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B3946" w14:textId="0A6F1625" w:rsidR="007F2C67" w:rsidRPr="00255F26" w:rsidRDefault="00C777DD" w:rsidP="00963E1C">
      <w:pPr>
        <w:pStyle w:val="myStyle"/>
        <w:spacing w:before="360" w:after="360" w:line="240" w:lineRule="auto"/>
        <w:ind w:left="2124" w:right="480"/>
        <w:jc w:val="left"/>
        <w:rPr>
          <w:b/>
          <w:bCs/>
          <w:sz w:val="32"/>
          <w:szCs w:val="32"/>
        </w:rPr>
      </w:pPr>
      <w:r>
        <w:rPr>
          <w:color w:val="000000"/>
          <w:sz w:val="36"/>
          <w:szCs w:val="36"/>
        </w:rPr>
        <w:br/>
      </w:r>
      <w:proofErr w:type="spellStart"/>
      <w:r w:rsidRPr="00255F26">
        <w:rPr>
          <w:b/>
          <w:bCs/>
          <w:color w:val="000000"/>
          <w:sz w:val="32"/>
          <w:szCs w:val="32"/>
        </w:rPr>
        <w:t>PROTOKÓŁ</w:t>
      </w:r>
      <w:proofErr w:type="spellEnd"/>
      <w:r w:rsidRPr="00255F26">
        <w:rPr>
          <w:b/>
          <w:bCs/>
          <w:color w:val="000000"/>
          <w:sz w:val="32"/>
          <w:szCs w:val="32"/>
        </w:rPr>
        <w:t xml:space="preserve"> </w:t>
      </w:r>
      <w:r w:rsidR="00255F26" w:rsidRPr="00255F26">
        <w:rPr>
          <w:b/>
          <w:bCs/>
          <w:color w:val="000000"/>
          <w:sz w:val="32"/>
          <w:szCs w:val="32"/>
        </w:rPr>
        <w:t xml:space="preserve">Nr </w:t>
      </w:r>
      <w:r w:rsidRPr="00255F26">
        <w:rPr>
          <w:b/>
          <w:bCs/>
          <w:color w:val="000000"/>
          <w:sz w:val="32"/>
          <w:szCs w:val="32"/>
        </w:rPr>
        <w:t>XXIII/2021</w:t>
      </w:r>
    </w:p>
    <w:p w14:paraId="248039A7" w14:textId="77777777" w:rsidR="00255F26" w:rsidRPr="00255F26" w:rsidRDefault="00C777DD" w:rsidP="00255F26">
      <w:pPr>
        <w:pStyle w:val="myStyle"/>
        <w:spacing w:before="120" w:after="120" w:line="240" w:lineRule="auto"/>
        <w:ind w:left="1656" w:right="240" w:firstLine="468"/>
        <w:jc w:val="left"/>
        <w:rPr>
          <w:b/>
          <w:bCs/>
          <w:color w:val="000000"/>
          <w:sz w:val="32"/>
          <w:szCs w:val="32"/>
        </w:rPr>
      </w:pPr>
      <w:proofErr w:type="spellStart"/>
      <w:r w:rsidRPr="00255F26">
        <w:rPr>
          <w:b/>
          <w:bCs/>
          <w:color w:val="000000"/>
          <w:sz w:val="32"/>
          <w:szCs w:val="32"/>
        </w:rPr>
        <w:t>Sesj</w:t>
      </w:r>
      <w:r w:rsidR="00255F26" w:rsidRPr="00255F26">
        <w:rPr>
          <w:b/>
          <w:bCs/>
          <w:color w:val="000000"/>
          <w:sz w:val="32"/>
          <w:szCs w:val="32"/>
        </w:rPr>
        <w:t>i</w:t>
      </w:r>
      <w:proofErr w:type="spellEnd"/>
      <w:r w:rsidRPr="00255F26">
        <w:rPr>
          <w:b/>
          <w:bCs/>
          <w:color w:val="000000"/>
          <w:sz w:val="32"/>
          <w:szCs w:val="32"/>
        </w:rPr>
        <w:t xml:space="preserve"> Rady Gminy </w:t>
      </w:r>
      <w:proofErr w:type="spellStart"/>
      <w:r w:rsidRPr="00255F26">
        <w:rPr>
          <w:b/>
          <w:bCs/>
          <w:color w:val="000000"/>
          <w:sz w:val="32"/>
          <w:szCs w:val="32"/>
        </w:rPr>
        <w:t>Raciążek</w:t>
      </w:r>
      <w:proofErr w:type="spellEnd"/>
      <w:r w:rsidRPr="00255F26">
        <w:rPr>
          <w:b/>
          <w:bCs/>
          <w:color w:val="000000"/>
          <w:sz w:val="32"/>
          <w:szCs w:val="32"/>
        </w:rPr>
        <w:t xml:space="preserve"> </w:t>
      </w:r>
    </w:p>
    <w:p w14:paraId="107114F7" w14:textId="4F30F6FD" w:rsidR="007F2C67" w:rsidRPr="00255F26" w:rsidRDefault="00C777DD" w:rsidP="00255F26">
      <w:pPr>
        <w:pStyle w:val="myStyle"/>
        <w:spacing w:before="120" w:after="120" w:line="240" w:lineRule="auto"/>
        <w:ind w:left="1656" w:right="240" w:firstLine="468"/>
        <w:jc w:val="left"/>
        <w:rPr>
          <w:b/>
          <w:bCs/>
          <w:color w:val="000000"/>
          <w:sz w:val="32"/>
          <w:szCs w:val="32"/>
        </w:rPr>
      </w:pPr>
      <w:r w:rsidRPr="00255F26">
        <w:rPr>
          <w:b/>
          <w:bCs/>
          <w:color w:val="000000"/>
          <w:sz w:val="32"/>
          <w:szCs w:val="32"/>
        </w:rPr>
        <w:t xml:space="preserve">z </w:t>
      </w:r>
      <w:proofErr w:type="spellStart"/>
      <w:r w:rsidRPr="00255F26">
        <w:rPr>
          <w:b/>
          <w:bCs/>
          <w:color w:val="000000"/>
          <w:sz w:val="32"/>
          <w:szCs w:val="32"/>
        </w:rPr>
        <w:t>dnia</w:t>
      </w:r>
      <w:proofErr w:type="spellEnd"/>
      <w:r w:rsidRPr="00255F26">
        <w:rPr>
          <w:b/>
          <w:bCs/>
          <w:color w:val="000000"/>
          <w:sz w:val="32"/>
          <w:szCs w:val="32"/>
        </w:rPr>
        <w:t xml:space="preserve"> 29 </w:t>
      </w:r>
      <w:proofErr w:type="spellStart"/>
      <w:r w:rsidRPr="00255F26">
        <w:rPr>
          <w:b/>
          <w:bCs/>
          <w:color w:val="000000"/>
          <w:sz w:val="32"/>
          <w:szCs w:val="32"/>
        </w:rPr>
        <w:t>stycznia</w:t>
      </w:r>
      <w:proofErr w:type="spellEnd"/>
      <w:r w:rsidRPr="00255F26">
        <w:rPr>
          <w:b/>
          <w:bCs/>
          <w:color w:val="000000"/>
          <w:sz w:val="32"/>
          <w:szCs w:val="32"/>
        </w:rPr>
        <w:t xml:space="preserve"> 2021 r.</w:t>
      </w:r>
    </w:p>
    <w:p w14:paraId="6DEDEE87" w14:textId="77777777" w:rsidR="001E71E4" w:rsidRPr="00255F26" w:rsidRDefault="001E71E4" w:rsidP="00255F26">
      <w:pPr>
        <w:pStyle w:val="myStyle"/>
        <w:spacing w:before="120" w:after="120" w:line="240" w:lineRule="auto"/>
        <w:ind w:right="240"/>
        <w:jc w:val="left"/>
        <w:rPr>
          <w:b/>
          <w:bCs/>
          <w:sz w:val="32"/>
          <w:szCs w:val="32"/>
        </w:rPr>
      </w:pPr>
    </w:p>
    <w:p w14:paraId="5D3DF5BC" w14:textId="77777777" w:rsidR="007F2C67" w:rsidRPr="00255F26" w:rsidRDefault="00C777DD">
      <w:pPr>
        <w:pStyle w:val="myStyle"/>
        <w:spacing w:before="360" w:after="360" w:line="240" w:lineRule="auto"/>
        <w:ind w:left="480" w:right="480"/>
        <w:rPr>
          <w:b/>
          <w:bCs/>
          <w:sz w:val="32"/>
          <w:szCs w:val="32"/>
        </w:rPr>
      </w:pPr>
      <w:r w:rsidRPr="00255F26">
        <w:rPr>
          <w:b/>
          <w:bCs/>
          <w:color w:val="000000"/>
          <w:sz w:val="32"/>
          <w:szCs w:val="32"/>
        </w:rPr>
        <w:t xml:space="preserve">LISTA </w:t>
      </w:r>
      <w:proofErr w:type="spellStart"/>
      <w:r w:rsidRPr="00255F26">
        <w:rPr>
          <w:b/>
          <w:bCs/>
          <w:color w:val="000000"/>
          <w:sz w:val="32"/>
          <w:szCs w:val="32"/>
        </w:rPr>
        <w:t>RADNYCH</w:t>
      </w:r>
      <w:proofErr w:type="spellEnd"/>
      <w:r w:rsidRPr="00255F26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Pr="00255F26">
        <w:rPr>
          <w:b/>
          <w:bCs/>
          <w:color w:val="000000"/>
          <w:sz w:val="32"/>
          <w:szCs w:val="32"/>
        </w:rPr>
        <w:t>OBECNYCH</w:t>
      </w:r>
      <w:proofErr w:type="spellEnd"/>
      <w:r w:rsidRPr="00255F26">
        <w:rPr>
          <w:b/>
          <w:bCs/>
          <w:color w:val="000000"/>
          <w:sz w:val="32"/>
          <w:szCs w:val="32"/>
        </w:rPr>
        <w:t xml:space="preserve"> NA </w:t>
      </w:r>
      <w:proofErr w:type="spellStart"/>
      <w:r w:rsidRPr="00255F26">
        <w:rPr>
          <w:b/>
          <w:bCs/>
          <w:color w:val="000000"/>
          <w:sz w:val="32"/>
          <w:szCs w:val="32"/>
        </w:rPr>
        <w:t>SESJI</w:t>
      </w:r>
      <w:proofErr w:type="spellEnd"/>
    </w:p>
    <w:p w14:paraId="2D091B5E" w14:textId="77777777" w:rsidR="007F2C67" w:rsidRDefault="007F2C6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272"/>
        <w:gridCol w:w="2262"/>
        <w:gridCol w:w="1153"/>
        <w:gridCol w:w="2215"/>
      </w:tblGrid>
      <w:tr w:rsidR="007F2C67" w14:paraId="5092D45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16BB878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90ACD6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434E08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imie</w:t>
            </w:r>
            <w:proofErr w:type="spellEnd"/>
          </w:p>
        </w:tc>
        <w:tc>
          <w:tcPr>
            <w:tcW w:w="12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155CE7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9D525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podpis</w:t>
            </w:r>
            <w:proofErr w:type="spellEnd"/>
          </w:p>
        </w:tc>
      </w:tr>
      <w:tr w:rsidR="007F2C67" w14:paraId="11E8025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9F184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326D9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564120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D50DB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obecna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38812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7F2C67" w14:paraId="55B23ED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ADB279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A485A6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A82C44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6E307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obecna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30517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C67" w14:paraId="43FCADD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217434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3CE46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BD360A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CED29B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726E41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7F2C67" w14:paraId="22B35B4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A534F1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ECF1B9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01F677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8E5CF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500FB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C67" w14:paraId="1A2ECEA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262B3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1630B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153B1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49E12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0DA2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7F2C67" w14:paraId="6278D03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BDD5A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78E01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F7AB5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932A07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011D5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C67" w14:paraId="3EBB699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81ABB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6487C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977AA4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8A4E5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obecna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EAAB53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7F2C67" w14:paraId="5E0AAA4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CEA8E9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2D16E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993A30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59F304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CCC76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C67" w14:paraId="6B6FD01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393A0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34A8E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FCC82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953D11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obecna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548499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7F2C67" w14:paraId="20C0EF2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8F4C36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6B9AA6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87C6A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9CB7F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obecna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B08A92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C67" w14:paraId="6ECB900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A3D5DB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5003DB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B0C57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946F6C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3727B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7F2C67" w14:paraId="6A5ABF0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624BD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46087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F80AB0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ECE24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70A80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C67" w14:paraId="3EA6855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EF996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99B001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1FF43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A9292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5ADB9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 </w:t>
            </w:r>
          </w:p>
        </w:tc>
      </w:tr>
      <w:tr w:rsidR="007F2C67" w14:paraId="357F09A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76E52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00D57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7C9C5F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87B338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obecny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F3227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6EB23FA2" w14:textId="77777777" w:rsidR="007F2C67" w:rsidRDefault="007F2C67">
      <w:pPr>
        <w:pStyle w:val="myStyle"/>
        <w:spacing w:after="0" w:line="240" w:lineRule="auto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4242"/>
      </w:tblGrid>
      <w:tr w:rsidR="007F2C67" w14:paraId="05AE7253" w14:textId="77777777">
        <w:tc>
          <w:tcPr>
            <w:tcW w:w="45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7402F39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obecni</w:t>
            </w:r>
            <w:proofErr w:type="spellEnd"/>
          </w:p>
        </w:tc>
        <w:tc>
          <w:tcPr>
            <w:tcW w:w="45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6083D7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</w:tr>
      <w:tr w:rsidR="007F2C67" w14:paraId="19B9348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49BDE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wszyscy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C5296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1F1F1"/>
              </w:rPr>
              <w:t>14</w:t>
            </w:r>
          </w:p>
        </w:tc>
      </w:tr>
      <w:tr w:rsidR="007F2C67" w14:paraId="310F615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04E58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procent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A6E1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100,00 %</w:t>
            </w:r>
          </w:p>
        </w:tc>
      </w:tr>
      <w:tr w:rsidR="007F2C67" w14:paraId="6C375D05" w14:textId="77777777">
        <w:tc>
          <w:tcPr>
            <w:tcW w:w="0" w:type="auto"/>
            <w:gridSpan w:val="2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55A56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Kworum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zostało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1F1F1"/>
              </w:rPr>
              <w:t>osiągnięte</w:t>
            </w:r>
            <w:proofErr w:type="spellEnd"/>
          </w:p>
        </w:tc>
      </w:tr>
    </w:tbl>
    <w:p w14:paraId="22F88978" w14:textId="77777777" w:rsidR="007F2C67" w:rsidRDefault="00C777DD">
      <w:pPr>
        <w:pStyle w:val="myStyle"/>
        <w:spacing w:after="0" w:line="240" w:lineRule="auto"/>
        <w:jc w:val="left"/>
      </w:pPr>
      <w:r>
        <w:rPr>
          <w:color w:val="000000"/>
          <w:sz w:val="24"/>
          <w:szCs w:val="24"/>
        </w:rPr>
        <w:lastRenderedPageBreak/>
        <w:t> </w:t>
      </w:r>
    </w:p>
    <w:p w14:paraId="75AF60A6" w14:textId="48CC9857" w:rsidR="00AA099A" w:rsidRPr="00C068A3" w:rsidRDefault="00AA099A" w:rsidP="00AA099A">
      <w:pPr>
        <w:pStyle w:val="myStyle"/>
        <w:spacing w:before="243" w:after="3" w:line="240" w:lineRule="auto"/>
        <w:ind w:left="240" w:right="240"/>
        <w:jc w:val="left"/>
        <w:rPr>
          <w:b/>
          <w:bCs/>
          <w:color w:val="000000"/>
          <w:sz w:val="28"/>
          <w:szCs w:val="28"/>
          <w:lang w:val="pl-PL"/>
        </w:rPr>
      </w:pPr>
      <w:r w:rsidRPr="00C068A3">
        <w:rPr>
          <w:b/>
          <w:bCs/>
          <w:color w:val="000000"/>
          <w:sz w:val="28"/>
          <w:szCs w:val="28"/>
          <w:lang w:val="pl-PL"/>
        </w:rPr>
        <w:t>Pkt 1. Otwarcie obrad XXII</w:t>
      </w:r>
      <w:r w:rsidR="0082279B">
        <w:rPr>
          <w:b/>
          <w:bCs/>
          <w:color w:val="000000"/>
          <w:sz w:val="28"/>
          <w:szCs w:val="28"/>
          <w:lang w:val="pl-PL"/>
        </w:rPr>
        <w:t>I</w:t>
      </w:r>
      <w:r w:rsidRPr="00C068A3">
        <w:rPr>
          <w:b/>
          <w:bCs/>
          <w:color w:val="000000"/>
          <w:sz w:val="28"/>
          <w:szCs w:val="28"/>
          <w:lang w:val="pl-PL"/>
        </w:rPr>
        <w:t xml:space="preserve"> Sesji Rady Gminy</w:t>
      </w:r>
    </w:p>
    <w:p w14:paraId="641BB438" w14:textId="77777777" w:rsidR="00AA099A" w:rsidRPr="00C068A3" w:rsidRDefault="00AA099A" w:rsidP="00AA099A">
      <w:pPr>
        <w:pStyle w:val="myStyle"/>
        <w:spacing w:before="270"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68A3">
        <w:rPr>
          <w:rFonts w:ascii="Times New Roman" w:hAnsi="Times New Roman" w:cs="Times New Roman"/>
          <w:color w:val="000000"/>
          <w:sz w:val="28"/>
          <w:szCs w:val="28"/>
          <w:lang w:val="pl-PL"/>
        </w:rPr>
        <w:t>Godz. rozpoczęcia obrad – 9.00</w:t>
      </w:r>
    </w:p>
    <w:p w14:paraId="15DDA230" w14:textId="77777777" w:rsidR="00AA099A" w:rsidRPr="00C068A3" w:rsidRDefault="00AA099A" w:rsidP="00AA099A">
      <w:pPr>
        <w:pStyle w:val="myStyle"/>
        <w:spacing w:before="270"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68A3">
        <w:rPr>
          <w:rFonts w:ascii="Times New Roman" w:hAnsi="Times New Roman" w:cs="Times New Roman"/>
          <w:color w:val="000000"/>
          <w:sz w:val="28"/>
          <w:szCs w:val="28"/>
          <w:lang w:val="pl-PL"/>
        </w:rPr>
        <w:t>Lista obecności wg załącznika do protokołu.</w:t>
      </w:r>
    </w:p>
    <w:p w14:paraId="72A3B6BE" w14:textId="77777777" w:rsidR="00AA099A" w:rsidRPr="00C068A3" w:rsidRDefault="00AA099A" w:rsidP="00AA099A">
      <w:pPr>
        <w:pStyle w:val="myStyle"/>
        <w:spacing w:before="270"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68A3">
        <w:rPr>
          <w:rFonts w:ascii="Times New Roman" w:hAnsi="Times New Roman" w:cs="Times New Roman"/>
          <w:color w:val="000000"/>
          <w:sz w:val="28"/>
          <w:szCs w:val="28"/>
          <w:lang w:val="pl-PL"/>
        </w:rPr>
        <w:t>Obradom Przewodniczył Przewodniczący Rady Gminy – p. Mariusz Zakrzewski.</w:t>
      </w:r>
    </w:p>
    <w:p w14:paraId="0DA696C8" w14:textId="77777777" w:rsidR="00AA099A" w:rsidRPr="00C068A3" w:rsidRDefault="00AA099A" w:rsidP="00AA099A">
      <w:pPr>
        <w:pStyle w:val="myStyle"/>
        <w:spacing w:before="270"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68A3">
        <w:rPr>
          <w:rFonts w:ascii="Times New Roman" w:hAnsi="Times New Roman" w:cs="Times New Roman"/>
          <w:color w:val="000000"/>
          <w:sz w:val="28"/>
          <w:szCs w:val="28"/>
          <w:lang w:val="pl-PL"/>
        </w:rPr>
        <w:t>Otworzył obrady XXI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II</w:t>
      </w:r>
      <w:r w:rsidRPr="00C068A3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Sesji Rady Gminy Raciążek kadencji 2018 – 2023.</w:t>
      </w:r>
    </w:p>
    <w:p w14:paraId="4AF31E98" w14:textId="77777777" w:rsidR="00AA099A" w:rsidRPr="00C068A3" w:rsidRDefault="00AA099A" w:rsidP="00AA099A">
      <w:pPr>
        <w:pStyle w:val="myStyle"/>
        <w:spacing w:before="270"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68A3">
        <w:rPr>
          <w:rFonts w:ascii="Times New Roman" w:hAnsi="Times New Roman" w:cs="Times New Roman"/>
          <w:color w:val="000000"/>
          <w:sz w:val="28"/>
          <w:szCs w:val="28"/>
          <w:lang w:val="pl-PL"/>
        </w:rPr>
        <w:t> Następnie Radni odśpiewali zwrotkę Hymnu Państwowego.</w:t>
      </w:r>
    </w:p>
    <w:p w14:paraId="6BE97FF0" w14:textId="77777777" w:rsidR="00AA099A" w:rsidRPr="00C068A3" w:rsidRDefault="00AA099A" w:rsidP="00AA099A">
      <w:pPr>
        <w:pStyle w:val="myStyle"/>
        <w:spacing w:before="2" w:after="2" w:line="240" w:lineRule="auto"/>
        <w:ind w:right="240"/>
        <w:jc w:val="left"/>
        <w:rPr>
          <w:b/>
          <w:bCs/>
          <w:lang w:val="pl-PL"/>
        </w:rPr>
      </w:pPr>
    </w:p>
    <w:p w14:paraId="5D431BCE" w14:textId="77777777" w:rsidR="007F2C67" w:rsidRDefault="007F2C67">
      <w:pPr>
        <w:pStyle w:val="myStyle"/>
        <w:spacing w:before="2" w:after="2" w:line="240" w:lineRule="auto"/>
        <w:ind w:left="240" w:right="240"/>
        <w:jc w:val="left"/>
      </w:pPr>
    </w:p>
    <w:p w14:paraId="4F91B521" w14:textId="77777777" w:rsidR="00AA099A" w:rsidRPr="00C068A3" w:rsidRDefault="00AA099A" w:rsidP="00AA099A">
      <w:pPr>
        <w:pStyle w:val="myStyle"/>
        <w:spacing w:before="243" w:after="3" w:line="240" w:lineRule="auto"/>
        <w:ind w:left="240" w:right="240"/>
        <w:jc w:val="left"/>
        <w:rPr>
          <w:b/>
          <w:bCs/>
          <w:sz w:val="28"/>
          <w:szCs w:val="28"/>
          <w:lang w:val="pl-PL"/>
        </w:rPr>
      </w:pPr>
      <w:r w:rsidRPr="00C068A3">
        <w:rPr>
          <w:b/>
          <w:bCs/>
          <w:color w:val="000000"/>
          <w:sz w:val="28"/>
          <w:szCs w:val="28"/>
          <w:lang w:val="pl-PL"/>
        </w:rPr>
        <w:t>Pkt 2. Stwierdzenie quorum</w:t>
      </w:r>
    </w:p>
    <w:p w14:paraId="23DE9393" w14:textId="77777777" w:rsidR="00AA099A" w:rsidRPr="00C068A3" w:rsidRDefault="00AA099A" w:rsidP="00AA099A">
      <w:pPr>
        <w:pStyle w:val="myStyle"/>
        <w:spacing w:before="2" w:after="2" w:line="240" w:lineRule="auto"/>
        <w:ind w:left="240" w:right="240"/>
        <w:jc w:val="left"/>
        <w:rPr>
          <w:sz w:val="28"/>
          <w:szCs w:val="28"/>
          <w:lang w:val="pl-PL"/>
        </w:rPr>
      </w:pPr>
    </w:p>
    <w:p w14:paraId="2CD0270D" w14:textId="77777777" w:rsidR="00AA099A" w:rsidRPr="00C068A3" w:rsidRDefault="00AA099A" w:rsidP="00AA099A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bookmarkStart w:id="0" w:name="_Hlk69898080"/>
      <w:r w:rsidRPr="00C068A3">
        <w:rPr>
          <w:sz w:val="28"/>
          <w:szCs w:val="28"/>
          <w:lang w:val="pl-PL"/>
        </w:rPr>
        <w:t>Przewodniczący Rady Gminy powita</w:t>
      </w:r>
      <w:r>
        <w:rPr>
          <w:sz w:val="28"/>
          <w:szCs w:val="28"/>
          <w:lang w:val="pl-PL"/>
        </w:rPr>
        <w:t>ł</w:t>
      </w:r>
      <w:r w:rsidRPr="00C068A3">
        <w:rPr>
          <w:sz w:val="28"/>
          <w:szCs w:val="28"/>
          <w:lang w:val="pl-PL"/>
        </w:rPr>
        <w:t xml:space="preserve"> wszystkich Radnych, </w:t>
      </w:r>
      <w:r w:rsidRPr="00C068A3">
        <w:rPr>
          <w:rFonts w:ascii="Times New Roman" w:hAnsi="Times New Roman" w:cs="Times New Roman"/>
          <w:color w:val="000000"/>
          <w:sz w:val="28"/>
          <w:szCs w:val="28"/>
          <w:lang w:val="pl-PL"/>
        </w:rPr>
        <w:t>Panią Wójt wraz z pracownikami Urzędu Gminy, Pana Mecenasa, mieszkańców Gminy.</w:t>
      </w:r>
    </w:p>
    <w:p w14:paraId="4876DD7D" w14:textId="37402A30" w:rsidR="00AA099A" w:rsidRPr="00C068A3" w:rsidRDefault="00AA099A" w:rsidP="00AA099A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68A3">
        <w:rPr>
          <w:rFonts w:ascii="Times New Roman" w:hAnsi="Times New Roman" w:cs="Times New Roman"/>
          <w:color w:val="000000"/>
          <w:sz w:val="28"/>
          <w:szCs w:val="28"/>
          <w:lang w:val="pl-PL"/>
        </w:rPr>
        <w:br/>
        <w:t xml:space="preserve">Szanowni Państwo, </w:t>
      </w:r>
      <w:r w:rsidRPr="00C068A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zgodnie z art. 20 </w:t>
      </w:r>
      <w:proofErr w:type="spellStart"/>
      <w:r w:rsidRPr="00C068A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ust.1</w:t>
      </w:r>
      <w:proofErr w:type="spellEnd"/>
      <w:r w:rsidRPr="00C068A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 ustawy z dnia 08 marca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proofErr w:type="spellStart"/>
      <w:proofErr w:type="gramStart"/>
      <w:r w:rsidRPr="00C068A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1990r</w:t>
      </w:r>
      <w:proofErr w:type="spellEnd"/>
      <w:r w:rsidRPr="00C068A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.</w:t>
      </w:r>
      <w:proofErr w:type="gramEnd"/>
      <w:r w:rsidRPr="00C068A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                 o samorządzie gminnym, w zw. z art. 15 </w:t>
      </w:r>
      <w:proofErr w:type="spellStart"/>
      <w:r w:rsidRPr="00C068A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zzxust</w:t>
      </w:r>
      <w:proofErr w:type="spellEnd"/>
      <w:r w:rsidRPr="00C068A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. 1 i 2 ustawy z dnia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Pr="00C068A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2 marca 2020 r. o szczególnych rozwiązaniach </w:t>
      </w:r>
      <w:proofErr w:type="gramStart"/>
      <w:r w:rsidRPr="00C068A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związanych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Pr="00C068A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z</w:t>
      </w:r>
      <w:proofErr w:type="gramEnd"/>
      <w:r w:rsidRPr="00C068A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 zapobieganiem, przeciwdziałaniem i zwalczaniem </w:t>
      </w:r>
      <w:proofErr w:type="spellStart"/>
      <w:r w:rsidRPr="00C068A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COVID</w:t>
      </w:r>
      <w:proofErr w:type="spellEnd"/>
      <w:r w:rsidRPr="00C068A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-19, innych chorób zakaźnych oraz wywołanych nimi sytuacji kryzysowych oraz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Pr="00C068A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&amp; 25 pkt 1 Statutu Gminy Raciążek   zwołałem   zdalną </w:t>
      </w:r>
      <w:r w:rsidRPr="00C06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l-PL"/>
        </w:rPr>
        <w:t>XXII</w:t>
      </w:r>
      <w:r w:rsidR="003934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l-PL"/>
        </w:rPr>
        <w:t>I</w:t>
      </w:r>
      <w:r w:rsidRPr="00C06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l-PL"/>
        </w:rPr>
        <w:t xml:space="preserve"> Sesję   </w:t>
      </w:r>
      <w:r w:rsidRPr="00C068A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Rady Gminy Raciążek.</w:t>
      </w:r>
    </w:p>
    <w:p w14:paraId="131BCDFE" w14:textId="77777777" w:rsidR="00AA099A" w:rsidRPr="00C068A3" w:rsidRDefault="00AA099A" w:rsidP="00AA099A">
      <w:pPr>
        <w:pStyle w:val="myStyle"/>
        <w:spacing w:before="2" w:after="2" w:line="240" w:lineRule="auto"/>
        <w:ind w:left="240" w:right="240"/>
        <w:jc w:val="left"/>
        <w:rPr>
          <w:sz w:val="28"/>
          <w:szCs w:val="28"/>
          <w:lang w:val="pl-PL"/>
        </w:rPr>
      </w:pPr>
    </w:p>
    <w:p w14:paraId="2CBA4AFD" w14:textId="1D3E4DCD" w:rsidR="00AA099A" w:rsidRPr="00C068A3" w:rsidRDefault="00AA099A" w:rsidP="00AA099A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68A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Aktualny skład Rady Gminy Raciążek wynosi 14 radnych. Na podstawie listy obecności stwierdzam, iż w sesji uczestniczy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1</w:t>
      </w:r>
      <w:r w:rsidR="00E80E35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2</w:t>
      </w:r>
      <w:r w:rsidRPr="00C068A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 radnych,                                        </w:t>
      </w:r>
    </w:p>
    <w:p w14:paraId="01DB8ADB" w14:textId="77777777" w:rsidR="00AA099A" w:rsidRPr="00C068A3" w:rsidRDefault="00AA099A" w:rsidP="00AA099A">
      <w:pPr>
        <w:pStyle w:val="myStyle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68A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br/>
        <w:t xml:space="preserve">Rada dysponuje wymaganym quorum, co oznacza, że może obradować                      i podejmować uchwały w sprawach objętych dzisiejszym porządkiem sesji.  Obrady są prawomocne. </w:t>
      </w:r>
    </w:p>
    <w:p w14:paraId="617EE371" w14:textId="77777777" w:rsidR="007F2C67" w:rsidRDefault="007F2C67" w:rsidP="00255F26">
      <w:pPr>
        <w:pStyle w:val="myStyle"/>
        <w:spacing w:before="2" w:after="2" w:line="240" w:lineRule="auto"/>
        <w:ind w:right="240"/>
        <w:jc w:val="left"/>
      </w:pPr>
    </w:p>
    <w:bookmarkEnd w:id="0"/>
    <w:p w14:paraId="7870643C" w14:textId="77777777" w:rsidR="00AA099A" w:rsidRPr="00C068A3" w:rsidRDefault="00AA099A" w:rsidP="00AA099A">
      <w:pPr>
        <w:pStyle w:val="myStyle"/>
        <w:spacing w:before="243" w:after="3" w:line="240" w:lineRule="auto"/>
        <w:ind w:right="240"/>
        <w:jc w:val="left"/>
        <w:rPr>
          <w:b/>
          <w:bCs/>
          <w:lang w:val="pl-PL"/>
        </w:rPr>
      </w:pPr>
      <w:r w:rsidRPr="00C068A3">
        <w:rPr>
          <w:b/>
          <w:bCs/>
          <w:color w:val="000000"/>
          <w:sz w:val="27"/>
          <w:szCs w:val="27"/>
          <w:lang w:val="pl-PL"/>
        </w:rPr>
        <w:t>Pkt 3. Przyjęcie porządku obrad</w:t>
      </w:r>
    </w:p>
    <w:p w14:paraId="0AC243D7" w14:textId="77777777" w:rsidR="00AA099A" w:rsidRPr="00C068A3" w:rsidRDefault="00AA099A" w:rsidP="00AA099A">
      <w:pPr>
        <w:pStyle w:val="myStyle"/>
        <w:spacing w:before="2" w:after="2" w:line="240" w:lineRule="auto"/>
        <w:ind w:left="240" w:right="240"/>
        <w:jc w:val="left"/>
        <w:rPr>
          <w:b/>
          <w:bCs/>
          <w:lang w:val="pl-PL"/>
        </w:rPr>
      </w:pPr>
    </w:p>
    <w:p w14:paraId="59B15443" w14:textId="77777777" w:rsidR="00AA099A" w:rsidRPr="00C068A3" w:rsidRDefault="00AA099A" w:rsidP="00AA099A">
      <w:pPr>
        <w:pStyle w:val="myStyle"/>
        <w:spacing w:before="270"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bookmarkStart w:id="1" w:name="_Hlk69898314"/>
      <w:r w:rsidRPr="00C068A3">
        <w:rPr>
          <w:rFonts w:ascii="Times New Roman" w:hAnsi="Times New Roman" w:cs="Times New Roman"/>
          <w:color w:val="000000"/>
          <w:sz w:val="28"/>
          <w:szCs w:val="28"/>
          <w:lang w:val="pl-PL"/>
        </w:rPr>
        <w:t>Przewodniczący Rady Gminy odczytał zaproponowany porządek obrad – zał. do protokołu</w:t>
      </w:r>
    </w:p>
    <w:bookmarkEnd w:id="1"/>
    <w:p w14:paraId="02FA8149" w14:textId="77777777" w:rsidR="00AA099A" w:rsidRPr="00C068A3" w:rsidRDefault="00AA099A" w:rsidP="00AA099A">
      <w:pPr>
        <w:pStyle w:val="myStyle"/>
        <w:spacing w:before="2" w:after="2" w:line="240" w:lineRule="auto"/>
        <w:ind w:left="240" w:right="240"/>
        <w:jc w:val="left"/>
        <w:rPr>
          <w:b/>
          <w:bCs/>
          <w:lang w:val="pl-PL"/>
        </w:rPr>
      </w:pPr>
    </w:p>
    <w:p w14:paraId="07E00BA1" w14:textId="5313514A" w:rsidR="00881573" w:rsidRDefault="00881573" w:rsidP="00881573">
      <w:pPr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</w:p>
    <w:p w14:paraId="27225448" w14:textId="77777777" w:rsidR="00881573" w:rsidRDefault="00881573" w:rsidP="00881573">
      <w:pPr>
        <w:rPr>
          <w:sz w:val="28"/>
          <w:szCs w:val="28"/>
        </w:rPr>
      </w:pPr>
    </w:p>
    <w:p w14:paraId="392ACA7F" w14:textId="77777777" w:rsidR="00881573" w:rsidRDefault="00881573" w:rsidP="00881573">
      <w:pPr>
        <w:numPr>
          <w:ilvl w:val="0"/>
          <w:numId w:val="14"/>
        </w:numPr>
        <w:tabs>
          <w:tab w:val="num" w:pos="180"/>
          <w:tab w:val="left" w:pos="360"/>
        </w:tabs>
        <w:spacing w:after="0" w:line="240" w:lineRule="auto"/>
        <w:ind w:left="0" w:firstLine="0"/>
        <w:rPr>
          <w:b/>
        </w:rPr>
      </w:pPr>
      <w:r>
        <w:rPr>
          <w:b/>
        </w:rPr>
        <w:t xml:space="preserve">   </w:t>
      </w:r>
      <w:proofErr w:type="spellStart"/>
      <w:r>
        <w:rPr>
          <w:b/>
        </w:rPr>
        <w:t>Otwarcie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obrad</w:t>
      </w:r>
      <w:proofErr w:type="spellEnd"/>
      <w:r>
        <w:rPr>
          <w:b/>
        </w:rPr>
        <w:t xml:space="preserve"> XXIII </w:t>
      </w:r>
      <w:proofErr w:type="spellStart"/>
      <w:r>
        <w:rPr>
          <w:b/>
        </w:rPr>
        <w:t>Sesji</w:t>
      </w:r>
      <w:proofErr w:type="spellEnd"/>
      <w:r>
        <w:rPr>
          <w:b/>
        </w:rPr>
        <w:t xml:space="preserve"> Rady Gminy.</w:t>
      </w:r>
    </w:p>
    <w:p w14:paraId="39A74E04" w14:textId="77777777" w:rsidR="00881573" w:rsidRDefault="00881573" w:rsidP="00881573">
      <w:pPr>
        <w:numPr>
          <w:ilvl w:val="0"/>
          <w:numId w:val="14"/>
        </w:numPr>
        <w:tabs>
          <w:tab w:val="num" w:pos="0"/>
          <w:tab w:val="left" w:pos="360"/>
        </w:tabs>
        <w:spacing w:after="0" w:line="240" w:lineRule="auto"/>
        <w:ind w:left="0" w:firstLine="0"/>
        <w:rPr>
          <w:b/>
        </w:rPr>
      </w:pPr>
      <w:proofErr w:type="spellStart"/>
      <w:r>
        <w:rPr>
          <w:b/>
        </w:rPr>
        <w:t>Stwierdzenie</w:t>
      </w:r>
      <w:proofErr w:type="spellEnd"/>
      <w:r>
        <w:rPr>
          <w:b/>
        </w:rPr>
        <w:t xml:space="preserve"> quorum.</w:t>
      </w:r>
    </w:p>
    <w:p w14:paraId="6268CE29" w14:textId="77777777" w:rsidR="00881573" w:rsidRDefault="00881573" w:rsidP="00881573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0" w:firstLine="0"/>
        <w:rPr>
          <w:b/>
        </w:rPr>
      </w:pPr>
      <w:proofErr w:type="spellStart"/>
      <w:r>
        <w:rPr>
          <w:b/>
        </w:rPr>
        <w:t>Przyjęcie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porządku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obrad</w:t>
      </w:r>
      <w:proofErr w:type="spellEnd"/>
      <w:r>
        <w:rPr>
          <w:b/>
        </w:rPr>
        <w:t xml:space="preserve">. </w:t>
      </w:r>
    </w:p>
    <w:p w14:paraId="69B9EB82" w14:textId="77777777" w:rsidR="00881573" w:rsidRDefault="00881573" w:rsidP="00881573">
      <w:pPr>
        <w:tabs>
          <w:tab w:val="left" w:pos="360"/>
        </w:tabs>
        <w:rPr>
          <w:b/>
        </w:rPr>
      </w:pPr>
      <w:r>
        <w:rPr>
          <w:b/>
        </w:rPr>
        <w:t xml:space="preserve">4.   </w:t>
      </w:r>
      <w:proofErr w:type="spellStart"/>
      <w:r>
        <w:rPr>
          <w:b/>
        </w:rPr>
        <w:t>Przyjęcie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protokołu</w:t>
      </w:r>
      <w:proofErr w:type="spellEnd"/>
      <w:r>
        <w:rPr>
          <w:b/>
        </w:rPr>
        <w:t xml:space="preserve"> z XXII </w:t>
      </w:r>
      <w:proofErr w:type="spellStart"/>
      <w:r>
        <w:rPr>
          <w:b/>
        </w:rPr>
        <w:t>Sesji</w:t>
      </w:r>
      <w:proofErr w:type="spellEnd"/>
      <w:r>
        <w:rPr>
          <w:b/>
        </w:rPr>
        <w:t xml:space="preserve"> Rady Gminy.</w:t>
      </w:r>
    </w:p>
    <w:p w14:paraId="1C8CDAA8" w14:textId="77777777" w:rsidR="00881573" w:rsidRDefault="00881573" w:rsidP="00881573">
      <w:pPr>
        <w:tabs>
          <w:tab w:val="left" w:pos="360"/>
        </w:tabs>
        <w:rPr>
          <w:b/>
        </w:rPr>
      </w:pPr>
      <w:r>
        <w:rPr>
          <w:b/>
        </w:rPr>
        <w:t xml:space="preserve">5.   </w:t>
      </w:r>
      <w:proofErr w:type="spellStart"/>
      <w:r>
        <w:rPr>
          <w:b/>
        </w:rPr>
        <w:t>Informacja</w:t>
      </w:r>
      <w:proofErr w:type="spellEnd"/>
      <w:r>
        <w:rPr>
          <w:b/>
        </w:rPr>
        <w:t xml:space="preserve"> Wójta z </w:t>
      </w:r>
      <w:proofErr w:type="spellStart"/>
      <w:r>
        <w:rPr>
          <w:b/>
        </w:rPr>
        <w:t>międzysesyjnej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działalności</w:t>
      </w:r>
      <w:proofErr w:type="spellEnd"/>
    </w:p>
    <w:p w14:paraId="62AD1F3E" w14:textId="77777777" w:rsidR="00881573" w:rsidRDefault="00881573" w:rsidP="00881573">
      <w:pPr>
        <w:tabs>
          <w:tab w:val="left" w:pos="1440"/>
        </w:tabs>
        <w:ind w:left="360"/>
      </w:pPr>
      <w:r>
        <w:rPr>
          <w:b/>
        </w:rPr>
        <w:tab/>
      </w:r>
      <w:r>
        <w:t xml:space="preserve">- </w:t>
      </w:r>
      <w:proofErr w:type="spellStart"/>
      <w:r>
        <w:t>wystąpienie</w:t>
      </w:r>
      <w:proofErr w:type="spellEnd"/>
      <w:r>
        <w:t xml:space="preserve"> Wójta Gminy</w:t>
      </w:r>
    </w:p>
    <w:p w14:paraId="269480EA" w14:textId="77777777" w:rsidR="00881573" w:rsidRDefault="00881573" w:rsidP="00881573">
      <w:pPr>
        <w:tabs>
          <w:tab w:val="left" w:pos="1440"/>
        </w:tabs>
        <w:ind w:left="360"/>
      </w:pPr>
      <w:r>
        <w:tab/>
        <w:t xml:space="preserve">- </w:t>
      </w:r>
      <w:proofErr w:type="spellStart"/>
      <w:r>
        <w:t>dyskusja</w:t>
      </w:r>
      <w:proofErr w:type="spellEnd"/>
    </w:p>
    <w:p w14:paraId="2A22605C" w14:textId="77777777" w:rsidR="00881573" w:rsidRPr="00736845" w:rsidRDefault="00881573" w:rsidP="00881573">
      <w:pPr>
        <w:tabs>
          <w:tab w:val="left" w:pos="1440"/>
        </w:tabs>
        <w:ind w:left="360"/>
      </w:pPr>
      <w:r>
        <w:tab/>
        <w:t xml:space="preserve">- </w:t>
      </w:r>
      <w:proofErr w:type="spellStart"/>
      <w:r>
        <w:t>podjęcie</w:t>
      </w:r>
      <w:proofErr w:type="spellEnd"/>
      <w:r>
        <w:t xml:space="preserve"> </w:t>
      </w:r>
      <w:proofErr w:type="spellStart"/>
      <w:r>
        <w:t>uchwały</w:t>
      </w:r>
      <w:proofErr w:type="spellEnd"/>
      <w:r>
        <w:t>.</w:t>
      </w:r>
      <w:r>
        <w:tab/>
      </w:r>
    </w:p>
    <w:p w14:paraId="03D76A9D" w14:textId="77777777" w:rsidR="00881573" w:rsidRPr="00C34672" w:rsidRDefault="00881573" w:rsidP="00881573">
      <w:pPr>
        <w:tabs>
          <w:tab w:val="left" w:pos="1440"/>
        </w:tabs>
        <w:rPr>
          <w:b/>
        </w:rPr>
      </w:pPr>
      <w:r>
        <w:rPr>
          <w:b/>
        </w:rPr>
        <w:t>6</w:t>
      </w:r>
      <w:r w:rsidRPr="00C34672">
        <w:rPr>
          <w:b/>
        </w:rPr>
        <w:t xml:space="preserve">.   </w:t>
      </w:r>
      <w:proofErr w:type="spellStart"/>
      <w:r w:rsidRPr="00C34672">
        <w:rPr>
          <w:b/>
        </w:rPr>
        <w:t>Informacja</w:t>
      </w:r>
      <w:proofErr w:type="spellEnd"/>
      <w:r w:rsidRPr="00C34672">
        <w:rPr>
          <w:b/>
        </w:rPr>
        <w:t xml:space="preserve"> z </w:t>
      </w:r>
      <w:proofErr w:type="spellStart"/>
      <w:r w:rsidRPr="00C34672">
        <w:rPr>
          <w:b/>
        </w:rPr>
        <w:t>wykonania</w:t>
      </w:r>
      <w:proofErr w:type="spellEnd"/>
      <w:r w:rsidRPr="00C34672">
        <w:rPr>
          <w:b/>
        </w:rPr>
        <w:t xml:space="preserve"> </w:t>
      </w:r>
      <w:proofErr w:type="spellStart"/>
      <w:r w:rsidRPr="00C34672">
        <w:rPr>
          <w:b/>
        </w:rPr>
        <w:t>uchwał</w:t>
      </w:r>
      <w:proofErr w:type="spellEnd"/>
      <w:r w:rsidRPr="00C34672">
        <w:rPr>
          <w:b/>
        </w:rPr>
        <w:t xml:space="preserve"> w </w:t>
      </w:r>
      <w:proofErr w:type="spellStart"/>
      <w:r w:rsidRPr="00C34672">
        <w:rPr>
          <w:b/>
        </w:rPr>
        <w:t>okresie</w:t>
      </w:r>
      <w:proofErr w:type="spellEnd"/>
      <w:r w:rsidRPr="00C34672">
        <w:rPr>
          <w:b/>
        </w:rPr>
        <w:t xml:space="preserve"> </w:t>
      </w:r>
      <w:proofErr w:type="spellStart"/>
      <w:r w:rsidRPr="00C34672">
        <w:rPr>
          <w:b/>
        </w:rPr>
        <w:t>międzysesyjnym</w:t>
      </w:r>
      <w:proofErr w:type="spellEnd"/>
    </w:p>
    <w:p w14:paraId="7A21BD8F" w14:textId="77777777" w:rsidR="00881573" w:rsidRPr="00122042" w:rsidRDefault="00881573" w:rsidP="00881573">
      <w:pPr>
        <w:pStyle w:val="Lista2"/>
        <w:jc w:val="both"/>
        <w:rPr>
          <w:lang w:val="pl-PL"/>
        </w:rPr>
      </w:pPr>
      <w:r>
        <w:rPr>
          <w:lang w:val="pl-PL"/>
        </w:rPr>
        <w:t xml:space="preserve">                 </w:t>
      </w:r>
      <w:r w:rsidRPr="00122042">
        <w:rPr>
          <w:lang w:val="pl-PL"/>
        </w:rPr>
        <w:t>- dyskusja</w:t>
      </w:r>
    </w:p>
    <w:p w14:paraId="7B71FD73" w14:textId="77777777" w:rsidR="00881573" w:rsidRDefault="00881573" w:rsidP="00881573">
      <w:pPr>
        <w:pStyle w:val="Lista2"/>
        <w:jc w:val="both"/>
        <w:rPr>
          <w:lang w:val="pl-PL"/>
        </w:rPr>
      </w:pPr>
      <w:r w:rsidRPr="00F90EE3">
        <w:rPr>
          <w:lang w:val="pl-PL"/>
        </w:rPr>
        <w:t xml:space="preserve">                 - podjęcie uchwały</w:t>
      </w:r>
      <w:r>
        <w:rPr>
          <w:lang w:val="pl-PL"/>
        </w:rPr>
        <w:t>.</w:t>
      </w:r>
    </w:p>
    <w:p w14:paraId="5F151132" w14:textId="77777777" w:rsidR="00881573" w:rsidRPr="002C3198" w:rsidRDefault="00881573" w:rsidP="00881573">
      <w:pPr>
        <w:ind w:left="1080" w:hanging="1080"/>
        <w:rPr>
          <w:b/>
          <w:iCs/>
        </w:rPr>
      </w:pPr>
      <w:r>
        <w:rPr>
          <w:b/>
        </w:rPr>
        <w:t>7.</w:t>
      </w:r>
      <w:r w:rsidRPr="002C3198">
        <w:rPr>
          <w:b/>
          <w:iCs/>
        </w:rPr>
        <w:t xml:space="preserve"> </w:t>
      </w:r>
      <w:r w:rsidRPr="002C3198">
        <w:rPr>
          <w:b/>
        </w:rPr>
        <w:t xml:space="preserve"> </w:t>
      </w:r>
      <w:proofErr w:type="spellStart"/>
      <w:r w:rsidRPr="002C3198">
        <w:rPr>
          <w:b/>
          <w:iCs/>
        </w:rPr>
        <w:t>Plany</w:t>
      </w:r>
      <w:proofErr w:type="spellEnd"/>
      <w:r w:rsidRPr="002C3198">
        <w:rPr>
          <w:b/>
          <w:iCs/>
        </w:rPr>
        <w:t xml:space="preserve"> </w:t>
      </w:r>
      <w:proofErr w:type="spellStart"/>
      <w:r>
        <w:rPr>
          <w:b/>
          <w:iCs/>
        </w:rPr>
        <w:t>pracy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Komisji</w:t>
      </w:r>
      <w:proofErr w:type="spellEnd"/>
      <w:r>
        <w:rPr>
          <w:b/>
          <w:iCs/>
        </w:rPr>
        <w:t xml:space="preserve"> Rady Gminy na 2021</w:t>
      </w:r>
      <w:r w:rsidRPr="002C3198">
        <w:rPr>
          <w:b/>
          <w:iCs/>
        </w:rPr>
        <w:t>r.</w:t>
      </w:r>
    </w:p>
    <w:p w14:paraId="4641A513" w14:textId="77777777" w:rsidR="00881573" w:rsidRPr="002C3198" w:rsidRDefault="00881573" w:rsidP="00881573">
      <w:pPr>
        <w:ind w:left="1080" w:hanging="1080"/>
        <w:rPr>
          <w:iCs/>
        </w:rPr>
      </w:pPr>
      <w:r w:rsidRPr="002C3198">
        <w:rPr>
          <w:b/>
          <w:i/>
          <w:iCs/>
        </w:rPr>
        <w:tab/>
      </w:r>
      <w:r w:rsidRPr="002C3198">
        <w:rPr>
          <w:b/>
          <w:i/>
          <w:iCs/>
        </w:rPr>
        <w:tab/>
      </w:r>
      <w:r w:rsidRPr="002C3198">
        <w:rPr>
          <w:iCs/>
        </w:rPr>
        <w:t xml:space="preserve">-) </w:t>
      </w:r>
      <w:proofErr w:type="spellStart"/>
      <w:r w:rsidRPr="002C3198">
        <w:rPr>
          <w:iCs/>
        </w:rPr>
        <w:t>wystąpienie</w:t>
      </w:r>
      <w:proofErr w:type="spellEnd"/>
      <w:r w:rsidRPr="002C3198">
        <w:rPr>
          <w:iCs/>
        </w:rPr>
        <w:t xml:space="preserve"> </w:t>
      </w:r>
      <w:proofErr w:type="spellStart"/>
      <w:r w:rsidRPr="002C3198">
        <w:rPr>
          <w:iCs/>
        </w:rPr>
        <w:t>Przewodniczących</w:t>
      </w:r>
      <w:proofErr w:type="spellEnd"/>
      <w:r w:rsidRPr="002C3198">
        <w:rPr>
          <w:iCs/>
        </w:rPr>
        <w:t xml:space="preserve"> </w:t>
      </w:r>
      <w:proofErr w:type="spellStart"/>
      <w:r w:rsidRPr="002C3198">
        <w:rPr>
          <w:iCs/>
        </w:rPr>
        <w:t>Komisji</w:t>
      </w:r>
      <w:proofErr w:type="spellEnd"/>
    </w:p>
    <w:p w14:paraId="5F6691AF" w14:textId="77777777" w:rsidR="00881573" w:rsidRPr="002C3198" w:rsidRDefault="00881573" w:rsidP="00881573">
      <w:pPr>
        <w:ind w:left="1080" w:hanging="1080"/>
        <w:rPr>
          <w:iCs/>
        </w:rPr>
      </w:pPr>
      <w:r w:rsidRPr="002C3198">
        <w:rPr>
          <w:iCs/>
        </w:rPr>
        <w:tab/>
      </w:r>
      <w:r w:rsidRPr="002C3198">
        <w:rPr>
          <w:iCs/>
        </w:rPr>
        <w:tab/>
        <w:t xml:space="preserve">-) </w:t>
      </w:r>
      <w:proofErr w:type="spellStart"/>
      <w:r w:rsidRPr="002C3198">
        <w:rPr>
          <w:iCs/>
        </w:rPr>
        <w:t>dyskusja</w:t>
      </w:r>
      <w:proofErr w:type="spellEnd"/>
    </w:p>
    <w:p w14:paraId="7CEFC0DC" w14:textId="77777777" w:rsidR="00881573" w:rsidRPr="00D46928" w:rsidRDefault="00881573" w:rsidP="00881573">
      <w:pPr>
        <w:ind w:left="1080" w:hanging="1080"/>
        <w:rPr>
          <w:iCs/>
        </w:rPr>
      </w:pPr>
      <w:r w:rsidRPr="002C3198">
        <w:rPr>
          <w:iCs/>
        </w:rPr>
        <w:tab/>
      </w:r>
      <w:r w:rsidRPr="002C3198">
        <w:rPr>
          <w:iCs/>
        </w:rPr>
        <w:tab/>
        <w:t xml:space="preserve">-) </w:t>
      </w:r>
      <w:proofErr w:type="spellStart"/>
      <w:r w:rsidRPr="002C3198">
        <w:rPr>
          <w:iCs/>
        </w:rPr>
        <w:t>podjęcie</w:t>
      </w:r>
      <w:proofErr w:type="spellEnd"/>
      <w:r w:rsidRPr="002C3198">
        <w:rPr>
          <w:iCs/>
        </w:rPr>
        <w:t xml:space="preserve"> </w:t>
      </w:r>
      <w:proofErr w:type="spellStart"/>
      <w:r w:rsidRPr="002C3198">
        <w:rPr>
          <w:iCs/>
        </w:rPr>
        <w:t>uchwały</w:t>
      </w:r>
      <w:proofErr w:type="spellEnd"/>
    </w:p>
    <w:p w14:paraId="14C6B368" w14:textId="77777777" w:rsidR="00881573" w:rsidRPr="002C3198" w:rsidRDefault="00881573" w:rsidP="00881573">
      <w:pPr>
        <w:ind w:left="1080" w:hanging="1080"/>
        <w:rPr>
          <w:b/>
          <w:iCs/>
        </w:rPr>
      </w:pPr>
      <w:r>
        <w:rPr>
          <w:b/>
          <w:iCs/>
        </w:rPr>
        <w:t>8</w:t>
      </w:r>
      <w:r w:rsidRPr="002C3198">
        <w:rPr>
          <w:b/>
          <w:iCs/>
        </w:rPr>
        <w:t>.</w:t>
      </w:r>
      <w:r w:rsidRPr="002C3198">
        <w:rPr>
          <w:b/>
          <w:i/>
          <w:iCs/>
        </w:rPr>
        <w:t xml:space="preserve"> </w:t>
      </w:r>
      <w:r>
        <w:rPr>
          <w:b/>
          <w:iCs/>
        </w:rPr>
        <w:t xml:space="preserve">Plan </w:t>
      </w:r>
      <w:proofErr w:type="spellStart"/>
      <w:r>
        <w:rPr>
          <w:b/>
          <w:iCs/>
        </w:rPr>
        <w:t>pracy</w:t>
      </w:r>
      <w:proofErr w:type="spellEnd"/>
      <w:r>
        <w:rPr>
          <w:b/>
          <w:iCs/>
        </w:rPr>
        <w:t xml:space="preserve"> Rady Gminy na 2021</w:t>
      </w:r>
      <w:r w:rsidRPr="002C3198">
        <w:rPr>
          <w:b/>
          <w:iCs/>
        </w:rPr>
        <w:t>r.</w:t>
      </w:r>
    </w:p>
    <w:p w14:paraId="25DD5D72" w14:textId="77777777" w:rsidR="00881573" w:rsidRPr="002C3198" w:rsidRDefault="00881573" w:rsidP="00881573">
      <w:pPr>
        <w:ind w:left="1080" w:hanging="1080"/>
        <w:rPr>
          <w:iCs/>
        </w:rPr>
      </w:pPr>
      <w:r w:rsidRPr="002C3198">
        <w:rPr>
          <w:b/>
          <w:i/>
          <w:iCs/>
        </w:rPr>
        <w:tab/>
      </w:r>
      <w:r w:rsidRPr="002C3198">
        <w:rPr>
          <w:b/>
          <w:i/>
          <w:iCs/>
        </w:rPr>
        <w:tab/>
      </w:r>
      <w:r w:rsidRPr="002C3198">
        <w:rPr>
          <w:iCs/>
        </w:rPr>
        <w:t xml:space="preserve">-) </w:t>
      </w:r>
      <w:proofErr w:type="spellStart"/>
      <w:r w:rsidRPr="002C3198">
        <w:rPr>
          <w:iCs/>
        </w:rPr>
        <w:t>wystąpienie</w:t>
      </w:r>
      <w:proofErr w:type="spellEnd"/>
      <w:r w:rsidRPr="002C3198">
        <w:rPr>
          <w:iCs/>
        </w:rPr>
        <w:t xml:space="preserve"> </w:t>
      </w:r>
      <w:proofErr w:type="spellStart"/>
      <w:r w:rsidRPr="002C3198">
        <w:rPr>
          <w:iCs/>
        </w:rPr>
        <w:t>Przewodniczącego</w:t>
      </w:r>
      <w:proofErr w:type="spellEnd"/>
      <w:r w:rsidRPr="002C3198">
        <w:rPr>
          <w:iCs/>
        </w:rPr>
        <w:t xml:space="preserve"> Rady Gminy</w:t>
      </w:r>
    </w:p>
    <w:p w14:paraId="3856AEE3" w14:textId="77777777" w:rsidR="00881573" w:rsidRDefault="00881573" w:rsidP="00881573">
      <w:pPr>
        <w:ind w:left="1080" w:hanging="1080"/>
        <w:rPr>
          <w:iCs/>
        </w:rPr>
      </w:pPr>
      <w:r w:rsidRPr="002C3198">
        <w:rPr>
          <w:iCs/>
        </w:rPr>
        <w:tab/>
      </w:r>
      <w:r w:rsidRPr="002C3198">
        <w:rPr>
          <w:iCs/>
        </w:rPr>
        <w:tab/>
        <w:t xml:space="preserve">-) </w:t>
      </w:r>
      <w:proofErr w:type="spellStart"/>
      <w:r w:rsidRPr="002C3198">
        <w:rPr>
          <w:iCs/>
        </w:rPr>
        <w:t>dyskusja</w:t>
      </w:r>
      <w:proofErr w:type="spellEnd"/>
    </w:p>
    <w:p w14:paraId="70801773" w14:textId="77777777" w:rsidR="00881573" w:rsidRPr="00E16205" w:rsidRDefault="00881573" w:rsidP="00881573">
      <w:pPr>
        <w:ind w:left="1080" w:hanging="1080"/>
        <w:rPr>
          <w:iCs/>
        </w:rPr>
      </w:pPr>
      <w:r w:rsidRPr="002C3198">
        <w:rPr>
          <w:iCs/>
        </w:rPr>
        <w:tab/>
      </w:r>
      <w:r w:rsidRPr="002C3198">
        <w:rPr>
          <w:iCs/>
        </w:rPr>
        <w:tab/>
        <w:t xml:space="preserve">-) </w:t>
      </w:r>
      <w:proofErr w:type="spellStart"/>
      <w:r w:rsidRPr="002C3198">
        <w:rPr>
          <w:iCs/>
        </w:rPr>
        <w:t>podjęcie</w:t>
      </w:r>
      <w:proofErr w:type="spellEnd"/>
      <w:r w:rsidRPr="002C3198">
        <w:rPr>
          <w:iCs/>
        </w:rPr>
        <w:t xml:space="preserve"> </w:t>
      </w:r>
      <w:proofErr w:type="spellStart"/>
      <w:r w:rsidRPr="002C3198">
        <w:rPr>
          <w:iCs/>
        </w:rPr>
        <w:t>uchwały</w:t>
      </w:r>
      <w:proofErr w:type="spellEnd"/>
      <w:r>
        <w:rPr>
          <w:iCs/>
        </w:rPr>
        <w:t>.</w:t>
      </w:r>
    </w:p>
    <w:p w14:paraId="7D108093" w14:textId="77777777" w:rsidR="00881573" w:rsidRPr="003C7C33" w:rsidRDefault="00881573" w:rsidP="00881573">
      <w:pPr>
        <w:rPr>
          <w:b/>
          <w:iCs/>
        </w:rPr>
      </w:pPr>
      <w:r>
        <w:rPr>
          <w:b/>
          <w:iCs/>
        </w:rPr>
        <w:t xml:space="preserve">9. </w:t>
      </w:r>
      <w:proofErr w:type="spellStart"/>
      <w:r>
        <w:rPr>
          <w:b/>
          <w:iCs/>
        </w:rPr>
        <w:t>Uchwalenie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budżetu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gminy</w:t>
      </w:r>
      <w:proofErr w:type="spellEnd"/>
      <w:r>
        <w:rPr>
          <w:b/>
          <w:iCs/>
        </w:rPr>
        <w:t xml:space="preserve"> na 2021</w:t>
      </w:r>
      <w:r w:rsidRPr="003C7C33">
        <w:rPr>
          <w:b/>
          <w:iCs/>
        </w:rPr>
        <w:t>r.</w:t>
      </w:r>
    </w:p>
    <w:p w14:paraId="7D217385" w14:textId="77777777" w:rsidR="00881573" w:rsidRDefault="00881573" w:rsidP="00881573">
      <w:pPr>
        <w:ind w:left="1080" w:hanging="1080"/>
        <w:rPr>
          <w:iCs/>
        </w:rPr>
      </w:pPr>
      <w:r w:rsidRPr="003C7C33">
        <w:rPr>
          <w:b/>
        </w:rPr>
        <w:tab/>
      </w:r>
      <w:r w:rsidRPr="003C7C33">
        <w:rPr>
          <w:b/>
        </w:rPr>
        <w:tab/>
      </w:r>
      <w:r w:rsidRPr="003C7C33">
        <w:rPr>
          <w:iCs/>
        </w:rPr>
        <w:t xml:space="preserve">- </w:t>
      </w:r>
      <w:proofErr w:type="spellStart"/>
      <w:r w:rsidRPr="003C7C33">
        <w:rPr>
          <w:iCs/>
        </w:rPr>
        <w:t>omówienie</w:t>
      </w:r>
      <w:proofErr w:type="spellEnd"/>
      <w:r w:rsidRPr="003C7C33">
        <w:rPr>
          <w:iCs/>
        </w:rPr>
        <w:t xml:space="preserve"> </w:t>
      </w:r>
      <w:proofErr w:type="spellStart"/>
      <w:r w:rsidRPr="003C7C33">
        <w:rPr>
          <w:iCs/>
        </w:rPr>
        <w:t>projektu</w:t>
      </w:r>
      <w:proofErr w:type="spellEnd"/>
      <w:r w:rsidRPr="003C7C33">
        <w:rPr>
          <w:iCs/>
        </w:rPr>
        <w:t xml:space="preserve"> </w:t>
      </w:r>
      <w:proofErr w:type="spellStart"/>
      <w:r w:rsidRPr="003C7C33">
        <w:rPr>
          <w:iCs/>
        </w:rPr>
        <w:t>uchwały</w:t>
      </w:r>
      <w:proofErr w:type="spellEnd"/>
      <w:r w:rsidRPr="003C7C33">
        <w:rPr>
          <w:iCs/>
        </w:rPr>
        <w:t xml:space="preserve"> </w:t>
      </w:r>
      <w:proofErr w:type="spellStart"/>
      <w:r>
        <w:rPr>
          <w:iCs/>
        </w:rPr>
        <w:t>budżetowej</w:t>
      </w:r>
      <w:proofErr w:type="spellEnd"/>
      <w:r>
        <w:rPr>
          <w:iCs/>
        </w:rPr>
        <w:t xml:space="preserve"> </w:t>
      </w:r>
      <w:proofErr w:type="spellStart"/>
      <w:r w:rsidRPr="003C7C33">
        <w:rPr>
          <w:iCs/>
        </w:rPr>
        <w:t>przez</w:t>
      </w:r>
      <w:proofErr w:type="spellEnd"/>
      <w:r w:rsidRPr="003C7C33">
        <w:rPr>
          <w:iCs/>
        </w:rPr>
        <w:t xml:space="preserve"> Wójta Gminy</w:t>
      </w:r>
    </w:p>
    <w:p w14:paraId="0759B9B8" w14:textId="77777777" w:rsidR="00881573" w:rsidRPr="003C7C33" w:rsidRDefault="00881573" w:rsidP="00881573">
      <w:pPr>
        <w:ind w:left="1080" w:hanging="1080"/>
        <w:rPr>
          <w:b/>
          <w:iCs/>
        </w:rPr>
      </w:pPr>
      <w:r>
        <w:rPr>
          <w:iCs/>
        </w:rPr>
        <w:tab/>
      </w:r>
      <w:r>
        <w:rPr>
          <w:iCs/>
        </w:rPr>
        <w:tab/>
        <w:t xml:space="preserve">- </w:t>
      </w:r>
      <w:proofErr w:type="spellStart"/>
      <w:r>
        <w:rPr>
          <w:iCs/>
        </w:rPr>
        <w:t>przedstawienie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opinii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Regionalnej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Izby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Obrachunkowej</w:t>
      </w:r>
      <w:proofErr w:type="spellEnd"/>
      <w:r>
        <w:rPr>
          <w:iCs/>
        </w:rPr>
        <w:t xml:space="preserve"> </w:t>
      </w:r>
    </w:p>
    <w:p w14:paraId="183679D3" w14:textId="77777777" w:rsidR="00881573" w:rsidRPr="003C7C33" w:rsidRDefault="00881573" w:rsidP="00881573">
      <w:pPr>
        <w:ind w:left="1080" w:hanging="1080"/>
        <w:rPr>
          <w:iCs/>
        </w:rPr>
      </w:pPr>
      <w:r w:rsidRPr="003C7C33">
        <w:rPr>
          <w:b/>
          <w:iCs/>
        </w:rPr>
        <w:tab/>
      </w:r>
      <w:r w:rsidRPr="003C7C33">
        <w:rPr>
          <w:b/>
          <w:iCs/>
        </w:rPr>
        <w:tab/>
      </w:r>
      <w:r w:rsidRPr="003C7C33">
        <w:rPr>
          <w:iCs/>
        </w:rPr>
        <w:t xml:space="preserve">- </w:t>
      </w:r>
      <w:proofErr w:type="spellStart"/>
      <w:r w:rsidRPr="003C7C33">
        <w:rPr>
          <w:iCs/>
        </w:rPr>
        <w:t>przedstawienie</w:t>
      </w:r>
      <w:proofErr w:type="spellEnd"/>
      <w:r w:rsidRPr="003C7C33">
        <w:rPr>
          <w:iCs/>
        </w:rPr>
        <w:t xml:space="preserve"> </w:t>
      </w:r>
      <w:proofErr w:type="spellStart"/>
      <w:r w:rsidRPr="003C7C33">
        <w:rPr>
          <w:iCs/>
        </w:rPr>
        <w:t>wniosków</w:t>
      </w:r>
      <w:proofErr w:type="spellEnd"/>
      <w:r w:rsidRPr="003C7C33">
        <w:rPr>
          <w:iCs/>
        </w:rPr>
        <w:t xml:space="preserve"> </w:t>
      </w:r>
      <w:proofErr w:type="spellStart"/>
      <w:r w:rsidRPr="003C7C33">
        <w:rPr>
          <w:iCs/>
        </w:rPr>
        <w:t>przez</w:t>
      </w:r>
      <w:proofErr w:type="spellEnd"/>
      <w:r w:rsidRPr="003C7C33">
        <w:rPr>
          <w:iCs/>
        </w:rPr>
        <w:t xml:space="preserve"> </w:t>
      </w:r>
      <w:proofErr w:type="spellStart"/>
      <w:r w:rsidRPr="003C7C33">
        <w:rPr>
          <w:iCs/>
        </w:rPr>
        <w:t>Komisje</w:t>
      </w:r>
      <w:proofErr w:type="spellEnd"/>
      <w:r w:rsidRPr="003C7C33">
        <w:rPr>
          <w:iCs/>
        </w:rPr>
        <w:t xml:space="preserve"> Rady</w:t>
      </w:r>
    </w:p>
    <w:p w14:paraId="7CEC4D0B" w14:textId="77777777" w:rsidR="00881573" w:rsidRPr="003C7C33" w:rsidRDefault="00881573" w:rsidP="00881573">
      <w:pPr>
        <w:ind w:left="1080" w:hanging="1080"/>
        <w:rPr>
          <w:iCs/>
        </w:rPr>
      </w:pPr>
      <w:r w:rsidRPr="003C7C33">
        <w:rPr>
          <w:iCs/>
        </w:rPr>
        <w:tab/>
      </w:r>
      <w:r w:rsidRPr="003C7C33">
        <w:rPr>
          <w:iCs/>
        </w:rPr>
        <w:tab/>
        <w:t xml:space="preserve">- </w:t>
      </w:r>
      <w:proofErr w:type="spellStart"/>
      <w:r w:rsidRPr="003C7C33">
        <w:rPr>
          <w:iCs/>
        </w:rPr>
        <w:t>dyskusja</w:t>
      </w:r>
      <w:proofErr w:type="spellEnd"/>
    </w:p>
    <w:p w14:paraId="1054A472" w14:textId="77777777" w:rsidR="00881573" w:rsidRPr="003C7C33" w:rsidRDefault="00881573" w:rsidP="00881573">
      <w:pPr>
        <w:ind w:left="1080" w:hanging="1080"/>
        <w:rPr>
          <w:iCs/>
        </w:rPr>
      </w:pPr>
      <w:r w:rsidRPr="003C7C33">
        <w:rPr>
          <w:iCs/>
        </w:rPr>
        <w:tab/>
      </w:r>
      <w:r w:rsidRPr="003C7C33">
        <w:rPr>
          <w:iCs/>
        </w:rPr>
        <w:tab/>
        <w:t xml:space="preserve">- </w:t>
      </w:r>
      <w:proofErr w:type="spellStart"/>
      <w:r w:rsidRPr="003C7C33">
        <w:rPr>
          <w:iCs/>
        </w:rPr>
        <w:t>podjęcie</w:t>
      </w:r>
      <w:proofErr w:type="spellEnd"/>
      <w:r w:rsidRPr="003C7C33">
        <w:rPr>
          <w:iCs/>
        </w:rPr>
        <w:t xml:space="preserve"> </w:t>
      </w:r>
      <w:proofErr w:type="spellStart"/>
      <w:r w:rsidRPr="003C7C33">
        <w:rPr>
          <w:iCs/>
        </w:rPr>
        <w:t>uchwały</w:t>
      </w:r>
      <w:proofErr w:type="spellEnd"/>
      <w:r>
        <w:rPr>
          <w:iCs/>
        </w:rPr>
        <w:t>.</w:t>
      </w:r>
    </w:p>
    <w:p w14:paraId="1A357039" w14:textId="77777777" w:rsidR="00881573" w:rsidRPr="003C7C33" w:rsidRDefault="00881573" w:rsidP="00881573">
      <w:pPr>
        <w:ind w:left="1080" w:hanging="1080"/>
        <w:rPr>
          <w:b/>
          <w:iCs/>
        </w:rPr>
      </w:pPr>
      <w:r>
        <w:rPr>
          <w:b/>
          <w:iCs/>
        </w:rPr>
        <w:t>10</w:t>
      </w:r>
      <w:r w:rsidRPr="003C7C33">
        <w:rPr>
          <w:b/>
          <w:iCs/>
        </w:rPr>
        <w:t xml:space="preserve">. </w:t>
      </w:r>
      <w:proofErr w:type="spellStart"/>
      <w:r w:rsidRPr="003C7C33">
        <w:rPr>
          <w:b/>
          <w:iCs/>
        </w:rPr>
        <w:t>Podjęcie</w:t>
      </w:r>
      <w:proofErr w:type="spellEnd"/>
      <w:r w:rsidRPr="003C7C33">
        <w:rPr>
          <w:b/>
          <w:iCs/>
        </w:rPr>
        <w:t xml:space="preserve"> </w:t>
      </w:r>
      <w:proofErr w:type="spellStart"/>
      <w:r w:rsidRPr="003C7C33">
        <w:rPr>
          <w:b/>
          <w:iCs/>
        </w:rPr>
        <w:t>uchwały</w:t>
      </w:r>
      <w:proofErr w:type="spellEnd"/>
      <w:r w:rsidRPr="003C7C33">
        <w:rPr>
          <w:b/>
          <w:iCs/>
        </w:rPr>
        <w:t xml:space="preserve"> w </w:t>
      </w:r>
      <w:proofErr w:type="spellStart"/>
      <w:r w:rsidRPr="003C7C33">
        <w:rPr>
          <w:b/>
          <w:iCs/>
        </w:rPr>
        <w:t>sprawie</w:t>
      </w:r>
      <w:proofErr w:type="spellEnd"/>
      <w:r w:rsidRPr="003C7C33">
        <w:rPr>
          <w:b/>
          <w:iCs/>
        </w:rPr>
        <w:t xml:space="preserve"> </w:t>
      </w:r>
      <w:proofErr w:type="spellStart"/>
      <w:r w:rsidRPr="003C7C33">
        <w:rPr>
          <w:b/>
          <w:iCs/>
        </w:rPr>
        <w:t>uchwalenia</w:t>
      </w:r>
      <w:proofErr w:type="spellEnd"/>
      <w:r w:rsidRPr="003C7C33">
        <w:rPr>
          <w:b/>
          <w:iCs/>
        </w:rPr>
        <w:t xml:space="preserve"> </w:t>
      </w:r>
      <w:proofErr w:type="spellStart"/>
      <w:r w:rsidRPr="003C7C33">
        <w:rPr>
          <w:b/>
          <w:iCs/>
        </w:rPr>
        <w:t>Wieloletniej</w:t>
      </w:r>
      <w:proofErr w:type="spellEnd"/>
      <w:r w:rsidRPr="003C7C33">
        <w:rPr>
          <w:b/>
          <w:iCs/>
        </w:rPr>
        <w:t xml:space="preserve"> </w:t>
      </w:r>
      <w:proofErr w:type="spellStart"/>
      <w:r w:rsidRPr="003C7C33">
        <w:rPr>
          <w:b/>
          <w:iCs/>
        </w:rPr>
        <w:t>Prognozy</w:t>
      </w:r>
      <w:proofErr w:type="spellEnd"/>
      <w:r w:rsidRPr="003C7C33">
        <w:rPr>
          <w:b/>
          <w:iCs/>
        </w:rPr>
        <w:t xml:space="preserve"> </w:t>
      </w:r>
      <w:proofErr w:type="spellStart"/>
      <w:r w:rsidRPr="003C7C33">
        <w:rPr>
          <w:b/>
          <w:iCs/>
        </w:rPr>
        <w:t>Finans</w:t>
      </w:r>
      <w:r>
        <w:rPr>
          <w:b/>
          <w:iCs/>
        </w:rPr>
        <w:t>owej</w:t>
      </w:r>
      <w:proofErr w:type="spellEnd"/>
      <w:r>
        <w:rPr>
          <w:b/>
          <w:iCs/>
        </w:rPr>
        <w:t xml:space="preserve"> Gminy </w:t>
      </w:r>
      <w:proofErr w:type="spellStart"/>
      <w:r>
        <w:rPr>
          <w:b/>
          <w:iCs/>
        </w:rPr>
        <w:t>Raciążek</w:t>
      </w:r>
      <w:proofErr w:type="spellEnd"/>
      <w:r>
        <w:rPr>
          <w:b/>
          <w:iCs/>
        </w:rPr>
        <w:t xml:space="preserve"> na </w:t>
      </w:r>
      <w:proofErr w:type="spellStart"/>
      <w:r>
        <w:rPr>
          <w:b/>
          <w:iCs/>
        </w:rPr>
        <w:t>lata</w:t>
      </w:r>
      <w:proofErr w:type="spellEnd"/>
      <w:r>
        <w:rPr>
          <w:b/>
          <w:iCs/>
        </w:rPr>
        <w:t xml:space="preserve"> 2021</w:t>
      </w:r>
      <w:r w:rsidRPr="003C7C33">
        <w:rPr>
          <w:b/>
          <w:iCs/>
        </w:rPr>
        <w:t>-2030</w:t>
      </w:r>
    </w:p>
    <w:p w14:paraId="0F1F0723" w14:textId="77777777" w:rsidR="00881573" w:rsidRDefault="00881573" w:rsidP="00881573">
      <w:pPr>
        <w:ind w:left="1080" w:hanging="1080"/>
        <w:rPr>
          <w:iCs/>
        </w:rPr>
      </w:pPr>
      <w:r w:rsidRPr="003C7C33">
        <w:rPr>
          <w:b/>
          <w:iCs/>
        </w:rPr>
        <w:tab/>
      </w:r>
      <w:r>
        <w:rPr>
          <w:b/>
          <w:iCs/>
        </w:rPr>
        <w:t xml:space="preserve">    </w:t>
      </w:r>
      <w:r w:rsidRPr="003C7C33">
        <w:rPr>
          <w:iCs/>
        </w:rPr>
        <w:t xml:space="preserve">- </w:t>
      </w:r>
      <w:proofErr w:type="spellStart"/>
      <w:r w:rsidRPr="003C7C33">
        <w:rPr>
          <w:iCs/>
        </w:rPr>
        <w:t>omówienie</w:t>
      </w:r>
      <w:proofErr w:type="spellEnd"/>
      <w:r w:rsidRPr="003C7C33">
        <w:rPr>
          <w:iCs/>
        </w:rPr>
        <w:t xml:space="preserve"> </w:t>
      </w:r>
      <w:proofErr w:type="spellStart"/>
      <w:r w:rsidRPr="003C7C33">
        <w:rPr>
          <w:iCs/>
        </w:rPr>
        <w:t>projektu</w:t>
      </w:r>
      <w:proofErr w:type="spellEnd"/>
      <w:r w:rsidRPr="003C7C33">
        <w:rPr>
          <w:iCs/>
        </w:rPr>
        <w:t xml:space="preserve"> </w:t>
      </w:r>
      <w:proofErr w:type="spellStart"/>
      <w:r w:rsidRPr="003C7C33">
        <w:rPr>
          <w:iCs/>
        </w:rPr>
        <w:t>uchwały</w:t>
      </w:r>
      <w:proofErr w:type="spellEnd"/>
      <w:r w:rsidRPr="003C7C33">
        <w:rPr>
          <w:iCs/>
        </w:rPr>
        <w:t xml:space="preserve"> – </w:t>
      </w:r>
      <w:proofErr w:type="spellStart"/>
      <w:r w:rsidRPr="003C7C33">
        <w:rPr>
          <w:iCs/>
        </w:rPr>
        <w:t>Skarbnik</w:t>
      </w:r>
      <w:proofErr w:type="spellEnd"/>
      <w:r w:rsidRPr="003C7C33">
        <w:rPr>
          <w:iCs/>
        </w:rPr>
        <w:t xml:space="preserve"> Gminy</w:t>
      </w:r>
    </w:p>
    <w:p w14:paraId="346187AE" w14:textId="77777777" w:rsidR="00881573" w:rsidRPr="003C7C33" w:rsidRDefault="00881573" w:rsidP="00881573">
      <w:pPr>
        <w:ind w:left="1080" w:hanging="1080"/>
        <w:rPr>
          <w:b/>
          <w:iCs/>
        </w:rPr>
      </w:pPr>
      <w:r>
        <w:rPr>
          <w:iCs/>
        </w:rPr>
        <w:tab/>
        <w:t xml:space="preserve">    - </w:t>
      </w:r>
      <w:proofErr w:type="spellStart"/>
      <w:r>
        <w:rPr>
          <w:iCs/>
        </w:rPr>
        <w:t>przedstawienie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opinii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Regionalnej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Izby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Obrachunkowej</w:t>
      </w:r>
      <w:proofErr w:type="spellEnd"/>
      <w:r>
        <w:rPr>
          <w:iCs/>
        </w:rPr>
        <w:t xml:space="preserve"> </w:t>
      </w:r>
    </w:p>
    <w:p w14:paraId="1C9F005F" w14:textId="77777777" w:rsidR="00881573" w:rsidRDefault="00881573" w:rsidP="00881573">
      <w:pPr>
        <w:ind w:left="1080" w:hanging="1080"/>
        <w:rPr>
          <w:iCs/>
        </w:rPr>
      </w:pPr>
      <w:r w:rsidRPr="003C7C33">
        <w:rPr>
          <w:b/>
          <w:iCs/>
        </w:rPr>
        <w:lastRenderedPageBreak/>
        <w:tab/>
      </w:r>
      <w:r>
        <w:rPr>
          <w:b/>
          <w:iCs/>
        </w:rPr>
        <w:t xml:space="preserve">    </w:t>
      </w:r>
      <w:r w:rsidRPr="003C7C33">
        <w:rPr>
          <w:iCs/>
        </w:rPr>
        <w:t xml:space="preserve">- </w:t>
      </w:r>
      <w:proofErr w:type="spellStart"/>
      <w:r w:rsidRPr="003C7C33">
        <w:rPr>
          <w:iCs/>
        </w:rPr>
        <w:t>przedstawienie</w:t>
      </w:r>
      <w:proofErr w:type="spellEnd"/>
      <w:r w:rsidRPr="003C7C33">
        <w:rPr>
          <w:iCs/>
        </w:rPr>
        <w:t xml:space="preserve"> </w:t>
      </w:r>
      <w:proofErr w:type="spellStart"/>
      <w:r w:rsidRPr="003C7C33">
        <w:rPr>
          <w:iCs/>
        </w:rPr>
        <w:t>wniosków</w:t>
      </w:r>
      <w:proofErr w:type="spellEnd"/>
      <w:r w:rsidRPr="003C7C33">
        <w:rPr>
          <w:iCs/>
        </w:rPr>
        <w:t xml:space="preserve"> </w:t>
      </w:r>
      <w:proofErr w:type="spellStart"/>
      <w:r w:rsidRPr="003C7C33">
        <w:rPr>
          <w:iCs/>
        </w:rPr>
        <w:t>przez</w:t>
      </w:r>
      <w:proofErr w:type="spellEnd"/>
      <w:r w:rsidRPr="003C7C33">
        <w:rPr>
          <w:iCs/>
        </w:rPr>
        <w:t xml:space="preserve"> </w:t>
      </w:r>
      <w:proofErr w:type="spellStart"/>
      <w:r w:rsidRPr="003C7C33">
        <w:rPr>
          <w:iCs/>
        </w:rPr>
        <w:t>Komisje</w:t>
      </w:r>
      <w:proofErr w:type="spellEnd"/>
      <w:r w:rsidRPr="003C7C33">
        <w:rPr>
          <w:iCs/>
        </w:rPr>
        <w:t xml:space="preserve"> Rady</w:t>
      </w:r>
    </w:p>
    <w:p w14:paraId="1ADDEE0B" w14:textId="77777777" w:rsidR="00881573" w:rsidRPr="003C7C33" w:rsidRDefault="00881573" w:rsidP="00881573">
      <w:pPr>
        <w:ind w:left="1080" w:hanging="1080"/>
        <w:rPr>
          <w:iCs/>
        </w:rPr>
      </w:pPr>
      <w:r>
        <w:rPr>
          <w:iCs/>
        </w:rPr>
        <w:tab/>
        <w:t xml:space="preserve">    - </w:t>
      </w:r>
      <w:proofErr w:type="spellStart"/>
      <w:r>
        <w:rPr>
          <w:iCs/>
        </w:rPr>
        <w:t>dyskusja</w:t>
      </w:r>
      <w:proofErr w:type="spellEnd"/>
    </w:p>
    <w:p w14:paraId="4F01D1F2" w14:textId="77777777" w:rsidR="00881573" w:rsidRDefault="00881573" w:rsidP="00881573">
      <w:pPr>
        <w:ind w:left="1080" w:hanging="1080"/>
        <w:rPr>
          <w:iCs/>
        </w:rPr>
      </w:pPr>
      <w:r w:rsidRPr="003C7C33">
        <w:rPr>
          <w:iCs/>
        </w:rPr>
        <w:tab/>
      </w:r>
      <w:r>
        <w:rPr>
          <w:iCs/>
        </w:rPr>
        <w:t xml:space="preserve">    </w:t>
      </w:r>
      <w:r w:rsidRPr="003C7C33">
        <w:rPr>
          <w:iCs/>
        </w:rPr>
        <w:t xml:space="preserve">- </w:t>
      </w:r>
      <w:proofErr w:type="spellStart"/>
      <w:r w:rsidRPr="003C7C33">
        <w:rPr>
          <w:iCs/>
        </w:rPr>
        <w:t>podjęcie</w:t>
      </w:r>
      <w:proofErr w:type="spellEnd"/>
      <w:r w:rsidRPr="003C7C33">
        <w:rPr>
          <w:iCs/>
        </w:rPr>
        <w:t xml:space="preserve"> </w:t>
      </w:r>
      <w:proofErr w:type="spellStart"/>
      <w:r w:rsidRPr="003C7C33">
        <w:rPr>
          <w:iCs/>
        </w:rPr>
        <w:t>uchwały</w:t>
      </w:r>
      <w:proofErr w:type="spellEnd"/>
      <w:r>
        <w:rPr>
          <w:iCs/>
        </w:rPr>
        <w:t>.</w:t>
      </w:r>
    </w:p>
    <w:p w14:paraId="13E0025D" w14:textId="77777777" w:rsidR="00881573" w:rsidRDefault="00881573" w:rsidP="00881573">
      <w:pPr>
        <w:jc w:val="both"/>
        <w:rPr>
          <w:b/>
          <w:bCs/>
          <w:iCs/>
        </w:rPr>
      </w:pPr>
      <w:r w:rsidRPr="00D46928">
        <w:rPr>
          <w:b/>
          <w:bCs/>
          <w:iCs/>
        </w:rPr>
        <w:t>1</w:t>
      </w:r>
      <w:r>
        <w:rPr>
          <w:b/>
          <w:bCs/>
          <w:iCs/>
        </w:rPr>
        <w:t>1</w:t>
      </w:r>
      <w:r w:rsidRPr="00D46928">
        <w:rPr>
          <w:b/>
          <w:bCs/>
          <w:iCs/>
        </w:rPr>
        <w:t xml:space="preserve">. </w:t>
      </w:r>
      <w:proofErr w:type="spellStart"/>
      <w:r>
        <w:rPr>
          <w:b/>
          <w:bCs/>
          <w:iCs/>
        </w:rPr>
        <w:t>Przyjęcie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Gminnego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Programu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Profilaktyki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i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Rozwiązywania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Problemów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Alkoholowych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oraz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Przeciwdziałania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Narkomanii</w:t>
      </w:r>
      <w:proofErr w:type="spellEnd"/>
      <w:r>
        <w:rPr>
          <w:b/>
          <w:bCs/>
          <w:iCs/>
        </w:rPr>
        <w:t xml:space="preserve"> w </w:t>
      </w:r>
      <w:proofErr w:type="spellStart"/>
      <w:r>
        <w:rPr>
          <w:b/>
          <w:bCs/>
          <w:iCs/>
        </w:rPr>
        <w:t>Gminie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Raciążek</w:t>
      </w:r>
      <w:proofErr w:type="spellEnd"/>
      <w:r>
        <w:rPr>
          <w:b/>
          <w:bCs/>
          <w:iCs/>
        </w:rPr>
        <w:t xml:space="preserve"> na 2021 </w:t>
      </w:r>
      <w:proofErr w:type="spellStart"/>
      <w:r>
        <w:rPr>
          <w:b/>
          <w:bCs/>
          <w:iCs/>
        </w:rPr>
        <w:t>rok</w:t>
      </w:r>
      <w:proofErr w:type="spellEnd"/>
      <w:r>
        <w:rPr>
          <w:b/>
          <w:bCs/>
          <w:iCs/>
        </w:rPr>
        <w:t xml:space="preserve">. </w:t>
      </w:r>
    </w:p>
    <w:p w14:paraId="13C76E46" w14:textId="77777777" w:rsidR="00881573" w:rsidRDefault="00881573" w:rsidP="00881573">
      <w:pPr>
        <w:ind w:left="1080" w:hanging="1080"/>
        <w:rPr>
          <w:iCs/>
        </w:rPr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bookmarkStart w:id="2" w:name="_Hlk62127663"/>
      <w:r>
        <w:rPr>
          <w:iCs/>
        </w:rPr>
        <w:t xml:space="preserve">-) </w:t>
      </w:r>
      <w:proofErr w:type="spellStart"/>
      <w:r>
        <w:rPr>
          <w:iCs/>
        </w:rPr>
        <w:t>omówienie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projektu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uchwały</w:t>
      </w:r>
      <w:proofErr w:type="spellEnd"/>
    </w:p>
    <w:p w14:paraId="64DE27A7" w14:textId="77777777" w:rsidR="00881573" w:rsidRDefault="00881573" w:rsidP="00881573">
      <w:pPr>
        <w:ind w:left="1080" w:hanging="1080"/>
        <w:rPr>
          <w:iCs/>
        </w:rPr>
      </w:pPr>
      <w:r>
        <w:rPr>
          <w:iCs/>
        </w:rPr>
        <w:tab/>
      </w:r>
      <w:r>
        <w:rPr>
          <w:iCs/>
        </w:rPr>
        <w:tab/>
        <w:t xml:space="preserve">-) </w:t>
      </w:r>
      <w:proofErr w:type="spellStart"/>
      <w:r>
        <w:rPr>
          <w:iCs/>
        </w:rPr>
        <w:t>dyskusja</w:t>
      </w:r>
      <w:bookmarkEnd w:id="2"/>
      <w:proofErr w:type="spellEnd"/>
    </w:p>
    <w:p w14:paraId="39A422A9" w14:textId="77777777" w:rsidR="00881573" w:rsidRDefault="00881573" w:rsidP="00881573">
      <w:pPr>
        <w:ind w:left="1080" w:hanging="1080"/>
        <w:rPr>
          <w:iCs/>
        </w:rPr>
      </w:pPr>
      <w:r>
        <w:rPr>
          <w:iCs/>
        </w:rPr>
        <w:tab/>
      </w:r>
      <w:r>
        <w:rPr>
          <w:iCs/>
        </w:rPr>
        <w:tab/>
        <w:t xml:space="preserve">-) </w:t>
      </w:r>
      <w:proofErr w:type="spellStart"/>
      <w:r>
        <w:rPr>
          <w:iCs/>
        </w:rPr>
        <w:t>podjęcie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uchwały</w:t>
      </w:r>
      <w:proofErr w:type="spellEnd"/>
    </w:p>
    <w:p w14:paraId="68D283EF" w14:textId="77777777" w:rsidR="00881573" w:rsidRDefault="00881573" w:rsidP="00881573">
      <w:pPr>
        <w:rPr>
          <w:b/>
          <w:bCs/>
          <w:iCs/>
        </w:rPr>
      </w:pPr>
      <w:r>
        <w:rPr>
          <w:b/>
          <w:bCs/>
          <w:iCs/>
        </w:rPr>
        <w:t xml:space="preserve">12. </w:t>
      </w:r>
      <w:proofErr w:type="spellStart"/>
      <w:r>
        <w:rPr>
          <w:b/>
          <w:bCs/>
          <w:iCs/>
        </w:rPr>
        <w:t>Podjęcie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uchwały</w:t>
      </w:r>
      <w:proofErr w:type="spellEnd"/>
      <w:r>
        <w:rPr>
          <w:b/>
          <w:bCs/>
          <w:iCs/>
        </w:rPr>
        <w:t xml:space="preserve"> w </w:t>
      </w:r>
      <w:proofErr w:type="spellStart"/>
      <w:r>
        <w:rPr>
          <w:b/>
          <w:bCs/>
          <w:iCs/>
        </w:rPr>
        <w:t>sprawie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uchylenia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uchwały</w:t>
      </w:r>
      <w:proofErr w:type="spellEnd"/>
      <w:r>
        <w:rPr>
          <w:b/>
          <w:bCs/>
          <w:iCs/>
        </w:rPr>
        <w:t xml:space="preserve"> Nr XIX/156/2020 Rady Gminy </w:t>
      </w:r>
      <w:proofErr w:type="spellStart"/>
      <w:r>
        <w:rPr>
          <w:b/>
          <w:bCs/>
          <w:iCs/>
        </w:rPr>
        <w:t>Raciążek</w:t>
      </w:r>
      <w:proofErr w:type="spellEnd"/>
      <w:r>
        <w:rPr>
          <w:b/>
          <w:bCs/>
          <w:iCs/>
        </w:rPr>
        <w:t xml:space="preserve"> z </w:t>
      </w:r>
      <w:proofErr w:type="spellStart"/>
      <w:r>
        <w:rPr>
          <w:b/>
          <w:bCs/>
          <w:iCs/>
        </w:rPr>
        <w:t>dnia</w:t>
      </w:r>
      <w:proofErr w:type="spellEnd"/>
      <w:r>
        <w:rPr>
          <w:b/>
          <w:bCs/>
          <w:iCs/>
        </w:rPr>
        <w:t xml:space="preserve"> 31 </w:t>
      </w:r>
      <w:proofErr w:type="spellStart"/>
      <w:r>
        <w:rPr>
          <w:b/>
          <w:bCs/>
          <w:iCs/>
        </w:rPr>
        <w:t>sierpnia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2020r</w:t>
      </w:r>
      <w:proofErr w:type="spellEnd"/>
      <w:r>
        <w:rPr>
          <w:b/>
          <w:bCs/>
          <w:iCs/>
        </w:rPr>
        <w:t xml:space="preserve">. </w:t>
      </w:r>
    </w:p>
    <w:p w14:paraId="6F1C6028" w14:textId="77777777" w:rsidR="00881573" w:rsidRDefault="00881573" w:rsidP="00881573">
      <w:pPr>
        <w:ind w:left="1080" w:hanging="1080"/>
        <w:rPr>
          <w:iCs/>
        </w:rPr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iCs/>
        </w:rPr>
        <w:t xml:space="preserve">-) </w:t>
      </w:r>
      <w:proofErr w:type="spellStart"/>
      <w:r>
        <w:rPr>
          <w:iCs/>
        </w:rPr>
        <w:t>omówienie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projektu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uchwały</w:t>
      </w:r>
      <w:proofErr w:type="spellEnd"/>
    </w:p>
    <w:p w14:paraId="2EA1D3CC" w14:textId="77777777" w:rsidR="00881573" w:rsidRPr="00680974" w:rsidRDefault="00881573" w:rsidP="00881573">
      <w:pPr>
        <w:rPr>
          <w:b/>
          <w:bCs/>
          <w:iCs/>
        </w:rPr>
      </w:pPr>
      <w:r>
        <w:rPr>
          <w:iCs/>
        </w:rPr>
        <w:tab/>
      </w:r>
      <w:r>
        <w:rPr>
          <w:iCs/>
        </w:rPr>
        <w:tab/>
        <w:t xml:space="preserve">-) </w:t>
      </w:r>
      <w:proofErr w:type="spellStart"/>
      <w:r>
        <w:rPr>
          <w:iCs/>
        </w:rPr>
        <w:t>dyskusja</w:t>
      </w:r>
      <w:proofErr w:type="spellEnd"/>
    </w:p>
    <w:p w14:paraId="1146F6EE" w14:textId="77777777" w:rsidR="00881573" w:rsidRDefault="00881573" w:rsidP="00881573">
      <w:pPr>
        <w:ind w:left="1080" w:hanging="1080"/>
        <w:rPr>
          <w:iCs/>
        </w:rPr>
      </w:pPr>
      <w:r>
        <w:rPr>
          <w:iCs/>
        </w:rPr>
        <w:tab/>
      </w:r>
      <w:r>
        <w:rPr>
          <w:iCs/>
        </w:rPr>
        <w:tab/>
        <w:t xml:space="preserve">-) </w:t>
      </w:r>
      <w:proofErr w:type="spellStart"/>
      <w:r>
        <w:rPr>
          <w:iCs/>
        </w:rPr>
        <w:t>podjęcie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uchwały</w:t>
      </w:r>
      <w:proofErr w:type="spellEnd"/>
    </w:p>
    <w:p w14:paraId="6A7BB651" w14:textId="77777777" w:rsidR="00881573" w:rsidRDefault="00881573" w:rsidP="00881573">
      <w:pPr>
        <w:jc w:val="both"/>
        <w:rPr>
          <w:b/>
        </w:rPr>
      </w:pPr>
      <w:r>
        <w:rPr>
          <w:b/>
        </w:rPr>
        <w:t xml:space="preserve">13. </w:t>
      </w:r>
      <w:proofErr w:type="spellStart"/>
      <w:r>
        <w:rPr>
          <w:b/>
        </w:rPr>
        <w:t>Wnioski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oświadczenia</w:t>
      </w:r>
      <w:proofErr w:type="spellEnd"/>
      <w:r>
        <w:rPr>
          <w:b/>
        </w:rPr>
        <w:t xml:space="preserve">. </w:t>
      </w:r>
    </w:p>
    <w:p w14:paraId="270E2190" w14:textId="77777777" w:rsidR="00881573" w:rsidRDefault="00881573" w:rsidP="00881573">
      <w:pPr>
        <w:jc w:val="both"/>
        <w:rPr>
          <w:b/>
        </w:rPr>
      </w:pPr>
      <w:r>
        <w:rPr>
          <w:b/>
        </w:rPr>
        <w:t xml:space="preserve">14. </w:t>
      </w:r>
      <w:proofErr w:type="spellStart"/>
      <w:r>
        <w:rPr>
          <w:b/>
        </w:rPr>
        <w:t>Informacje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komunikaty</w:t>
      </w:r>
      <w:proofErr w:type="spellEnd"/>
      <w:r>
        <w:rPr>
          <w:b/>
        </w:rPr>
        <w:t>.</w:t>
      </w:r>
    </w:p>
    <w:p w14:paraId="642A4682" w14:textId="77777777" w:rsidR="00881573" w:rsidRDefault="00881573" w:rsidP="00881573">
      <w:pPr>
        <w:jc w:val="both"/>
        <w:rPr>
          <w:b/>
        </w:rPr>
      </w:pPr>
      <w:r>
        <w:rPr>
          <w:b/>
        </w:rPr>
        <w:t xml:space="preserve">15. </w:t>
      </w:r>
      <w:proofErr w:type="spellStart"/>
      <w:r>
        <w:rPr>
          <w:b/>
        </w:rPr>
        <w:t>Zamknięcie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obrad</w:t>
      </w:r>
      <w:proofErr w:type="spellEnd"/>
      <w:r>
        <w:rPr>
          <w:b/>
        </w:rPr>
        <w:t xml:space="preserve"> XXIII </w:t>
      </w:r>
      <w:proofErr w:type="spellStart"/>
      <w:r>
        <w:rPr>
          <w:b/>
        </w:rPr>
        <w:t>Sesji</w:t>
      </w:r>
      <w:proofErr w:type="spellEnd"/>
      <w:r>
        <w:rPr>
          <w:b/>
        </w:rPr>
        <w:t xml:space="preserve"> Rady Gminy.</w:t>
      </w:r>
    </w:p>
    <w:p w14:paraId="44DFE815" w14:textId="77777777" w:rsidR="00881573" w:rsidRDefault="00881573" w:rsidP="00881573">
      <w:pPr>
        <w:jc w:val="both"/>
        <w:rPr>
          <w:b/>
        </w:rPr>
      </w:pPr>
      <w:proofErr w:type="spellStart"/>
      <w:r>
        <w:rPr>
          <w:b/>
        </w:rPr>
        <w:t>Serdecznie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zapraszam</w:t>
      </w:r>
      <w:proofErr w:type="spellEnd"/>
      <w:r>
        <w:rPr>
          <w:b/>
        </w:rPr>
        <w:t xml:space="preserve"> do </w:t>
      </w:r>
      <w:proofErr w:type="spellStart"/>
      <w:proofErr w:type="gramStart"/>
      <w:r>
        <w:rPr>
          <w:b/>
        </w:rPr>
        <w:t>udziału</w:t>
      </w:r>
      <w:proofErr w:type="spellEnd"/>
      <w:proofErr w:type="gramEnd"/>
    </w:p>
    <w:p w14:paraId="5F3E730F" w14:textId="6B08242C" w:rsidR="00AA099A" w:rsidRPr="00C068A3" w:rsidRDefault="00881573" w:rsidP="00AA099A">
      <w:pPr>
        <w:pStyle w:val="myStyle"/>
        <w:spacing w:before="270"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bookmarkStart w:id="3" w:name="_Hlk69898487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C</w:t>
      </w:r>
      <w:r w:rsidR="00AA099A" w:rsidRPr="00C068A3">
        <w:rPr>
          <w:rFonts w:ascii="Times New Roman" w:hAnsi="Times New Roman" w:cs="Times New Roman"/>
          <w:color w:val="000000"/>
          <w:sz w:val="28"/>
          <w:szCs w:val="28"/>
          <w:lang w:val="pl-PL"/>
        </w:rPr>
        <w:t>zy ktoś z Państwa wnosi uwagi do zaproponowanego porządku obrad.</w:t>
      </w:r>
    </w:p>
    <w:p w14:paraId="79D0E05D" w14:textId="2D5DD2DA" w:rsidR="00AA099A" w:rsidRPr="00C068A3" w:rsidRDefault="00AA099A" w:rsidP="00AA099A">
      <w:pPr>
        <w:pStyle w:val="myStyle"/>
        <w:spacing w:before="270" w:after="0" w:line="240" w:lineRule="auto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C068A3">
        <w:rPr>
          <w:rFonts w:ascii="Times New Roman" w:hAnsi="Times New Roman" w:cs="Times New Roman"/>
          <w:color w:val="000000"/>
          <w:sz w:val="28"/>
          <w:szCs w:val="28"/>
          <w:lang w:val="pl-PL"/>
        </w:rPr>
        <w:t>W związku z tym, że Radni nie wnieśli żadnych uwag Przewodniczący Rady Gminy poddał pod głosowanie: kto z Państwa jest za przyjęciem takiego porządku obrad</w:t>
      </w:r>
      <w:r w:rsidR="00D26EF7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. Przechodzimy do głosowania na portalu </w:t>
      </w:r>
      <w:proofErr w:type="spellStart"/>
      <w:r w:rsidR="00D26EF7">
        <w:rPr>
          <w:rFonts w:ascii="Times New Roman" w:hAnsi="Times New Roman" w:cs="Times New Roman"/>
          <w:color w:val="000000"/>
          <w:sz w:val="28"/>
          <w:szCs w:val="28"/>
          <w:lang w:val="pl-PL"/>
        </w:rPr>
        <w:t>posiedzenia.pl</w:t>
      </w:r>
      <w:proofErr w:type="spellEnd"/>
    </w:p>
    <w:bookmarkEnd w:id="3"/>
    <w:p w14:paraId="7791A360" w14:textId="77777777" w:rsidR="007F2C67" w:rsidRDefault="007F2C67">
      <w:pPr>
        <w:pStyle w:val="myStyle"/>
        <w:spacing w:before="2" w:after="2" w:line="240" w:lineRule="auto"/>
        <w:ind w:left="240" w:right="240"/>
        <w:jc w:val="left"/>
      </w:pPr>
    </w:p>
    <w:p w14:paraId="2935A22C" w14:textId="77777777" w:rsidR="007F2C67" w:rsidRDefault="00C777DD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3.1. </w:t>
      </w:r>
      <w:proofErr w:type="spellStart"/>
      <w:r>
        <w:rPr>
          <w:color w:val="000000"/>
          <w:sz w:val="27"/>
          <w:szCs w:val="27"/>
        </w:rPr>
        <w:t>głosowanie</w:t>
      </w:r>
      <w:proofErr w:type="spellEnd"/>
    </w:p>
    <w:p w14:paraId="099B350D" w14:textId="77777777" w:rsidR="007F2C67" w:rsidRDefault="007F2C67">
      <w:pPr>
        <w:pStyle w:val="myStyle"/>
        <w:spacing w:before="2" w:after="2" w:line="240" w:lineRule="auto"/>
        <w:ind w:left="240" w:right="240"/>
        <w:jc w:val="left"/>
      </w:pPr>
    </w:p>
    <w:p w14:paraId="224ED6A4" w14:textId="77777777" w:rsidR="007F2C67" w:rsidRDefault="007F2C6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7F2C67" w14:paraId="407F5AC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58D1DC8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BC5114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</w:p>
        </w:tc>
      </w:tr>
      <w:tr w:rsidR="007F2C67" w14:paraId="21F62A2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CAA7C9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93B0E6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Rada Gminy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Raciążek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od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dnia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04-12-2020</w:t>
            </w:r>
          </w:p>
        </w:tc>
      </w:tr>
      <w:tr w:rsidR="007F2C67" w14:paraId="06E94BC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C7973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8C3C13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3F0D68A3" w14:textId="77777777" w:rsidR="007F2C67" w:rsidRDefault="007F2C6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7F2C67" w14:paraId="62EFEBB9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074106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61B6D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29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stycznia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7726E7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1C2623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09:51:22 - 09:53:13</w:t>
            </w:r>
          </w:p>
        </w:tc>
      </w:tr>
      <w:tr w:rsidR="007F2C67" w14:paraId="68D8B70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2FE56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3F2D3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74A5D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0CB717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5CF1B6C5" w14:textId="77777777" w:rsidR="007F2C67" w:rsidRDefault="00C777DD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3FFD84C0" w14:textId="77777777" w:rsidR="007F2C67" w:rsidRDefault="007F2C6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7F2C67" w14:paraId="720F98C4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BDA83C7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FE54D2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8A294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51DAA4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D7503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BEA6BF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7F2C67" w14:paraId="418C24A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49DEC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B575A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22F1C2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1860D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0941C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EEBE2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F2C67" w14:paraId="2F370B1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66F58F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E72F16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64B6A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87F4FB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CE01FE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2F720C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85.71 %</w:t>
            </w:r>
          </w:p>
        </w:tc>
      </w:tr>
      <w:tr w:rsidR="007F2C67" w14:paraId="126E071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1CEFE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WSTRZYMAŁO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SIĘ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5ECB5A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AC16E3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F6B81C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20C79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55300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14.29 %</w:t>
            </w:r>
          </w:p>
        </w:tc>
      </w:tr>
    </w:tbl>
    <w:p w14:paraId="22119F0C" w14:textId="77777777" w:rsidR="007F2C67" w:rsidRDefault="00C777DD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 xml:space="preserve">Wyniki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p w14:paraId="190F459C" w14:textId="77777777" w:rsidR="007F2C67" w:rsidRDefault="007F2C6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6"/>
        <w:gridCol w:w="2261"/>
      </w:tblGrid>
      <w:tr w:rsidR="007F2C67" w14:paraId="5C5A7C71" w14:textId="77777777" w:rsidTr="00EE6CE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9EE38A0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FF52DA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1A516E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26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2D9CF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7F2C67" w14:paraId="09F20DB0" w14:textId="77777777" w:rsidTr="00EE6CE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64D544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565FDB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A8195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E11511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  <w:proofErr w:type="spellEnd"/>
          </w:p>
        </w:tc>
      </w:tr>
      <w:tr w:rsidR="007F2C67" w14:paraId="43DB8640" w14:textId="77777777" w:rsidTr="00EE6CE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03CA9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80D348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3660BA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2984E1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4FDFA92D" w14:textId="77777777" w:rsidTr="00EE6CE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BA2F46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B46B1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D4951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727AD8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głosował</w:t>
            </w:r>
            <w:proofErr w:type="spellEnd"/>
          </w:p>
        </w:tc>
      </w:tr>
      <w:tr w:rsidR="007F2C67" w14:paraId="14C788F8" w14:textId="77777777" w:rsidTr="00EE6CE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6A152A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BAC2BA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CD2492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0EE6C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22030D52" w14:textId="77777777" w:rsidTr="00EE6CE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DE3C81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C3F35B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5BE9BC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22BEEA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4DDE71B7" w14:textId="77777777" w:rsidTr="00EE6CE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22D56F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62EA93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CDEEC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E3F47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0E61F9A7" w14:textId="77777777" w:rsidTr="00EE6CE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D5B09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5A5525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811CFF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23117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7A80D8A0" w14:textId="77777777" w:rsidTr="00EE6CE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B33B4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61B29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7CE436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BD03F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671C5A39" w14:textId="77777777" w:rsidTr="00EE6CE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0366DD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8E061F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8DCB4D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BCFC00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26A79E8D" w14:textId="77777777" w:rsidTr="00EE6CE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BE2ED3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720A2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4BA160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7A8E09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08854126" w14:textId="77777777" w:rsidTr="00EE6CE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7A524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42DF5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5415F9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DBE8F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24B98CA2" w14:textId="77777777" w:rsidTr="00EE6CE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0F41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20E45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2A5226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E308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7DBF52CA" w14:textId="77777777" w:rsidTr="00EE6CE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54DC8B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DBB74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2D2DD4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3EBF1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5A54747A" w14:textId="77777777" w:rsidTr="00EE6CE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81235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F5ACA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8AC191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30846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50835645" w14:textId="77777777" w:rsidR="00EE6CEB" w:rsidRDefault="00EE6CEB" w:rsidP="00EE6CEB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bookmarkStart w:id="4" w:name="_Hlk69898572"/>
      <w:r w:rsidRPr="00B148D3">
        <w:rPr>
          <w:color w:val="000000"/>
          <w:sz w:val="27"/>
          <w:szCs w:val="27"/>
          <w:lang w:val="pl-PL"/>
        </w:rPr>
        <w:t>Wyniki głosowania</w:t>
      </w:r>
      <w:r>
        <w:rPr>
          <w:color w:val="000000"/>
          <w:sz w:val="27"/>
          <w:szCs w:val="27"/>
          <w:lang w:val="pl-PL"/>
        </w:rPr>
        <w:t>:</w:t>
      </w:r>
    </w:p>
    <w:p w14:paraId="599176B2" w14:textId="710C0D11" w:rsidR="00EE6CEB" w:rsidRDefault="00EE6CEB" w:rsidP="00EE6CEB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E80E35">
        <w:rPr>
          <w:color w:val="000000"/>
          <w:sz w:val="27"/>
          <w:szCs w:val="27"/>
          <w:lang w:val="pl-PL"/>
        </w:rPr>
        <w:t>12</w:t>
      </w:r>
      <w:r>
        <w:rPr>
          <w:color w:val="000000"/>
          <w:sz w:val="27"/>
          <w:szCs w:val="27"/>
          <w:lang w:val="pl-PL"/>
        </w:rPr>
        <w:t xml:space="preserve"> radnych głosowało za</w:t>
      </w:r>
    </w:p>
    <w:p w14:paraId="3C837E81" w14:textId="32AD4C95" w:rsidR="00EE6CEB" w:rsidRDefault="00EE6CEB" w:rsidP="00EE6CEB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E80E35">
        <w:rPr>
          <w:color w:val="000000"/>
          <w:sz w:val="27"/>
          <w:szCs w:val="27"/>
          <w:lang w:val="pl-PL"/>
        </w:rPr>
        <w:t xml:space="preserve">   0 </w:t>
      </w:r>
      <w:r>
        <w:rPr>
          <w:color w:val="000000"/>
          <w:sz w:val="27"/>
          <w:szCs w:val="27"/>
          <w:lang w:val="pl-PL"/>
        </w:rPr>
        <w:t>radnych było przeciwnych</w:t>
      </w:r>
    </w:p>
    <w:p w14:paraId="1B98EDA9" w14:textId="0A31C709" w:rsidR="00EE6CEB" w:rsidRPr="00B148D3" w:rsidRDefault="00EE6CEB" w:rsidP="00EE6CEB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E80E35">
        <w:rPr>
          <w:color w:val="000000"/>
          <w:sz w:val="27"/>
          <w:szCs w:val="27"/>
          <w:lang w:val="pl-PL"/>
        </w:rPr>
        <w:t xml:space="preserve">   </w:t>
      </w:r>
      <w:r>
        <w:rPr>
          <w:color w:val="000000"/>
          <w:sz w:val="27"/>
          <w:szCs w:val="27"/>
          <w:lang w:val="pl-PL"/>
        </w:rPr>
        <w:t>0 radnych wstrzymało się od głosowania</w:t>
      </w:r>
    </w:p>
    <w:bookmarkEnd w:id="4"/>
    <w:p w14:paraId="27A0A007" w14:textId="77777777" w:rsidR="00475290" w:rsidRDefault="00475290" w:rsidP="00AA099A">
      <w:pPr>
        <w:pStyle w:val="myStyle"/>
        <w:spacing w:before="243" w:after="3" w:line="240" w:lineRule="auto"/>
        <w:ind w:right="240"/>
        <w:jc w:val="left"/>
        <w:rPr>
          <w:color w:val="000000"/>
          <w:sz w:val="27"/>
          <w:szCs w:val="27"/>
        </w:rPr>
      </w:pPr>
    </w:p>
    <w:p w14:paraId="75055F55" w14:textId="68FA12AA" w:rsidR="007F2C67" w:rsidRDefault="00AA099A">
      <w:pPr>
        <w:pStyle w:val="myStyle"/>
        <w:spacing w:before="243" w:after="3" w:line="240" w:lineRule="auto"/>
        <w:ind w:left="240" w:right="240"/>
        <w:jc w:val="left"/>
        <w:rPr>
          <w:b/>
          <w:bCs/>
          <w:color w:val="000000"/>
          <w:sz w:val="27"/>
          <w:szCs w:val="27"/>
        </w:rPr>
      </w:pPr>
      <w:r w:rsidRPr="00AA099A">
        <w:rPr>
          <w:b/>
          <w:bCs/>
          <w:color w:val="000000"/>
          <w:sz w:val="27"/>
          <w:szCs w:val="27"/>
        </w:rPr>
        <w:t xml:space="preserve">Pkt </w:t>
      </w:r>
      <w:r w:rsidR="00C777DD" w:rsidRPr="00AA099A">
        <w:rPr>
          <w:b/>
          <w:bCs/>
          <w:color w:val="000000"/>
          <w:sz w:val="27"/>
          <w:szCs w:val="27"/>
        </w:rPr>
        <w:t xml:space="preserve">4. </w:t>
      </w:r>
      <w:proofErr w:type="spellStart"/>
      <w:r w:rsidR="00C777DD" w:rsidRPr="00AA099A">
        <w:rPr>
          <w:b/>
          <w:bCs/>
          <w:color w:val="000000"/>
          <w:sz w:val="27"/>
          <w:szCs w:val="27"/>
        </w:rPr>
        <w:t>Przyjęcie</w:t>
      </w:r>
      <w:proofErr w:type="spellEnd"/>
      <w:r w:rsidR="00C777DD" w:rsidRPr="00AA099A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C777DD" w:rsidRPr="00AA099A">
        <w:rPr>
          <w:b/>
          <w:bCs/>
          <w:color w:val="000000"/>
          <w:sz w:val="27"/>
          <w:szCs w:val="27"/>
        </w:rPr>
        <w:t>protokołu</w:t>
      </w:r>
      <w:proofErr w:type="spellEnd"/>
      <w:r w:rsidR="00C777DD" w:rsidRPr="00AA099A">
        <w:rPr>
          <w:b/>
          <w:bCs/>
          <w:color w:val="000000"/>
          <w:sz w:val="27"/>
          <w:szCs w:val="27"/>
        </w:rPr>
        <w:t xml:space="preserve"> z XXII</w:t>
      </w:r>
      <w:r w:rsidR="00CD13A6">
        <w:rPr>
          <w:b/>
          <w:bCs/>
          <w:color w:val="000000"/>
          <w:sz w:val="27"/>
          <w:szCs w:val="27"/>
        </w:rPr>
        <w:t>I</w:t>
      </w:r>
      <w:r w:rsidR="00C777DD" w:rsidRPr="00AA099A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C777DD" w:rsidRPr="00AA099A">
        <w:rPr>
          <w:b/>
          <w:bCs/>
          <w:color w:val="000000"/>
          <w:sz w:val="27"/>
          <w:szCs w:val="27"/>
        </w:rPr>
        <w:t>Sesji</w:t>
      </w:r>
      <w:proofErr w:type="spellEnd"/>
      <w:r w:rsidR="00C777DD" w:rsidRPr="00AA099A">
        <w:rPr>
          <w:b/>
          <w:bCs/>
          <w:color w:val="000000"/>
          <w:sz w:val="27"/>
          <w:szCs w:val="27"/>
        </w:rPr>
        <w:t xml:space="preserve"> Rady Gminy</w:t>
      </w:r>
      <w:r>
        <w:rPr>
          <w:b/>
          <w:bCs/>
          <w:color w:val="000000"/>
          <w:sz w:val="27"/>
          <w:szCs w:val="27"/>
        </w:rPr>
        <w:t>.</w:t>
      </w:r>
    </w:p>
    <w:p w14:paraId="4BDBBEA8" w14:textId="77777777" w:rsidR="00AA099A" w:rsidRPr="00AA099A" w:rsidRDefault="00AA099A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</w:p>
    <w:p w14:paraId="5A41077A" w14:textId="77777777" w:rsidR="00AA099A" w:rsidRPr="00C068A3" w:rsidRDefault="00AA099A" w:rsidP="00AA099A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pl-PL" w:eastAsia="pl-PL"/>
        </w:rPr>
      </w:pPr>
      <w:bookmarkStart w:id="5" w:name="_Hlk69898790"/>
      <w:r w:rsidRPr="00C068A3">
        <w:rPr>
          <w:rFonts w:eastAsia="Times New Roman" w:cstheme="minorHAnsi"/>
          <w:sz w:val="28"/>
          <w:szCs w:val="28"/>
          <w:lang w:val="pl-PL" w:eastAsia="pl-PL"/>
        </w:rPr>
        <w:t>Przewodniczący Rady Gminy powiedział, że protokoł jest odzwierciedleniem utrwalonego nagrania audiowizualnego odbytej Sesji Rady Gminy.</w:t>
      </w:r>
    </w:p>
    <w:p w14:paraId="0BC8C01F" w14:textId="77777777" w:rsidR="00AA099A" w:rsidRPr="00C068A3" w:rsidRDefault="00AA099A" w:rsidP="00AA099A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2F7F0ED9" w14:textId="21E970A7" w:rsidR="00AA099A" w:rsidRPr="00C068A3" w:rsidRDefault="00AA099A" w:rsidP="00AA099A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C068A3">
        <w:rPr>
          <w:rFonts w:eastAsia="Times New Roman" w:cstheme="minorHAnsi"/>
          <w:sz w:val="28"/>
          <w:szCs w:val="28"/>
          <w:lang w:val="pl-PL" w:eastAsia="pl-PL"/>
        </w:rPr>
        <w:t>Zaproponował przyjęcie protokołu bez</w:t>
      </w:r>
      <w:r w:rsidR="00E80E35"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  <w:r w:rsidRPr="00C068A3">
        <w:rPr>
          <w:rFonts w:eastAsia="Times New Roman" w:cstheme="minorHAnsi"/>
          <w:sz w:val="28"/>
          <w:szCs w:val="28"/>
          <w:lang w:val="pl-PL" w:eastAsia="pl-PL"/>
        </w:rPr>
        <w:t>czytania.</w:t>
      </w:r>
    </w:p>
    <w:p w14:paraId="38696D67" w14:textId="77777777" w:rsidR="00AA099A" w:rsidRPr="00C068A3" w:rsidRDefault="00AA099A" w:rsidP="00AA099A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3F96E8B4" w14:textId="1D32F2E3" w:rsidR="00AA099A" w:rsidRPr="00C068A3" w:rsidRDefault="00AA099A" w:rsidP="00AA099A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pl-PL" w:eastAsia="pl-PL"/>
        </w:rPr>
      </w:pPr>
      <w:proofErr w:type="gramStart"/>
      <w:r w:rsidRPr="00C068A3">
        <w:rPr>
          <w:rFonts w:eastAsia="Times New Roman" w:cstheme="minorHAnsi"/>
          <w:sz w:val="28"/>
          <w:szCs w:val="28"/>
          <w:lang w:val="pl-PL" w:eastAsia="pl-PL"/>
        </w:rPr>
        <w:t>Pytał</w:t>
      </w:r>
      <w:proofErr w:type="gramEnd"/>
      <w:r w:rsidR="00E80E35"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  <w:r w:rsidRPr="00C068A3">
        <w:rPr>
          <w:rFonts w:eastAsia="Times New Roman" w:cstheme="minorHAnsi"/>
          <w:sz w:val="28"/>
          <w:szCs w:val="28"/>
          <w:lang w:val="pl-PL" w:eastAsia="pl-PL"/>
        </w:rPr>
        <w:t xml:space="preserve">czy są jakieś uwagi do przesłanej w wersji elektronicznej protokołu. Nie widzę. </w:t>
      </w:r>
    </w:p>
    <w:p w14:paraId="1B6A0487" w14:textId="57E890D8" w:rsidR="00AA099A" w:rsidRPr="00C068A3" w:rsidRDefault="00AA099A" w:rsidP="00AA099A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C068A3">
        <w:rPr>
          <w:rFonts w:eastAsia="Times New Roman" w:cstheme="minorHAnsi"/>
          <w:sz w:val="28"/>
          <w:szCs w:val="28"/>
          <w:lang w:val="pl-PL" w:eastAsia="pl-PL"/>
        </w:rPr>
        <w:t>W związku z tym, że Radni nie wnieśli żadnych uwag – Przewodniczący Rady Gminy poddał pod głosowanie przyjęcie protokołu z XXI</w:t>
      </w:r>
      <w:r w:rsidR="00D26EF7">
        <w:rPr>
          <w:rFonts w:eastAsia="Times New Roman" w:cstheme="minorHAnsi"/>
          <w:sz w:val="28"/>
          <w:szCs w:val="28"/>
          <w:lang w:val="pl-PL" w:eastAsia="pl-PL"/>
        </w:rPr>
        <w:t>II</w:t>
      </w:r>
      <w:r w:rsidRPr="00C068A3">
        <w:rPr>
          <w:rFonts w:eastAsia="Times New Roman" w:cstheme="minorHAnsi"/>
          <w:sz w:val="28"/>
          <w:szCs w:val="28"/>
          <w:lang w:val="pl-PL" w:eastAsia="pl-PL"/>
        </w:rPr>
        <w:t xml:space="preserve"> Sesji: kto</w:t>
      </w:r>
      <w:r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  <w:r w:rsidRPr="00C068A3">
        <w:rPr>
          <w:rFonts w:eastAsia="Times New Roman" w:cstheme="minorHAnsi"/>
          <w:sz w:val="28"/>
          <w:szCs w:val="28"/>
          <w:lang w:val="pl-PL" w:eastAsia="pl-PL"/>
        </w:rPr>
        <w:t>z Państwa jest za przyjęciem protokołu</w:t>
      </w:r>
      <w:r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  <w:r w:rsidRPr="00C068A3">
        <w:rPr>
          <w:rFonts w:eastAsia="Times New Roman" w:cstheme="minorHAnsi"/>
          <w:sz w:val="28"/>
          <w:szCs w:val="28"/>
          <w:lang w:val="pl-PL" w:eastAsia="pl-PL"/>
        </w:rPr>
        <w:t>bez czytania.</w:t>
      </w:r>
      <w:r w:rsidR="00D26EF7">
        <w:rPr>
          <w:rFonts w:eastAsia="Times New Roman" w:cstheme="minorHAnsi"/>
          <w:sz w:val="28"/>
          <w:szCs w:val="28"/>
          <w:lang w:val="pl-PL" w:eastAsia="pl-PL"/>
        </w:rPr>
        <w:t xml:space="preserve"> Przechodzimy do głosowania na portalu </w:t>
      </w:r>
      <w:proofErr w:type="spellStart"/>
      <w:r w:rsidR="00D26EF7">
        <w:rPr>
          <w:rFonts w:eastAsia="Times New Roman" w:cstheme="minorHAnsi"/>
          <w:sz w:val="28"/>
          <w:szCs w:val="28"/>
          <w:lang w:val="pl-PL" w:eastAsia="pl-PL"/>
        </w:rPr>
        <w:t>posiedzenia.pl</w:t>
      </w:r>
      <w:proofErr w:type="spellEnd"/>
    </w:p>
    <w:p w14:paraId="6A27391C" w14:textId="77777777" w:rsidR="007F2C67" w:rsidRDefault="007F2C67" w:rsidP="00255F26">
      <w:pPr>
        <w:pStyle w:val="myStyle"/>
        <w:spacing w:before="2" w:after="2" w:line="240" w:lineRule="auto"/>
        <w:ind w:right="240"/>
        <w:jc w:val="left"/>
      </w:pPr>
    </w:p>
    <w:bookmarkEnd w:id="5"/>
    <w:p w14:paraId="7DC6E379" w14:textId="14FB3C2D" w:rsidR="007F2C67" w:rsidRDefault="00C777DD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4.1. </w:t>
      </w:r>
      <w:proofErr w:type="spellStart"/>
      <w:r>
        <w:rPr>
          <w:color w:val="000000"/>
          <w:sz w:val="27"/>
          <w:szCs w:val="27"/>
        </w:rPr>
        <w:t>głosowanie</w:t>
      </w:r>
      <w:proofErr w:type="spellEnd"/>
    </w:p>
    <w:p w14:paraId="0A249516" w14:textId="77777777" w:rsidR="007F2C67" w:rsidRDefault="007F2C67" w:rsidP="00255F26">
      <w:pPr>
        <w:pStyle w:val="myStyle"/>
        <w:spacing w:before="120" w:after="120" w:line="240" w:lineRule="auto"/>
        <w:ind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7F2C67" w14:paraId="557DB22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87835AC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FE8AA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</w:p>
        </w:tc>
      </w:tr>
      <w:tr w:rsidR="007F2C67" w14:paraId="6F061A9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84753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452E17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Rada Gminy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Raciążek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od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dnia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04-12-2020</w:t>
            </w:r>
          </w:p>
        </w:tc>
      </w:tr>
      <w:tr w:rsidR="007F2C67" w14:paraId="7BAFC270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81FC0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6E86E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20C333E8" w14:textId="77777777" w:rsidR="007F2C67" w:rsidRDefault="007F2C6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7F2C67" w14:paraId="458497D1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BAB1070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A28BA0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29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stycznia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36B8B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D1750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09:56:45 - 09:58:03</w:t>
            </w:r>
          </w:p>
        </w:tc>
      </w:tr>
      <w:tr w:rsidR="007F2C67" w14:paraId="7ACC325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0FEFA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026C54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028C22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C6E857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06B3FA31" w14:textId="77777777" w:rsidR="007F2C67" w:rsidRDefault="00C777DD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4191E179" w14:textId="77777777" w:rsidR="007F2C67" w:rsidRDefault="007F2C6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7F2C67" w14:paraId="2DD5DD4A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483B73A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18DE80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C9159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0A354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86967E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48684C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7F2C67" w14:paraId="1C79DCF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723C6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405C6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E422A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5D2444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452AD4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8F709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F2C67" w14:paraId="35688A4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E3777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4273E5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503B7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4C500E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A81B59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2E25AE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85.71 %</w:t>
            </w:r>
          </w:p>
        </w:tc>
      </w:tr>
      <w:tr w:rsidR="007F2C67" w14:paraId="053B474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8CDE2C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WSTRZYMAŁO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SIĘ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33E971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8F7B61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7CFE3A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19D36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68E58D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14.29 %</w:t>
            </w:r>
          </w:p>
        </w:tc>
      </w:tr>
    </w:tbl>
    <w:p w14:paraId="6F0EF0AA" w14:textId="77777777" w:rsidR="00372444" w:rsidRDefault="00372444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3"/>
          <w:szCs w:val="23"/>
        </w:rPr>
      </w:pPr>
    </w:p>
    <w:p w14:paraId="76A7A426" w14:textId="77777777" w:rsidR="00372444" w:rsidRDefault="00372444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3"/>
          <w:szCs w:val="23"/>
        </w:rPr>
      </w:pPr>
    </w:p>
    <w:p w14:paraId="7E094E4D" w14:textId="77777777" w:rsidR="00372444" w:rsidRDefault="00372444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3"/>
          <w:szCs w:val="23"/>
        </w:rPr>
      </w:pPr>
    </w:p>
    <w:p w14:paraId="19DA38A7" w14:textId="77777777" w:rsidR="00372444" w:rsidRDefault="00372444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3"/>
          <w:szCs w:val="23"/>
        </w:rPr>
      </w:pPr>
    </w:p>
    <w:p w14:paraId="4E29A48A" w14:textId="460DC8B9" w:rsidR="007F2C67" w:rsidRDefault="00C777DD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 xml:space="preserve">Wyniki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p w14:paraId="2E9A1BC0" w14:textId="77777777" w:rsidR="007F2C67" w:rsidRDefault="007F2C6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6"/>
        <w:gridCol w:w="2261"/>
      </w:tblGrid>
      <w:tr w:rsidR="007F2C67" w14:paraId="119DEDCF" w14:textId="77777777" w:rsidTr="00EE6CE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9275184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F1AB5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605EDB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261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23CDE0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7F2C67" w14:paraId="4AD1BF19" w14:textId="77777777" w:rsidTr="00EE6CE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8D32C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A28EF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512CAB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2B7FC7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  <w:proofErr w:type="spellEnd"/>
          </w:p>
        </w:tc>
      </w:tr>
      <w:tr w:rsidR="007F2C67" w14:paraId="099F0B45" w14:textId="77777777" w:rsidTr="00EE6CE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CF8B2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FDC3F7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53CBF2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3EE70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7FB68B8B" w14:textId="77777777" w:rsidTr="00EE6CE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7FFB9B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4433A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3BA5A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40BD99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głosował</w:t>
            </w:r>
            <w:proofErr w:type="spellEnd"/>
          </w:p>
        </w:tc>
      </w:tr>
      <w:tr w:rsidR="007F2C67" w14:paraId="49D3F51F" w14:textId="77777777" w:rsidTr="00EE6CE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4421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384A17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7F371C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21673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4DE9C75B" w14:textId="77777777" w:rsidTr="00EE6CE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6F7AB4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C3406E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8B8B29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67D82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386BCF24" w14:textId="77777777" w:rsidTr="00EE6CE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91D3D0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779FAA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51314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29A355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2EE65F71" w14:textId="77777777" w:rsidTr="00EE6CE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67B10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DBC643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1F40D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0C4600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6644AE94" w14:textId="77777777" w:rsidTr="00EE6CE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E84C0A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B9FB3E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E84AAD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57775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139055F7" w14:textId="77777777" w:rsidTr="00EE6CE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EA43E5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BAA1D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FA1989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B2987A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56B4E633" w14:textId="77777777" w:rsidTr="00EE6CE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3EAFD0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B7230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87B0D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54C81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05D81AEB" w14:textId="77777777" w:rsidTr="00EE6CE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F02923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71229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07ED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EF70A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6B083EFA" w14:textId="77777777" w:rsidTr="00EE6CE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8D6C82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8877A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C21B66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20E3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3316C233" w14:textId="77777777" w:rsidTr="00EE6CE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64E559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BF49CB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7ECF01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D8468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0277F02D" w14:textId="77777777" w:rsidTr="00EE6CE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24DC7F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25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BAFEF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  <w:proofErr w:type="spellEnd"/>
          </w:p>
        </w:tc>
        <w:tc>
          <w:tcPr>
            <w:tcW w:w="2816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9155A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4FA02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6F3E4D66" w14:textId="77777777" w:rsidR="00EE6CEB" w:rsidRDefault="00EE6CEB" w:rsidP="00EE6CEB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 w:rsidRPr="00B148D3">
        <w:rPr>
          <w:color w:val="000000"/>
          <w:sz w:val="27"/>
          <w:szCs w:val="27"/>
          <w:lang w:val="pl-PL"/>
        </w:rPr>
        <w:t>Wyniki głosowania</w:t>
      </w:r>
      <w:r>
        <w:rPr>
          <w:color w:val="000000"/>
          <w:sz w:val="27"/>
          <w:szCs w:val="27"/>
          <w:lang w:val="pl-PL"/>
        </w:rPr>
        <w:t>:</w:t>
      </w:r>
    </w:p>
    <w:p w14:paraId="442C28A2" w14:textId="15D1178C" w:rsidR="00EE6CEB" w:rsidRDefault="00EE6CEB" w:rsidP="00EE6CEB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62018B">
        <w:rPr>
          <w:color w:val="000000"/>
          <w:sz w:val="27"/>
          <w:szCs w:val="27"/>
          <w:lang w:val="pl-PL"/>
        </w:rPr>
        <w:t>12</w:t>
      </w:r>
      <w:r>
        <w:rPr>
          <w:color w:val="000000"/>
          <w:sz w:val="27"/>
          <w:szCs w:val="27"/>
          <w:lang w:val="pl-PL"/>
        </w:rPr>
        <w:t xml:space="preserve"> radnych głosowało za</w:t>
      </w:r>
    </w:p>
    <w:p w14:paraId="6D1F9BF3" w14:textId="1B57FAB8" w:rsidR="00EE6CEB" w:rsidRDefault="00EE6CEB" w:rsidP="00EE6CEB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62018B">
        <w:rPr>
          <w:color w:val="000000"/>
          <w:sz w:val="27"/>
          <w:szCs w:val="27"/>
          <w:lang w:val="pl-PL"/>
        </w:rPr>
        <w:t xml:space="preserve">  0 </w:t>
      </w:r>
      <w:r>
        <w:rPr>
          <w:color w:val="000000"/>
          <w:sz w:val="27"/>
          <w:szCs w:val="27"/>
          <w:lang w:val="pl-PL"/>
        </w:rPr>
        <w:t>radnych było przeciwnych</w:t>
      </w:r>
    </w:p>
    <w:p w14:paraId="047A9F4F" w14:textId="68CEA4E7" w:rsidR="00EE6CEB" w:rsidRPr="00255F26" w:rsidRDefault="00EE6CEB" w:rsidP="00255F26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62018B">
        <w:rPr>
          <w:color w:val="000000"/>
          <w:sz w:val="27"/>
          <w:szCs w:val="27"/>
          <w:lang w:val="pl-PL"/>
        </w:rPr>
        <w:t xml:space="preserve">  </w:t>
      </w:r>
      <w:r>
        <w:rPr>
          <w:color w:val="000000"/>
          <w:sz w:val="27"/>
          <w:szCs w:val="27"/>
          <w:lang w:val="pl-PL"/>
        </w:rPr>
        <w:t>0 radnych wstrzymało się od głosowania</w:t>
      </w:r>
    </w:p>
    <w:p w14:paraId="4E45B2D5" w14:textId="2E761E71" w:rsidR="007F2C67" w:rsidRPr="00AA099A" w:rsidRDefault="00AA099A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AA099A">
        <w:rPr>
          <w:b/>
          <w:bCs/>
          <w:color w:val="000000"/>
          <w:sz w:val="27"/>
          <w:szCs w:val="27"/>
        </w:rPr>
        <w:t xml:space="preserve">Pkt </w:t>
      </w:r>
      <w:r w:rsidR="00C777DD" w:rsidRPr="00AA099A">
        <w:rPr>
          <w:b/>
          <w:bCs/>
          <w:color w:val="000000"/>
          <w:sz w:val="27"/>
          <w:szCs w:val="27"/>
        </w:rPr>
        <w:t xml:space="preserve">5. </w:t>
      </w:r>
      <w:proofErr w:type="spellStart"/>
      <w:r w:rsidR="00C777DD" w:rsidRPr="00AA099A">
        <w:rPr>
          <w:b/>
          <w:bCs/>
          <w:color w:val="000000"/>
          <w:sz w:val="27"/>
          <w:szCs w:val="27"/>
        </w:rPr>
        <w:t>Informacja</w:t>
      </w:r>
      <w:proofErr w:type="spellEnd"/>
      <w:r w:rsidR="00C777DD" w:rsidRPr="00AA099A">
        <w:rPr>
          <w:b/>
          <w:bCs/>
          <w:color w:val="000000"/>
          <w:sz w:val="27"/>
          <w:szCs w:val="27"/>
        </w:rPr>
        <w:t xml:space="preserve"> Wójta z </w:t>
      </w:r>
      <w:proofErr w:type="spellStart"/>
      <w:r w:rsidR="00C777DD" w:rsidRPr="00AA099A">
        <w:rPr>
          <w:b/>
          <w:bCs/>
          <w:color w:val="000000"/>
          <w:sz w:val="27"/>
          <w:szCs w:val="27"/>
        </w:rPr>
        <w:t>międzysesyjnej</w:t>
      </w:r>
      <w:proofErr w:type="spellEnd"/>
      <w:r w:rsidR="00C777DD" w:rsidRPr="00AA099A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C777DD" w:rsidRPr="00AA099A">
        <w:rPr>
          <w:b/>
          <w:bCs/>
          <w:color w:val="000000"/>
          <w:sz w:val="27"/>
          <w:szCs w:val="27"/>
        </w:rPr>
        <w:t>działalności</w:t>
      </w:r>
      <w:proofErr w:type="spellEnd"/>
    </w:p>
    <w:p w14:paraId="62EA6FF8" w14:textId="1609F112" w:rsidR="007F2C67" w:rsidRPr="0062018B" w:rsidRDefault="0062018B">
      <w:pPr>
        <w:pStyle w:val="myStyle"/>
        <w:spacing w:before="2" w:after="2" w:line="240" w:lineRule="auto"/>
        <w:ind w:left="240" w:right="240"/>
        <w:jc w:val="left"/>
      </w:pPr>
      <w:r>
        <w:rPr>
          <w:b/>
          <w:bCs/>
        </w:rPr>
        <w:tab/>
      </w:r>
      <w:r w:rsidRPr="0062018B">
        <w:t xml:space="preserve">- </w:t>
      </w:r>
      <w:proofErr w:type="spellStart"/>
      <w:r w:rsidRPr="0062018B">
        <w:t>zał</w:t>
      </w:r>
      <w:proofErr w:type="spellEnd"/>
      <w:r w:rsidRPr="0062018B">
        <w:t xml:space="preserve">. do </w:t>
      </w:r>
      <w:proofErr w:type="spellStart"/>
      <w:r w:rsidRPr="0062018B">
        <w:t>protokołu</w:t>
      </w:r>
      <w:proofErr w:type="spellEnd"/>
      <w:r w:rsidRPr="0062018B">
        <w:t>.</w:t>
      </w:r>
    </w:p>
    <w:p w14:paraId="56D65EB9" w14:textId="16720D9E" w:rsidR="007F2C67" w:rsidRDefault="00C777DD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5.1. </w:t>
      </w:r>
      <w:proofErr w:type="spellStart"/>
      <w:r>
        <w:rPr>
          <w:color w:val="000000"/>
          <w:sz w:val="27"/>
          <w:szCs w:val="27"/>
        </w:rPr>
        <w:t>wystąpienie</w:t>
      </w:r>
      <w:proofErr w:type="spellEnd"/>
      <w:r>
        <w:rPr>
          <w:color w:val="000000"/>
          <w:sz w:val="27"/>
          <w:szCs w:val="27"/>
        </w:rPr>
        <w:t xml:space="preserve"> Wójta Gminy</w:t>
      </w:r>
    </w:p>
    <w:p w14:paraId="30812437" w14:textId="7CD10E12" w:rsidR="0062018B" w:rsidRDefault="0062018B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 </w:t>
      </w:r>
      <w:proofErr w:type="spellStart"/>
      <w:r>
        <w:rPr>
          <w:color w:val="000000"/>
          <w:sz w:val="27"/>
          <w:szCs w:val="27"/>
        </w:rPr>
        <w:t>uzupełniu</w:t>
      </w:r>
      <w:proofErr w:type="spellEnd"/>
      <w:r>
        <w:rPr>
          <w:color w:val="000000"/>
          <w:sz w:val="27"/>
          <w:szCs w:val="27"/>
        </w:rPr>
        <w:t xml:space="preserve"> informacji p. Wójt </w:t>
      </w:r>
      <w:proofErr w:type="spellStart"/>
      <w:r>
        <w:rPr>
          <w:color w:val="000000"/>
          <w:sz w:val="27"/>
          <w:szCs w:val="27"/>
        </w:rPr>
        <w:t>dodała</w:t>
      </w:r>
      <w:proofErr w:type="spellEnd"/>
      <w:r>
        <w:rPr>
          <w:color w:val="000000"/>
          <w:sz w:val="27"/>
          <w:szCs w:val="27"/>
        </w:rPr>
        <w:t>:</w:t>
      </w:r>
    </w:p>
    <w:p w14:paraId="7B15C4D8" w14:textId="77777777" w:rsidR="0062018B" w:rsidRDefault="0062018B">
      <w:pPr>
        <w:pStyle w:val="myStyle"/>
        <w:spacing w:before="243" w:after="3" w:line="240" w:lineRule="auto"/>
        <w:ind w:left="240" w:right="240"/>
        <w:jc w:val="left"/>
      </w:pPr>
    </w:p>
    <w:p w14:paraId="78FCD30B" w14:textId="2FAEEFD5" w:rsidR="007F2C67" w:rsidRPr="001C2ACD" w:rsidRDefault="0062018B" w:rsidP="00D543DF">
      <w:pPr>
        <w:pStyle w:val="myStyle"/>
        <w:numPr>
          <w:ilvl w:val="0"/>
          <w:numId w:val="11"/>
        </w:numPr>
        <w:spacing w:before="2" w:after="2" w:line="240" w:lineRule="auto"/>
        <w:ind w:right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6470">
        <w:rPr>
          <w:sz w:val="28"/>
          <w:szCs w:val="28"/>
          <w:lang w:val="pl-PL"/>
        </w:rPr>
        <w:t xml:space="preserve">uczestniczyłam w Zgromadzeniu Związku Gmin Ziemi Kujawskiej </w:t>
      </w:r>
      <w:r w:rsidR="00555EDD">
        <w:rPr>
          <w:sz w:val="28"/>
          <w:szCs w:val="28"/>
          <w:lang w:val="pl-PL"/>
        </w:rPr>
        <w:t xml:space="preserve">                </w:t>
      </w:r>
      <w:r w:rsidR="00C26470">
        <w:rPr>
          <w:sz w:val="28"/>
          <w:szCs w:val="28"/>
          <w:lang w:val="pl-PL"/>
        </w:rPr>
        <w:t xml:space="preserve">w Aleksandrowie Kuj., na którym został uchwalony budżet Związku na </w:t>
      </w:r>
      <w:proofErr w:type="gramStart"/>
      <w:r w:rsidR="00C26470">
        <w:rPr>
          <w:sz w:val="28"/>
          <w:szCs w:val="28"/>
          <w:lang w:val="pl-PL"/>
        </w:rPr>
        <w:t>2021r.</w:t>
      </w:r>
      <w:proofErr w:type="gramEnd"/>
      <w:r w:rsidR="00C26470">
        <w:rPr>
          <w:sz w:val="28"/>
          <w:szCs w:val="28"/>
          <w:lang w:val="pl-PL"/>
        </w:rPr>
        <w:t xml:space="preserve"> Ponadto omówiono sytuację finansową Spółki Ekoskład. </w:t>
      </w:r>
      <w:r w:rsidR="00D543DF">
        <w:rPr>
          <w:sz w:val="28"/>
          <w:szCs w:val="28"/>
          <w:lang w:val="pl-PL"/>
        </w:rPr>
        <w:lastRenderedPageBreak/>
        <w:t xml:space="preserve">W Zgromadzeniu uczestniczył także delegat – radny Andrzej Sobociński. </w:t>
      </w:r>
    </w:p>
    <w:p w14:paraId="65337B38" w14:textId="387B7ACD" w:rsidR="001C2ACD" w:rsidRPr="001C2ACD" w:rsidRDefault="001C2ACD" w:rsidP="00D543DF">
      <w:pPr>
        <w:pStyle w:val="myStyle"/>
        <w:numPr>
          <w:ilvl w:val="0"/>
          <w:numId w:val="11"/>
        </w:numPr>
        <w:spacing w:before="2" w:after="2" w:line="240" w:lineRule="auto"/>
        <w:ind w:right="240"/>
        <w:jc w:val="both"/>
        <w:rPr>
          <w:sz w:val="28"/>
          <w:szCs w:val="28"/>
        </w:rPr>
      </w:pPr>
      <w:r>
        <w:rPr>
          <w:sz w:val="28"/>
          <w:szCs w:val="28"/>
          <w:lang w:val="pl-PL"/>
        </w:rPr>
        <w:t xml:space="preserve">Zarząd </w:t>
      </w:r>
      <w:proofErr w:type="spellStart"/>
      <w:r>
        <w:rPr>
          <w:sz w:val="28"/>
          <w:szCs w:val="28"/>
          <w:lang w:val="pl-PL"/>
        </w:rPr>
        <w:t>ZGZK</w:t>
      </w:r>
      <w:proofErr w:type="spellEnd"/>
      <w:r>
        <w:rPr>
          <w:sz w:val="28"/>
          <w:szCs w:val="28"/>
          <w:lang w:val="pl-PL"/>
        </w:rPr>
        <w:t xml:space="preserve"> został zobowiązany do opracowania koncepcji dotyczącej przejęcia od wszystkich gmin z terenu powiatu gospodarki odpadami komunalnymi.</w:t>
      </w:r>
    </w:p>
    <w:p w14:paraId="7422E8F4" w14:textId="235DE867" w:rsidR="001C2ACD" w:rsidRDefault="001C2ACD" w:rsidP="001C2ACD">
      <w:pPr>
        <w:pStyle w:val="myStyle"/>
        <w:spacing w:before="2" w:after="2" w:line="240" w:lineRule="auto"/>
        <w:ind w:left="600" w:right="24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Pozwoliłoby to na: ujednolicenie systemu gospodarki odpadami, możliwość wyboru wykonawcy </w:t>
      </w:r>
      <w:r w:rsidR="001D50C8">
        <w:rPr>
          <w:sz w:val="28"/>
          <w:szCs w:val="28"/>
          <w:lang w:val="pl-PL"/>
        </w:rPr>
        <w:t xml:space="preserve">odbierającego odpady </w:t>
      </w:r>
      <w:r w:rsidR="009234BA">
        <w:rPr>
          <w:sz w:val="28"/>
          <w:szCs w:val="28"/>
          <w:lang w:val="pl-PL"/>
        </w:rPr>
        <w:t xml:space="preserve">na zasadzie in </w:t>
      </w:r>
      <w:proofErr w:type="spellStart"/>
      <w:r w:rsidR="009234BA">
        <w:rPr>
          <w:sz w:val="28"/>
          <w:szCs w:val="28"/>
          <w:lang w:val="pl-PL"/>
        </w:rPr>
        <w:t>house</w:t>
      </w:r>
      <w:proofErr w:type="spellEnd"/>
      <w:r w:rsidR="009234BA">
        <w:rPr>
          <w:sz w:val="28"/>
          <w:szCs w:val="28"/>
          <w:lang w:val="pl-PL"/>
        </w:rPr>
        <w:t xml:space="preserve"> /bez przetargu/, ujednolicenie ceny za odpady dla wszystkich </w:t>
      </w:r>
      <w:commentRangeStart w:id="6"/>
      <w:r w:rsidR="009234BA">
        <w:rPr>
          <w:sz w:val="28"/>
          <w:szCs w:val="28"/>
          <w:lang w:val="pl-PL"/>
        </w:rPr>
        <w:t>mieszkań</w:t>
      </w:r>
      <w:commentRangeEnd w:id="6"/>
      <w:r w:rsidR="009234BA">
        <w:rPr>
          <w:rStyle w:val="Odwoaniedokomentarza"/>
        </w:rPr>
        <w:commentReference w:id="6"/>
      </w:r>
      <w:r w:rsidR="009234BA">
        <w:rPr>
          <w:sz w:val="28"/>
          <w:szCs w:val="28"/>
          <w:lang w:val="pl-PL"/>
        </w:rPr>
        <w:t>ców</w:t>
      </w:r>
      <w:r w:rsidR="00B16E97">
        <w:rPr>
          <w:sz w:val="28"/>
          <w:szCs w:val="28"/>
          <w:lang w:val="pl-PL"/>
        </w:rPr>
        <w:t xml:space="preserve"> powiatu. </w:t>
      </w:r>
    </w:p>
    <w:p w14:paraId="64A97A07" w14:textId="54BB4ABD" w:rsidR="001F0D5C" w:rsidRDefault="001F0D5C" w:rsidP="001C2ACD">
      <w:pPr>
        <w:pStyle w:val="myStyle"/>
        <w:spacing w:before="2" w:after="2" w:line="240" w:lineRule="auto"/>
        <w:ind w:left="600" w:right="240"/>
        <w:jc w:val="both"/>
        <w:rPr>
          <w:sz w:val="28"/>
          <w:szCs w:val="28"/>
          <w:lang w:val="pl-PL"/>
        </w:rPr>
      </w:pPr>
    </w:p>
    <w:p w14:paraId="302F1997" w14:textId="6A8FF48E" w:rsidR="001F0D5C" w:rsidRDefault="001F0D5C" w:rsidP="001F0D5C">
      <w:pPr>
        <w:pStyle w:val="myStyle"/>
        <w:spacing w:before="2" w:after="2" w:line="240" w:lineRule="auto"/>
        <w:ind w:left="142" w:right="24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-  złożyłam wstępną deklarację Prezydentowi Miasta </w:t>
      </w:r>
      <w:r w:rsidR="00A47C55">
        <w:rPr>
          <w:sz w:val="28"/>
          <w:szCs w:val="28"/>
          <w:lang w:val="pl-PL"/>
        </w:rPr>
        <w:t>Toruń p. Michałowi Zalewskiemu o przystąpieniu Gminy Raciążek do Miejskiego Obszaru Funkcjonalnego Torunia. Może to zapewnić Gminie Raciążek możliwość korzystania ze środków unijnych z przyszłej perspektywy finansowej 2021 – 2027.</w:t>
      </w:r>
    </w:p>
    <w:p w14:paraId="2FA5EEC9" w14:textId="0BC670E3" w:rsidR="00A47C55" w:rsidRDefault="00A47C55" w:rsidP="001F0D5C">
      <w:pPr>
        <w:pStyle w:val="myStyle"/>
        <w:spacing w:before="2" w:after="2" w:line="240" w:lineRule="auto"/>
        <w:ind w:left="142" w:right="240"/>
        <w:jc w:val="both"/>
        <w:rPr>
          <w:sz w:val="28"/>
          <w:szCs w:val="28"/>
          <w:lang w:val="pl-PL"/>
        </w:rPr>
      </w:pPr>
    </w:p>
    <w:p w14:paraId="56E55C1A" w14:textId="27839994" w:rsidR="00A47C55" w:rsidRDefault="00A47C55" w:rsidP="001F0D5C">
      <w:pPr>
        <w:pStyle w:val="myStyle"/>
        <w:spacing w:before="2" w:after="2" w:line="240" w:lineRule="auto"/>
        <w:ind w:left="142" w:right="24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- uczestniczyłam w posiedzeniach Komisji Rady Gminy, na których omawiano projekt budżetu Gminy wraz z autopoprawkami.</w:t>
      </w:r>
    </w:p>
    <w:p w14:paraId="7EA79A6E" w14:textId="7EDC5BBA" w:rsidR="00A47C55" w:rsidRDefault="00A47C55" w:rsidP="001F0D5C">
      <w:pPr>
        <w:pStyle w:val="myStyle"/>
        <w:spacing w:before="2" w:after="2" w:line="240" w:lineRule="auto"/>
        <w:ind w:left="142" w:right="240"/>
        <w:jc w:val="both"/>
        <w:rPr>
          <w:sz w:val="28"/>
          <w:szCs w:val="28"/>
          <w:lang w:val="pl-PL"/>
        </w:rPr>
      </w:pPr>
    </w:p>
    <w:p w14:paraId="66B7F2D1" w14:textId="66508C1A" w:rsidR="00A47C55" w:rsidRDefault="00A47C55" w:rsidP="001F0D5C">
      <w:pPr>
        <w:pStyle w:val="myStyle"/>
        <w:spacing w:before="2" w:after="2" w:line="240" w:lineRule="auto"/>
        <w:ind w:left="142" w:right="24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- od 16.01. br. rozpoczęto akcję </w:t>
      </w:r>
      <w:r w:rsidR="00EA05F8">
        <w:rPr>
          <w:sz w:val="28"/>
          <w:szCs w:val="28"/>
          <w:lang w:val="pl-PL"/>
        </w:rPr>
        <w:t>odśnieżania</w:t>
      </w:r>
      <w:r>
        <w:rPr>
          <w:sz w:val="28"/>
          <w:szCs w:val="28"/>
          <w:lang w:val="pl-PL"/>
        </w:rPr>
        <w:t xml:space="preserve"> </w:t>
      </w:r>
      <w:r w:rsidR="00EA05F8">
        <w:rPr>
          <w:sz w:val="28"/>
          <w:szCs w:val="28"/>
          <w:lang w:val="pl-PL"/>
        </w:rPr>
        <w:t>w większości siłami własnymi</w:t>
      </w:r>
      <w:r w:rsidR="00A64B8A">
        <w:rPr>
          <w:sz w:val="28"/>
          <w:szCs w:val="28"/>
          <w:lang w:val="pl-PL"/>
        </w:rPr>
        <w:t xml:space="preserve">, jedynie w Turznie i </w:t>
      </w:r>
      <w:proofErr w:type="spellStart"/>
      <w:r w:rsidR="00A64B8A">
        <w:rPr>
          <w:sz w:val="28"/>
          <w:szCs w:val="28"/>
          <w:lang w:val="pl-PL"/>
        </w:rPr>
        <w:t>Turzynku</w:t>
      </w:r>
      <w:proofErr w:type="spellEnd"/>
      <w:r w:rsidR="00A64B8A">
        <w:rPr>
          <w:sz w:val="28"/>
          <w:szCs w:val="28"/>
          <w:lang w:val="pl-PL"/>
        </w:rPr>
        <w:t xml:space="preserve"> skorzystano z usługodawcy zewnętrznego. </w:t>
      </w:r>
    </w:p>
    <w:p w14:paraId="3B1BAF4A" w14:textId="30208EAA" w:rsidR="00E3042A" w:rsidRDefault="00E3042A" w:rsidP="001F0D5C">
      <w:pPr>
        <w:pStyle w:val="myStyle"/>
        <w:spacing w:before="2" w:after="2" w:line="240" w:lineRule="auto"/>
        <w:ind w:left="142" w:right="240"/>
        <w:jc w:val="both"/>
        <w:rPr>
          <w:sz w:val="28"/>
          <w:szCs w:val="28"/>
          <w:lang w:val="pl-PL"/>
        </w:rPr>
      </w:pPr>
    </w:p>
    <w:p w14:paraId="6C0DCEFF" w14:textId="7353B64B" w:rsidR="00E3042A" w:rsidRDefault="00E3042A" w:rsidP="001F0D5C">
      <w:pPr>
        <w:pStyle w:val="myStyle"/>
        <w:spacing w:before="2" w:after="2" w:line="240" w:lineRule="auto"/>
        <w:ind w:left="142" w:right="24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- wystosowano pismo do p. Sołtysów i opublikowano w </w:t>
      </w:r>
      <w:proofErr w:type="spellStart"/>
      <w:r w:rsidRPr="00E3042A">
        <w:rPr>
          <w:i/>
          <w:iCs/>
          <w:sz w:val="28"/>
          <w:szCs w:val="28"/>
          <w:lang w:val="pl-PL"/>
        </w:rPr>
        <w:t>B</w:t>
      </w:r>
      <w:r>
        <w:rPr>
          <w:i/>
          <w:iCs/>
          <w:sz w:val="28"/>
          <w:szCs w:val="28"/>
          <w:lang w:val="pl-PL"/>
        </w:rPr>
        <w:t>I</w:t>
      </w:r>
      <w:r w:rsidRPr="00E3042A">
        <w:rPr>
          <w:i/>
          <w:iCs/>
          <w:sz w:val="28"/>
          <w:szCs w:val="28"/>
          <w:lang w:val="pl-PL"/>
        </w:rPr>
        <w:t>P</w:t>
      </w:r>
      <w:proofErr w:type="spellEnd"/>
      <w:r>
        <w:rPr>
          <w:sz w:val="28"/>
          <w:szCs w:val="28"/>
          <w:lang w:val="pl-PL"/>
        </w:rPr>
        <w:t xml:space="preserve"> dot. terenu pod budowę stacji meteorologicznej, do 02 lutego oczekujemy na propozycje. </w:t>
      </w:r>
    </w:p>
    <w:p w14:paraId="6D854079" w14:textId="2C074B15" w:rsidR="00895FD7" w:rsidRDefault="00895FD7" w:rsidP="001F0D5C">
      <w:pPr>
        <w:pStyle w:val="myStyle"/>
        <w:spacing w:before="2" w:after="2" w:line="240" w:lineRule="auto"/>
        <w:ind w:left="142" w:right="240"/>
        <w:jc w:val="both"/>
        <w:rPr>
          <w:sz w:val="28"/>
          <w:szCs w:val="28"/>
          <w:lang w:val="pl-PL"/>
        </w:rPr>
      </w:pPr>
    </w:p>
    <w:p w14:paraId="2ED8387A" w14:textId="72463EE3" w:rsidR="00895FD7" w:rsidRDefault="00895FD7" w:rsidP="001F0D5C">
      <w:pPr>
        <w:pStyle w:val="myStyle"/>
        <w:spacing w:before="2" w:after="2" w:line="240" w:lineRule="auto"/>
        <w:ind w:left="142" w:right="24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- w trybie ofertowego wyłoniono wykonawcę Programu Ochrony Środowiska.  Jesteśmy na etapie podpisania umowy. Wpłynęło 13 ofert. </w:t>
      </w:r>
      <w:r w:rsidR="002237E7">
        <w:rPr>
          <w:sz w:val="28"/>
          <w:szCs w:val="28"/>
          <w:lang w:val="pl-PL"/>
        </w:rPr>
        <w:t xml:space="preserve">Najniższa cena </w:t>
      </w:r>
      <w:proofErr w:type="spellStart"/>
      <w:r w:rsidR="002237E7">
        <w:rPr>
          <w:sz w:val="28"/>
          <w:szCs w:val="28"/>
          <w:lang w:val="pl-PL"/>
        </w:rPr>
        <w:t>2.199zł</w:t>
      </w:r>
      <w:proofErr w:type="spellEnd"/>
      <w:r w:rsidR="002237E7">
        <w:rPr>
          <w:sz w:val="28"/>
          <w:szCs w:val="28"/>
          <w:lang w:val="pl-PL"/>
        </w:rPr>
        <w:t>.</w:t>
      </w:r>
    </w:p>
    <w:p w14:paraId="0BE791A4" w14:textId="60535EDA" w:rsidR="002237E7" w:rsidRDefault="002237E7" w:rsidP="001F0D5C">
      <w:pPr>
        <w:pStyle w:val="myStyle"/>
        <w:spacing w:before="2" w:after="2" w:line="240" w:lineRule="auto"/>
        <w:ind w:left="142" w:right="24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Najwyższa – 23.370 zł. brutto</w:t>
      </w:r>
    </w:p>
    <w:p w14:paraId="5882C131" w14:textId="4FC7142D" w:rsidR="001F0D5C" w:rsidRDefault="001F0D5C" w:rsidP="001F0D5C">
      <w:pPr>
        <w:pStyle w:val="myStyle"/>
        <w:spacing w:before="2" w:after="2" w:line="240" w:lineRule="auto"/>
        <w:ind w:right="240"/>
        <w:jc w:val="both"/>
        <w:rPr>
          <w:sz w:val="28"/>
          <w:szCs w:val="28"/>
        </w:rPr>
      </w:pPr>
    </w:p>
    <w:p w14:paraId="6A982BAE" w14:textId="77777777" w:rsidR="0062018B" w:rsidRPr="0062018B" w:rsidRDefault="0062018B">
      <w:pPr>
        <w:pStyle w:val="myStyle"/>
        <w:spacing w:before="2" w:after="2" w:line="240" w:lineRule="auto"/>
        <w:ind w:left="240" w:right="240"/>
        <w:jc w:val="left"/>
        <w:rPr>
          <w:sz w:val="28"/>
          <w:szCs w:val="28"/>
        </w:rPr>
      </w:pPr>
    </w:p>
    <w:p w14:paraId="16394628" w14:textId="77777777" w:rsidR="007F2C67" w:rsidRDefault="00C777DD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5.2. </w:t>
      </w:r>
      <w:proofErr w:type="spellStart"/>
      <w:r>
        <w:rPr>
          <w:color w:val="000000"/>
          <w:sz w:val="27"/>
          <w:szCs w:val="27"/>
        </w:rPr>
        <w:t>dyskusja</w:t>
      </w:r>
      <w:proofErr w:type="spellEnd"/>
    </w:p>
    <w:p w14:paraId="2E453B6F" w14:textId="77777777" w:rsidR="007F2C67" w:rsidRDefault="007F2C67">
      <w:pPr>
        <w:pStyle w:val="myStyle"/>
        <w:spacing w:before="2" w:after="2" w:line="240" w:lineRule="auto"/>
        <w:ind w:left="240" w:right="240"/>
        <w:jc w:val="left"/>
      </w:pPr>
    </w:p>
    <w:p w14:paraId="7052AE74" w14:textId="4AAB0531" w:rsidR="00316666" w:rsidRDefault="003D7BC2" w:rsidP="000837E6">
      <w:pPr>
        <w:pStyle w:val="myStyle"/>
        <w:spacing w:before="2" w:after="2" w:line="240" w:lineRule="auto"/>
        <w:ind w:left="142" w:right="24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Radny Andrzej Sobocińska – dot. pkt 2 </w:t>
      </w:r>
      <w:r w:rsidR="00316666">
        <w:rPr>
          <w:sz w:val="28"/>
          <w:szCs w:val="28"/>
          <w:lang w:val="pl-PL"/>
        </w:rPr>
        <w:t>– radny powiedział, że teraz można było podpisać umowę ze schroniskiem, które jest daleko i płacić kilometrówkę. Przedtem ni</w:t>
      </w:r>
      <w:r w:rsidR="000837E6">
        <w:rPr>
          <w:sz w:val="28"/>
          <w:szCs w:val="28"/>
          <w:lang w:val="pl-PL"/>
        </w:rPr>
        <w:t>e</w:t>
      </w:r>
      <w:r w:rsidR="00316666">
        <w:rPr>
          <w:sz w:val="28"/>
          <w:szCs w:val="28"/>
          <w:lang w:val="pl-PL"/>
        </w:rPr>
        <w:t xml:space="preserve"> było można. Teraz okazało się, że z </w:t>
      </w:r>
      <w:proofErr w:type="spellStart"/>
      <w:r w:rsidR="00316666">
        <w:rPr>
          <w:sz w:val="28"/>
          <w:szCs w:val="28"/>
          <w:lang w:val="pl-PL"/>
        </w:rPr>
        <w:t>Dislem</w:t>
      </w:r>
      <w:proofErr w:type="spellEnd"/>
      <w:r w:rsidR="00316666">
        <w:rPr>
          <w:sz w:val="28"/>
          <w:szCs w:val="28"/>
          <w:lang w:val="pl-PL"/>
        </w:rPr>
        <w:t xml:space="preserve"> żaden wójt nie może podpisywać umowy. P. Wójt sama podpisała </w:t>
      </w:r>
      <w:r w:rsidR="00316666">
        <w:rPr>
          <w:sz w:val="28"/>
          <w:szCs w:val="28"/>
          <w:lang w:val="pl-PL"/>
        </w:rPr>
        <w:lastRenderedPageBreak/>
        <w:t xml:space="preserve">umowę, czy to było zgodne z prawem? Ile czasu musi upłynąć, żeby ludzie zrozumieli, żeby była praworządność. </w:t>
      </w:r>
    </w:p>
    <w:p w14:paraId="4EC10B5C" w14:textId="5EDDA003" w:rsidR="00A75195" w:rsidRDefault="00A75195" w:rsidP="003D7BC2">
      <w:pPr>
        <w:pStyle w:val="myStyle"/>
        <w:spacing w:before="2" w:after="2" w:line="240" w:lineRule="auto"/>
        <w:ind w:left="142" w:right="240"/>
        <w:jc w:val="both"/>
        <w:rPr>
          <w:sz w:val="28"/>
          <w:szCs w:val="28"/>
          <w:lang w:val="pl-PL"/>
        </w:rPr>
      </w:pPr>
    </w:p>
    <w:p w14:paraId="775079E3" w14:textId="0700E049" w:rsidR="00A75195" w:rsidRDefault="00A75195" w:rsidP="003D7BC2">
      <w:pPr>
        <w:pStyle w:val="myStyle"/>
        <w:spacing w:before="2" w:after="2" w:line="240" w:lineRule="auto"/>
        <w:ind w:left="142" w:right="24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P. Wójt wyjaśniła, że Wojewoda nie uchylił nam uchwały dot. </w:t>
      </w:r>
      <w:r w:rsidR="0007524D">
        <w:rPr>
          <w:sz w:val="28"/>
          <w:szCs w:val="28"/>
          <w:lang w:val="pl-PL"/>
        </w:rPr>
        <w:t xml:space="preserve">Programu opieki nad zwierzętami bezdomnymi. </w:t>
      </w:r>
      <w:r>
        <w:rPr>
          <w:sz w:val="28"/>
          <w:szCs w:val="28"/>
          <w:lang w:val="pl-PL"/>
        </w:rPr>
        <w:t xml:space="preserve">Pani prowadząca </w:t>
      </w:r>
      <w:proofErr w:type="spellStart"/>
      <w:r>
        <w:rPr>
          <w:sz w:val="28"/>
          <w:szCs w:val="28"/>
          <w:lang w:val="pl-PL"/>
        </w:rPr>
        <w:t>Disla</w:t>
      </w:r>
      <w:proofErr w:type="spellEnd"/>
      <w:r>
        <w:rPr>
          <w:sz w:val="28"/>
          <w:szCs w:val="28"/>
          <w:lang w:val="pl-PL"/>
        </w:rPr>
        <w:t xml:space="preserve"> uzyskała pozwolenie na prowadzenie schroniska, ale nie przystąpiła do zapytania ofertowego. </w:t>
      </w:r>
    </w:p>
    <w:p w14:paraId="16DE5004" w14:textId="77777777" w:rsidR="000F326D" w:rsidRDefault="000F326D" w:rsidP="003D7BC2">
      <w:pPr>
        <w:pStyle w:val="myStyle"/>
        <w:spacing w:before="2" w:after="2" w:line="240" w:lineRule="auto"/>
        <w:ind w:left="142" w:right="24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Wyszło na to, że teraz będziemy płacić dużo więcej.</w:t>
      </w:r>
    </w:p>
    <w:p w14:paraId="4F8043CC" w14:textId="12B10E7C" w:rsidR="000F326D" w:rsidRDefault="000F326D" w:rsidP="003D7BC2">
      <w:pPr>
        <w:pStyle w:val="myStyle"/>
        <w:spacing w:before="2" w:after="2" w:line="240" w:lineRule="auto"/>
        <w:ind w:left="142" w:right="24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P. Wójt zdementowało również - nieprawdą jest, że w ubiegłym roku zapłaciliśmy do schroniska jednorazową wpłatę, płaciliśmy co miesiąc.</w:t>
      </w:r>
    </w:p>
    <w:p w14:paraId="218672C5" w14:textId="3DEDAE35" w:rsidR="00D05263" w:rsidRDefault="00D05263" w:rsidP="003D7BC2">
      <w:pPr>
        <w:pStyle w:val="myStyle"/>
        <w:spacing w:before="2" w:after="2" w:line="240" w:lineRule="auto"/>
        <w:ind w:left="142" w:right="240"/>
        <w:jc w:val="both"/>
        <w:rPr>
          <w:sz w:val="28"/>
          <w:szCs w:val="28"/>
          <w:lang w:val="pl-PL"/>
        </w:rPr>
      </w:pPr>
    </w:p>
    <w:p w14:paraId="6240FB66" w14:textId="104AE493" w:rsidR="00D05263" w:rsidRDefault="00D05263" w:rsidP="003D7BC2">
      <w:pPr>
        <w:pStyle w:val="myStyle"/>
        <w:spacing w:before="2" w:after="2" w:line="240" w:lineRule="auto"/>
        <w:ind w:left="142" w:right="24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Radny Andrzej Sobociński zabrał głos w sprawie odśnieżania. Powiedział, że nie widział, żeby ktokolwiek jeździł i odśnieżał</w:t>
      </w:r>
      <w:r w:rsidR="00BA3EE8">
        <w:rPr>
          <w:sz w:val="28"/>
          <w:szCs w:val="28"/>
          <w:lang w:val="pl-PL"/>
        </w:rPr>
        <w:t xml:space="preserve"> Podzamcze                                          i Niestuszewo. </w:t>
      </w:r>
      <w:r w:rsidR="00BD27FC">
        <w:rPr>
          <w:sz w:val="28"/>
          <w:szCs w:val="28"/>
          <w:lang w:val="pl-PL"/>
        </w:rPr>
        <w:t xml:space="preserve">Zakręty nie były posypywane. </w:t>
      </w:r>
    </w:p>
    <w:p w14:paraId="17AEB398" w14:textId="242C8392" w:rsidR="00E81162" w:rsidRDefault="00E81162" w:rsidP="003D7BC2">
      <w:pPr>
        <w:pStyle w:val="myStyle"/>
        <w:spacing w:before="2" w:after="2" w:line="240" w:lineRule="auto"/>
        <w:ind w:left="142" w:right="240"/>
        <w:jc w:val="both"/>
        <w:rPr>
          <w:sz w:val="28"/>
          <w:szCs w:val="28"/>
          <w:lang w:val="pl-PL"/>
        </w:rPr>
      </w:pPr>
    </w:p>
    <w:p w14:paraId="5AC0381A" w14:textId="35FD1EC7" w:rsidR="00E81162" w:rsidRDefault="00E81162" w:rsidP="003D7BC2">
      <w:pPr>
        <w:pStyle w:val="myStyle"/>
        <w:spacing w:before="2" w:after="2" w:line="240" w:lineRule="auto"/>
        <w:ind w:left="142" w:right="24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P. Wójt </w:t>
      </w:r>
      <w:r w:rsidR="009C55B1">
        <w:rPr>
          <w:sz w:val="28"/>
          <w:szCs w:val="28"/>
          <w:lang w:val="pl-PL"/>
        </w:rPr>
        <w:t>–</w:t>
      </w:r>
      <w:r>
        <w:rPr>
          <w:sz w:val="28"/>
          <w:szCs w:val="28"/>
          <w:lang w:val="pl-PL"/>
        </w:rPr>
        <w:t xml:space="preserve"> </w:t>
      </w:r>
      <w:r w:rsidR="009C55B1">
        <w:rPr>
          <w:sz w:val="28"/>
          <w:szCs w:val="28"/>
          <w:lang w:val="pl-PL"/>
        </w:rPr>
        <w:t>pracownicy gospodarczy dokonywali posypywania pagórków</w:t>
      </w:r>
      <w:r w:rsidR="00845941">
        <w:rPr>
          <w:sz w:val="28"/>
          <w:szCs w:val="28"/>
          <w:lang w:val="pl-PL"/>
        </w:rPr>
        <w:t xml:space="preserve">. Zewnętrzni usługodawcy nie byli uruchamiani, jedynie w Turznie na prośbę sołtysa. </w:t>
      </w:r>
    </w:p>
    <w:p w14:paraId="4A928C23" w14:textId="7316FE5E" w:rsidR="00845941" w:rsidRDefault="00845941" w:rsidP="003D7BC2">
      <w:pPr>
        <w:pStyle w:val="myStyle"/>
        <w:spacing w:before="2" w:after="2" w:line="240" w:lineRule="auto"/>
        <w:ind w:left="142" w:right="240"/>
        <w:jc w:val="both"/>
        <w:rPr>
          <w:sz w:val="28"/>
          <w:szCs w:val="28"/>
          <w:lang w:val="pl-PL"/>
        </w:rPr>
      </w:pPr>
    </w:p>
    <w:p w14:paraId="54294C51" w14:textId="242F9579" w:rsidR="00845941" w:rsidRDefault="00845941" w:rsidP="003D7BC2">
      <w:pPr>
        <w:pStyle w:val="myStyle"/>
        <w:spacing w:before="2" w:after="2" w:line="240" w:lineRule="auto"/>
        <w:ind w:left="142" w:right="24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Radny Andrzej Sobociński </w:t>
      </w:r>
      <w:r w:rsidR="001A7F92">
        <w:rPr>
          <w:sz w:val="28"/>
          <w:szCs w:val="28"/>
          <w:lang w:val="pl-PL"/>
        </w:rPr>
        <w:t>–</w:t>
      </w:r>
      <w:r>
        <w:rPr>
          <w:sz w:val="28"/>
          <w:szCs w:val="28"/>
          <w:lang w:val="pl-PL"/>
        </w:rPr>
        <w:t xml:space="preserve"> </w:t>
      </w:r>
      <w:r w:rsidR="001A7F92">
        <w:rPr>
          <w:sz w:val="28"/>
          <w:szCs w:val="28"/>
          <w:lang w:val="pl-PL"/>
        </w:rPr>
        <w:t xml:space="preserve">powiedział, że jest już trzecia Sesja, na której radny Maciej Jankowski nie może uczestniczyć, nie może się zalogować. Zgłaszane jest to do Przewodniczącego Rady </w:t>
      </w:r>
      <w:r w:rsidR="005A6244">
        <w:rPr>
          <w:sz w:val="28"/>
          <w:szCs w:val="28"/>
          <w:lang w:val="pl-PL"/>
        </w:rPr>
        <w:t>G</w:t>
      </w:r>
      <w:r w:rsidR="001A7F92">
        <w:rPr>
          <w:sz w:val="28"/>
          <w:szCs w:val="28"/>
          <w:lang w:val="pl-PL"/>
        </w:rPr>
        <w:t xml:space="preserve">miny, który nie reaguje. Radny wspomniał, że na I i II Sesji też nie mógł wziąć udziału w dyskusji. </w:t>
      </w:r>
    </w:p>
    <w:p w14:paraId="69161EDC" w14:textId="53D10CA6" w:rsidR="001A7F92" w:rsidRDefault="005A6244" w:rsidP="003D7BC2">
      <w:pPr>
        <w:pStyle w:val="myStyle"/>
        <w:spacing w:before="2" w:after="2" w:line="240" w:lineRule="auto"/>
        <w:ind w:left="142" w:right="24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-------------</w:t>
      </w:r>
    </w:p>
    <w:p w14:paraId="05660B52" w14:textId="4FD7AFD4" w:rsidR="001A7F92" w:rsidRDefault="001A7F92" w:rsidP="003D7BC2">
      <w:pPr>
        <w:pStyle w:val="myStyle"/>
        <w:spacing w:before="2" w:after="2" w:line="240" w:lineRule="auto"/>
        <w:ind w:left="142" w:right="24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Przewodniczący Rady Gminy </w:t>
      </w:r>
      <w:r w:rsidR="008614E9">
        <w:rPr>
          <w:sz w:val="28"/>
          <w:szCs w:val="28"/>
          <w:lang w:val="pl-PL"/>
        </w:rPr>
        <w:t>–</w:t>
      </w:r>
      <w:r>
        <w:rPr>
          <w:sz w:val="28"/>
          <w:szCs w:val="28"/>
          <w:lang w:val="pl-PL"/>
        </w:rPr>
        <w:t xml:space="preserve"> </w:t>
      </w:r>
      <w:r w:rsidR="008614E9">
        <w:rPr>
          <w:sz w:val="28"/>
          <w:szCs w:val="28"/>
          <w:lang w:val="pl-PL"/>
        </w:rPr>
        <w:t xml:space="preserve">powiedział, że wszyscy </w:t>
      </w:r>
      <w:proofErr w:type="gramStart"/>
      <w:r w:rsidR="008614E9">
        <w:rPr>
          <w:sz w:val="28"/>
          <w:szCs w:val="28"/>
          <w:lang w:val="pl-PL"/>
        </w:rPr>
        <w:t>Radni  zalogowa</w:t>
      </w:r>
      <w:r w:rsidR="00DD0BE6">
        <w:rPr>
          <w:sz w:val="28"/>
          <w:szCs w:val="28"/>
          <w:lang w:val="pl-PL"/>
        </w:rPr>
        <w:t>li</w:t>
      </w:r>
      <w:proofErr w:type="gramEnd"/>
      <w:r w:rsidR="00DD0BE6">
        <w:rPr>
          <w:sz w:val="28"/>
          <w:szCs w:val="28"/>
          <w:lang w:val="pl-PL"/>
        </w:rPr>
        <w:t xml:space="preserve"> się </w:t>
      </w:r>
      <w:r w:rsidR="008614E9">
        <w:rPr>
          <w:sz w:val="28"/>
          <w:szCs w:val="28"/>
          <w:lang w:val="pl-PL"/>
        </w:rPr>
        <w:t xml:space="preserve"> i uczestniczą w obradach. </w:t>
      </w:r>
      <w:r w:rsidR="007E5C4C">
        <w:rPr>
          <w:sz w:val="28"/>
          <w:szCs w:val="28"/>
          <w:lang w:val="pl-PL"/>
        </w:rPr>
        <w:t>Przypomniał, że Radni otrzymali informację wraz zaproszeniem</w:t>
      </w:r>
      <w:r w:rsidR="007C6865">
        <w:rPr>
          <w:sz w:val="28"/>
          <w:szCs w:val="28"/>
          <w:lang w:val="pl-PL"/>
        </w:rPr>
        <w:t>, że gdyby ktokolwiek nie dysponował odpowiednimi możliwościami technicznymi zapewniającymi udział                      w sesji w trybie zdalnym, jest możliwość skorzystania z urządzeń                             w Urzędzie Gminy</w:t>
      </w:r>
      <w:r w:rsidR="00E40A52">
        <w:rPr>
          <w:sz w:val="28"/>
          <w:szCs w:val="28"/>
          <w:lang w:val="pl-PL"/>
        </w:rPr>
        <w:t>, i Pan jest tego przykładem /</w:t>
      </w:r>
      <w:r w:rsidR="00DD0BE6">
        <w:rPr>
          <w:sz w:val="28"/>
          <w:szCs w:val="28"/>
          <w:lang w:val="pl-PL"/>
        </w:rPr>
        <w:t xml:space="preserve">skierował się do radnego Sobocińskiego - </w:t>
      </w:r>
      <w:r w:rsidR="00E40A52">
        <w:rPr>
          <w:sz w:val="28"/>
          <w:szCs w:val="28"/>
          <w:lang w:val="pl-PL"/>
        </w:rPr>
        <w:t xml:space="preserve">Radny skorzystał    z urządzeń i pomocy podczas obrad </w:t>
      </w:r>
      <w:r w:rsidR="00DD0BE6">
        <w:rPr>
          <w:sz w:val="28"/>
          <w:szCs w:val="28"/>
          <w:lang w:val="pl-PL"/>
        </w:rPr>
        <w:t xml:space="preserve">- </w:t>
      </w:r>
      <w:r w:rsidR="00E40A52">
        <w:rPr>
          <w:sz w:val="28"/>
          <w:szCs w:val="28"/>
          <w:lang w:val="pl-PL"/>
        </w:rPr>
        <w:t xml:space="preserve">w bibliotece/. </w:t>
      </w:r>
    </w:p>
    <w:p w14:paraId="41AADEFF" w14:textId="77777777" w:rsidR="00D3585C" w:rsidRDefault="00E40A52" w:rsidP="003D7BC2">
      <w:pPr>
        <w:pStyle w:val="myStyle"/>
        <w:spacing w:before="2" w:after="2" w:line="240" w:lineRule="auto"/>
        <w:ind w:left="142" w:right="24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Przewodniczący prosił, by radny nie mówił, że ktoś jest dyskryminowany.</w:t>
      </w:r>
    </w:p>
    <w:p w14:paraId="66E6B753" w14:textId="77777777" w:rsidR="00D3585C" w:rsidRPr="00DD0BE6" w:rsidRDefault="00E40A52" w:rsidP="00D3585C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 w:rsidRPr="00DD0BE6">
        <w:rPr>
          <w:sz w:val="28"/>
          <w:szCs w:val="28"/>
          <w:lang w:val="pl-PL"/>
        </w:rPr>
        <w:t xml:space="preserve"> </w:t>
      </w:r>
      <w:r w:rsidR="00D3585C" w:rsidRPr="00DD0BE6">
        <w:rPr>
          <w:color w:val="000000"/>
          <w:sz w:val="28"/>
          <w:szCs w:val="28"/>
          <w:lang w:val="pl-PL"/>
        </w:rPr>
        <w:t xml:space="preserve">Przewodniczący Rady Gminy – czy ktoś chciałby zabrać jeszcze głos. </w:t>
      </w:r>
    </w:p>
    <w:p w14:paraId="3C13E5A9" w14:textId="77777777" w:rsidR="00D3585C" w:rsidRPr="00DD0BE6" w:rsidRDefault="00D3585C" w:rsidP="00D3585C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 w:rsidRPr="00DD0BE6">
        <w:rPr>
          <w:color w:val="000000"/>
          <w:sz w:val="28"/>
          <w:szCs w:val="28"/>
          <w:lang w:val="pl-PL"/>
        </w:rPr>
        <w:t xml:space="preserve">Radni nie wnieśli więcej pytań. </w:t>
      </w:r>
    </w:p>
    <w:p w14:paraId="7BBEE835" w14:textId="21355806" w:rsidR="003D7BC2" w:rsidRPr="00DD0BE6" w:rsidRDefault="00D3585C" w:rsidP="00D3585C">
      <w:pPr>
        <w:pStyle w:val="myStyle"/>
        <w:spacing w:before="243" w:after="3" w:line="240" w:lineRule="auto"/>
        <w:ind w:left="240" w:right="240"/>
        <w:jc w:val="both"/>
        <w:rPr>
          <w:sz w:val="28"/>
          <w:szCs w:val="28"/>
          <w:lang w:val="pl-PL"/>
        </w:rPr>
      </w:pPr>
      <w:r w:rsidRPr="00DD0BE6">
        <w:rPr>
          <w:color w:val="000000"/>
          <w:sz w:val="28"/>
          <w:szCs w:val="28"/>
          <w:lang w:val="pl-PL"/>
        </w:rPr>
        <w:t xml:space="preserve">Przewodniczący Rady Gminy zamknął dyskusję. </w:t>
      </w:r>
    </w:p>
    <w:p w14:paraId="167E93FB" w14:textId="77777777" w:rsidR="00D3585C" w:rsidRPr="00D3585C" w:rsidRDefault="00D3585C" w:rsidP="00D3585C">
      <w:pPr>
        <w:pStyle w:val="myStyle"/>
        <w:spacing w:before="243" w:after="3" w:line="240" w:lineRule="auto"/>
        <w:ind w:left="240" w:right="240"/>
        <w:jc w:val="both"/>
        <w:rPr>
          <w:lang w:val="pl-PL"/>
        </w:rPr>
      </w:pPr>
    </w:p>
    <w:p w14:paraId="59DCD747" w14:textId="61CCE88A" w:rsidR="00EE6CEB" w:rsidRPr="00C068A3" w:rsidRDefault="00EE6CEB" w:rsidP="00EE6CEB">
      <w:pPr>
        <w:pStyle w:val="myStyle"/>
        <w:spacing w:before="243" w:after="3" w:line="240" w:lineRule="auto"/>
        <w:ind w:left="240" w:right="240"/>
        <w:jc w:val="both"/>
        <w:rPr>
          <w:b/>
          <w:bCs/>
          <w:sz w:val="28"/>
          <w:szCs w:val="28"/>
          <w:lang w:val="pl-PL"/>
        </w:rPr>
      </w:pPr>
      <w:r w:rsidRPr="00C068A3">
        <w:rPr>
          <w:b/>
          <w:bCs/>
          <w:color w:val="000000"/>
          <w:sz w:val="28"/>
          <w:szCs w:val="28"/>
          <w:lang w:val="pl-PL"/>
        </w:rPr>
        <w:lastRenderedPageBreak/>
        <w:t xml:space="preserve">5.3. </w:t>
      </w:r>
      <w:bookmarkStart w:id="7" w:name="_Hlk63150041"/>
      <w:r w:rsidRPr="00C068A3">
        <w:rPr>
          <w:b/>
          <w:bCs/>
          <w:color w:val="000000"/>
          <w:sz w:val="28"/>
          <w:szCs w:val="28"/>
          <w:lang w:val="pl-PL"/>
        </w:rPr>
        <w:t xml:space="preserve">podjęcie uchwały </w:t>
      </w:r>
      <w:r>
        <w:rPr>
          <w:b/>
          <w:bCs/>
          <w:color w:val="000000"/>
          <w:sz w:val="28"/>
          <w:szCs w:val="28"/>
          <w:lang w:val="pl-PL"/>
        </w:rPr>
        <w:t>Nr XXII</w:t>
      </w:r>
      <w:r w:rsidR="0062018B">
        <w:rPr>
          <w:b/>
          <w:bCs/>
          <w:color w:val="000000"/>
          <w:sz w:val="28"/>
          <w:szCs w:val="28"/>
          <w:lang w:val="pl-PL"/>
        </w:rPr>
        <w:t>I</w:t>
      </w:r>
      <w:r>
        <w:rPr>
          <w:b/>
          <w:bCs/>
          <w:color w:val="000000"/>
          <w:sz w:val="28"/>
          <w:szCs w:val="28"/>
          <w:lang w:val="pl-PL"/>
        </w:rPr>
        <w:t>/</w:t>
      </w:r>
      <w:r w:rsidR="00255F26">
        <w:rPr>
          <w:b/>
          <w:bCs/>
          <w:color w:val="000000"/>
          <w:sz w:val="28"/>
          <w:szCs w:val="28"/>
          <w:lang w:val="pl-PL"/>
        </w:rPr>
        <w:t>186</w:t>
      </w:r>
      <w:r>
        <w:rPr>
          <w:b/>
          <w:bCs/>
          <w:color w:val="000000"/>
          <w:sz w:val="28"/>
          <w:szCs w:val="28"/>
          <w:lang w:val="pl-PL"/>
        </w:rPr>
        <w:t xml:space="preserve">/2020 </w:t>
      </w:r>
      <w:r w:rsidRPr="00C068A3">
        <w:rPr>
          <w:b/>
          <w:bCs/>
          <w:color w:val="000000"/>
          <w:sz w:val="28"/>
          <w:szCs w:val="28"/>
          <w:lang w:val="pl-PL"/>
        </w:rPr>
        <w:t>w sprawie przyjęcia informacji Wójta Gminy    z międzysesyjnej działalności</w:t>
      </w:r>
      <w:bookmarkEnd w:id="7"/>
      <w:r w:rsidR="00425CF5">
        <w:rPr>
          <w:b/>
          <w:bCs/>
          <w:color w:val="000000"/>
          <w:sz w:val="28"/>
          <w:szCs w:val="28"/>
          <w:lang w:val="pl-PL"/>
        </w:rPr>
        <w:t>.</w:t>
      </w:r>
    </w:p>
    <w:p w14:paraId="083BB170" w14:textId="77777777" w:rsidR="00EE6CEB" w:rsidRPr="00C068A3" w:rsidRDefault="00EE6CEB" w:rsidP="00EE6CEB">
      <w:pPr>
        <w:pStyle w:val="myStyle"/>
        <w:spacing w:before="2" w:after="2" w:line="240" w:lineRule="auto"/>
        <w:ind w:left="240" w:right="240"/>
        <w:jc w:val="left"/>
        <w:rPr>
          <w:b/>
          <w:bCs/>
          <w:lang w:val="pl-PL"/>
        </w:rPr>
      </w:pPr>
    </w:p>
    <w:p w14:paraId="7512C5B7" w14:textId="77777777" w:rsidR="00EE6CEB" w:rsidRPr="00C068A3" w:rsidRDefault="00EE6CEB" w:rsidP="00EE6CEB">
      <w:pPr>
        <w:pStyle w:val="myStyle"/>
        <w:numPr>
          <w:ilvl w:val="0"/>
          <w:numId w:val="10"/>
        </w:numPr>
        <w:spacing w:before="120" w:after="120" w:line="240" w:lineRule="auto"/>
        <w:ind w:right="240"/>
        <w:jc w:val="left"/>
        <w:rPr>
          <w:sz w:val="28"/>
          <w:szCs w:val="28"/>
          <w:lang w:val="pl-PL"/>
        </w:rPr>
      </w:pPr>
      <w:r w:rsidRPr="00C068A3">
        <w:rPr>
          <w:sz w:val="28"/>
          <w:szCs w:val="28"/>
          <w:lang w:val="pl-PL"/>
        </w:rPr>
        <w:t xml:space="preserve">informacja stanowi załącznik do protokołu. </w:t>
      </w:r>
    </w:p>
    <w:p w14:paraId="46E58C6D" w14:textId="77777777" w:rsidR="007F2C67" w:rsidRDefault="007F2C67">
      <w:pPr>
        <w:pStyle w:val="myStyle"/>
        <w:spacing w:before="2" w:after="2" w:line="240" w:lineRule="auto"/>
        <w:ind w:left="240" w:right="240"/>
        <w:jc w:val="left"/>
      </w:pPr>
    </w:p>
    <w:p w14:paraId="6F4915D9" w14:textId="77777777" w:rsidR="007F2C67" w:rsidRDefault="007F2C6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7F2C67" w14:paraId="0B4C60D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1D82762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BB6B0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podjęcie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uchwały</w:t>
            </w:r>
            <w:proofErr w:type="spellEnd"/>
          </w:p>
        </w:tc>
      </w:tr>
      <w:tr w:rsidR="007F2C67" w14:paraId="6F55530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2C0F52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546FE5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Rada Gminy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Raciążek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od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dnia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04-12-2020</w:t>
            </w:r>
          </w:p>
        </w:tc>
      </w:tr>
      <w:tr w:rsidR="007F2C67" w14:paraId="28CB1D5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ED4D0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16FBEA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1332856E" w14:textId="77777777" w:rsidR="007F2C67" w:rsidRDefault="007F2C6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7F2C67" w14:paraId="1F3525B3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4357E1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33FE5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29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stycznia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24233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28781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10:11:49 - 10:13:14</w:t>
            </w:r>
          </w:p>
        </w:tc>
      </w:tr>
      <w:tr w:rsidR="007F2C67" w14:paraId="41B2C8A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40297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44E65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055FB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BF3722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02C78196" w14:textId="77777777" w:rsidR="007F2C67" w:rsidRDefault="00C777DD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3AC31AB4" w14:textId="77777777" w:rsidR="007F2C67" w:rsidRDefault="007F2C6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7F2C67" w14:paraId="791D0214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9E4429B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C35A2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27552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5BB32A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F52D12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CEEB13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7F2C67" w14:paraId="0F6659F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5B2B9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64DFB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EA69CE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91.67 %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E9D297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09AAA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A1AE3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F2C67" w14:paraId="2B4F491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66153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208C02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82749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F7C70E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C2C05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517DAE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85.71 %</w:t>
            </w:r>
          </w:p>
        </w:tc>
      </w:tr>
      <w:tr w:rsidR="007F2C67" w14:paraId="2178176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3B8C5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WSTRZYMAŁO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SIĘ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C426FF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18DEC6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8.33 %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273F79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BAF461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3DE49C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14.29 %</w:t>
            </w:r>
          </w:p>
        </w:tc>
      </w:tr>
    </w:tbl>
    <w:p w14:paraId="172799E0" w14:textId="77777777" w:rsidR="007F2C67" w:rsidRDefault="00C777DD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 xml:space="preserve">Wyniki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p w14:paraId="6546E1B7" w14:textId="77777777" w:rsidR="007F2C67" w:rsidRDefault="007F2C6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9"/>
        <w:gridCol w:w="2810"/>
        <w:gridCol w:w="2274"/>
      </w:tblGrid>
      <w:tr w:rsidR="007F2C67" w14:paraId="229A00C9" w14:textId="77777777" w:rsidTr="00EE6CEB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B4E2449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2F98F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CB24C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27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10F52A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7F2C67" w14:paraId="011B6EBF" w14:textId="77777777" w:rsidTr="00EE6CEB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CDF29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9EDF4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A7D1D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3E825A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  <w:proofErr w:type="spellEnd"/>
          </w:p>
        </w:tc>
      </w:tr>
      <w:tr w:rsidR="007F2C67" w14:paraId="3B356F2F" w14:textId="77777777" w:rsidTr="00EE6CEB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7443C5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8A0C1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1BD655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FA3E51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2B766009" w14:textId="77777777" w:rsidTr="00EE6CEB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F73C0A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C6F692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EDF596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F35E52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głosował</w:t>
            </w:r>
            <w:proofErr w:type="spellEnd"/>
          </w:p>
        </w:tc>
      </w:tr>
      <w:tr w:rsidR="007F2C67" w14:paraId="5D9D0299" w14:textId="77777777" w:rsidTr="00EE6CEB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4EF0A3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2A656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3F44E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01D9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5BB9A265" w14:textId="77777777" w:rsidTr="00EE6CEB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799D5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70DAB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F42FF7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0DE36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7285AA8D" w14:textId="77777777" w:rsidTr="00EE6CEB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7E24A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D13CC7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55690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6BBF7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5D5CA862" w14:textId="77777777" w:rsidTr="00EE6CEB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CC96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82B25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C0E66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E11E85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1C7C7064" w14:textId="77777777" w:rsidTr="00EE6CEB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4B029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D6F8B4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0FC2C4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FCDF1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5557DB79" w14:textId="77777777" w:rsidTr="00EE6CEB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07DFF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E9F63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D58DA0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72C36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2CCBFCC7" w14:textId="77777777" w:rsidTr="00EE6CEB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8B9237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10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518FA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4C1639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D55A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346E4D5A" w14:textId="77777777" w:rsidTr="00EE6CEB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AD239A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BA576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76387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20CB5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17BC1305" w14:textId="77777777" w:rsidTr="00EE6CEB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9A481F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CD793E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13144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BBCD34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WSTRZYMAŁ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SIĘ</w:t>
            </w:r>
            <w:proofErr w:type="spellEnd"/>
          </w:p>
        </w:tc>
      </w:tr>
      <w:tr w:rsidR="007F2C67" w14:paraId="3B536F81" w14:textId="77777777" w:rsidTr="00EE6CEB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32531A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ACD56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41B42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E6839A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175D45BC" w14:textId="77777777" w:rsidTr="00EE6CEB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E9896C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49BABE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8DE1F0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21A901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6041D77B" w14:textId="3AC05F86" w:rsidR="00EE6CEB" w:rsidRDefault="00EE6CEB" w:rsidP="00EE6CEB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  <w:r w:rsidRPr="00B02CF5">
        <w:rPr>
          <w:color w:val="000000"/>
          <w:sz w:val="27"/>
          <w:szCs w:val="27"/>
        </w:rPr>
        <w:t xml:space="preserve">Wyniki </w:t>
      </w:r>
      <w:proofErr w:type="spellStart"/>
      <w:r w:rsidRPr="00B02CF5">
        <w:rPr>
          <w:color w:val="000000"/>
          <w:sz w:val="27"/>
          <w:szCs w:val="27"/>
        </w:rPr>
        <w:t>głosowania</w:t>
      </w:r>
      <w:proofErr w:type="spellEnd"/>
      <w:r w:rsidRPr="00B02CF5">
        <w:rPr>
          <w:color w:val="000000"/>
          <w:sz w:val="27"/>
          <w:szCs w:val="27"/>
        </w:rPr>
        <w:t>:</w:t>
      </w:r>
    </w:p>
    <w:p w14:paraId="58F47EF2" w14:textId="77777777" w:rsidR="00EE6CEB" w:rsidRDefault="00EE6CEB" w:rsidP="00EE6CEB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9 </w:t>
      </w:r>
      <w:proofErr w:type="spellStart"/>
      <w:r>
        <w:rPr>
          <w:color w:val="000000"/>
          <w:sz w:val="27"/>
          <w:szCs w:val="27"/>
        </w:rPr>
        <w:t>radnych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głosowało</w:t>
      </w:r>
      <w:proofErr w:type="spellEnd"/>
      <w:r>
        <w:rPr>
          <w:color w:val="000000"/>
          <w:sz w:val="27"/>
          <w:szCs w:val="27"/>
        </w:rPr>
        <w:t xml:space="preserve"> za</w:t>
      </w:r>
    </w:p>
    <w:p w14:paraId="36B6EE05" w14:textId="77777777" w:rsidR="00EE6CEB" w:rsidRDefault="00EE6CEB" w:rsidP="00EE6CEB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1 </w:t>
      </w:r>
      <w:proofErr w:type="spellStart"/>
      <w:r>
        <w:rPr>
          <w:color w:val="000000"/>
          <w:sz w:val="27"/>
          <w:szCs w:val="27"/>
        </w:rPr>
        <w:t>radny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był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przeciwny</w:t>
      </w:r>
      <w:proofErr w:type="spellEnd"/>
    </w:p>
    <w:p w14:paraId="22D60312" w14:textId="7988D715" w:rsidR="00EE6CEB" w:rsidRPr="00B02CF5" w:rsidRDefault="00EE6CEB" w:rsidP="00EE6CEB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0 </w:t>
      </w:r>
      <w:proofErr w:type="spellStart"/>
      <w:r>
        <w:rPr>
          <w:color w:val="000000"/>
          <w:sz w:val="27"/>
          <w:szCs w:val="27"/>
        </w:rPr>
        <w:t>radnych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wstrzymało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się</w:t>
      </w:r>
      <w:proofErr w:type="spellEnd"/>
      <w:r>
        <w:rPr>
          <w:color w:val="000000"/>
          <w:sz w:val="27"/>
          <w:szCs w:val="27"/>
        </w:rPr>
        <w:t xml:space="preserve"> od</w:t>
      </w:r>
      <w:r w:rsidR="00A02A47"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głosowania</w:t>
      </w:r>
      <w:proofErr w:type="spellEnd"/>
      <w:proofErr w:type="gramEnd"/>
    </w:p>
    <w:p w14:paraId="0740876F" w14:textId="77777777" w:rsidR="00EE6CEB" w:rsidRPr="00B02CF5" w:rsidRDefault="00EE6CEB" w:rsidP="00EE6CEB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51986226" w14:textId="77777777" w:rsidR="00EE6CEB" w:rsidRPr="004B22B8" w:rsidRDefault="00EE6CEB" w:rsidP="00EE6CEB">
      <w:pPr>
        <w:pStyle w:val="myStyle"/>
        <w:spacing w:before="243" w:after="3" w:line="240" w:lineRule="auto"/>
        <w:ind w:left="240" w:right="240"/>
        <w:jc w:val="left"/>
        <w:rPr>
          <w:b/>
          <w:bCs/>
          <w:sz w:val="28"/>
          <w:szCs w:val="28"/>
          <w:lang w:val="pl-PL"/>
        </w:rPr>
      </w:pPr>
      <w:r w:rsidRPr="004B22B8">
        <w:rPr>
          <w:b/>
          <w:bCs/>
          <w:color w:val="000000"/>
          <w:sz w:val="28"/>
          <w:szCs w:val="28"/>
          <w:lang w:val="pl-PL"/>
        </w:rPr>
        <w:t>Pkt 6. Informacja z wykonania uchwał w okresie międzysesyjnym</w:t>
      </w:r>
    </w:p>
    <w:p w14:paraId="5DFA27D1" w14:textId="77777777" w:rsidR="00EE6CEB" w:rsidRPr="004B22B8" w:rsidRDefault="00EE6CEB" w:rsidP="00EE6CEB">
      <w:pPr>
        <w:pStyle w:val="myStyle"/>
        <w:spacing w:before="243" w:after="3" w:line="240" w:lineRule="auto"/>
        <w:ind w:right="240"/>
        <w:jc w:val="both"/>
        <w:rPr>
          <w:sz w:val="28"/>
          <w:szCs w:val="28"/>
          <w:lang w:val="pl-PL"/>
        </w:rPr>
      </w:pPr>
      <w:bookmarkStart w:id="8" w:name="_Hlk69899324"/>
      <w:r w:rsidRPr="004B22B8">
        <w:rPr>
          <w:color w:val="000000"/>
          <w:sz w:val="28"/>
          <w:szCs w:val="28"/>
          <w:lang w:val="pl-PL"/>
        </w:rPr>
        <w:t>- zał. do protokołu</w:t>
      </w:r>
    </w:p>
    <w:p w14:paraId="60D658DC" w14:textId="77777777" w:rsidR="00EE6CEB" w:rsidRPr="004B22B8" w:rsidRDefault="00EE6CEB" w:rsidP="00EE6CEB">
      <w:pPr>
        <w:pStyle w:val="myStyle"/>
        <w:spacing w:before="2" w:after="2" w:line="240" w:lineRule="auto"/>
        <w:ind w:left="240" w:right="240"/>
        <w:jc w:val="both"/>
        <w:rPr>
          <w:b/>
          <w:bCs/>
          <w:sz w:val="28"/>
          <w:szCs w:val="28"/>
          <w:lang w:val="pl-PL"/>
        </w:rPr>
      </w:pPr>
    </w:p>
    <w:p w14:paraId="3C1CF5B4" w14:textId="3F9CC464" w:rsidR="00EE6CEB" w:rsidRPr="004B22B8" w:rsidRDefault="00EE6CEB" w:rsidP="00EE6CEB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8"/>
          <w:szCs w:val="28"/>
          <w:lang w:val="pl-PL"/>
        </w:rPr>
      </w:pPr>
      <w:r w:rsidRPr="004B22B8">
        <w:rPr>
          <w:color w:val="000000"/>
          <w:sz w:val="28"/>
          <w:szCs w:val="28"/>
          <w:lang w:val="pl-PL"/>
        </w:rPr>
        <w:t>6.1. wystąpienie Wójta Gminy</w:t>
      </w:r>
      <w:r w:rsidR="00D3585C" w:rsidRPr="004B22B8">
        <w:rPr>
          <w:color w:val="000000"/>
          <w:sz w:val="28"/>
          <w:szCs w:val="28"/>
          <w:lang w:val="pl-PL"/>
        </w:rPr>
        <w:t>.</w:t>
      </w:r>
    </w:p>
    <w:p w14:paraId="7C270A2A" w14:textId="4E836340" w:rsidR="00D3585C" w:rsidRPr="004B22B8" w:rsidRDefault="00D3585C" w:rsidP="00D3585C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bookmarkStart w:id="9" w:name="_Hlk63945500"/>
      <w:r w:rsidRPr="004B22B8">
        <w:rPr>
          <w:color w:val="000000"/>
          <w:sz w:val="28"/>
          <w:szCs w:val="28"/>
          <w:lang w:val="pl-PL"/>
        </w:rPr>
        <w:t xml:space="preserve">P. Wójt powiedziała, że uchwały </w:t>
      </w:r>
      <w:bookmarkEnd w:id="9"/>
      <w:r w:rsidRPr="004B22B8">
        <w:rPr>
          <w:color w:val="000000"/>
          <w:sz w:val="28"/>
          <w:szCs w:val="28"/>
          <w:lang w:val="pl-PL"/>
        </w:rPr>
        <w:t>podjęte na poprzedniej sesji – były to uchwały w szczególności informacj</w:t>
      </w:r>
      <w:r w:rsidR="00DF6095" w:rsidRPr="004B22B8">
        <w:rPr>
          <w:color w:val="000000"/>
          <w:sz w:val="28"/>
          <w:szCs w:val="28"/>
          <w:lang w:val="pl-PL"/>
        </w:rPr>
        <w:t>e</w:t>
      </w:r>
      <w:r w:rsidRPr="004B22B8">
        <w:rPr>
          <w:color w:val="000000"/>
          <w:sz w:val="28"/>
          <w:szCs w:val="28"/>
          <w:lang w:val="pl-PL"/>
        </w:rPr>
        <w:t xml:space="preserve"> jednostek. </w:t>
      </w:r>
      <w:r w:rsidR="00DF6095" w:rsidRPr="004B22B8">
        <w:rPr>
          <w:color w:val="000000"/>
          <w:sz w:val="28"/>
          <w:szCs w:val="28"/>
          <w:lang w:val="pl-PL"/>
        </w:rPr>
        <w:t xml:space="preserve">Była też informacja                             z wykonania budżetu za I półrocze </w:t>
      </w:r>
      <w:proofErr w:type="spellStart"/>
      <w:proofErr w:type="gramStart"/>
      <w:r w:rsidR="00DF6095" w:rsidRPr="004B22B8">
        <w:rPr>
          <w:color w:val="000000"/>
          <w:sz w:val="28"/>
          <w:szCs w:val="28"/>
          <w:lang w:val="pl-PL"/>
        </w:rPr>
        <w:t>2020r</w:t>
      </w:r>
      <w:proofErr w:type="spellEnd"/>
      <w:r w:rsidR="00DF6095" w:rsidRPr="004B22B8">
        <w:rPr>
          <w:color w:val="000000"/>
          <w:sz w:val="28"/>
          <w:szCs w:val="28"/>
          <w:lang w:val="pl-PL"/>
        </w:rPr>
        <w:t>.</w:t>
      </w:r>
      <w:proofErr w:type="gramEnd"/>
      <w:r w:rsidR="00DF6095" w:rsidRPr="004B22B8">
        <w:rPr>
          <w:color w:val="000000"/>
          <w:sz w:val="28"/>
          <w:szCs w:val="28"/>
          <w:lang w:val="pl-PL"/>
        </w:rPr>
        <w:t xml:space="preserve"> Dwie inne uchwały dot.:</w:t>
      </w:r>
    </w:p>
    <w:p w14:paraId="31395DD0" w14:textId="3D62ED70" w:rsidR="00DF6095" w:rsidRPr="004B22B8" w:rsidRDefault="00DF6095" w:rsidP="00D3585C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 w:rsidRPr="004B22B8">
        <w:rPr>
          <w:color w:val="000000"/>
          <w:sz w:val="28"/>
          <w:szCs w:val="28"/>
          <w:lang w:val="pl-PL"/>
        </w:rPr>
        <w:t xml:space="preserve">-/ przystąpienia Gminy Raciążek do wykonania działalności w zakresie telekomunikacji – została podpisana umowa, otrzymamy </w:t>
      </w:r>
      <w:proofErr w:type="spellStart"/>
      <w:r w:rsidRPr="004B22B8">
        <w:rPr>
          <w:color w:val="000000"/>
          <w:sz w:val="28"/>
          <w:szCs w:val="28"/>
          <w:lang w:val="pl-PL"/>
        </w:rPr>
        <w:t>64.000zł</w:t>
      </w:r>
      <w:proofErr w:type="spellEnd"/>
      <w:r w:rsidRPr="004B22B8">
        <w:rPr>
          <w:color w:val="000000"/>
          <w:sz w:val="28"/>
          <w:szCs w:val="28"/>
          <w:lang w:val="pl-PL"/>
        </w:rPr>
        <w:t xml:space="preserve">. na uruchomienie hot spot </w:t>
      </w:r>
    </w:p>
    <w:p w14:paraId="173BB409" w14:textId="2F1DEE9C" w:rsidR="00DF6095" w:rsidRPr="004B22B8" w:rsidRDefault="00DF6095" w:rsidP="00D3585C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 w:rsidRPr="004B22B8">
        <w:rPr>
          <w:color w:val="000000"/>
          <w:sz w:val="28"/>
          <w:szCs w:val="28"/>
          <w:lang w:val="pl-PL"/>
        </w:rPr>
        <w:t xml:space="preserve">-/ </w:t>
      </w:r>
      <w:bookmarkStart w:id="10" w:name="_Hlk63930736"/>
      <w:r w:rsidRPr="004B22B8">
        <w:rPr>
          <w:color w:val="000000"/>
          <w:sz w:val="28"/>
          <w:szCs w:val="28"/>
          <w:lang w:val="pl-PL"/>
        </w:rPr>
        <w:t xml:space="preserve">został przyjęty Gminny Program Ochrony Zabytków na lata 2020 – 2023. Uchwała została opublikowana </w:t>
      </w:r>
      <w:bookmarkEnd w:id="10"/>
      <w:r w:rsidRPr="004B22B8">
        <w:rPr>
          <w:color w:val="000000"/>
          <w:sz w:val="28"/>
          <w:szCs w:val="28"/>
          <w:lang w:val="pl-PL"/>
        </w:rPr>
        <w:t xml:space="preserve">w Dzienniku Urzędowym Województwa Kujawsko-Pomorskiego </w:t>
      </w:r>
      <w:r w:rsidR="00176D2F" w:rsidRPr="004B22B8">
        <w:rPr>
          <w:color w:val="000000"/>
          <w:sz w:val="28"/>
          <w:szCs w:val="28"/>
          <w:lang w:val="pl-PL"/>
        </w:rPr>
        <w:t xml:space="preserve">pod poz. 374 z </w:t>
      </w:r>
      <w:proofErr w:type="gramStart"/>
      <w:r w:rsidR="00176D2F" w:rsidRPr="004B22B8">
        <w:rPr>
          <w:color w:val="000000"/>
          <w:sz w:val="28"/>
          <w:szCs w:val="28"/>
          <w:lang w:val="pl-PL"/>
        </w:rPr>
        <w:t>2021r.</w:t>
      </w:r>
      <w:proofErr w:type="gramEnd"/>
      <w:r w:rsidR="00176D2F" w:rsidRPr="004B22B8">
        <w:rPr>
          <w:color w:val="000000"/>
          <w:sz w:val="28"/>
          <w:szCs w:val="28"/>
          <w:lang w:val="pl-PL"/>
        </w:rPr>
        <w:t xml:space="preserve"> </w:t>
      </w:r>
    </w:p>
    <w:p w14:paraId="0BDE081A" w14:textId="77777777" w:rsidR="00C253F5" w:rsidRPr="004B22B8" w:rsidRDefault="00C253F5" w:rsidP="00C253F5">
      <w:pPr>
        <w:pStyle w:val="myStyle"/>
        <w:spacing w:before="243" w:after="3" w:line="240" w:lineRule="auto"/>
        <w:ind w:right="240"/>
        <w:jc w:val="left"/>
        <w:rPr>
          <w:color w:val="000000"/>
          <w:sz w:val="28"/>
          <w:szCs w:val="28"/>
          <w:lang w:val="pl-PL"/>
        </w:rPr>
      </w:pPr>
    </w:p>
    <w:p w14:paraId="32B94088" w14:textId="43FE3FAF" w:rsidR="007F2C67" w:rsidRPr="004B22B8" w:rsidRDefault="00C777DD" w:rsidP="00C253F5">
      <w:pPr>
        <w:pStyle w:val="myStyle"/>
        <w:spacing w:before="243" w:after="3" w:line="240" w:lineRule="auto"/>
        <w:ind w:right="240"/>
        <w:jc w:val="left"/>
        <w:rPr>
          <w:sz w:val="28"/>
          <w:szCs w:val="28"/>
        </w:rPr>
      </w:pPr>
      <w:r w:rsidRPr="004B22B8">
        <w:rPr>
          <w:color w:val="000000"/>
          <w:sz w:val="28"/>
          <w:szCs w:val="28"/>
        </w:rPr>
        <w:t>6.</w:t>
      </w:r>
      <w:r w:rsidR="00EE6CEB" w:rsidRPr="004B22B8">
        <w:rPr>
          <w:color w:val="000000"/>
          <w:sz w:val="28"/>
          <w:szCs w:val="28"/>
        </w:rPr>
        <w:t>2.</w:t>
      </w:r>
      <w:r w:rsidRPr="004B22B8">
        <w:rPr>
          <w:color w:val="000000"/>
          <w:sz w:val="28"/>
          <w:szCs w:val="28"/>
        </w:rPr>
        <w:t xml:space="preserve"> </w:t>
      </w:r>
      <w:proofErr w:type="spellStart"/>
      <w:r w:rsidRPr="004B22B8">
        <w:rPr>
          <w:color w:val="000000"/>
          <w:sz w:val="28"/>
          <w:szCs w:val="28"/>
        </w:rPr>
        <w:t>dyskusja</w:t>
      </w:r>
      <w:proofErr w:type="spellEnd"/>
    </w:p>
    <w:p w14:paraId="07ED630C" w14:textId="77777777" w:rsidR="007F2C67" w:rsidRPr="004B22B8" w:rsidRDefault="007F2C67">
      <w:pPr>
        <w:pStyle w:val="myStyle"/>
        <w:spacing w:before="2" w:after="2" w:line="240" w:lineRule="auto"/>
        <w:ind w:left="240" w:right="240"/>
        <w:jc w:val="left"/>
        <w:rPr>
          <w:sz w:val="28"/>
          <w:szCs w:val="28"/>
        </w:rPr>
      </w:pPr>
    </w:p>
    <w:p w14:paraId="3F5B6449" w14:textId="77777777" w:rsidR="00EE6CEB" w:rsidRPr="004B22B8" w:rsidRDefault="00EE6CEB" w:rsidP="00EE6CEB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 w:rsidRPr="004B22B8">
        <w:rPr>
          <w:color w:val="000000"/>
          <w:sz w:val="28"/>
          <w:szCs w:val="28"/>
          <w:lang w:val="pl-PL"/>
        </w:rPr>
        <w:t xml:space="preserve">Radni nie wnieśli żadnych uwag. W związku z tym Przewodniczący Rady Gminy zamknął dyskusję. </w:t>
      </w:r>
    </w:p>
    <w:bookmarkEnd w:id="8"/>
    <w:p w14:paraId="30230FE6" w14:textId="2CAE1883" w:rsidR="00EE6CEB" w:rsidRPr="00C068A3" w:rsidRDefault="00EE6CEB" w:rsidP="00EE6CEB">
      <w:pPr>
        <w:pStyle w:val="myStyle"/>
        <w:spacing w:before="243" w:after="3" w:line="240" w:lineRule="auto"/>
        <w:ind w:left="240" w:right="240"/>
        <w:jc w:val="both"/>
        <w:rPr>
          <w:b/>
          <w:bCs/>
          <w:lang w:val="pl-PL"/>
        </w:rPr>
      </w:pPr>
      <w:r w:rsidRPr="00C068A3">
        <w:rPr>
          <w:b/>
          <w:bCs/>
          <w:color w:val="000000"/>
          <w:sz w:val="27"/>
          <w:szCs w:val="27"/>
          <w:lang w:val="pl-PL"/>
        </w:rPr>
        <w:lastRenderedPageBreak/>
        <w:t xml:space="preserve">6.3. podjęcie uchwały </w:t>
      </w:r>
      <w:r>
        <w:rPr>
          <w:b/>
          <w:bCs/>
          <w:color w:val="000000"/>
          <w:sz w:val="27"/>
          <w:szCs w:val="27"/>
          <w:lang w:val="pl-PL"/>
        </w:rPr>
        <w:t>Nr XXIII/</w:t>
      </w:r>
      <w:r w:rsidR="00255F26">
        <w:rPr>
          <w:b/>
          <w:bCs/>
          <w:color w:val="000000"/>
          <w:sz w:val="27"/>
          <w:szCs w:val="27"/>
          <w:lang w:val="pl-PL"/>
        </w:rPr>
        <w:t>187</w:t>
      </w:r>
      <w:r>
        <w:rPr>
          <w:b/>
          <w:bCs/>
          <w:color w:val="000000"/>
          <w:sz w:val="27"/>
          <w:szCs w:val="27"/>
          <w:lang w:val="pl-PL"/>
        </w:rPr>
        <w:t xml:space="preserve">/2021 </w:t>
      </w:r>
      <w:r w:rsidRPr="00C068A3">
        <w:rPr>
          <w:b/>
          <w:bCs/>
          <w:color w:val="000000"/>
          <w:sz w:val="27"/>
          <w:szCs w:val="27"/>
          <w:lang w:val="pl-PL"/>
        </w:rPr>
        <w:t xml:space="preserve">w sprawie przyjęcia informacji </w:t>
      </w:r>
      <w:r w:rsidR="008436D7">
        <w:rPr>
          <w:b/>
          <w:bCs/>
          <w:color w:val="000000"/>
          <w:sz w:val="27"/>
          <w:szCs w:val="27"/>
          <w:lang w:val="pl-PL"/>
        </w:rPr>
        <w:t xml:space="preserve">                 </w:t>
      </w:r>
      <w:r w:rsidRPr="00C068A3">
        <w:rPr>
          <w:b/>
          <w:bCs/>
          <w:color w:val="000000"/>
          <w:sz w:val="27"/>
          <w:szCs w:val="27"/>
          <w:lang w:val="pl-PL"/>
        </w:rPr>
        <w:t xml:space="preserve">z wykonania uchwał w okresie międzysesyjnym. </w:t>
      </w:r>
    </w:p>
    <w:p w14:paraId="65BDAA56" w14:textId="271DDAB0" w:rsidR="007F2C67" w:rsidRDefault="007F2C67" w:rsidP="00EE6CEB">
      <w:pPr>
        <w:pStyle w:val="myStyle"/>
        <w:spacing w:before="243" w:after="3" w:line="240" w:lineRule="auto"/>
        <w:ind w:left="240" w:right="240"/>
        <w:jc w:val="left"/>
        <w:rPr>
          <w:b/>
          <w:bCs/>
          <w:color w:val="000000"/>
          <w:sz w:val="28"/>
          <w:szCs w:val="28"/>
          <w:lang w:val="pl-PL"/>
        </w:rPr>
      </w:pPr>
    </w:p>
    <w:p w14:paraId="40625972" w14:textId="77777777" w:rsidR="00EE6CEB" w:rsidRDefault="00EE6CEB" w:rsidP="00EE6CEB">
      <w:pPr>
        <w:pStyle w:val="myStyle"/>
        <w:spacing w:before="243" w:after="3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7F2C67" w14:paraId="44FA396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83C8A06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87C76C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podjęcie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uchwały</w:t>
            </w:r>
            <w:proofErr w:type="spellEnd"/>
          </w:p>
        </w:tc>
      </w:tr>
      <w:tr w:rsidR="007F2C67" w14:paraId="5A492FC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78DC9D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B455B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Rada Gminy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Raciążek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od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dnia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04-12-2020</w:t>
            </w:r>
          </w:p>
        </w:tc>
      </w:tr>
      <w:tr w:rsidR="007F2C67" w14:paraId="7598771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B17D9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EB3E7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8F765A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751E7756" w14:textId="77777777" w:rsidR="007F2C67" w:rsidRDefault="007F2C6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7F2C67" w14:paraId="7A86C9A3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CD51C59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D50C9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29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stycznia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00E950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03880A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10:20:26 - 10:21:32</w:t>
            </w:r>
          </w:p>
        </w:tc>
      </w:tr>
      <w:tr w:rsidR="007F2C67" w14:paraId="5246BB0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26289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BAE009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3190F0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20E98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7E81E543" w14:textId="77777777" w:rsidR="007F2C67" w:rsidRDefault="00C777DD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584546DB" w14:textId="77777777" w:rsidR="007F2C67" w:rsidRDefault="007F2C6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7F2C67" w14:paraId="4A747372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4BC21C9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69213D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2D1FDE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2C411E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CB01F3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6B040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7F2C67" w14:paraId="59C13DF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DC157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F1A26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ADAE0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BBB09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73974F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80797C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F2C67" w14:paraId="5424A0F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734E93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9A446F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400070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5D7F4F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9E37F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C96B43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92.86 %</w:t>
            </w:r>
          </w:p>
        </w:tc>
      </w:tr>
      <w:tr w:rsidR="007F2C67" w14:paraId="0F33B05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EE87D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WSTRZYMAŁO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SIĘ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69B9F6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0FCED5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7EB1A0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0FE59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DA7127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7.14 %</w:t>
            </w:r>
          </w:p>
        </w:tc>
      </w:tr>
    </w:tbl>
    <w:p w14:paraId="4D001ABF" w14:textId="77777777" w:rsidR="007F2C67" w:rsidRDefault="00C777DD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 xml:space="preserve">Wyniki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p w14:paraId="180EECE0" w14:textId="77777777" w:rsidR="007F2C67" w:rsidRDefault="007F2C6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9"/>
        <w:gridCol w:w="2820"/>
        <w:gridCol w:w="2253"/>
      </w:tblGrid>
      <w:tr w:rsidR="007F2C67" w14:paraId="6C2011A4" w14:textId="77777777" w:rsidTr="00EE6CE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FA21EE6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882902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9A0831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253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39312B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7F2C67" w14:paraId="662FC9F6" w14:textId="77777777" w:rsidTr="00EE6CE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51A44F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193B8C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E4354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99C59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3631977A" w14:textId="77777777" w:rsidTr="00EE6CE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63D515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263FD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2C731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D053F4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2CA4E064" w14:textId="77777777" w:rsidTr="00EE6CE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8CE303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DACB3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073B39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77DEA2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głosował</w:t>
            </w:r>
            <w:proofErr w:type="spellEnd"/>
          </w:p>
        </w:tc>
      </w:tr>
      <w:tr w:rsidR="007F2C67" w14:paraId="322667B9" w14:textId="77777777" w:rsidTr="00EE6CE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41399D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4C1B57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1DA9B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EC4BD9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5E32109A" w14:textId="77777777" w:rsidTr="00EE6CE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5FE46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883A5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F1DF8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D8272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67D9E5F6" w14:textId="77777777" w:rsidTr="00EE6CE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3BED5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ACD7E2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2BF29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CC5B5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30F9867A" w14:textId="77777777" w:rsidTr="00EE6CE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57ECC7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23630A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9B3AD1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C4902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5ADDBB56" w14:textId="77777777" w:rsidTr="00EE6CE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8CB5D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E8ED8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AC937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6072B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3FD38C1E" w14:textId="77777777" w:rsidTr="00EE6CE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68AD5C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F511A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673282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95375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75A66702" w14:textId="77777777" w:rsidTr="00EE6CE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321DB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26A8EC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B41D3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88F831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7B0F6560" w14:textId="77777777" w:rsidTr="00EE6CE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AB78F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11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F097ED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015B07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0E062A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6AF52BF7" w14:textId="77777777" w:rsidTr="00EE6CE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11847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D0DC5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61E52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C6353C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793AA582" w14:textId="77777777" w:rsidTr="00EE6CEB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49585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8F3A4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77E319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00E1F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0FCC5188" w14:textId="77777777" w:rsidTr="00EE6CEB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EC5BF2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02628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14C52A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DCC707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5F50AE35" w14:textId="77777777" w:rsidR="00EE6CEB" w:rsidRDefault="00EE6CEB" w:rsidP="00EE6CEB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 w:rsidRPr="00B148D3">
        <w:rPr>
          <w:color w:val="000000"/>
          <w:sz w:val="27"/>
          <w:szCs w:val="27"/>
          <w:lang w:val="pl-PL"/>
        </w:rPr>
        <w:t>Wyniki głosowania</w:t>
      </w:r>
      <w:r>
        <w:rPr>
          <w:color w:val="000000"/>
          <w:sz w:val="27"/>
          <w:szCs w:val="27"/>
          <w:lang w:val="pl-PL"/>
        </w:rPr>
        <w:t>:</w:t>
      </w:r>
    </w:p>
    <w:p w14:paraId="353808E3" w14:textId="15BDCB87" w:rsidR="00EE6CEB" w:rsidRDefault="00EE6CEB" w:rsidP="00EE6CEB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C253F5">
        <w:rPr>
          <w:color w:val="000000"/>
          <w:sz w:val="27"/>
          <w:szCs w:val="27"/>
          <w:lang w:val="pl-PL"/>
        </w:rPr>
        <w:t>13</w:t>
      </w:r>
      <w:r>
        <w:rPr>
          <w:color w:val="000000"/>
          <w:sz w:val="27"/>
          <w:szCs w:val="27"/>
          <w:lang w:val="pl-PL"/>
        </w:rPr>
        <w:t xml:space="preserve"> radnych głosowało za</w:t>
      </w:r>
    </w:p>
    <w:p w14:paraId="41B9B9F1" w14:textId="40C38085" w:rsidR="00EE6CEB" w:rsidRDefault="00EE6CEB" w:rsidP="00EE6CEB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C253F5">
        <w:rPr>
          <w:color w:val="000000"/>
          <w:sz w:val="27"/>
          <w:szCs w:val="27"/>
          <w:lang w:val="pl-PL"/>
        </w:rPr>
        <w:t xml:space="preserve">  0 </w:t>
      </w:r>
      <w:r>
        <w:rPr>
          <w:color w:val="000000"/>
          <w:sz w:val="27"/>
          <w:szCs w:val="27"/>
          <w:lang w:val="pl-PL"/>
        </w:rPr>
        <w:t>radnych było przeciwnych</w:t>
      </w:r>
    </w:p>
    <w:p w14:paraId="0D1F255A" w14:textId="05097CEB" w:rsidR="00EE6CEB" w:rsidRPr="00B148D3" w:rsidRDefault="00EE6CEB" w:rsidP="00EE6CEB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C253F5">
        <w:rPr>
          <w:color w:val="000000"/>
          <w:sz w:val="27"/>
          <w:szCs w:val="27"/>
          <w:lang w:val="pl-PL"/>
        </w:rPr>
        <w:t xml:space="preserve">  </w:t>
      </w:r>
      <w:r>
        <w:rPr>
          <w:color w:val="000000"/>
          <w:sz w:val="27"/>
          <w:szCs w:val="27"/>
          <w:lang w:val="pl-PL"/>
        </w:rPr>
        <w:t>0 radnych wstrzymało się od głosowania</w:t>
      </w:r>
    </w:p>
    <w:p w14:paraId="45C2DACC" w14:textId="77777777" w:rsidR="00EE6CEB" w:rsidRDefault="00EE6CEB" w:rsidP="00C253F5">
      <w:pPr>
        <w:pStyle w:val="myStyle"/>
        <w:spacing w:before="243" w:after="3" w:line="240" w:lineRule="auto"/>
        <w:ind w:right="240"/>
        <w:jc w:val="left"/>
        <w:rPr>
          <w:color w:val="000000"/>
          <w:sz w:val="27"/>
          <w:szCs w:val="27"/>
        </w:rPr>
      </w:pPr>
    </w:p>
    <w:p w14:paraId="2C6076CB" w14:textId="02826661" w:rsidR="007F2C67" w:rsidRPr="00116290" w:rsidRDefault="00116290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116290">
        <w:rPr>
          <w:b/>
          <w:bCs/>
          <w:color w:val="000000"/>
          <w:sz w:val="27"/>
          <w:szCs w:val="27"/>
        </w:rPr>
        <w:t xml:space="preserve">Pkt </w:t>
      </w:r>
      <w:r w:rsidR="00C777DD" w:rsidRPr="00116290">
        <w:rPr>
          <w:b/>
          <w:bCs/>
          <w:color w:val="000000"/>
          <w:sz w:val="27"/>
          <w:szCs w:val="27"/>
        </w:rPr>
        <w:t xml:space="preserve">7. </w:t>
      </w:r>
      <w:proofErr w:type="spellStart"/>
      <w:r w:rsidR="00C777DD" w:rsidRPr="00116290">
        <w:rPr>
          <w:b/>
          <w:bCs/>
          <w:color w:val="000000"/>
          <w:sz w:val="27"/>
          <w:szCs w:val="27"/>
        </w:rPr>
        <w:t>Plany</w:t>
      </w:r>
      <w:proofErr w:type="spellEnd"/>
      <w:r w:rsidR="00C777DD" w:rsidRPr="00116290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C777DD" w:rsidRPr="00116290">
        <w:rPr>
          <w:b/>
          <w:bCs/>
          <w:color w:val="000000"/>
          <w:sz w:val="27"/>
          <w:szCs w:val="27"/>
        </w:rPr>
        <w:t>pracy</w:t>
      </w:r>
      <w:proofErr w:type="spellEnd"/>
      <w:r w:rsidR="00C777DD" w:rsidRPr="00116290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C777DD" w:rsidRPr="00116290">
        <w:rPr>
          <w:b/>
          <w:bCs/>
          <w:color w:val="000000"/>
          <w:sz w:val="27"/>
          <w:szCs w:val="27"/>
        </w:rPr>
        <w:t>Komisji</w:t>
      </w:r>
      <w:proofErr w:type="spellEnd"/>
      <w:r w:rsidR="00C777DD" w:rsidRPr="00116290">
        <w:rPr>
          <w:b/>
          <w:bCs/>
          <w:color w:val="000000"/>
          <w:sz w:val="27"/>
          <w:szCs w:val="27"/>
        </w:rPr>
        <w:t xml:space="preserve"> Rady Gminy na 2021r.</w:t>
      </w:r>
    </w:p>
    <w:p w14:paraId="0BBA1FEB" w14:textId="77777777" w:rsidR="007F2C67" w:rsidRPr="00116290" w:rsidRDefault="007F2C67">
      <w:pPr>
        <w:pStyle w:val="myStyle"/>
        <w:spacing w:before="2" w:after="2" w:line="240" w:lineRule="auto"/>
        <w:ind w:left="240" w:right="240"/>
        <w:jc w:val="left"/>
        <w:rPr>
          <w:b/>
          <w:bCs/>
        </w:rPr>
      </w:pPr>
    </w:p>
    <w:p w14:paraId="7E67297F" w14:textId="2D6FF0C6" w:rsidR="007F2C67" w:rsidRDefault="00C777DD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7.1. </w:t>
      </w:r>
      <w:proofErr w:type="spellStart"/>
      <w:r>
        <w:rPr>
          <w:color w:val="000000"/>
          <w:sz w:val="27"/>
          <w:szCs w:val="27"/>
        </w:rPr>
        <w:t>wystąpienie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Przewodniczących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Komisji</w:t>
      </w:r>
      <w:proofErr w:type="spellEnd"/>
      <w:r>
        <w:rPr>
          <w:color w:val="000000"/>
          <w:sz w:val="27"/>
          <w:szCs w:val="27"/>
        </w:rPr>
        <w:t xml:space="preserve"> Rady</w:t>
      </w:r>
      <w:r w:rsidR="009A03CA">
        <w:rPr>
          <w:color w:val="000000"/>
          <w:sz w:val="27"/>
          <w:szCs w:val="27"/>
        </w:rPr>
        <w:t xml:space="preserve"> - </w:t>
      </w:r>
    </w:p>
    <w:p w14:paraId="56AFF701" w14:textId="77777777" w:rsidR="007F2C67" w:rsidRDefault="007F2C67">
      <w:pPr>
        <w:pStyle w:val="myStyle"/>
        <w:spacing w:before="2" w:after="2" w:line="240" w:lineRule="auto"/>
        <w:ind w:left="240" w:right="240"/>
        <w:jc w:val="left"/>
      </w:pPr>
    </w:p>
    <w:p w14:paraId="27465C95" w14:textId="12F9F45E" w:rsidR="009A03CA" w:rsidRDefault="009A03CA" w:rsidP="009A03CA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</w:rPr>
      </w:pPr>
      <w:bookmarkStart w:id="11" w:name="_Hlk63945816"/>
      <w:proofErr w:type="spellStart"/>
      <w:r>
        <w:rPr>
          <w:color w:val="000000"/>
          <w:sz w:val="27"/>
          <w:szCs w:val="27"/>
        </w:rPr>
        <w:t>Radna</w:t>
      </w:r>
      <w:proofErr w:type="spellEnd"/>
      <w:r>
        <w:rPr>
          <w:color w:val="000000"/>
          <w:sz w:val="27"/>
          <w:szCs w:val="27"/>
        </w:rPr>
        <w:t xml:space="preserve"> Anna </w:t>
      </w:r>
      <w:proofErr w:type="spellStart"/>
      <w:r>
        <w:rPr>
          <w:color w:val="000000"/>
          <w:sz w:val="27"/>
          <w:szCs w:val="27"/>
        </w:rPr>
        <w:t>Rybczyńska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Przewodnicząca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Komisji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Budżetu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Rozwoju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Gospodarczego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odczytała</w:t>
      </w:r>
      <w:proofErr w:type="spellEnd"/>
      <w:r>
        <w:rPr>
          <w:color w:val="000000"/>
          <w:sz w:val="27"/>
          <w:szCs w:val="27"/>
        </w:rPr>
        <w:t xml:space="preserve"> plan </w:t>
      </w:r>
      <w:proofErr w:type="spellStart"/>
      <w:r>
        <w:rPr>
          <w:color w:val="000000"/>
          <w:sz w:val="27"/>
          <w:szCs w:val="27"/>
        </w:rPr>
        <w:t>pracy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Komisji</w:t>
      </w:r>
      <w:proofErr w:type="spellEnd"/>
      <w:r>
        <w:rPr>
          <w:color w:val="000000"/>
          <w:sz w:val="27"/>
          <w:szCs w:val="27"/>
        </w:rPr>
        <w:t xml:space="preserve"> na 2021r. – </w:t>
      </w:r>
      <w:proofErr w:type="spellStart"/>
      <w:r>
        <w:rPr>
          <w:color w:val="000000"/>
          <w:sz w:val="27"/>
          <w:szCs w:val="27"/>
        </w:rPr>
        <w:t>zał</w:t>
      </w:r>
      <w:proofErr w:type="spellEnd"/>
      <w:r>
        <w:rPr>
          <w:color w:val="000000"/>
          <w:sz w:val="27"/>
          <w:szCs w:val="27"/>
        </w:rPr>
        <w:t xml:space="preserve">. </w:t>
      </w:r>
      <w:r w:rsidR="001356C2">
        <w:rPr>
          <w:color w:val="000000"/>
          <w:sz w:val="27"/>
          <w:szCs w:val="27"/>
        </w:rPr>
        <w:t xml:space="preserve">nr 1 </w:t>
      </w:r>
      <w:r>
        <w:rPr>
          <w:color w:val="000000"/>
          <w:sz w:val="27"/>
          <w:szCs w:val="27"/>
        </w:rPr>
        <w:t xml:space="preserve">do </w:t>
      </w:r>
      <w:proofErr w:type="spellStart"/>
      <w:proofErr w:type="gramStart"/>
      <w:r>
        <w:rPr>
          <w:color w:val="000000"/>
          <w:sz w:val="27"/>
          <w:szCs w:val="27"/>
        </w:rPr>
        <w:t>protokołu</w:t>
      </w:r>
      <w:proofErr w:type="spellEnd"/>
      <w:proofErr w:type="gramEnd"/>
    </w:p>
    <w:p w14:paraId="45671376" w14:textId="39EFE947" w:rsidR="009A03CA" w:rsidRDefault="009A03CA" w:rsidP="009A03CA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pl-PL"/>
        </w:rPr>
        <w:t xml:space="preserve">Radna Grażyna Graczyk – Przewodnicząca Komisji Rewizyjnej </w:t>
      </w:r>
      <w:proofErr w:type="spellStart"/>
      <w:r>
        <w:rPr>
          <w:color w:val="000000"/>
          <w:sz w:val="27"/>
          <w:szCs w:val="27"/>
        </w:rPr>
        <w:t>odczytała</w:t>
      </w:r>
      <w:proofErr w:type="spellEnd"/>
      <w:r>
        <w:rPr>
          <w:color w:val="000000"/>
          <w:sz w:val="27"/>
          <w:szCs w:val="27"/>
        </w:rPr>
        <w:t xml:space="preserve"> plan </w:t>
      </w:r>
      <w:proofErr w:type="spellStart"/>
      <w:r>
        <w:rPr>
          <w:color w:val="000000"/>
          <w:sz w:val="27"/>
          <w:szCs w:val="27"/>
        </w:rPr>
        <w:t>pracy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Komisji</w:t>
      </w:r>
      <w:proofErr w:type="spellEnd"/>
      <w:r>
        <w:rPr>
          <w:color w:val="000000"/>
          <w:sz w:val="27"/>
          <w:szCs w:val="27"/>
        </w:rPr>
        <w:t xml:space="preserve"> na </w:t>
      </w:r>
      <w:proofErr w:type="gramStart"/>
      <w:r>
        <w:rPr>
          <w:color w:val="000000"/>
          <w:sz w:val="27"/>
          <w:szCs w:val="27"/>
        </w:rPr>
        <w:t>2021r.</w:t>
      </w:r>
      <w:proofErr w:type="gram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zał</w:t>
      </w:r>
      <w:proofErr w:type="spellEnd"/>
      <w:r>
        <w:rPr>
          <w:color w:val="000000"/>
          <w:sz w:val="27"/>
          <w:szCs w:val="27"/>
        </w:rPr>
        <w:t xml:space="preserve">. </w:t>
      </w:r>
      <w:r w:rsidR="001356C2">
        <w:rPr>
          <w:color w:val="000000"/>
          <w:sz w:val="27"/>
          <w:szCs w:val="27"/>
        </w:rPr>
        <w:t xml:space="preserve">nr 2 </w:t>
      </w:r>
      <w:r>
        <w:rPr>
          <w:color w:val="000000"/>
          <w:sz w:val="27"/>
          <w:szCs w:val="27"/>
        </w:rPr>
        <w:t xml:space="preserve">do </w:t>
      </w:r>
      <w:proofErr w:type="spellStart"/>
      <w:r>
        <w:rPr>
          <w:color w:val="000000"/>
          <w:sz w:val="27"/>
          <w:szCs w:val="27"/>
        </w:rPr>
        <w:t>protokołu</w:t>
      </w:r>
      <w:proofErr w:type="spellEnd"/>
    </w:p>
    <w:p w14:paraId="00269E60" w14:textId="77777777" w:rsidR="009A03CA" w:rsidRDefault="009A03CA" w:rsidP="009A03CA">
      <w:pPr>
        <w:pStyle w:val="myStyle"/>
        <w:spacing w:before="243" w:after="3" w:line="240" w:lineRule="auto"/>
        <w:ind w:right="240"/>
        <w:jc w:val="left"/>
        <w:rPr>
          <w:color w:val="000000"/>
          <w:sz w:val="27"/>
          <w:szCs w:val="27"/>
        </w:rPr>
      </w:pPr>
    </w:p>
    <w:p w14:paraId="46AA7687" w14:textId="51CF0B9B" w:rsidR="00604D28" w:rsidRDefault="009A03CA" w:rsidP="00604D28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proofErr w:type="spellStart"/>
      <w:r>
        <w:rPr>
          <w:color w:val="000000"/>
          <w:sz w:val="27"/>
          <w:szCs w:val="27"/>
        </w:rPr>
        <w:t>Radny</w:t>
      </w:r>
      <w:proofErr w:type="spellEnd"/>
      <w:r>
        <w:rPr>
          <w:color w:val="000000"/>
          <w:sz w:val="27"/>
          <w:szCs w:val="27"/>
        </w:rPr>
        <w:t xml:space="preserve"> Jan </w:t>
      </w:r>
      <w:proofErr w:type="spellStart"/>
      <w:r>
        <w:rPr>
          <w:color w:val="000000"/>
          <w:sz w:val="27"/>
          <w:szCs w:val="27"/>
        </w:rPr>
        <w:t>Myszak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Przewodniczący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Komisji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Rolnictwa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Ochrony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Środowiska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Ładu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Porządku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Publicznego</w:t>
      </w:r>
      <w:proofErr w:type="spellEnd"/>
      <w:r>
        <w:rPr>
          <w:color w:val="000000"/>
          <w:sz w:val="27"/>
          <w:szCs w:val="27"/>
        </w:rPr>
        <w:t xml:space="preserve"> </w:t>
      </w:r>
      <w:r w:rsidR="00604D28">
        <w:rPr>
          <w:color w:val="000000"/>
          <w:sz w:val="27"/>
          <w:szCs w:val="27"/>
        </w:rPr>
        <w:t xml:space="preserve">- </w:t>
      </w:r>
      <w:proofErr w:type="spellStart"/>
      <w:r w:rsidR="00604D28">
        <w:rPr>
          <w:color w:val="000000"/>
          <w:sz w:val="27"/>
          <w:szCs w:val="27"/>
        </w:rPr>
        <w:t>odczytał</w:t>
      </w:r>
      <w:proofErr w:type="spellEnd"/>
      <w:r w:rsidR="00604D28">
        <w:rPr>
          <w:color w:val="000000"/>
          <w:sz w:val="27"/>
          <w:szCs w:val="27"/>
        </w:rPr>
        <w:t xml:space="preserve"> plan </w:t>
      </w:r>
      <w:proofErr w:type="spellStart"/>
      <w:r w:rsidR="00604D28">
        <w:rPr>
          <w:color w:val="000000"/>
          <w:sz w:val="27"/>
          <w:szCs w:val="27"/>
        </w:rPr>
        <w:t>pracy</w:t>
      </w:r>
      <w:proofErr w:type="spellEnd"/>
      <w:r w:rsidR="00604D28">
        <w:rPr>
          <w:color w:val="000000"/>
          <w:sz w:val="27"/>
          <w:szCs w:val="27"/>
        </w:rPr>
        <w:t xml:space="preserve"> </w:t>
      </w:r>
      <w:proofErr w:type="spellStart"/>
      <w:r w:rsidR="00604D28">
        <w:rPr>
          <w:color w:val="000000"/>
          <w:sz w:val="27"/>
          <w:szCs w:val="27"/>
        </w:rPr>
        <w:t>Komisji</w:t>
      </w:r>
      <w:proofErr w:type="spellEnd"/>
      <w:r w:rsidR="00604D28">
        <w:rPr>
          <w:color w:val="000000"/>
          <w:sz w:val="27"/>
          <w:szCs w:val="27"/>
        </w:rPr>
        <w:t xml:space="preserve"> na 2021r. – </w:t>
      </w:r>
      <w:proofErr w:type="spellStart"/>
      <w:r w:rsidR="00604D28">
        <w:rPr>
          <w:color w:val="000000"/>
          <w:sz w:val="27"/>
          <w:szCs w:val="27"/>
        </w:rPr>
        <w:t>zał</w:t>
      </w:r>
      <w:proofErr w:type="spellEnd"/>
      <w:r w:rsidR="00604D28">
        <w:rPr>
          <w:color w:val="000000"/>
          <w:sz w:val="27"/>
          <w:szCs w:val="27"/>
        </w:rPr>
        <w:t xml:space="preserve">. </w:t>
      </w:r>
      <w:r w:rsidR="001356C2">
        <w:rPr>
          <w:color w:val="000000"/>
          <w:sz w:val="27"/>
          <w:szCs w:val="27"/>
        </w:rPr>
        <w:t xml:space="preserve">nr 3 </w:t>
      </w:r>
      <w:r w:rsidR="00604D28">
        <w:rPr>
          <w:color w:val="000000"/>
          <w:sz w:val="27"/>
          <w:szCs w:val="27"/>
        </w:rPr>
        <w:t xml:space="preserve">do </w:t>
      </w:r>
      <w:proofErr w:type="spellStart"/>
      <w:proofErr w:type="gramStart"/>
      <w:r w:rsidR="00604D28">
        <w:rPr>
          <w:color w:val="000000"/>
          <w:sz w:val="27"/>
          <w:szCs w:val="27"/>
        </w:rPr>
        <w:t>protokołu</w:t>
      </w:r>
      <w:proofErr w:type="spellEnd"/>
      <w:proofErr w:type="gramEnd"/>
    </w:p>
    <w:p w14:paraId="5D56266B" w14:textId="4D0CC504" w:rsidR="00604D28" w:rsidRDefault="00604D28" w:rsidP="00604D28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</w:rPr>
      </w:pPr>
    </w:p>
    <w:bookmarkEnd w:id="11"/>
    <w:p w14:paraId="6598E168" w14:textId="14593167" w:rsidR="001356C2" w:rsidRDefault="00604D28" w:rsidP="001356C2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pl-PL"/>
        </w:rPr>
        <w:t xml:space="preserve">Radna Agnieszka Niedźwiedzka </w:t>
      </w:r>
      <w:r w:rsidR="008A41DD">
        <w:rPr>
          <w:color w:val="000000"/>
          <w:sz w:val="27"/>
          <w:szCs w:val="27"/>
          <w:lang w:val="pl-PL"/>
        </w:rPr>
        <w:t>–</w:t>
      </w:r>
      <w:r>
        <w:rPr>
          <w:color w:val="000000"/>
          <w:sz w:val="27"/>
          <w:szCs w:val="27"/>
          <w:lang w:val="pl-PL"/>
        </w:rPr>
        <w:t xml:space="preserve"> </w:t>
      </w:r>
      <w:r w:rsidR="008A41DD">
        <w:rPr>
          <w:color w:val="000000"/>
          <w:sz w:val="27"/>
          <w:szCs w:val="27"/>
          <w:lang w:val="pl-PL"/>
        </w:rPr>
        <w:t xml:space="preserve">Przewodnicząca </w:t>
      </w:r>
      <w:r w:rsidR="001356C2">
        <w:rPr>
          <w:color w:val="000000"/>
          <w:sz w:val="27"/>
          <w:szCs w:val="27"/>
          <w:lang w:val="pl-PL"/>
        </w:rPr>
        <w:t xml:space="preserve">Komisji Skarg, Wniosków i Petycji - </w:t>
      </w:r>
      <w:proofErr w:type="spellStart"/>
      <w:r w:rsidR="001356C2">
        <w:rPr>
          <w:color w:val="000000"/>
          <w:sz w:val="27"/>
          <w:szCs w:val="27"/>
        </w:rPr>
        <w:t>odczytała</w:t>
      </w:r>
      <w:proofErr w:type="spellEnd"/>
      <w:r w:rsidR="001356C2">
        <w:rPr>
          <w:color w:val="000000"/>
          <w:sz w:val="27"/>
          <w:szCs w:val="27"/>
        </w:rPr>
        <w:t xml:space="preserve"> plan </w:t>
      </w:r>
      <w:proofErr w:type="spellStart"/>
      <w:r w:rsidR="001356C2">
        <w:rPr>
          <w:color w:val="000000"/>
          <w:sz w:val="27"/>
          <w:szCs w:val="27"/>
        </w:rPr>
        <w:t>pracy</w:t>
      </w:r>
      <w:proofErr w:type="spellEnd"/>
      <w:r w:rsidR="001356C2">
        <w:rPr>
          <w:color w:val="000000"/>
          <w:sz w:val="27"/>
          <w:szCs w:val="27"/>
        </w:rPr>
        <w:t xml:space="preserve"> </w:t>
      </w:r>
      <w:proofErr w:type="spellStart"/>
      <w:r w:rsidR="001356C2">
        <w:rPr>
          <w:color w:val="000000"/>
          <w:sz w:val="27"/>
          <w:szCs w:val="27"/>
        </w:rPr>
        <w:t>Komisji</w:t>
      </w:r>
      <w:proofErr w:type="spellEnd"/>
      <w:r w:rsidR="001356C2">
        <w:rPr>
          <w:color w:val="000000"/>
          <w:sz w:val="27"/>
          <w:szCs w:val="27"/>
        </w:rPr>
        <w:t xml:space="preserve"> na </w:t>
      </w:r>
      <w:proofErr w:type="gramStart"/>
      <w:r w:rsidR="001356C2">
        <w:rPr>
          <w:color w:val="000000"/>
          <w:sz w:val="27"/>
          <w:szCs w:val="27"/>
        </w:rPr>
        <w:t>2021r.</w:t>
      </w:r>
      <w:proofErr w:type="gramEnd"/>
      <w:r w:rsidR="001356C2">
        <w:rPr>
          <w:color w:val="000000"/>
          <w:sz w:val="27"/>
          <w:szCs w:val="27"/>
        </w:rPr>
        <w:t xml:space="preserve"> – </w:t>
      </w:r>
      <w:proofErr w:type="spellStart"/>
      <w:r w:rsidR="001356C2">
        <w:rPr>
          <w:color w:val="000000"/>
          <w:sz w:val="27"/>
          <w:szCs w:val="27"/>
        </w:rPr>
        <w:t>zał</w:t>
      </w:r>
      <w:proofErr w:type="spellEnd"/>
      <w:r w:rsidR="001356C2">
        <w:rPr>
          <w:color w:val="000000"/>
          <w:sz w:val="27"/>
          <w:szCs w:val="27"/>
        </w:rPr>
        <w:t xml:space="preserve">. nr 4 do </w:t>
      </w:r>
      <w:proofErr w:type="spellStart"/>
      <w:r w:rsidR="001356C2">
        <w:rPr>
          <w:color w:val="000000"/>
          <w:sz w:val="27"/>
          <w:szCs w:val="27"/>
        </w:rPr>
        <w:t>protokołu</w:t>
      </w:r>
      <w:proofErr w:type="spellEnd"/>
      <w:r w:rsidR="001356C2">
        <w:rPr>
          <w:color w:val="000000"/>
          <w:sz w:val="27"/>
          <w:szCs w:val="27"/>
        </w:rPr>
        <w:t>.</w:t>
      </w:r>
    </w:p>
    <w:p w14:paraId="79F64FEE" w14:textId="77777777" w:rsidR="008F765A" w:rsidRDefault="008F765A" w:rsidP="006E0DD0">
      <w:pPr>
        <w:pStyle w:val="myStyle"/>
        <w:spacing w:before="243" w:after="3" w:line="240" w:lineRule="auto"/>
        <w:ind w:right="240"/>
        <w:jc w:val="left"/>
        <w:rPr>
          <w:color w:val="000000"/>
          <w:sz w:val="27"/>
          <w:szCs w:val="27"/>
        </w:rPr>
      </w:pPr>
    </w:p>
    <w:p w14:paraId="3CE76133" w14:textId="77777777" w:rsidR="008F765A" w:rsidRDefault="008F765A" w:rsidP="006E0DD0">
      <w:pPr>
        <w:pStyle w:val="myStyle"/>
        <w:spacing w:before="243" w:after="3" w:line="240" w:lineRule="auto"/>
        <w:ind w:right="240"/>
        <w:jc w:val="left"/>
        <w:rPr>
          <w:color w:val="000000"/>
          <w:sz w:val="27"/>
          <w:szCs w:val="27"/>
        </w:rPr>
      </w:pPr>
    </w:p>
    <w:p w14:paraId="7C2A7D9D" w14:textId="77777777" w:rsidR="008F765A" w:rsidRDefault="008F765A" w:rsidP="006E0DD0">
      <w:pPr>
        <w:pStyle w:val="myStyle"/>
        <w:spacing w:before="243" w:after="3" w:line="240" w:lineRule="auto"/>
        <w:ind w:right="240"/>
        <w:jc w:val="left"/>
        <w:rPr>
          <w:color w:val="000000"/>
          <w:sz w:val="27"/>
          <w:szCs w:val="27"/>
        </w:rPr>
      </w:pPr>
    </w:p>
    <w:p w14:paraId="37A3C398" w14:textId="1388A4E4" w:rsidR="007F2C67" w:rsidRDefault="00C777DD" w:rsidP="006E0DD0">
      <w:pPr>
        <w:pStyle w:val="myStyle"/>
        <w:spacing w:before="243" w:after="3" w:line="240" w:lineRule="auto"/>
        <w:ind w:right="240"/>
        <w:jc w:val="left"/>
      </w:pPr>
      <w:r>
        <w:rPr>
          <w:color w:val="000000"/>
          <w:sz w:val="27"/>
          <w:szCs w:val="27"/>
        </w:rPr>
        <w:lastRenderedPageBreak/>
        <w:t xml:space="preserve">7.2. </w:t>
      </w:r>
      <w:proofErr w:type="spellStart"/>
      <w:r>
        <w:rPr>
          <w:color w:val="000000"/>
          <w:sz w:val="27"/>
          <w:szCs w:val="27"/>
        </w:rPr>
        <w:t>dyskusja</w:t>
      </w:r>
      <w:proofErr w:type="spellEnd"/>
    </w:p>
    <w:p w14:paraId="20937D15" w14:textId="13DA4F9A" w:rsidR="007F2C67" w:rsidRDefault="007F2C67">
      <w:pPr>
        <w:pStyle w:val="myStyle"/>
        <w:spacing w:before="2" w:after="2" w:line="240" w:lineRule="auto"/>
        <w:ind w:left="240" w:right="240"/>
        <w:jc w:val="left"/>
      </w:pPr>
    </w:p>
    <w:p w14:paraId="392C71CE" w14:textId="7916C1C7" w:rsidR="006E0DD0" w:rsidRDefault="006E0DD0">
      <w:pPr>
        <w:pStyle w:val="myStyle"/>
        <w:spacing w:before="2" w:after="2" w:line="240" w:lineRule="auto"/>
        <w:ind w:left="240" w:right="240"/>
        <w:jc w:val="left"/>
      </w:pPr>
    </w:p>
    <w:p w14:paraId="7914D63E" w14:textId="338FE4A6" w:rsidR="006E0DD0" w:rsidRPr="006E0DD0" w:rsidRDefault="006E0DD0">
      <w:pPr>
        <w:pStyle w:val="myStyle"/>
        <w:spacing w:before="2" w:after="2" w:line="240" w:lineRule="auto"/>
        <w:ind w:left="240" w:right="240"/>
        <w:jc w:val="left"/>
        <w:rPr>
          <w:sz w:val="28"/>
          <w:szCs w:val="28"/>
        </w:rPr>
      </w:pPr>
      <w:r w:rsidRPr="006E0DD0">
        <w:rPr>
          <w:sz w:val="28"/>
          <w:szCs w:val="28"/>
        </w:rPr>
        <w:t xml:space="preserve">- </w:t>
      </w:r>
      <w:proofErr w:type="spellStart"/>
      <w:r w:rsidRPr="006E0DD0">
        <w:rPr>
          <w:sz w:val="28"/>
          <w:szCs w:val="28"/>
        </w:rPr>
        <w:t>Brak</w:t>
      </w:r>
      <w:proofErr w:type="spellEnd"/>
    </w:p>
    <w:p w14:paraId="55324075" w14:textId="09F21957" w:rsidR="007F2C67" w:rsidRPr="00EF44A7" w:rsidRDefault="00C777DD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EF44A7">
        <w:rPr>
          <w:b/>
          <w:bCs/>
          <w:color w:val="000000"/>
          <w:sz w:val="27"/>
          <w:szCs w:val="27"/>
        </w:rPr>
        <w:t xml:space="preserve">7.3. </w:t>
      </w:r>
      <w:proofErr w:type="spellStart"/>
      <w:r w:rsidRPr="00EF44A7">
        <w:rPr>
          <w:b/>
          <w:bCs/>
          <w:color w:val="000000"/>
          <w:sz w:val="27"/>
          <w:szCs w:val="27"/>
        </w:rPr>
        <w:t>podjęcie</w:t>
      </w:r>
      <w:proofErr w:type="spellEnd"/>
      <w:r w:rsidRPr="00EF44A7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EF44A7">
        <w:rPr>
          <w:b/>
          <w:bCs/>
          <w:color w:val="000000"/>
          <w:sz w:val="27"/>
          <w:szCs w:val="27"/>
        </w:rPr>
        <w:t>uchwały</w:t>
      </w:r>
      <w:proofErr w:type="spellEnd"/>
      <w:r w:rsidR="008436D7" w:rsidRPr="00EF44A7">
        <w:rPr>
          <w:b/>
          <w:bCs/>
          <w:color w:val="000000"/>
          <w:sz w:val="27"/>
          <w:szCs w:val="27"/>
        </w:rPr>
        <w:t xml:space="preserve"> Nr XXIII</w:t>
      </w:r>
      <w:r w:rsidR="00C93215" w:rsidRPr="00EF44A7">
        <w:rPr>
          <w:b/>
          <w:bCs/>
          <w:color w:val="000000"/>
          <w:sz w:val="27"/>
          <w:szCs w:val="27"/>
        </w:rPr>
        <w:t xml:space="preserve">/188/2021 w </w:t>
      </w:r>
      <w:proofErr w:type="spellStart"/>
      <w:r w:rsidR="00C93215" w:rsidRPr="00EF44A7">
        <w:rPr>
          <w:b/>
          <w:bCs/>
          <w:color w:val="000000"/>
          <w:sz w:val="27"/>
          <w:szCs w:val="27"/>
        </w:rPr>
        <w:t>sprawie</w:t>
      </w:r>
      <w:proofErr w:type="spellEnd"/>
      <w:r w:rsidR="00C93215" w:rsidRPr="00EF44A7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C93215" w:rsidRPr="00EF44A7">
        <w:rPr>
          <w:b/>
          <w:bCs/>
          <w:color w:val="000000"/>
          <w:sz w:val="27"/>
          <w:szCs w:val="27"/>
        </w:rPr>
        <w:t>przyjęcia</w:t>
      </w:r>
      <w:proofErr w:type="spellEnd"/>
      <w:r w:rsidR="00C93215" w:rsidRPr="00EF44A7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C93215" w:rsidRPr="00EF44A7">
        <w:rPr>
          <w:b/>
          <w:bCs/>
          <w:color w:val="000000"/>
          <w:sz w:val="27"/>
          <w:szCs w:val="27"/>
        </w:rPr>
        <w:t>planów</w:t>
      </w:r>
      <w:proofErr w:type="spellEnd"/>
      <w:r w:rsidR="00C93215" w:rsidRPr="00EF44A7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C93215" w:rsidRPr="00EF44A7">
        <w:rPr>
          <w:b/>
          <w:bCs/>
          <w:color w:val="000000"/>
          <w:sz w:val="27"/>
          <w:szCs w:val="27"/>
        </w:rPr>
        <w:t>pracy</w:t>
      </w:r>
      <w:proofErr w:type="spellEnd"/>
      <w:r w:rsidR="00C93215" w:rsidRPr="00EF44A7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C93215" w:rsidRPr="00EF44A7">
        <w:rPr>
          <w:b/>
          <w:bCs/>
          <w:color w:val="000000"/>
          <w:sz w:val="27"/>
          <w:szCs w:val="27"/>
        </w:rPr>
        <w:t>Komisji</w:t>
      </w:r>
      <w:proofErr w:type="spellEnd"/>
      <w:r w:rsidR="00C93215" w:rsidRPr="00EF44A7">
        <w:rPr>
          <w:b/>
          <w:bCs/>
          <w:color w:val="000000"/>
          <w:sz w:val="27"/>
          <w:szCs w:val="27"/>
        </w:rPr>
        <w:t xml:space="preserve"> Rady Gminy na 2021r. </w:t>
      </w:r>
    </w:p>
    <w:p w14:paraId="03DF9A54" w14:textId="77777777" w:rsidR="007F2C67" w:rsidRDefault="007F2C67">
      <w:pPr>
        <w:pStyle w:val="myStyle"/>
        <w:spacing w:before="2" w:after="2" w:line="240" w:lineRule="auto"/>
        <w:ind w:left="240" w:right="240"/>
        <w:jc w:val="left"/>
      </w:pPr>
    </w:p>
    <w:p w14:paraId="3430497B" w14:textId="77777777" w:rsidR="007F2C67" w:rsidRDefault="007F2C6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7F2C67" w14:paraId="35FF3C0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B7FB9AB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02A1A0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podjęcie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uchwały</w:t>
            </w:r>
            <w:proofErr w:type="spellEnd"/>
          </w:p>
        </w:tc>
      </w:tr>
      <w:tr w:rsidR="007F2C67" w14:paraId="12D45FD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AFE97D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9D1250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Rada Gminy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Raciążek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od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dnia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04-12-2020</w:t>
            </w:r>
          </w:p>
        </w:tc>
      </w:tr>
      <w:tr w:rsidR="007F2C67" w14:paraId="2440355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E1166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E62C7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4E4B74FE" w14:textId="77777777" w:rsidR="007F2C67" w:rsidRDefault="007F2C6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7F2C67" w14:paraId="44975EF8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FD41010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78FCD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29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stycznia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8CBCD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FF4F71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10:31:40 - 10:33:02</w:t>
            </w:r>
          </w:p>
        </w:tc>
      </w:tr>
      <w:tr w:rsidR="007F2C67" w14:paraId="79A29F1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231D6B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2C7D18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C7D8DC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75346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6EBDF617" w14:textId="77777777" w:rsidR="007F2C67" w:rsidRDefault="00C777DD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0896CE2A" w14:textId="77777777" w:rsidR="007F2C67" w:rsidRDefault="007F2C6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7F2C67" w14:paraId="604A8CC0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C6FD3D6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E8386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A869CB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F80D7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2E87C2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AD42D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7F2C67" w14:paraId="27A4A73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0689C1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DF6916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F3EC4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A7D3E0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77F6B7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40A91E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F2C67" w14:paraId="5312BF0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AE9442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7A8E2E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AD4B43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2D06EE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6FBE23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E3136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85.71 %</w:t>
            </w:r>
          </w:p>
        </w:tc>
      </w:tr>
      <w:tr w:rsidR="007F2C67" w14:paraId="433D4F7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85F25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WSTRZYMAŁO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SIĘ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A6C6DD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27DD82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699A2C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4C4A92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D5B2E9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14.29 %</w:t>
            </w:r>
          </w:p>
        </w:tc>
      </w:tr>
    </w:tbl>
    <w:p w14:paraId="221E5243" w14:textId="77777777" w:rsidR="007F2C67" w:rsidRDefault="00C777DD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 xml:space="preserve">Wyniki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p w14:paraId="00469981" w14:textId="77777777" w:rsidR="007F2C67" w:rsidRDefault="007F2C6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9"/>
        <w:gridCol w:w="2820"/>
        <w:gridCol w:w="2253"/>
      </w:tblGrid>
      <w:tr w:rsidR="007F2C67" w14:paraId="3E88466C" w14:textId="77777777" w:rsidTr="0011629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F7B9014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31B2C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628EC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253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CB994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7F2C67" w14:paraId="66AC213E" w14:textId="77777777" w:rsidTr="0011629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02670B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37C140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FD8D30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E5B94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1AA03D1C" w14:textId="77777777" w:rsidTr="0011629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84379D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56780D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484180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057683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77B872A0" w14:textId="77777777" w:rsidTr="0011629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552A84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4CBBE5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10949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E037B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głosował</w:t>
            </w:r>
            <w:proofErr w:type="spellEnd"/>
          </w:p>
        </w:tc>
      </w:tr>
      <w:tr w:rsidR="007F2C67" w14:paraId="28F7DA09" w14:textId="77777777" w:rsidTr="0011629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126885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40B506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D60A6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21A65B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głosował</w:t>
            </w:r>
            <w:proofErr w:type="spellEnd"/>
          </w:p>
        </w:tc>
      </w:tr>
      <w:tr w:rsidR="007F2C67" w14:paraId="32C87F09" w14:textId="77777777" w:rsidTr="0011629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4511A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58375F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512B0D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ED6F02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30F2106A" w14:textId="77777777" w:rsidTr="0011629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E57E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F3EBE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56C23B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64F04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7EFE2BC1" w14:textId="77777777" w:rsidTr="0011629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C82A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E34B0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9817DB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8172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6C1913C9" w14:textId="77777777" w:rsidTr="0011629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1889D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42F8D5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0B85A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BD3EA4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1775B1F6" w14:textId="77777777" w:rsidTr="0011629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8E9C0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9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C3B98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7360D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813FB4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3F7E181C" w14:textId="77777777" w:rsidTr="0011629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38EE7B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219C6E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B0731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FDDD6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6E4ABE7F" w14:textId="77777777" w:rsidTr="0011629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6FBAF1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3A869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09D76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57F20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41DC7CD2" w14:textId="77777777" w:rsidTr="0011629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7B001A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FC9ED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252D5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205EAA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5AD266E8" w14:textId="77777777" w:rsidTr="00116290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AD65B2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233C9A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D898BF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687EBA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4F8B8ECE" w14:textId="77777777" w:rsidTr="00116290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2BB1B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90D911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44E59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9E78C1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081587C6" w14:textId="77777777" w:rsidR="00116290" w:rsidRDefault="00116290" w:rsidP="00116290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 w:rsidRPr="00B148D3">
        <w:rPr>
          <w:color w:val="000000"/>
          <w:sz w:val="27"/>
          <w:szCs w:val="27"/>
          <w:lang w:val="pl-PL"/>
        </w:rPr>
        <w:t>Wyniki głosowania</w:t>
      </w:r>
      <w:r>
        <w:rPr>
          <w:color w:val="000000"/>
          <w:sz w:val="27"/>
          <w:szCs w:val="27"/>
          <w:lang w:val="pl-PL"/>
        </w:rPr>
        <w:t>:</w:t>
      </w:r>
    </w:p>
    <w:p w14:paraId="3D067858" w14:textId="122C1AB5" w:rsidR="00116290" w:rsidRDefault="00116290" w:rsidP="00116290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6E0DD0">
        <w:rPr>
          <w:color w:val="000000"/>
          <w:sz w:val="27"/>
          <w:szCs w:val="27"/>
          <w:lang w:val="pl-PL"/>
        </w:rPr>
        <w:t>12</w:t>
      </w:r>
      <w:r>
        <w:rPr>
          <w:color w:val="000000"/>
          <w:sz w:val="27"/>
          <w:szCs w:val="27"/>
          <w:lang w:val="pl-PL"/>
        </w:rPr>
        <w:t xml:space="preserve"> radnych głosowało za</w:t>
      </w:r>
    </w:p>
    <w:p w14:paraId="3C439166" w14:textId="29414896" w:rsidR="00116290" w:rsidRDefault="00116290" w:rsidP="00116290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6E0DD0">
        <w:rPr>
          <w:color w:val="000000"/>
          <w:sz w:val="27"/>
          <w:szCs w:val="27"/>
          <w:lang w:val="pl-PL"/>
        </w:rPr>
        <w:t xml:space="preserve"> 0</w:t>
      </w:r>
      <w:r>
        <w:rPr>
          <w:color w:val="000000"/>
          <w:sz w:val="27"/>
          <w:szCs w:val="27"/>
          <w:lang w:val="pl-PL"/>
        </w:rPr>
        <w:t xml:space="preserve"> radnych było przeciwnych</w:t>
      </w:r>
    </w:p>
    <w:p w14:paraId="072DD032" w14:textId="488A6687" w:rsidR="00116290" w:rsidRPr="00B148D3" w:rsidRDefault="00116290" w:rsidP="00116290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6E0DD0">
        <w:rPr>
          <w:color w:val="000000"/>
          <w:sz w:val="27"/>
          <w:szCs w:val="27"/>
          <w:lang w:val="pl-PL"/>
        </w:rPr>
        <w:t xml:space="preserve"> </w:t>
      </w:r>
      <w:r>
        <w:rPr>
          <w:color w:val="000000"/>
          <w:sz w:val="27"/>
          <w:szCs w:val="27"/>
          <w:lang w:val="pl-PL"/>
        </w:rPr>
        <w:t>0 radnych wstrzymało się od głosowania</w:t>
      </w:r>
    </w:p>
    <w:p w14:paraId="72FB0441" w14:textId="77777777" w:rsidR="00116290" w:rsidRDefault="00116290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37F25711" w14:textId="462959E9" w:rsidR="007F2C67" w:rsidRPr="00C20A62" w:rsidRDefault="00C20A62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C20A62">
        <w:rPr>
          <w:b/>
          <w:bCs/>
          <w:color w:val="000000"/>
          <w:sz w:val="27"/>
          <w:szCs w:val="27"/>
        </w:rPr>
        <w:t xml:space="preserve">Pkt </w:t>
      </w:r>
      <w:r w:rsidR="00C777DD" w:rsidRPr="00C20A62">
        <w:rPr>
          <w:b/>
          <w:bCs/>
          <w:color w:val="000000"/>
          <w:sz w:val="27"/>
          <w:szCs w:val="27"/>
        </w:rPr>
        <w:t xml:space="preserve">8. Plan </w:t>
      </w:r>
      <w:proofErr w:type="spellStart"/>
      <w:r w:rsidR="00C777DD" w:rsidRPr="00C20A62">
        <w:rPr>
          <w:b/>
          <w:bCs/>
          <w:color w:val="000000"/>
          <w:sz w:val="27"/>
          <w:szCs w:val="27"/>
        </w:rPr>
        <w:t>pracy</w:t>
      </w:r>
      <w:proofErr w:type="spellEnd"/>
      <w:r w:rsidR="00C777DD" w:rsidRPr="00C20A62">
        <w:rPr>
          <w:b/>
          <w:bCs/>
          <w:color w:val="000000"/>
          <w:sz w:val="27"/>
          <w:szCs w:val="27"/>
        </w:rPr>
        <w:t xml:space="preserve"> Rady Gminy na 2021r.</w:t>
      </w:r>
    </w:p>
    <w:p w14:paraId="67030608" w14:textId="77777777" w:rsidR="007F2C67" w:rsidRPr="00C20A62" w:rsidRDefault="007F2C67">
      <w:pPr>
        <w:pStyle w:val="myStyle"/>
        <w:spacing w:before="2" w:after="2" w:line="240" w:lineRule="auto"/>
        <w:ind w:left="240" w:right="240"/>
        <w:jc w:val="left"/>
        <w:rPr>
          <w:b/>
          <w:bCs/>
        </w:rPr>
      </w:pPr>
    </w:p>
    <w:p w14:paraId="7A0B5F75" w14:textId="77777777" w:rsidR="007F2C67" w:rsidRDefault="00C777DD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8.1. </w:t>
      </w:r>
      <w:proofErr w:type="spellStart"/>
      <w:r>
        <w:rPr>
          <w:color w:val="000000"/>
          <w:sz w:val="27"/>
          <w:szCs w:val="27"/>
        </w:rPr>
        <w:t>wystąpienie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Przewodniczącego</w:t>
      </w:r>
      <w:proofErr w:type="spellEnd"/>
      <w:r>
        <w:rPr>
          <w:color w:val="000000"/>
          <w:sz w:val="27"/>
          <w:szCs w:val="27"/>
        </w:rPr>
        <w:t xml:space="preserve"> Rady Gminy</w:t>
      </w:r>
    </w:p>
    <w:p w14:paraId="215A03B1" w14:textId="77777777" w:rsidR="007F2C67" w:rsidRDefault="007F2C67">
      <w:pPr>
        <w:pStyle w:val="myStyle"/>
        <w:spacing w:before="2" w:after="2" w:line="240" w:lineRule="auto"/>
        <w:ind w:left="240" w:right="240"/>
        <w:jc w:val="left"/>
      </w:pPr>
    </w:p>
    <w:p w14:paraId="0053016A" w14:textId="54CB20CD" w:rsidR="00BB2A2A" w:rsidRDefault="00BB2A2A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Przewodniczący</w:t>
      </w:r>
      <w:proofErr w:type="spellEnd"/>
      <w:r>
        <w:rPr>
          <w:color w:val="000000"/>
          <w:sz w:val="27"/>
          <w:szCs w:val="27"/>
        </w:rPr>
        <w:t xml:space="preserve"> Rady Gminy </w:t>
      </w:r>
      <w:proofErr w:type="spellStart"/>
      <w:r>
        <w:rPr>
          <w:color w:val="000000"/>
          <w:sz w:val="27"/>
          <w:szCs w:val="27"/>
        </w:rPr>
        <w:t>powiedział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że</w:t>
      </w:r>
      <w:proofErr w:type="spellEnd"/>
      <w:r>
        <w:rPr>
          <w:color w:val="000000"/>
          <w:sz w:val="27"/>
          <w:szCs w:val="27"/>
        </w:rPr>
        <w:t xml:space="preserve"> w </w:t>
      </w:r>
      <w:proofErr w:type="spellStart"/>
      <w:r>
        <w:rPr>
          <w:color w:val="000000"/>
          <w:sz w:val="27"/>
          <w:szCs w:val="27"/>
        </w:rPr>
        <w:t>materiałach</w:t>
      </w:r>
      <w:proofErr w:type="spellEnd"/>
      <w:r>
        <w:rPr>
          <w:color w:val="000000"/>
          <w:sz w:val="27"/>
          <w:szCs w:val="27"/>
        </w:rPr>
        <w:t xml:space="preserve"> na </w:t>
      </w:r>
      <w:proofErr w:type="spellStart"/>
      <w:r>
        <w:rPr>
          <w:color w:val="000000"/>
          <w:sz w:val="27"/>
          <w:szCs w:val="27"/>
        </w:rPr>
        <w:t>Sesję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Radni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otrzymali</w:t>
      </w:r>
      <w:proofErr w:type="spellEnd"/>
      <w:r>
        <w:rPr>
          <w:color w:val="000000"/>
          <w:sz w:val="27"/>
          <w:szCs w:val="27"/>
        </w:rPr>
        <w:t xml:space="preserve"> plan </w:t>
      </w:r>
      <w:proofErr w:type="spellStart"/>
      <w:r>
        <w:rPr>
          <w:color w:val="000000"/>
          <w:sz w:val="27"/>
          <w:szCs w:val="27"/>
        </w:rPr>
        <w:t>pracy</w:t>
      </w:r>
      <w:proofErr w:type="spellEnd"/>
      <w:r>
        <w:rPr>
          <w:color w:val="000000"/>
          <w:sz w:val="27"/>
          <w:szCs w:val="27"/>
        </w:rPr>
        <w:t xml:space="preserve"> Rady Gminy na 2021r. </w:t>
      </w:r>
      <w:r w:rsidR="00D23145">
        <w:rPr>
          <w:color w:val="000000"/>
          <w:sz w:val="27"/>
          <w:szCs w:val="27"/>
        </w:rPr>
        <w:t xml:space="preserve">– </w:t>
      </w:r>
      <w:proofErr w:type="spellStart"/>
      <w:r w:rsidR="00D23145">
        <w:rPr>
          <w:color w:val="000000"/>
          <w:sz w:val="27"/>
          <w:szCs w:val="27"/>
        </w:rPr>
        <w:t>zał</w:t>
      </w:r>
      <w:proofErr w:type="spellEnd"/>
      <w:r w:rsidR="00D23145">
        <w:rPr>
          <w:color w:val="000000"/>
          <w:sz w:val="27"/>
          <w:szCs w:val="27"/>
        </w:rPr>
        <w:t xml:space="preserve">. do </w:t>
      </w:r>
      <w:proofErr w:type="spellStart"/>
      <w:r w:rsidR="00D23145">
        <w:rPr>
          <w:color w:val="000000"/>
          <w:sz w:val="27"/>
          <w:szCs w:val="27"/>
        </w:rPr>
        <w:t>protokołu</w:t>
      </w:r>
      <w:proofErr w:type="spellEnd"/>
      <w:r w:rsidR="00D23145">
        <w:rPr>
          <w:color w:val="000000"/>
          <w:sz w:val="27"/>
          <w:szCs w:val="27"/>
        </w:rPr>
        <w:t xml:space="preserve">. </w:t>
      </w:r>
    </w:p>
    <w:p w14:paraId="0FB633BD" w14:textId="2E789EE7" w:rsidR="00D23145" w:rsidRDefault="00D2314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Przewodniczący</w:t>
      </w:r>
      <w:proofErr w:type="spellEnd"/>
      <w:r>
        <w:rPr>
          <w:color w:val="000000"/>
          <w:sz w:val="27"/>
          <w:szCs w:val="27"/>
        </w:rPr>
        <w:t xml:space="preserve"> Rady Gminy </w:t>
      </w:r>
      <w:proofErr w:type="spellStart"/>
      <w:r>
        <w:rPr>
          <w:color w:val="000000"/>
          <w:sz w:val="27"/>
          <w:szCs w:val="27"/>
        </w:rPr>
        <w:t>proponuje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przyjęcie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planu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pracy</w:t>
      </w:r>
      <w:proofErr w:type="spellEnd"/>
      <w:r>
        <w:rPr>
          <w:color w:val="000000"/>
          <w:sz w:val="27"/>
          <w:szCs w:val="27"/>
        </w:rPr>
        <w:t xml:space="preserve"> w </w:t>
      </w:r>
      <w:proofErr w:type="spellStart"/>
      <w:r>
        <w:rPr>
          <w:color w:val="000000"/>
          <w:sz w:val="27"/>
          <w:szCs w:val="27"/>
        </w:rPr>
        <w:t>wersji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przesłanej</w:t>
      </w:r>
      <w:proofErr w:type="spellEnd"/>
      <w:r>
        <w:rPr>
          <w:color w:val="000000"/>
          <w:sz w:val="27"/>
          <w:szCs w:val="27"/>
        </w:rPr>
        <w:t>.</w:t>
      </w:r>
    </w:p>
    <w:p w14:paraId="154C5E44" w14:textId="51C15126" w:rsidR="007F2C67" w:rsidRDefault="00C777DD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8.2. </w:t>
      </w:r>
      <w:proofErr w:type="spellStart"/>
      <w:r>
        <w:rPr>
          <w:color w:val="000000"/>
          <w:sz w:val="27"/>
          <w:szCs w:val="27"/>
        </w:rPr>
        <w:t>dyskusja</w:t>
      </w:r>
      <w:proofErr w:type="spellEnd"/>
    </w:p>
    <w:p w14:paraId="2DC91CB0" w14:textId="6474C87A" w:rsidR="007F2C67" w:rsidRDefault="007F2C67">
      <w:pPr>
        <w:pStyle w:val="myStyle"/>
        <w:spacing w:before="2" w:after="2" w:line="240" w:lineRule="auto"/>
        <w:ind w:left="240" w:right="240"/>
        <w:jc w:val="left"/>
      </w:pPr>
    </w:p>
    <w:p w14:paraId="4C021367" w14:textId="2E00CA6F" w:rsidR="00DF12BE" w:rsidRPr="00D23145" w:rsidRDefault="00D23145" w:rsidP="00D23145">
      <w:pPr>
        <w:pStyle w:val="myStyle"/>
        <w:spacing w:before="2" w:after="2" w:line="240" w:lineRule="auto"/>
        <w:ind w:left="240" w:right="240"/>
        <w:jc w:val="left"/>
        <w:rPr>
          <w:sz w:val="28"/>
          <w:szCs w:val="28"/>
        </w:rPr>
      </w:pPr>
      <w:proofErr w:type="spellStart"/>
      <w:r w:rsidRPr="00D23145">
        <w:rPr>
          <w:sz w:val="28"/>
          <w:szCs w:val="28"/>
        </w:rPr>
        <w:t>Brak</w:t>
      </w:r>
      <w:proofErr w:type="spellEnd"/>
    </w:p>
    <w:p w14:paraId="175E5871" w14:textId="46EEA378" w:rsidR="007F2C67" w:rsidRPr="00E72C3A" w:rsidRDefault="00C777DD" w:rsidP="00E72C3A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 w:rsidRPr="00E72C3A">
        <w:rPr>
          <w:b/>
          <w:bCs/>
          <w:color w:val="000000"/>
          <w:sz w:val="27"/>
          <w:szCs w:val="27"/>
        </w:rPr>
        <w:t xml:space="preserve">8.3. </w:t>
      </w:r>
      <w:proofErr w:type="spellStart"/>
      <w:r w:rsidRPr="00E72C3A">
        <w:rPr>
          <w:b/>
          <w:bCs/>
          <w:color w:val="000000"/>
          <w:sz w:val="27"/>
          <w:szCs w:val="27"/>
        </w:rPr>
        <w:t>podjęcie</w:t>
      </w:r>
      <w:proofErr w:type="spellEnd"/>
      <w:r w:rsidRPr="00E72C3A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E72C3A">
        <w:rPr>
          <w:b/>
          <w:bCs/>
          <w:color w:val="000000"/>
          <w:sz w:val="27"/>
          <w:szCs w:val="27"/>
        </w:rPr>
        <w:t>uchwały</w:t>
      </w:r>
      <w:proofErr w:type="spellEnd"/>
      <w:r w:rsidR="00E72C3A" w:rsidRPr="00E72C3A">
        <w:rPr>
          <w:b/>
          <w:bCs/>
          <w:color w:val="000000"/>
          <w:sz w:val="27"/>
          <w:szCs w:val="27"/>
        </w:rPr>
        <w:t xml:space="preserve"> Nr XXIII/189/2021 w </w:t>
      </w:r>
      <w:proofErr w:type="spellStart"/>
      <w:r w:rsidR="00E72C3A" w:rsidRPr="00E72C3A">
        <w:rPr>
          <w:b/>
          <w:bCs/>
          <w:color w:val="000000"/>
          <w:sz w:val="27"/>
          <w:szCs w:val="27"/>
        </w:rPr>
        <w:t>sprawie</w:t>
      </w:r>
      <w:proofErr w:type="spellEnd"/>
      <w:r w:rsidR="00E72C3A" w:rsidRPr="00E72C3A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E72C3A" w:rsidRPr="00E72C3A">
        <w:rPr>
          <w:b/>
          <w:bCs/>
          <w:color w:val="000000"/>
          <w:sz w:val="27"/>
          <w:szCs w:val="27"/>
        </w:rPr>
        <w:t>przyjęcia</w:t>
      </w:r>
      <w:proofErr w:type="spellEnd"/>
      <w:r w:rsidR="00E72C3A" w:rsidRPr="00E72C3A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E72C3A" w:rsidRPr="00E72C3A">
        <w:rPr>
          <w:b/>
          <w:bCs/>
          <w:color w:val="000000"/>
          <w:sz w:val="27"/>
          <w:szCs w:val="27"/>
        </w:rPr>
        <w:t>planu</w:t>
      </w:r>
      <w:proofErr w:type="spellEnd"/>
      <w:r w:rsidR="00E72C3A" w:rsidRPr="00E72C3A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E72C3A" w:rsidRPr="00E72C3A">
        <w:rPr>
          <w:b/>
          <w:bCs/>
          <w:color w:val="000000"/>
          <w:sz w:val="27"/>
          <w:szCs w:val="27"/>
        </w:rPr>
        <w:t>pracy</w:t>
      </w:r>
      <w:proofErr w:type="spellEnd"/>
      <w:r w:rsidR="00E72C3A" w:rsidRPr="00E72C3A">
        <w:rPr>
          <w:b/>
          <w:bCs/>
          <w:color w:val="000000"/>
          <w:sz w:val="27"/>
          <w:szCs w:val="27"/>
        </w:rPr>
        <w:t xml:space="preserve"> Rady Gminy na 2021r. </w:t>
      </w:r>
    </w:p>
    <w:p w14:paraId="1973ABFD" w14:textId="77777777" w:rsidR="007F2C67" w:rsidRDefault="007F2C67">
      <w:pPr>
        <w:pStyle w:val="myStyle"/>
        <w:spacing w:before="2" w:after="2" w:line="240" w:lineRule="auto"/>
        <w:ind w:left="240" w:right="240"/>
        <w:jc w:val="left"/>
      </w:pPr>
    </w:p>
    <w:p w14:paraId="0599C096" w14:textId="77777777" w:rsidR="007F2C67" w:rsidRDefault="007F2C6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7F2C67" w14:paraId="2FA5CCF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67DEC64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E2B77B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podjęcie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uchwały</w:t>
            </w:r>
            <w:proofErr w:type="spellEnd"/>
          </w:p>
        </w:tc>
      </w:tr>
      <w:tr w:rsidR="007F2C67" w14:paraId="542C36C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B4ED0F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F71D4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Rada Gminy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Raciążek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od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dnia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04-12-2020</w:t>
            </w:r>
          </w:p>
        </w:tc>
      </w:tr>
      <w:tr w:rsidR="007F2C67" w14:paraId="72B493C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DD997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D14E45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 w:rsidRPr="008F765A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8F765A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1496ADB6" w14:textId="77777777" w:rsidR="007F2C67" w:rsidRDefault="007F2C6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7F2C67" w14:paraId="1F5851FD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392E65F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9CC0BF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29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stycznia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9B5181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928DD7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10:34:23 - 10:35:18</w:t>
            </w:r>
          </w:p>
        </w:tc>
      </w:tr>
      <w:tr w:rsidR="007F2C67" w14:paraId="312BA04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E2B6F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E4F09B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EF3563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FF0F4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71AF8865" w14:textId="77777777" w:rsidR="007F2C67" w:rsidRDefault="00C777DD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76108007" w14:textId="77777777" w:rsidR="007F2C67" w:rsidRDefault="007F2C6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7F2C67" w14:paraId="04F7E5EE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20C77C3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B7158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182066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FC452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B3A68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3C7F99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7F2C67" w14:paraId="2DF134E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3C8AAB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A0863A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4A638C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9AABC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79C9A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BFA387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F2C67" w14:paraId="3459C58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86767B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7BFEE2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EE18C3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38E9EC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2F0F4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2A1E6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92.86 %</w:t>
            </w:r>
          </w:p>
        </w:tc>
      </w:tr>
      <w:tr w:rsidR="007F2C67" w14:paraId="28E6692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C999F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WSTRZYMAŁO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SIĘ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9E5C13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F33B8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B00C7B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BC770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7EFE16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7.14 %</w:t>
            </w:r>
          </w:p>
        </w:tc>
      </w:tr>
    </w:tbl>
    <w:p w14:paraId="2A5C20B5" w14:textId="77777777" w:rsidR="007F2C67" w:rsidRDefault="00C777DD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 xml:space="preserve">Wyniki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p w14:paraId="2B5F940D" w14:textId="77777777" w:rsidR="007F2C67" w:rsidRDefault="007F2C6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9"/>
        <w:gridCol w:w="2820"/>
        <w:gridCol w:w="2253"/>
      </w:tblGrid>
      <w:tr w:rsidR="007F2C67" w14:paraId="49696FA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CBF7777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6C14F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42CC91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AE9A7C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7F2C67" w14:paraId="4799AB8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CFCA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5B290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03021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033874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7A84CE6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556D3F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CED9F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4973E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B255B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4047F6A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F0188B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EA6A8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05BBAD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D8E46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głosował</w:t>
            </w:r>
            <w:proofErr w:type="spellEnd"/>
          </w:p>
        </w:tc>
      </w:tr>
      <w:tr w:rsidR="007F2C67" w14:paraId="5605F53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CD9193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567D62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14EF4B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2CF02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586690E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9C174B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365E75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D2698C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27FECB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0D1DE53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D1E1FB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D741E3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763E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1595C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6F7F9CD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EFD4DC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5E040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8D967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F942AC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60D76A6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B1EF6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3B0F52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7BE1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D54C2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58B9B26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9E362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350B01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F40E7D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CA52F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3C32F50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FDC0FA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1336D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7EB90F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E53D6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232C9BC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F022C2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22BF0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0C909F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4F5F6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406398A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22BF2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C8AED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A7FC9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F5379F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1F06788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E3A92A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D8515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471B6B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F3B8D5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724491B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49BE62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19A76A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388A5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1FF69B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61D10E23" w14:textId="20E1903F" w:rsidR="00044A15" w:rsidRDefault="00044A1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086787B3" w14:textId="06CD8418" w:rsidR="00D23145" w:rsidRDefault="00D2314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15514AB0" w14:textId="77777777" w:rsidR="00D23145" w:rsidRDefault="00D2314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0594040E" w14:textId="77777777" w:rsidR="00044A15" w:rsidRDefault="00044A15" w:rsidP="00044A1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 w:rsidRPr="00B148D3">
        <w:rPr>
          <w:color w:val="000000"/>
          <w:sz w:val="27"/>
          <w:szCs w:val="27"/>
          <w:lang w:val="pl-PL"/>
        </w:rPr>
        <w:lastRenderedPageBreak/>
        <w:t>Wyniki głosowania</w:t>
      </w:r>
      <w:r>
        <w:rPr>
          <w:color w:val="000000"/>
          <w:sz w:val="27"/>
          <w:szCs w:val="27"/>
          <w:lang w:val="pl-PL"/>
        </w:rPr>
        <w:t>:</w:t>
      </w:r>
    </w:p>
    <w:p w14:paraId="1A6C52D9" w14:textId="54B0E22C" w:rsidR="00044A15" w:rsidRDefault="00044A15" w:rsidP="00044A1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D23145">
        <w:rPr>
          <w:color w:val="000000"/>
          <w:sz w:val="27"/>
          <w:szCs w:val="27"/>
          <w:lang w:val="pl-PL"/>
        </w:rPr>
        <w:t>13</w:t>
      </w:r>
      <w:r>
        <w:rPr>
          <w:color w:val="000000"/>
          <w:sz w:val="27"/>
          <w:szCs w:val="27"/>
          <w:lang w:val="pl-PL"/>
        </w:rPr>
        <w:t xml:space="preserve"> radnych głosowało za</w:t>
      </w:r>
    </w:p>
    <w:p w14:paraId="48B3066E" w14:textId="30A1B232" w:rsidR="00044A15" w:rsidRDefault="00044A15" w:rsidP="00044A1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D23145">
        <w:rPr>
          <w:color w:val="000000"/>
          <w:sz w:val="27"/>
          <w:szCs w:val="27"/>
          <w:lang w:val="pl-PL"/>
        </w:rPr>
        <w:t xml:space="preserve">  </w:t>
      </w:r>
      <w:proofErr w:type="gramStart"/>
      <w:r w:rsidR="00D23145">
        <w:rPr>
          <w:color w:val="000000"/>
          <w:sz w:val="27"/>
          <w:szCs w:val="27"/>
          <w:lang w:val="pl-PL"/>
        </w:rPr>
        <w:t xml:space="preserve">0 </w:t>
      </w:r>
      <w:r>
        <w:rPr>
          <w:color w:val="000000"/>
          <w:sz w:val="27"/>
          <w:szCs w:val="27"/>
          <w:lang w:val="pl-PL"/>
        </w:rPr>
        <w:t xml:space="preserve"> radnych</w:t>
      </w:r>
      <w:proofErr w:type="gramEnd"/>
      <w:r>
        <w:rPr>
          <w:color w:val="000000"/>
          <w:sz w:val="27"/>
          <w:szCs w:val="27"/>
          <w:lang w:val="pl-PL"/>
        </w:rPr>
        <w:t xml:space="preserve"> było przeciwnych</w:t>
      </w:r>
    </w:p>
    <w:p w14:paraId="170A7B43" w14:textId="53FC70BE" w:rsidR="00044A15" w:rsidRPr="00B148D3" w:rsidRDefault="00044A15" w:rsidP="00044A1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D23145">
        <w:rPr>
          <w:color w:val="000000"/>
          <w:sz w:val="27"/>
          <w:szCs w:val="27"/>
          <w:lang w:val="pl-PL"/>
        </w:rPr>
        <w:t xml:space="preserve">  </w:t>
      </w:r>
      <w:r>
        <w:rPr>
          <w:color w:val="000000"/>
          <w:sz w:val="27"/>
          <w:szCs w:val="27"/>
          <w:lang w:val="pl-PL"/>
        </w:rPr>
        <w:t>0 radnych wstrzymało się od głosowania</w:t>
      </w:r>
    </w:p>
    <w:p w14:paraId="3B173D36" w14:textId="77777777" w:rsidR="00044A15" w:rsidRDefault="00044A1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4B962292" w14:textId="370D1310" w:rsidR="007F2C67" w:rsidRDefault="00044A15" w:rsidP="0090299E">
      <w:pPr>
        <w:pStyle w:val="myStyle"/>
        <w:spacing w:before="243" w:after="3" w:line="240" w:lineRule="auto"/>
        <w:ind w:right="240"/>
        <w:jc w:val="left"/>
        <w:rPr>
          <w:b/>
          <w:bCs/>
          <w:color w:val="000000"/>
          <w:sz w:val="28"/>
          <w:szCs w:val="28"/>
        </w:rPr>
      </w:pPr>
      <w:r w:rsidRPr="0090299E">
        <w:rPr>
          <w:b/>
          <w:bCs/>
          <w:color w:val="000000"/>
          <w:sz w:val="28"/>
          <w:szCs w:val="28"/>
        </w:rPr>
        <w:t xml:space="preserve">Pkt </w:t>
      </w:r>
      <w:r w:rsidR="00C777DD" w:rsidRPr="0090299E">
        <w:rPr>
          <w:b/>
          <w:bCs/>
          <w:color w:val="000000"/>
          <w:sz w:val="28"/>
          <w:szCs w:val="28"/>
        </w:rPr>
        <w:t xml:space="preserve">9. </w:t>
      </w:r>
      <w:proofErr w:type="spellStart"/>
      <w:r w:rsidR="00C777DD" w:rsidRPr="0090299E">
        <w:rPr>
          <w:b/>
          <w:bCs/>
          <w:color w:val="000000"/>
          <w:sz w:val="28"/>
          <w:szCs w:val="28"/>
        </w:rPr>
        <w:t>Uchwalenie</w:t>
      </w:r>
      <w:proofErr w:type="spellEnd"/>
      <w:r w:rsidR="00C777DD" w:rsidRPr="0090299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C777DD" w:rsidRPr="0090299E">
        <w:rPr>
          <w:b/>
          <w:bCs/>
          <w:color w:val="000000"/>
          <w:sz w:val="28"/>
          <w:szCs w:val="28"/>
        </w:rPr>
        <w:t>budżetu</w:t>
      </w:r>
      <w:proofErr w:type="spellEnd"/>
      <w:r w:rsidR="00C777DD" w:rsidRPr="0090299E">
        <w:rPr>
          <w:b/>
          <w:bCs/>
          <w:color w:val="000000"/>
          <w:sz w:val="28"/>
          <w:szCs w:val="28"/>
        </w:rPr>
        <w:t xml:space="preserve"> Gminy na 2021r.</w:t>
      </w:r>
    </w:p>
    <w:p w14:paraId="0BA11CC4" w14:textId="77777777" w:rsidR="0090299E" w:rsidRPr="0090299E" w:rsidRDefault="0090299E" w:rsidP="0090299E">
      <w:pPr>
        <w:pStyle w:val="myStyle"/>
        <w:spacing w:before="243" w:after="3" w:line="240" w:lineRule="auto"/>
        <w:ind w:right="240"/>
        <w:jc w:val="left"/>
        <w:rPr>
          <w:b/>
          <w:bCs/>
          <w:sz w:val="28"/>
          <w:szCs w:val="28"/>
        </w:rPr>
      </w:pPr>
    </w:p>
    <w:p w14:paraId="59B90AD6" w14:textId="3ED93769" w:rsidR="007F2C67" w:rsidRPr="0090299E" w:rsidRDefault="0090299E" w:rsidP="00740330">
      <w:pPr>
        <w:pStyle w:val="myStyle"/>
        <w:numPr>
          <w:ilvl w:val="0"/>
          <w:numId w:val="12"/>
        </w:numPr>
        <w:spacing w:before="2" w:after="2" w:line="240" w:lineRule="auto"/>
        <w:ind w:right="24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447B10" w:rsidRPr="0090299E">
        <w:rPr>
          <w:sz w:val="28"/>
          <w:szCs w:val="28"/>
        </w:rPr>
        <w:t xml:space="preserve"> </w:t>
      </w:r>
      <w:proofErr w:type="spellStart"/>
      <w:r w:rsidR="00447B10" w:rsidRPr="0090299E">
        <w:rPr>
          <w:sz w:val="28"/>
          <w:szCs w:val="28"/>
        </w:rPr>
        <w:t>pojekt</w:t>
      </w:r>
      <w:proofErr w:type="spellEnd"/>
      <w:r w:rsidR="00447B10" w:rsidRPr="0090299E">
        <w:rPr>
          <w:sz w:val="28"/>
          <w:szCs w:val="28"/>
        </w:rPr>
        <w:t xml:space="preserve"> z </w:t>
      </w:r>
      <w:proofErr w:type="spellStart"/>
      <w:r w:rsidR="00447B10" w:rsidRPr="0090299E">
        <w:rPr>
          <w:sz w:val="28"/>
          <w:szCs w:val="28"/>
        </w:rPr>
        <w:t>autoporawkami</w:t>
      </w:r>
      <w:proofErr w:type="spellEnd"/>
      <w:r w:rsidR="00447B10" w:rsidRPr="0090299E">
        <w:rPr>
          <w:sz w:val="28"/>
          <w:szCs w:val="28"/>
        </w:rPr>
        <w:t xml:space="preserve"> </w:t>
      </w:r>
      <w:proofErr w:type="spellStart"/>
      <w:r w:rsidR="00447B10" w:rsidRPr="0090299E">
        <w:rPr>
          <w:sz w:val="28"/>
          <w:szCs w:val="28"/>
        </w:rPr>
        <w:t>stanowi</w:t>
      </w:r>
      <w:proofErr w:type="spellEnd"/>
      <w:r w:rsidR="00447B10" w:rsidRPr="0090299E">
        <w:rPr>
          <w:sz w:val="28"/>
          <w:szCs w:val="28"/>
        </w:rPr>
        <w:t xml:space="preserve"> </w:t>
      </w:r>
      <w:proofErr w:type="spellStart"/>
      <w:r w:rsidR="00447B10" w:rsidRPr="0090299E">
        <w:rPr>
          <w:sz w:val="28"/>
          <w:szCs w:val="28"/>
        </w:rPr>
        <w:t>załącznik</w:t>
      </w:r>
      <w:proofErr w:type="spellEnd"/>
      <w:r w:rsidR="00447B10" w:rsidRPr="0090299E">
        <w:rPr>
          <w:sz w:val="28"/>
          <w:szCs w:val="28"/>
        </w:rPr>
        <w:t xml:space="preserve"> do </w:t>
      </w:r>
      <w:proofErr w:type="spellStart"/>
      <w:r w:rsidR="00447B10" w:rsidRPr="0090299E">
        <w:rPr>
          <w:sz w:val="28"/>
          <w:szCs w:val="28"/>
        </w:rPr>
        <w:t>protokołu</w:t>
      </w:r>
      <w:proofErr w:type="spellEnd"/>
      <w:r w:rsidR="00447B10" w:rsidRPr="0090299E">
        <w:rPr>
          <w:sz w:val="28"/>
          <w:szCs w:val="28"/>
        </w:rPr>
        <w:t>.</w:t>
      </w:r>
    </w:p>
    <w:p w14:paraId="3773BCD2" w14:textId="77777777" w:rsidR="00740330" w:rsidRDefault="00740330" w:rsidP="00740330">
      <w:pPr>
        <w:pStyle w:val="myStyle"/>
        <w:numPr>
          <w:ilvl w:val="0"/>
          <w:numId w:val="12"/>
        </w:numPr>
        <w:spacing w:before="2" w:after="2" w:line="240" w:lineRule="auto"/>
        <w:ind w:right="240"/>
        <w:jc w:val="left"/>
      </w:pPr>
    </w:p>
    <w:p w14:paraId="2AE19EBE" w14:textId="77777777" w:rsidR="007F2C67" w:rsidRPr="008F765A" w:rsidRDefault="00C777DD" w:rsidP="008F765A">
      <w:pPr>
        <w:pStyle w:val="myStyle"/>
        <w:spacing w:before="243" w:after="3" w:line="240" w:lineRule="auto"/>
        <w:ind w:left="240" w:right="240"/>
        <w:jc w:val="both"/>
        <w:rPr>
          <w:sz w:val="28"/>
          <w:szCs w:val="28"/>
        </w:rPr>
      </w:pPr>
      <w:r w:rsidRPr="008F765A">
        <w:rPr>
          <w:color w:val="000000"/>
          <w:sz w:val="28"/>
          <w:szCs w:val="28"/>
        </w:rPr>
        <w:t xml:space="preserve">9.1. </w:t>
      </w:r>
      <w:proofErr w:type="spellStart"/>
      <w:r w:rsidRPr="008F765A">
        <w:rPr>
          <w:color w:val="000000"/>
          <w:sz w:val="28"/>
          <w:szCs w:val="28"/>
        </w:rPr>
        <w:t>omówienie</w:t>
      </w:r>
      <w:proofErr w:type="spellEnd"/>
      <w:r w:rsidRPr="008F765A">
        <w:rPr>
          <w:color w:val="000000"/>
          <w:sz w:val="28"/>
          <w:szCs w:val="28"/>
        </w:rPr>
        <w:t xml:space="preserve"> </w:t>
      </w:r>
      <w:proofErr w:type="spellStart"/>
      <w:r w:rsidRPr="008F765A">
        <w:rPr>
          <w:color w:val="000000"/>
          <w:sz w:val="28"/>
          <w:szCs w:val="28"/>
        </w:rPr>
        <w:t>projektu</w:t>
      </w:r>
      <w:proofErr w:type="spellEnd"/>
      <w:r w:rsidRPr="008F765A">
        <w:rPr>
          <w:color w:val="000000"/>
          <w:sz w:val="28"/>
          <w:szCs w:val="28"/>
        </w:rPr>
        <w:t xml:space="preserve"> </w:t>
      </w:r>
      <w:proofErr w:type="spellStart"/>
      <w:r w:rsidRPr="008F765A">
        <w:rPr>
          <w:color w:val="000000"/>
          <w:sz w:val="28"/>
          <w:szCs w:val="28"/>
        </w:rPr>
        <w:t>uchwały</w:t>
      </w:r>
      <w:proofErr w:type="spellEnd"/>
      <w:r w:rsidRPr="008F765A">
        <w:rPr>
          <w:color w:val="000000"/>
          <w:sz w:val="28"/>
          <w:szCs w:val="28"/>
        </w:rPr>
        <w:t xml:space="preserve"> </w:t>
      </w:r>
      <w:proofErr w:type="spellStart"/>
      <w:r w:rsidRPr="008F765A">
        <w:rPr>
          <w:color w:val="000000"/>
          <w:sz w:val="28"/>
          <w:szCs w:val="28"/>
        </w:rPr>
        <w:t>budżetowej</w:t>
      </w:r>
      <w:proofErr w:type="spellEnd"/>
      <w:r w:rsidRPr="008F765A">
        <w:rPr>
          <w:color w:val="000000"/>
          <w:sz w:val="28"/>
          <w:szCs w:val="28"/>
        </w:rPr>
        <w:t xml:space="preserve"> </w:t>
      </w:r>
      <w:proofErr w:type="spellStart"/>
      <w:r w:rsidRPr="008F765A">
        <w:rPr>
          <w:color w:val="000000"/>
          <w:sz w:val="28"/>
          <w:szCs w:val="28"/>
        </w:rPr>
        <w:t>przez</w:t>
      </w:r>
      <w:proofErr w:type="spellEnd"/>
      <w:r w:rsidRPr="008F765A">
        <w:rPr>
          <w:color w:val="000000"/>
          <w:sz w:val="28"/>
          <w:szCs w:val="28"/>
        </w:rPr>
        <w:t xml:space="preserve"> Wójta Gminy.</w:t>
      </w:r>
    </w:p>
    <w:p w14:paraId="2C93A130" w14:textId="19E7DFE4" w:rsidR="007F2C67" w:rsidRPr="008F765A" w:rsidRDefault="007F2C67" w:rsidP="008F765A">
      <w:pPr>
        <w:pStyle w:val="myStyle"/>
        <w:spacing w:before="2" w:after="2" w:line="240" w:lineRule="auto"/>
        <w:ind w:left="240" w:right="240"/>
        <w:jc w:val="both"/>
        <w:rPr>
          <w:sz w:val="28"/>
          <w:szCs w:val="28"/>
        </w:rPr>
      </w:pPr>
    </w:p>
    <w:p w14:paraId="6F84F1EF" w14:textId="77777777" w:rsidR="00740330" w:rsidRPr="008F765A" w:rsidRDefault="00740330" w:rsidP="008F765A">
      <w:pPr>
        <w:pStyle w:val="myStyle"/>
        <w:spacing w:before="2" w:after="2" w:line="240" w:lineRule="auto"/>
        <w:ind w:left="240" w:right="240"/>
        <w:jc w:val="both"/>
        <w:rPr>
          <w:sz w:val="28"/>
          <w:szCs w:val="28"/>
        </w:rPr>
      </w:pPr>
    </w:p>
    <w:p w14:paraId="75B13D87" w14:textId="6E27B3F9" w:rsidR="00740330" w:rsidRPr="008F765A" w:rsidRDefault="00E6561E" w:rsidP="008F765A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 w:rsidRPr="008F765A">
        <w:rPr>
          <w:color w:val="000000"/>
          <w:sz w:val="28"/>
          <w:szCs w:val="28"/>
          <w:lang w:val="pl-PL"/>
        </w:rPr>
        <w:t xml:space="preserve">P. Wójt powiedziała, że </w:t>
      </w:r>
      <w:r w:rsidR="00903D17" w:rsidRPr="008F765A">
        <w:rPr>
          <w:color w:val="000000"/>
          <w:sz w:val="28"/>
          <w:szCs w:val="28"/>
          <w:lang w:val="pl-PL"/>
        </w:rPr>
        <w:t xml:space="preserve">w ustawowym terminie </w:t>
      </w:r>
      <w:r w:rsidR="00136C82" w:rsidRPr="008F765A">
        <w:rPr>
          <w:color w:val="000000"/>
          <w:sz w:val="28"/>
          <w:szCs w:val="28"/>
          <w:lang w:val="pl-PL"/>
        </w:rPr>
        <w:t xml:space="preserve">do 15 listopada roku poprzedzającego uchwalenie </w:t>
      </w:r>
      <w:r w:rsidR="00903D17" w:rsidRPr="008F765A">
        <w:rPr>
          <w:color w:val="000000"/>
          <w:sz w:val="28"/>
          <w:szCs w:val="28"/>
          <w:lang w:val="pl-PL"/>
        </w:rPr>
        <w:t>projekt budżetu został przekazany do Biura Rady Gminy oraz do R</w:t>
      </w:r>
      <w:r w:rsidR="00136C82" w:rsidRPr="008F765A">
        <w:rPr>
          <w:color w:val="000000"/>
          <w:sz w:val="28"/>
          <w:szCs w:val="28"/>
          <w:lang w:val="pl-PL"/>
        </w:rPr>
        <w:t xml:space="preserve">egionalnej </w:t>
      </w:r>
      <w:r w:rsidR="00903D17" w:rsidRPr="008F765A">
        <w:rPr>
          <w:color w:val="000000"/>
          <w:sz w:val="28"/>
          <w:szCs w:val="28"/>
          <w:lang w:val="pl-PL"/>
        </w:rPr>
        <w:t>I</w:t>
      </w:r>
      <w:r w:rsidR="00136C82" w:rsidRPr="008F765A">
        <w:rPr>
          <w:color w:val="000000"/>
          <w:sz w:val="28"/>
          <w:szCs w:val="28"/>
          <w:lang w:val="pl-PL"/>
        </w:rPr>
        <w:t xml:space="preserve">zby </w:t>
      </w:r>
      <w:r w:rsidR="00903D17" w:rsidRPr="008F765A">
        <w:rPr>
          <w:color w:val="000000"/>
          <w:sz w:val="28"/>
          <w:szCs w:val="28"/>
          <w:lang w:val="pl-PL"/>
        </w:rPr>
        <w:t>O</w:t>
      </w:r>
      <w:r w:rsidR="00136C82" w:rsidRPr="008F765A">
        <w:rPr>
          <w:color w:val="000000"/>
          <w:sz w:val="28"/>
          <w:szCs w:val="28"/>
          <w:lang w:val="pl-PL"/>
        </w:rPr>
        <w:t xml:space="preserve">brachunkowej </w:t>
      </w:r>
      <w:r w:rsidR="00775ED3">
        <w:rPr>
          <w:color w:val="000000"/>
          <w:sz w:val="28"/>
          <w:szCs w:val="28"/>
          <w:lang w:val="pl-PL"/>
        </w:rPr>
        <w:t xml:space="preserve">                                   </w:t>
      </w:r>
      <w:r w:rsidR="00136C82" w:rsidRPr="008F765A">
        <w:rPr>
          <w:color w:val="000000"/>
          <w:sz w:val="28"/>
          <w:szCs w:val="28"/>
          <w:lang w:val="pl-PL"/>
        </w:rPr>
        <w:t>w Bydgoszczy</w:t>
      </w:r>
      <w:r w:rsidR="00903D17" w:rsidRPr="008F765A">
        <w:rPr>
          <w:color w:val="000000"/>
          <w:sz w:val="28"/>
          <w:szCs w:val="28"/>
          <w:lang w:val="pl-PL"/>
        </w:rPr>
        <w:t xml:space="preserve"> – </w:t>
      </w:r>
      <w:r w:rsidR="00775ED3">
        <w:rPr>
          <w:color w:val="000000"/>
          <w:sz w:val="28"/>
          <w:szCs w:val="28"/>
          <w:lang w:val="pl-PL"/>
        </w:rPr>
        <w:t xml:space="preserve">RIO </w:t>
      </w:r>
      <w:proofErr w:type="gramStart"/>
      <w:r w:rsidR="00903D17" w:rsidRPr="008F765A">
        <w:rPr>
          <w:color w:val="000000"/>
          <w:sz w:val="28"/>
          <w:szCs w:val="28"/>
          <w:lang w:val="pl-PL"/>
        </w:rPr>
        <w:t>zaopiniowało  z</w:t>
      </w:r>
      <w:proofErr w:type="gramEnd"/>
      <w:r w:rsidR="00903D17" w:rsidRPr="008F765A">
        <w:rPr>
          <w:color w:val="000000"/>
          <w:sz w:val="28"/>
          <w:szCs w:val="28"/>
          <w:lang w:val="pl-PL"/>
        </w:rPr>
        <w:t xml:space="preserve"> uwagami</w:t>
      </w:r>
      <w:r w:rsidR="00136C82" w:rsidRPr="008F765A">
        <w:rPr>
          <w:color w:val="000000"/>
          <w:sz w:val="28"/>
          <w:szCs w:val="28"/>
          <w:lang w:val="pl-PL"/>
        </w:rPr>
        <w:t>, które na dzień dzisiejszy został</w:t>
      </w:r>
      <w:r w:rsidR="00136A82" w:rsidRPr="008F765A">
        <w:rPr>
          <w:color w:val="000000"/>
          <w:sz w:val="28"/>
          <w:szCs w:val="28"/>
          <w:lang w:val="pl-PL"/>
        </w:rPr>
        <w:t>y</w:t>
      </w:r>
      <w:r w:rsidR="00136C82" w:rsidRPr="008F765A">
        <w:rPr>
          <w:color w:val="000000"/>
          <w:sz w:val="28"/>
          <w:szCs w:val="28"/>
          <w:lang w:val="pl-PL"/>
        </w:rPr>
        <w:t xml:space="preserve"> w projekcie uwzglę</w:t>
      </w:r>
      <w:r w:rsidR="00136A82" w:rsidRPr="008F765A">
        <w:rPr>
          <w:color w:val="000000"/>
          <w:sz w:val="28"/>
          <w:szCs w:val="28"/>
          <w:lang w:val="pl-PL"/>
        </w:rPr>
        <w:t>dnione</w:t>
      </w:r>
      <w:r w:rsidR="00236775" w:rsidRPr="008F765A">
        <w:rPr>
          <w:color w:val="000000"/>
          <w:sz w:val="28"/>
          <w:szCs w:val="28"/>
          <w:lang w:val="pl-PL"/>
        </w:rPr>
        <w:t>.</w:t>
      </w:r>
    </w:p>
    <w:p w14:paraId="7AF870B4" w14:textId="3A5D6A5B" w:rsidR="00236775" w:rsidRPr="008F765A" w:rsidRDefault="00236775" w:rsidP="008F765A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 w:rsidRPr="008F765A">
        <w:rPr>
          <w:color w:val="000000"/>
          <w:sz w:val="28"/>
          <w:szCs w:val="28"/>
          <w:lang w:val="pl-PL"/>
        </w:rPr>
        <w:t xml:space="preserve">Ponadto do projektu budżetu na 2021 rok pismem </w:t>
      </w:r>
      <w:proofErr w:type="gramStart"/>
      <w:r w:rsidRPr="008F765A">
        <w:rPr>
          <w:color w:val="000000"/>
          <w:sz w:val="28"/>
          <w:szCs w:val="28"/>
          <w:lang w:val="pl-PL"/>
        </w:rPr>
        <w:t>skierowanym  do</w:t>
      </w:r>
      <w:proofErr w:type="gramEnd"/>
      <w:r w:rsidRPr="008F765A">
        <w:rPr>
          <w:color w:val="000000"/>
          <w:sz w:val="28"/>
          <w:szCs w:val="28"/>
          <w:lang w:val="pl-PL"/>
        </w:rPr>
        <w:t xml:space="preserve"> </w:t>
      </w:r>
      <w:proofErr w:type="spellStart"/>
      <w:r w:rsidRPr="008F765A">
        <w:rPr>
          <w:color w:val="000000"/>
          <w:sz w:val="28"/>
          <w:szCs w:val="28"/>
          <w:lang w:val="pl-PL"/>
        </w:rPr>
        <w:t>p.Przewodniczącego</w:t>
      </w:r>
      <w:proofErr w:type="spellEnd"/>
      <w:r w:rsidRPr="008F765A">
        <w:rPr>
          <w:color w:val="000000"/>
          <w:sz w:val="28"/>
          <w:szCs w:val="28"/>
          <w:lang w:val="pl-PL"/>
        </w:rPr>
        <w:t xml:space="preserve"> Rady wniosłam poprawkę. Po wprowadzeniu autopoprawki projekt budżetu </w:t>
      </w:r>
      <w:r w:rsidR="0073157C" w:rsidRPr="008F765A">
        <w:rPr>
          <w:color w:val="000000"/>
          <w:sz w:val="28"/>
          <w:szCs w:val="28"/>
          <w:lang w:val="pl-PL"/>
        </w:rPr>
        <w:t xml:space="preserve">Gminy Raciążek zarówno po stronie dochodów i wydatków zamyka się kwotą 15.979.894,84 zł. </w:t>
      </w:r>
    </w:p>
    <w:p w14:paraId="2CC60651" w14:textId="00FF04C5" w:rsidR="0073157C" w:rsidRPr="008F765A" w:rsidRDefault="0073157C" w:rsidP="008F765A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 w:rsidRPr="008F765A">
        <w:rPr>
          <w:color w:val="000000"/>
          <w:sz w:val="28"/>
          <w:szCs w:val="28"/>
          <w:lang w:val="pl-PL"/>
        </w:rPr>
        <w:t>W strukturze dochodów największy udział posiadają działy związane z:</w:t>
      </w:r>
    </w:p>
    <w:p w14:paraId="5266AC84" w14:textId="7366B613" w:rsidR="0073157C" w:rsidRPr="008F765A" w:rsidRDefault="0073157C" w:rsidP="008F765A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 w:rsidRPr="008F765A">
        <w:rPr>
          <w:color w:val="000000"/>
          <w:sz w:val="28"/>
          <w:szCs w:val="28"/>
          <w:lang w:val="pl-PL"/>
        </w:rPr>
        <w:t xml:space="preserve">- różnymi rozliczeniami tj. część oświatowa subwencji oraz wyrównawcza łącznie </w:t>
      </w:r>
      <w:proofErr w:type="gramStart"/>
      <w:r w:rsidRPr="008F765A">
        <w:rPr>
          <w:color w:val="000000"/>
          <w:sz w:val="28"/>
          <w:szCs w:val="28"/>
          <w:lang w:val="pl-PL"/>
        </w:rPr>
        <w:t>dział  758</w:t>
      </w:r>
      <w:proofErr w:type="gramEnd"/>
      <w:r w:rsidRPr="008F765A">
        <w:rPr>
          <w:color w:val="000000"/>
          <w:sz w:val="28"/>
          <w:szCs w:val="28"/>
          <w:lang w:val="pl-PL"/>
        </w:rPr>
        <w:t xml:space="preserve"> – 5.121.581 zł. – 32,05%</w:t>
      </w:r>
    </w:p>
    <w:p w14:paraId="4663E965" w14:textId="7E19C27F" w:rsidR="0073157C" w:rsidRPr="008F765A" w:rsidRDefault="0073157C" w:rsidP="008F765A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 w:rsidRPr="008F765A">
        <w:rPr>
          <w:color w:val="000000"/>
          <w:sz w:val="28"/>
          <w:szCs w:val="28"/>
          <w:lang w:val="pl-PL"/>
        </w:rPr>
        <w:t>- pomocą społeczną – łącznie 4.383.100 zł. – 27,43%</w:t>
      </w:r>
    </w:p>
    <w:p w14:paraId="3D478F3A" w14:textId="6CEA47C8" w:rsidR="0073157C" w:rsidRPr="008F765A" w:rsidRDefault="0073157C" w:rsidP="008F765A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 w:rsidRPr="008F765A">
        <w:rPr>
          <w:color w:val="000000"/>
          <w:sz w:val="28"/>
          <w:szCs w:val="28"/>
          <w:lang w:val="pl-PL"/>
        </w:rPr>
        <w:t>- dochody od osób prawnych, od osób fizycznych i od innych jednostek nieposiadających osobowości prawej – 3.927.148,89 zł. – 24,58%</w:t>
      </w:r>
    </w:p>
    <w:p w14:paraId="72D0A50F" w14:textId="6F1F97AE" w:rsidR="0073157C" w:rsidRPr="008F765A" w:rsidRDefault="0073157C" w:rsidP="008F765A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 w:rsidRPr="008F765A">
        <w:rPr>
          <w:color w:val="000000"/>
          <w:sz w:val="28"/>
          <w:szCs w:val="28"/>
          <w:lang w:val="pl-PL"/>
        </w:rPr>
        <w:t>- dochody majątkowe stanowią 7,88%.</w:t>
      </w:r>
    </w:p>
    <w:p w14:paraId="2A0ADEC1" w14:textId="7E10655B" w:rsidR="0073157C" w:rsidRPr="008F765A" w:rsidRDefault="0073157C" w:rsidP="008F765A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</w:p>
    <w:p w14:paraId="560D4CB1" w14:textId="1141F0DC" w:rsidR="0073157C" w:rsidRPr="008F765A" w:rsidRDefault="0073157C" w:rsidP="008F765A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 w:rsidRPr="008F765A">
        <w:rPr>
          <w:color w:val="000000"/>
          <w:sz w:val="28"/>
          <w:szCs w:val="28"/>
          <w:lang w:val="pl-PL"/>
        </w:rPr>
        <w:t>W strukturze wydatków największy udział posiadają wydatki na:</w:t>
      </w:r>
    </w:p>
    <w:p w14:paraId="29C1DF5F" w14:textId="365675EB" w:rsidR="0073157C" w:rsidRPr="008F765A" w:rsidRDefault="0073157C" w:rsidP="008F765A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 w:rsidRPr="008F765A">
        <w:rPr>
          <w:color w:val="000000"/>
          <w:sz w:val="28"/>
          <w:szCs w:val="28"/>
          <w:lang w:val="pl-PL"/>
        </w:rPr>
        <w:t>- oświatę i wychowanie 31,19%</w:t>
      </w:r>
    </w:p>
    <w:p w14:paraId="2DF68BB1" w14:textId="4940D855" w:rsidR="0073157C" w:rsidRPr="008F765A" w:rsidRDefault="0073157C" w:rsidP="008F765A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 w:rsidRPr="008F765A">
        <w:rPr>
          <w:color w:val="000000"/>
          <w:sz w:val="28"/>
          <w:szCs w:val="28"/>
          <w:lang w:val="pl-PL"/>
        </w:rPr>
        <w:t>- Pomoc Społeczna dział rodzina 23,11%</w:t>
      </w:r>
    </w:p>
    <w:p w14:paraId="57B8172F" w14:textId="69A99E5F" w:rsidR="0073157C" w:rsidRPr="008F765A" w:rsidRDefault="0073157C" w:rsidP="008F765A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 w:rsidRPr="008F765A">
        <w:rPr>
          <w:color w:val="000000"/>
          <w:sz w:val="28"/>
          <w:szCs w:val="28"/>
          <w:lang w:val="pl-PL"/>
        </w:rPr>
        <w:t>- Administracja Publiczna tj. Urząd Wojewódzki, Rada Gminy, Urząd Gminy – 10,86%</w:t>
      </w:r>
    </w:p>
    <w:p w14:paraId="2B2DA005" w14:textId="694E1F9B" w:rsidR="0073157C" w:rsidRPr="008F765A" w:rsidRDefault="0073157C" w:rsidP="008F765A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 w:rsidRPr="008F765A">
        <w:rPr>
          <w:color w:val="000000"/>
          <w:sz w:val="28"/>
          <w:szCs w:val="28"/>
          <w:lang w:val="pl-PL"/>
        </w:rPr>
        <w:t>- wydatki majątkowe stanowią 9%</w:t>
      </w:r>
      <w:r w:rsidR="00020520" w:rsidRPr="008F765A">
        <w:rPr>
          <w:color w:val="000000"/>
          <w:sz w:val="28"/>
          <w:szCs w:val="28"/>
          <w:lang w:val="pl-PL"/>
        </w:rPr>
        <w:t>.</w:t>
      </w:r>
    </w:p>
    <w:p w14:paraId="751F7DE2" w14:textId="542D3B9D" w:rsidR="00020520" w:rsidRPr="008F765A" w:rsidRDefault="00020520" w:rsidP="008F765A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</w:p>
    <w:p w14:paraId="6654E141" w14:textId="6152780B" w:rsidR="00020520" w:rsidRPr="008F765A" w:rsidRDefault="00020520" w:rsidP="008F765A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</w:p>
    <w:p w14:paraId="33D41A62" w14:textId="5E230693" w:rsidR="00020520" w:rsidRPr="008F765A" w:rsidRDefault="00020520" w:rsidP="008F765A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 w:rsidRPr="008F765A">
        <w:rPr>
          <w:color w:val="000000"/>
          <w:sz w:val="28"/>
          <w:szCs w:val="28"/>
          <w:lang w:val="pl-PL"/>
        </w:rPr>
        <w:t>W projekcie budżetu zaplanowano wykonanie inwestycji takich jak:</w:t>
      </w:r>
    </w:p>
    <w:p w14:paraId="00C011A5" w14:textId="0FD3B612" w:rsidR="00020520" w:rsidRPr="008F765A" w:rsidRDefault="00020520" w:rsidP="008F765A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 w:rsidRPr="008F765A">
        <w:rPr>
          <w:color w:val="000000"/>
          <w:sz w:val="28"/>
          <w:szCs w:val="28"/>
          <w:lang w:val="pl-PL"/>
        </w:rPr>
        <w:t xml:space="preserve">- budowa, przebudowa drogi Siarzewo – Podole na odcinku ponad 2 km – 700 </w:t>
      </w:r>
      <w:proofErr w:type="spellStart"/>
      <w:r w:rsidRPr="008F765A">
        <w:rPr>
          <w:color w:val="000000"/>
          <w:sz w:val="28"/>
          <w:szCs w:val="28"/>
          <w:lang w:val="pl-PL"/>
        </w:rPr>
        <w:t>tys.zł</w:t>
      </w:r>
      <w:proofErr w:type="spellEnd"/>
      <w:r w:rsidRPr="008F765A">
        <w:rPr>
          <w:color w:val="000000"/>
          <w:sz w:val="28"/>
          <w:szCs w:val="28"/>
          <w:lang w:val="pl-PL"/>
        </w:rPr>
        <w:t xml:space="preserve">. </w:t>
      </w:r>
    </w:p>
    <w:p w14:paraId="47FC82F7" w14:textId="7E92FFB9" w:rsidR="00020520" w:rsidRPr="008F765A" w:rsidRDefault="00020520" w:rsidP="008F765A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 w:rsidRPr="008F765A">
        <w:rPr>
          <w:color w:val="000000"/>
          <w:sz w:val="28"/>
          <w:szCs w:val="28"/>
          <w:lang w:val="pl-PL"/>
        </w:rPr>
        <w:t>- przebudowa, remont stacji uzdatniania wody – 500 tys. zł. Środki te Gmina pozyskała z Rządowego Funduszu Inwestycji Lokalnych.</w:t>
      </w:r>
    </w:p>
    <w:p w14:paraId="686951EB" w14:textId="0F2988F2" w:rsidR="00020520" w:rsidRPr="008F765A" w:rsidRDefault="00020520" w:rsidP="008F765A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 w:rsidRPr="008F765A">
        <w:rPr>
          <w:color w:val="000000"/>
          <w:sz w:val="28"/>
          <w:szCs w:val="28"/>
          <w:lang w:val="pl-PL"/>
        </w:rPr>
        <w:t xml:space="preserve">Przewiduje się także budowę oświetlenia drogowego w Turznie – 100 </w:t>
      </w:r>
      <w:proofErr w:type="spellStart"/>
      <w:r w:rsidRPr="008F765A">
        <w:rPr>
          <w:color w:val="000000"/>
          <w:sz w:val="28"/>
          <w:szCs w:val="28"/>
          <w:lang w:val="pl-PL"/>
        </w:rPr>
        <w:t>tys.zł</w:t>
      </w:r>
      <w:proofErr w:type="spellEnd"/>
      <w:r w:rsidRPr="008F765A">
        <w:rPr>
          <w:color w:val="000000"/>
          <w:sz w:val="28"/>
          <w:szCs w:val="28"/>
          <w:lang w:val="pl-PL"/>
        </w:rPr>
        <w:t xml:space="preserve">. – środki własne. </w:t>
      </w:r>
    </w:p>
    <w:p w14:paraId="47776469" w14:textId="0EA641F1" w:rsidR="00020520" w:rsidRPr="00307E7D" w:rsidRDefault="00020520" w:rsidP="008F765A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 w:rsidRPr="00307E7D">
        <w:rPr>
          <w:color w:val="000000"/>
          <w:sz w:val="28"/>
          <w:szCs w:val="28"/>
          <w:lang w:val="pl-PL"/>
        </w:rPr>
        <w:t xml:space="preserve">W ramach zawartej umowy ze Związkiem </w:t>
      </w:r>
      <w:proofErr w:type="gramStart"/>
      <w:r w:rsidRPr="00307E7D">
        <w:rPr>
          <w:color w:val="000000"/>
          <w:sz w:val="28"/>
          <w:szCs w:val="28"/>
          <w:lang w:val="pl-PL"/>
        </w:rPr>
        <w:t>Gmin  Ziemi</w:t>
      </w:r>
      <w:proofErr w:type="gramEnd"/>
      <w:r w:rsidRPr="00307E7D">
        <w:rPr>
          <w:color w:val="000000"/>
          <w:sz w:val="28"/>
          <w:szCs w:val="28"/>
          <w:lang w:val="pl-PL"/>
        </w:rPr>
        <w:t xml:space="preserve"> Kujawskiej planujemy demontaż </w:t>
      </w:r>
      <w:r w:rsidR="00307E7D">
        <w:rPr>
          <w:color w:val="000000"/>
          <w:sz w:val="28"/>
          <w:szCs w:val="28"/>
          <w:lang w:val="pl-PL"/>
        </w:rPr>
        <w:t xml:space="preserve">i </w:t>
      </w:r>
      <w:r w:rsidRPr="00307E7D">
        <w:rPr>
          <w:color w:val="000000"/>
          <w:sz w:val="28"/>
          <w:szCs w:val="28"/>
          <w:lang w:val="pl-PL"/>
        </w:rPr>
        <w:t>budow</w:t>
      </w:r>
      <w:r w:rsidR="00307E7D">
        <w:rPr>
          <w:color w:val="000000"/>
          <w:sz w:val="28"/>
          <w:szCs w:val="28"/>
          <w:lang w:val="pl-PL"/>
        </w:rPr>
        <w:t>ę</w:t>
      </w:r>
      <w:r w:rsidRPr="00307E7D">
        <w:rPr>
          <w:color w:val="000000"/>
          <w:sz w:val="28"/>
          <w:szCs w:val="28"/>
          <w:lang w:val="pl-PL"/>
        </w:rPr>
        <w:t xml:space="preserve"> placu zabaw na ul. Rynkowej w Raciążku oraz budowę miejsc postojowych przy ścieżce rowerowej.</w:t>
      </w:r>
    </w:p>
    <w:p w14:paraId="4A37FAFB" w14:textId="05A80626" w:rsidR="00020520" w:rsidRPr="008F765A" w:rsidRDefault="00020520" w:rsidP="008F765A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 w:rsidRPr="008F765A">
        <w:rPr>
          <w:color w:val="000000"/>
          <w:sz w:val="28"/>
          <w:szCs w:val="28"/>
          <w:lang w:val="pl-PL"/>
        </w:rPr>
        <w:t xml:space="preserve">W projekcie budżetu uwzględniono również zadania związane </w:t>
      </w:r>
      <w:r w:rsidR="009372F9">
        <w:rPr>
          <w:color w:val="000000"/>
          <w:sz w:val="28"/>
          <w:szCs w:val="28"/>
          <w:lang w:val="pl-PL"/>
        </w:rPr>
        <w:t xml:space="preserve">                              </w:t>
      </w:r>
      <w:r w:rsidRPr="008F765A">
        <w:rPr>
          <w:color w:val="000000"/>
          <w:sz w:val="28"/>
          <w:szCs w:val="28"/>
          <w:lang w:val="pl-PL"/>
        </w:rPr>
        <w:t xml:space="preserve">z realizacją funduszu sołeckiego, który </w:t>
      </w:r>
      <w:r w:rsidR="00891CB5" w:rsidRPr="008F765A">
        <w:rPr>
          <w:color w:val="000000"/>
          <w:sz w:val="28"/>
          <w:szCs w:val="28"/>
          <w:lang w:val="pl-PL"/>
        </w:rPr>
        <w:t xml:space="preserve">stanowi kwotę łącznie </w:t>
      </w:r>
      <w:proofErr w:type="spellStart"/>
      <w:r w:rsidR="00891CB5" w:rsidRPr="008F765A">
        <w:rPr>
          <w:color w:val="000000"/>
          <w:sz w:val="28"/>
          <w:szCs w:val="28"/>
          <w:lang w:val="pl-PL"/>
        </w:rPr>
        <w:t>176.882,66zł</w:t>
      </w:r>
      <w:proofErr w:type="spellEnd"/>
      <w:r w:rsidR="00891CB5" w:rsidRPr="008F765A">
        <w:rPr>
          <w:color w:val="000000"/>
          <w:sz w:val="28"/>
          <w:szCs w:val="28"/>
          <w:lang w:val="pl-PL"/>
        </w:rPr>
        <w:t xml:space="preserve">. </w:t>
      </w:r>
    </w:p>
    <w:p w14:paraId="3E0B9933" w14:textId="60982085" w:rsidR="00891CB5" w:rsidRPr="008F765A" w:rsidRDefault="00891CB5" w:rsidP="008F765A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 w:rsidRPr="008F765A">
        <w:rPr>
          <w:color w:val="000000"/>
          <w:sz w:val="28"/>
          <w:szCs w:val="28"/>
          <w:lang w:val="pl-PL"/>
        </w:rPr>
        <w:t>W roku 2021 Gmina nie planuje zaciągania kredytów i pożyczek a stan zadłużenia Gminy na koniec 2020 roku wyniósł 3</w:t>
      </w:r>
      <w:r w:rsidR="009372F9">
        <w:rPr>
          <w:color w:val="000000"/>
          <w:sz w:val="28"/>
          <w:szCs w:val="28"/>
          <w:lang w:val="pl-PL"/>
        </w:rPr>
        <w:t>.</w:t>
      </w:r>
      <w:r w:rsidRPr="008F765A">
        <w:rPr>
          <w:color w:val="000000"/>
          <w:sz w:val="28"/>
          <w:szCs w:val="28"/>
          <w:lang w:val="pl-PL"/>
        </w:rPr>
        <w:t xml:space="preserve">844.860,53 zł. </w:t>
      </w:r>
    </w:p>
    <w:p w14:paraId="053C54F9" w14:textId="07964233" w:rsidR="00891CB5" w:rsidRPr="008F765A" w:rsidRDefault="00891CB5" w:rsidP="008F765A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 w:rsidRPr="008F765A">
        <w:rPr>
          <w:color w:val="000000"/>
          <w:sz w:val="28"/>
          <w:szCs w:val="28"/>
          <w:lang w:val="pl-PL"/>
        </w:rPr>
        <w:t>Gmina planuje udzielić dotacji na kulturę fizyczną – w kwocie 25.000 zł.</w:t>
      </w:r>
    </w:p>
    <w:p w14:paraId="2A76584C" w14:textId="375E3D08" w:rsidR="00891CB5" w:rsidRPr="008F765A" w:rsidRDefault="00891CB5" w:rsidP="008F765A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 w:rsidRPr="008F765A">
        <w:rPr>
          <w:color w:val="000000"/>
          <w:sz w:val="28"/>
          <w:szCs w:val="28"/>
          <w:lang w:val="pl-PL"/>
        </w:rPr>
        <w:t>Planujemy udzielić dotacji na inwestycje kultury łącznie 364.910 zł.,                         w tym:</w:t>
      </w:r>
    </w:p>
    <w:p w14:paraId="5836EFD0" w14:textId="3887C00F" w:rsidR="00891CB5" w:rsidRPr="008F765A" w:rsidRDefault="00891CB5" w:rsidP="008F765A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 w:rsidRPr="008F765A">
        <w:rPr>
          <w:color w:val="000000"/>
          <w:sz w:val="28"/>
          <w:szCs w:val="28"/>
          <w:lang w:val="pl-PL"/>
        </w:rPr>
        <w:t xml:space="preserve">-/ </w:t>
      </w:r>
      <w:proofErr w:type="spellStart"/>
      <w:r w:rsidRPr="008F765A">
        <w:rPr>
          <w:color w:val="000000"/>
          <w:sz w:val="28"/>
          <w:szCs w:val="28"/>
          <w:lang w:val="pl-PL"/>
        </w:rPr>
        <w:t>GOK</w:t>
      </w:r>
      <w:proofErr w:type="spellEnd"/>
      <w:r w:rsidRPr="008F765A">
        <w:rPr>
          <w:color w:val="000000"/>
          <w:sz w:val="28"/>
          <w:szCs w:val="28"/>
          <w:lang w:val="pl-PL"/>
        </w:rPr>
        <w:t xml:space="preserve"> – 233.000 zł. w tym dotacje celowe dla Klubu Kobiet Kreatywnych, Klubu Seniora Raj, Orkiestry Dętej</w:t>
      </w:r>
    </w:p>
    <w:p w14:paraId="60B21F33" w14:textId="5831B7CA" w:rsidR="00203DEE" w:rsidRPr="008F765A" w:rsidRDefault="00891CB5" w:rsidP="008F765A">
      <w:pPr>
        <w:pStyle w:val="myStyle"/>
        <w:spacing w:before="2" w:after="2" w:line="240" w:lineRule="auto"/>
        <w:ind w:right="240"/>
        <w:jc w:val="both"/>
        <w:rPr>
          <w:color w:val="000000"/>
          <w:sz w:val="28"/>
          <w:szCs w:val="28"/>
          <w:lang w:val="pl-PL"/>
        </w:rPr>
      </w:pPr>
      <w:r w:rsidRPr="008F765A">
        <w:rPr>
          <w:color w:val="000000"/>
          <w:sz w:val="28"/>
          <w:szCs w:val="28"/>
          <w:lang w:val="pl-PL"/>
        </w:rPr>
        <w:t xml:space="preserve">     -/ </w:t>
      </w:r>
      <w:r w:rsidR="00020520" w:rsidRPr="008F765A">
        <w:rPr>
          <w:color w:val="000000"/>
          <w:sz w:val="28"/>
          <w:szCs w:val="28"/>
          <w:lang w:val="pl-PL"/>
        </w:rPr>
        <w:t>dla biblioteki 125.910 zł.</w:t>
      </w:r>
    </w:p>
    <w:p w14:paraId="06649B0D" w14:textId="77777777" w:rsidR="00891CB5" w:rsidRPr="008F765A" w:rsidRDefault="00891CB5" w:rsidP="008F765A">
      <w:pPr>
        <w:pStyle w:val="myStyle"/>
        <w:spacing w:before="2" w:after="2" w:line="240" w:lineRule="auto"/>
        <w:ind w:right="240"/>
        <w:jc w:val="both"/>
        <w:rPr>
          <w:color w:val="000000"/>
          <w:sz w:val="28"/>
          <w:szCs w:val="28"/>
          <w:lang w:val="pl-PL"/>
        </w:rPr>
      </w:pPr>
    </w:p>
    <w:p w14:paraId="4587451F" w14:textId="51D561BD" w:rsidR="00020520" w:rsidRPr="008F765A" w:rsidRDefault="00020520" w:rsidP="008F765A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 w:rsidRPr="008F765A">
        <w:rPr>
          <w:color w:val="000000"/>
          <w:sz w:val="28"/>
          <w:szCs w:val="28"/>
          <w:lang w:val="pl-PL"/>
        </w:rPr>
        <w:t>Projekt budżetu wraz z autopoprawkami był szczegółowo omawiany na posiedzeniach Komisji Rady Gminy.</w:t>
      </w:r>
    </w:p>
    <w:p w14:paraId="02135E6A" w14:textId="110C14C2" w:rsidR="00020520" w:rsidRPr="008F765A" w:rsidRDefault="00020520" w:rsidP="008F765A">
      <w:pPr>
        <w:pStyle w:val="myStyle"/>
        <w:spacing w:before="2" w:after="2" w:line="240" w:lineRule="auto"/>
        <w:ind w:left="240" w:right="240"/>
        <w:jc w:val="both"/>
        <w:rPr>
          <w:sz w:val="28"/>
          <w:szCs w:val="28"/>
        </w:rPr>
      </w:pPr>
      <w:r w:rsidRPr="008F765A">
        <w:rPr>
          <w:color w:val="000000"/>
          <w:sz w:val="28"/>
          <w:szCs w:val="28"/>
          <w:lang w:val="pl-PL"/>
        </w:rPr>
        <w:t xml:space="preserve">Proszę Państwa Radnych o jego przyjęcie. </w:t>
      </w:r>
    </w:p>
    <w:p w14:paraId="1E377886" w14:textId="77777777" w:rsidR="00840FBC" w:rsidRPr="008F765A" w:rsidRDefault="00840FBC" w:rsidP="00775ED3">
      <w:pPr>
        <w:pStyle w:val="myStyle"/>
        <w:spacing w:before="2" w:after="2" w:line="240" w:lineRule="auto"/>
        <w:ind w:right="240"/>
        <w:jc w:val="both"/>
        <w:rPr>
          <w:sz w:val="28"/>
          <w:szCs w:val="28"/>
        </w:rPr>
      </w:pPr>
    </w:p>
    <w:p w14:paraId="369B70D3" w14:textId="77777777" w:rsidR="007F2C67" w:rsidRPr="008F765A" w:rsidRDefault="00C777DD" w:rsidP="008F765A">
      <w:pPr>
        <w:pStyle w:val="myStyle"/>
        <w:spacing w:before="243" w:after="3" w:line="240" w:lineRule="auto"/>
        <w:ind w:left="240" w:right="240"/>
        <w:jc w:val="both"/>
        <w:rPr>
          <w:sz w:val="28"/>
          <w:szCs w:val="28"/>
        </w:rPr>
      </w:pPr>
      <w:r w:rsidRPr="008F765A">
        <w:rPr>
          <w:color w:val="000000"/>
          <w:sz w:val="28"/>
          <w:szCs w:val="28"/>
        </w:rPr>
        <w:t xml:space="preserve">9.2. </w:t>
      </w:r>
      <w:proofErr w:type="spellStart"/>
      <w:r w:rsidRPr="008F765A">
        <w:rPr>
          <w:color w:val="000000"/>
          <w:sz w:val="28"/>
          <w:szCs w:val="28"/>
        </w:rPr>
        <w:t>przedstawienie</w:t>
      </w:r>
      <w:proofErr w:type="spellEnd"/>
      <w:r w:rsidRPr="008F765A">
        <w:rPr>
          <w:color w:val="000000"/>
          <w:sz w:val="28"/>
          <w:szCs w:val="28"/>
        </w:rPr>
        <w:t xml:space="preserve"> </w:t>
      </w:r>
      <w:proofErr w:type="spellStart"/>
      <w:r w:rsidRPr="008F765A">
        <w:rPr>
          <w:color w:val="000000"/>
          <w:sz w:val="28"/>
          <w:szCs w:val="28"/>
        </w:rPr>
        <w:t>opinii</w:t>
      </w:r>
      <w:proofErr w:type="spellEnd"/>
      <w:r w:rsidRPr="008F765A">
        <w:rPr>
          <w:color w:val="000000"/>
          <w:sz w:val="28"/>
          <w:szCs w:val="28"/>
        </w:rPr>
        <w:t xml:space="preserve"> </w:t>
      </w:r>
      <w:proofErr w:type="spellStart"/>
      <w:r w:rsidRPr="008F765A">
        <w:rPr>
          <w:color w:val="000000"/>
          <w:sz w:val="28"/>
          <w:szCs w:val="28"/>
        </w:rPr>
        <w:t>Regionalnej</w:t>
      </w:r>
      <w:proofErr w:type="spellEnd"/>
      <w:r w:rsidRPr="008F765A">
        <w:rPr>
          <w:color w:val="000000"/>
          <w:sz w:val="28"/>
          <w:szCs w:val="28"/>
        </w:rPr>
        <w:t xml:space="preserve"> </w:t>
      </w:r>
      <w:proofErr w:type="spellStart"/>
      <w:r w:rsidRPr="008F765A">
        <w:rPr>
          <w:color w:val="000000"/>
          <w:sz w:val="28"/>
          <w:szCs w:val="28"/>
        </w:rPr>
        <w:t>Izby</w:t>
      </w:r>
      <w:proofErr w:type="spellEnd"/>
      <w:r w:rsidRPr="008F765A">
        <w:rPr>
          <w:color w:val="000000"/>
          <w:sz w:val="28"/>
          <w:szCs w:val="28"/>
        </w:rPr>
        <w:t xml:space="preserve"> </w:t>
      </w:r>
      <w:proofErr w:type="spellStart"/>
      <w:r w:rsidRPr="008F765A">
        <w:rPr>
          <w:color w:val="000000"/>
          <w:sz w:val="28"/>
          <w:szCs w:val="28"/>
        </w:rPr>
        <w:t>Obrachunkowej</w:t>
      </w:r>
      <w:proofErr w:type="spellEnd"/>
    </w:p>
    <w:p w14:paraId="044425F3" w14:textId="77777777" w:rsidR="007F2C67" w:rsidRPr="008F765A" w:rsidRDefault="007F2C67" w:rsidP="008F765A">
      <w:pPr>
        <w:pStyle w:val="myStyle"/>
        <w:spacing w:before="2" w:after="2" w:line="240" w:lineRule="auto"/>
        <w:ind w:left="240" w:right="240"/>
        <w:jc w:val="both"/>
        <w:rPr>
          <w:sz w:val="28"/>
          <w:szCs w:val="28"/>
        </w:rPr>
      </w:pPr>
    </w:p>
    <w:p w14:paraId="4BC769B2" w14:textId="468D67C7" w:rsidR="00840FBC" w:rsidRPr="008F765A" w:rsidRDefault="00840FBC" w:rsidP="008F765A">
      <w:pPr>
        <w:pStyle w:val="myStyle"/>
        <w:numPr>
          <w:ilvl w:val="0"/>
          <w:numId w:val="10"/>
        </w:numPr>
        <w:spacing w:before="243" w:after="3" w:line="240" w:lineRule="auto"/>
        <w:ind w:right="240"/>
        <w:jc w:val="both"/>
        <w:rPr>
          <w:color w:val="000000"/>
          <w:sz w:val="28"/>
          <w:szCs w:val="28"/>
        </w:rPr>
      </w:pPr>
      <w:proofErr w:type="spellStart"/>
      <w:r w:rsidRPr="008F765A">
        <w:rPr>
          <w:color w:val="000000"/>
          <w:sz w:val="28"/>
          <w:szCs w:val="28"/>
        </w:rPr>
        <w:t>opinię</w:t>
      </w:r>
      <w:proofErr w:type="spellEnd"/>
      <w:r w:rsidRPr="008F765A">
        <w:rPr>
          <w:color w:val="000000"/>
          <w:sz w:val="28"/>
          <w:szCs w:val="28"/>
        </w:rPr>
        <w:t xml:space="preserve"> </w:t>
      </w:r>
      <w:proofErr w:type="spellStart"/>
      <w:r w:rsidRPr="008F765A">
        <w:rPr>
          <w:color w:val="000000"/>
          <w:sz w:val="28"/>
          <w:szCs w:val="28"/>
        </w:rPr>
        <w:t>Regionalnej</w:t>
      </w:r>
      <w:proofErr w:type="spellEnd"/>
      <w:r w:rsidRPr="008F765A">
        <w:rPr>
          <w:color w:val="000000"/>
          <w:sz w:val="28"/>
          <w:szCs w:val="28"/>
        </w:rPr>
        <w:t xml:space="preserve"> </w:t>
      </w:r>
      <w:proofErr w:type="spellStart"/>
      <w:r w:rsidRPr="008F765A">
        <w:rPr>
          <w:color w:val="000000"/>
          <w:sz w:val="28"/>
          <w:szCs w:val="28"/>
        </w:rPr>
        <w:t>Izby</w:t>
      </w:r>
      <w:proofErr w:type="spellEnd"/>
      <w:r w:rsidRPr="008F765A">
        <w:rPr>
          <w:color w:val="000000"/>
          <w:sz w:val="28"/>
          <w:szCs w:val="28"/>
        </w:rPr>
        <w:t xml:space="preserve"> </w:t>
      </w:r>
      <w:proofErr w:type="spellStart"/>
      <w:r w:rsidRPr="008F765A">
        <w:rPr>
          <w:color w:val="000000"/>
          <w:sz w:val="28"/>
          <w:szCs w:val="28"/>
        </w:rPr>
        <w:t>Obrachunkowej</w:t>
      </w:r>
      <w:proofErr w:type="spellEnd"/>
      <w:r w:rsidRPr="008F765A">
        <w:rPr>
          <w:color w:val="000000"/>
          <w:sz w:val="28"/>
          <w:szCs w:val="28"/>
        </w:rPr>
        <w:t xml:space="preserve"> w </w:t>
      </w:r>
      <w:proofErr w:type="spellStart"/>
      <w:r w:rsidRPr="008F765A">
        <w:rPr>
          <w:color w:val="000000"/>
          <w:sz w:val="28"/>
          <w:szCs w:val="28"/>
        </w:rPr>
        <w:t>Bydgoszczy</w:t>
      </w:r>
      <w:proofErr w:type="spellEnd"/>
      <w:r w:rsidRPr="008F765A">
        <w:rPr>
          <w:color w:val="000000"/>
          <w:sz w:val="28"/>
          <w:szCs w:val="28"/>
        </w:rPr>
        <w:t xml:space="preserve"> </w:t>
      </w:r>
      <w:proofErr w:type="spellStart"/>
      <w:r w:rsidRPr="008F765A">
        <w:rPr>
          <w:color w:val="000000"/>
          <w:sz w:val="28"/>
          <w:szCs w:val="28"/>
        </w:rPr>
        <w:t>odczytała</w:t>
      </w:r>
      <w:proofErr w:type="spellEnd"/>
      <w:r w:rsidRPr="008F765A">
        <w:rPr>
          <w:color w:val="000000"/>
          <w:sz w:val="28"/>
          <w:szCs w:val="28"/>
        </w:rPr>
        <w:t xml:space="preserve"> </w:t>
      </w:r>
      <w:r w:rsidR="008033D0">
        <w:rPr>
          <w:color w:val="000000"/>
          <w:sz w:val="28"/>
          <w:szCs w:val="28"/>
        </w:rPr>
        <w:t xml:space="preserve">                       </w:t>
      </w:r>
      <w:r w:rsidRPr="008F765A">
        <w:rPr>
          <w:color w:val="000000"/>
          <w:sz w:val="28"/>
          <w:szCs w:val="28"/>
        </w:rPr>
        <w:t xml:space="preserve">p. </w:t>
      </w:r>
      <w:proofErr w:type="spellStart"/>
      <w:r w:rsidRPr="008F765A">
        <w:rPr>
          <w:color w:val="000000"/>
          <w:sz w:val="28"/>
          <w:szCs w:val="28"/>
        </w:rPr>
        <w:t>Skarbnik</w:t>
      </w:r>
      <w:proofErr w:type="spellEnd"/>
      <w:r w:rsidRPr="008F765A">
        <w:rPr>
          <w:color w:val="000000"/>
          <w:sz w:val="28"/>
          <w:szCs w:val="28"/>
        </w:rPr>
        <w:t xml:space="preserve"> – </w:t>
      </w:r>
      <w:proofErr w:type="spellStart"/>
      <w:r w:rsidRPr="008F765A">
        <w:rPr>
          <w:color w:val="000000"/>
          <w:sz w:val="28"/>
          <w:szCs w:val="28"/>
        </w:rPr>
        <w:t>załącznik</w:t>
      </w:r>
      <w:proofErr w:type="spellEnd"/>
      <w:r w:rsidRPr="008F765A">
        <w:rPr>
          <w:color w:val="000000"/>
          <w:sz w:val="28"/>
          <w:szCs w:val="28"/>
        </w:rPr>
        <w:t xml:space="preserve"> do </w:t>
      </w:r>
      <w:proofErr w:type="spellStart"/>
      <w:r w:rsidRPr="008F765A">
        <w:rPr>
          <w:color w:val="000000"/>
          <w:sz w:val="28"/>
          <w:szCs w:val="28"/>
        </w:rPr>
        <w:t>protokołu</w:t>
      </w:r>
      <w:proofErr w:type="spellEnd"/>
      <w:r w:rsidRPr="008F765A">
        <w:rPr>
          <w:color w:val="000000"/>
          <w:sz w:val="28"/>
          <w:szCs w:val="28"/>
        </w:rPr>
        <w:t xml:space="preserve">. </w:t>
      </w:r>
    </w:p>
    <w:p w14:paraId="3F50934C" w14:textId="77777777" w:rsidR="00840FBC" w:rsidRPr="008F765A" w:rsidRDefault="00840FBC" w:rsidP="008F765A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8"/>
          <w:szCs w:val="28"/>
        </w:rPr>
      </w:pPr>
    </w:p>
    <w:p w14:paraId="45707FD8" w14:textId="7B8F30D0" w:rsidR="007F2C67" w:rsidRPr="008F765A" w:rsidRDefault="00C777DD" w:rsidP="008F765A">
      <w:pPr>
        <w:pStyle w:val="myStyle"/>
        <w:spacing w:before="243" w:after="3" w:line="240" w:lineRule="auto"/>
        <w:ind w:left="240" w:right="240"/>
        <w:jc w:val="both"/>
        <w:rPr>
          <w:sz w:val="28"/>
          <w:szCs w:val="28"/>
        </w:rPr>
      </w:pPr>
      <w:r w:rsidRPr="008F765A">
        <w:rPr>
          <w:color w:val="000000"/>
          <w:sz w:val="28"/>
          <w:szCs w:val="28"/>
        </w:rPr>
        <w:t xml:space="preserve">9.2.1. </w:t>
      </w:r>
      <w:proofErr w:type="spellStart"/>
      <w:r w:rsidRPr="008F765A">
        <w:rPr>
          <w:color w:val="000000"/>
          <w:sz w:val="28"/>
          <w:szCs w:val="28"/>
        </w:rPr>
        <w:t>przedstawienie</w:t>
      </w:r>
      <w:proofErr w:type="spellEnd"/>
      <w:r w:rsidRPr="008F765A">
        <w:rPr>
          <w:color w:val="000000"/>
          <w:sz w:val="28"/>
          <w:szCs w:val="28"/>
        </w:rPr>
        <w:t xml:space="preserve"> </w:t>
      </w:r>
      <w:proofErr w:type="spellStart"/>
      <w:r w:rsidRPr="008F765A">
        <w:rPr>
          <w:color w:val="000000"/>
          <w:sz w:val="28"/>
          <w:szCs w:val="28"/>
        </w:rPr>
        <w:t>wniosków</w:t>
      </w:r>
      <w:proofErr w:type="spellEnd"/>
      <w:r w:rsidRPr="008F765A">
        <w:rPr>
          <w:color w:val="000000"/>
          <w:sz w:val="28"/>
          <w:szCs w:val="28"/>
        </w:rPr>
        <w:t xml:space="preserve"> </w:t>
      </w:r>
      <w:proofErr w:type="spellStart"/>
      <w:r w:rsidRPr="008F765A">
        <w:rPr>
          <w:color w:val="000000"/>
          <w:sz w:val="28"/>
          <w:szCs w:val="28"/>
        </w:rPr>
        <w:t>przez</w:t>
      </w:r>
      <w:proofErr w:type="spellEnd"/>
      <w:r w:rsidRPr="008F765A">
        <w:rPr>
          <w:color w:val="000000"/>
          <w:sz w:val="28"/>
          <w:szCs w:val="28"/>
        </w:rPr>
        <w:t xml:space="preserve"> </w:t>
      </w:r>
      <w:proofErr w:type="spellStart"/>
      <w:r w:rsidRPr="008F765A">
        <w:rPr>
          <w:color w:val="000000"/>
          <w:sz w:val="28"/>
          <w:szCs w:val="28"/>
        </w:rPr>
        <w:t>Komisje</w:t>
      </w:r>
      <w:proofErr w:type="spellEnd"/>
      <w:r w:rsidRPr="008F765A">
        <w:rPr>
          <w:color w:val="000000"/>
          <w:sz w:val="28"/>
          <w:szCs w:val="28"/>
        </w:rPr>
        <w:t xml:space="preserve"> Rady</w:t>
      </w:r>
    </w:p>
    <w:p w14:paraId="07E54D86" w14:textId="77777777" w:rsidR="007F2C67" w:rsidRPr="008F765A" w:rsidRDefault="007F2C67" w:rsidP="008F765A">
      <w:pPr>
        <w:pStyle w:val="myStyle"/>
        <w:spacing w:before="2" w:after="2" w:line="240" w:lineRule="auto"/>
        <w:ind w:left="240" w:right="240"/>
        <w:jc w:val="both"/>
        <w:rPr>
          <w:sz w:val="28"/>
          <w:szCs w:val="28"/>
        </w:rPr>
      </w:pPr>
    </w:p>
    <w:p w14:paraId="339CD9DB" w14:textId="16C1AE4F" w:rsidR="00840FBC" w:rsidRPr="008F765A" w:rsidRDefault="00840FBC" w:rsidP="008F765A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8"/>
          <w:szCs w:val="28"/>
        </w:rPr>
      </w:pPr>
      <w:proofErr w:type="spellStart"/>
      <w:r w:rsidRPr="008F765A">
        <w:rPr>
          <w:color w:val="000000"/>
          <w:sz w:val="28"/>
          <w:szCs w:val="28"/>
        </w:rPr>
        <w:t>Radna</w:t>
      </w:r>
      <w:proofErr w:type="spellEnd"/>
      <w:r w:rsidRPr="008F765A">
        <w:rPr>
          <w:color w:val="000000"/>
          <w:sz w:val="28"/>
          <w:szCs w:val="28"/>
        </w:rPr>
        <w:t xml:space="preserve"> Anna </w:t>
      </w:r>
      <w:proofErr w:type="spellStart"/>
      <w:r w:rsidRPr="008F765A">
        <w:rPr>
          <w:color w:val="000000"/>
          <w:sz w:val="28"/>
          <w:szCs w:val="28"/>
        </w:rPr>
        <w:t>Rybczyńska</w:t>
      </w:r>
      <w:proofErr w:type="spellEnd"/>
      <w:r w:rsidRPr="008F765A">
        <w:rPr>
          <w:color w:val="000000"/>
          <w:sz w:val="28"/>
          <w:szCs w:val="28"/>
        </w:rPr>
        <w:t xml:space="preserve"> – </w:t>
      </w:r>
      <w:proofErr w:type="spellStart"/>
      <w:r w:rsidRPr="008F765A">
        <w:rPr>
          <w:color w:val="000000"/>
          <w:sz w:val="28"/>
          <w:szCs w:val="28"/>
        </w:rPr>
        <w:t>Przewodnicząca</w:t>
      </w:r>
      <w:proofErr w:type="spellEnd"/>
      <w:r w:rsidRPr="008F765A">
        <w:rPr>
          <w:color w:val="000000"/>
          <w:sz w:val="28"/>
          <w:szCs w:val="28"/>
        </w:rPr>
        <w:t xml:space="preserve"> </w:t>
      </w:r>
      <w:proofErr w:type="spellStart"/>
      <w:r w:rsidRPr="008F765A">
        <w:rPr>
          <w:color w:val="000000"/>
          <w:sz w:val="28"/>
          <w:szCs w:val="28"/>
        </w:rPr>
        <w:t>Komisji</w:t>
      </w:r>
      <w:proofErr w:type="spellEnd"/>
      <w:r w:rsidRPr="008F765A">
        <w:rPr>
          <w:color w:val="000000"/>
          <w:sz w:val="28"/>
          <w:szCs w:val="28"/>
        </w:rPr>
        <w:t xml:space="preserve"> </w:t>
      </w:r>
      <w:proofErr w:type="spellStart"/>
      <w:r w:rsidRPr="008F765A">
        <w:rPr>
          <w:color w:val="000000"/>
          <w:sz w:val="28"/>
          <w:szCs w:val="28"/>
        </w:rPr>
        <w:t>Budżetu</w:t>
      </w:r>
      <w:proofErr w:type="spellEnd"/>
      <w:r w:rsidRPr="008F765A">
        <w:rPr>
          <w:color w:val="000000"/>
          <w:sz w:val="28"/>
          <w:szCs w:val="28"/>
        </w:rPr>
        <w:t xml:space="preserve"> </w:t>
      </w:r>
      <w:proofErr w:type="spellStart"/>
      <w:r w:rsidRPr="008F765A">
        <w:rPr>
          <w:color w:val="000000"/>
          <w:sz w:val="28"/>
          <w:szCs w:val="28"/>
        </w:rPr>
        <w:t>i</w:t>
      </w:r>
      <w:proofErr w:type="spellEnd"/>
      <w:r w:rsidRPr="008F765A">
        <w:rPr>
          <w:color w:val="000000"/>
          <w:sz w:val="28"/>
          <w:szCs w:val="28"/>
        </w:rPr>
        <w:t xml:space="preserve"> </w:t>
      </w:r>
      <w:proofErr w:type="spellStart"/>
      <w:r w:rsidRPr="008F765A">
        <w:rPr>
          <w:color w:val="000000"/>
          <w:sz w:val="28"/>
          <w:szCs w:val="28"/>
        </w:rPr>
        <w:t>Rozwoju</w:t>
      </w:r>
      <w:proofErr w:type="spellEnd"/>
      <w:r w:rsidRPr="008F765A">
        <w:rPr>
          <w:color w:val="000000"/>
          <w:sz w:val="28"/>
          <w:szCs w:val="28"/>
        </w:rPr>
        <w:t xml:space="preserve"> </w:t>
      </w:r>
      <w:proofErr w:type="spellStart"/>
      <w:r w:rsidRPr="008F765A">
        <w:rPr>
          <w:color w:val="000000"/>
          <w:sz w:val="28"/>
          <w:szCs w:val="28"/>
        </w:rPr>
        <w:t>Gospodarczego</w:t>
      </w:r>
      <w:proofErr w:type="spellEnd"/>
      <w:r w:rsidRPr="008F765A">
        <w:rPr>
          <w:color w:val="000000"/>
          <w:sz w:val="28"/>
          <w:szCs w:val="28"/>
        </w:rPr>
        <w:t xml:space="preserve"> </w:t>
      </w:r>
      <w:proofErr w:type="spellStart"/>
      <w:r w:rsidRPr="008F765A">
        <w:rPr>
          <w:color w:val="000000"/>
          <w:sz w:val="28"/>
          <w:szCs w:val="28"/>
        </w:rPr>
        <w:t>powiedziała</w:t>
      </w:r>
      <w:proofErr w:type="spellEnd"/>
      <w:r w:rsidRPr="008F765A">
        <w:rPr>
          <w:color w:val="000000"/>
          <w:sz w:val="28"/>
          <w:szCs w:val="28"/>
        </w:rPr>
        <w:t xml:space="preserve">, </w:t>
      </w:r>
      <w:proofErr w:type="spellStart"/>
      <w:r w:rsidRPr="008F765A">
        <w:rPr>
          <w:color w:val="000000"/>
          <w:sz w:val="28"/>
          <w:szCs w:val="28"/>
        </w:rPr>
        <w:t>że</w:t>
      </w:r>
      <w:proofErr w:type="spellEnd"/>
      <w:r w:rsidRPr="008F765A">
        <w:rPr>
          <w:color w:val="000000"/>
          <w:sz w:val="28"/>
          <w:szCs w:val="28"/>
        </w:rPr>
        <w:t xml:space="preserve"> </w:t>
      </w:r>
      <w:proofErr w:type="spellStart"/>
      <w:r w:rsidRPr="008F765A">
        <w:rPr>
          <w:color w:val="000000"/>
          <w:sz w:val="28"/>
          <w:szCs w:val="28"/>
        </w:rPr>
        <w:t>Komisja</w:t>
      </w:r>
      <w:proofErr w:type="spellEnd"/>
      <w:r w:rsidRPr="008F765A">
        <w:rPr>
          <w:color w:val="000000"/>
          <w:sz w:val="28"/>
          <w:szCs w:val="28"/>
        </w:rPr>
        <w:t xml:space="preserve"> </w:t>
      </w:r>
      <w:proofErr w:type="spellStart"/>
      <w:r w:rsidRPr="008F765A">
        <w:rPr>
          <w:color w:val="000000"/>
          <w:sz w:val="28"/>
          <w:szCs w:val="28"/>
        </w:rPr>
        <w:t>zapoznała</w:t>
      </w:r>
      <w:proofErr w:type="spellEnd"/>
      <w:r w:rsidRPr="008F765A">
        <w:rPr>
          <w:color w:val="000000"/>
          <w:sz w:val="28"/>
          <w:szCs w:val="28"/>
        </w:rPr>
        <w:t xml:space="preserve"> </w:t>
      </w:r>
      <w:proofErr w:type="spellStart"/>
      <w:r w:rsidRPr="008F765A">
        <w:rPr>
          <w:color w:val="000000"/>
          <w:sz w:val="28"/>
          <w:szCs w:val="28"/>
        </w:rPr>
        <w:t>się</w:t>
      </w:r>
      <w:proofErr w:type="spellEnd"/>
      <w:r w:rsidRPr="008F765A">
        <w:rPr>
          <w:color w:val="000000"/>
          <w:sz w:val="28"/>
          <w:szCs w:val="28"/>
        </w:rPr>
        <w:t xml:space="preserve"> z </w:t>
      </w:r>
      <w:proofErr w:type="spellStart"/>
      <w:r w:rsidRPr="008F765A">
        <w:rPr>
          <w:color w:val="000000"/>
          <w:sz w:val="28"/>
          <w:szCs w:val="28"/>
        </w:rPr>
        <w:t>projektem</w:t>
      </w:r>
      <w:proofErr w:type="spellEnd"/>
      <w:r w:rsidRPr="008F765A">
        <w:rPr>
          <w:color w:val="000000"/>
          <w:sz w:val="28"/>
          <w:szCs w:val="28"/>
        </w:rPr>
        <w:t xml:space="preserve"> </w:t>
      </w:r>
      <w:proofErr w:type="spellStart"/>
      <w:r w:rsidRPr="008F765A">
        <w:rPr>
          <w:color w:val="000000"/>
          <w:sz w:val="28"/>
          <w:szCs w:val="28"/>
        </w:rPr>
        <w:t>budżetu</w:t>
      </w:r>
      <w:proofErr w:type="spellEnd"/>
      <w:r w:rsidRPr="008F765A">
        <w:rPr>
          <w:color w:val="000000"/>
          <w:sz w:val="28"/>
          <w:szCs w:val="28"/>
        </w:rPr>
        <w:t xml:space="preserve"> na 2021r. </w:t>
      </w:r>
      <w:proofErr w:type="spellStart"/>
      <w:r w:rsidRPr="008F765A">
        <w:rPr>
          <w:color w:val="000000"/>
          <w:sz w:val="28"/>
          <w:szCs w:val="28"/>
        </w:rPr>
        <w:t>wraz</w:t>
      </w:r>
      <w:proofErr w:type="spellEnd"/>
      <w:r w:rsidRPr="008F765A">
        <w:rPr>
          <w:color w:val="000000"/>
          <w:sz w:val="28"/>
          <w:szCs w:val="28"/>
        </w:rPr>
        <w:t xml:space="preserve"> z </w:t>
      </w:r>
      <w:proofErr w:type="spellStart"/>
      <w:r w:rsidRPr="008F765A">
        <w:rPr>
          <w:color w:val="000000"/>
          <w:sz w:val="28"/>
          <w:szCs w:val="28"/>
        </w:rPr>
        <w:t>autoporawkami</w:t>
      </w:r>
      <w:proofErr w:type="spellEnd"/>
      <w:r w:rsidRPr="008F765A">
        <w:rPr>
          <w:color w:val="000000"/>
          <w:sz w:val="28"/>
          <w:szCs w:val="28"/>
        </w:rPr>
        <w:t xml:space="preserve"> </w:t>
      </w:r>
    </w:p>
    <w:p w14:paraId="0389BE4D" w14:textId="4FE6C3D8" w:rsidR="00840FBC" w:rsidRPr="008F765A" w:rsidRDefault="00E373A3" w:rsidP="008F765A">
      <w:pPr>
        <w:pStyle w:val="myStyle"/>
        <w:spacing w:before="243" w:after="3" w:line="240" w:lineRule="auto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</w:pPr>
      <w:r w:rsidRPr="008F765A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lastRenderedPageBreak/>
        <w:t>Zaopiniowała negatywnie – 4 głosami za.</w:t>
      </w:r>
    </w:p>
    <w:p w14:paraId="0B3B456E" w14:textId="77777777" w:rsidR="00891CB5" w:rsidRPr="008F765A" w:rsidRDefault="00891CB5" w:rsidP="008F765A">
      <w:pPr>
        <w:pStyle w:val="myStyle"/>
        <w:spacing w:before="243" w:after="3" w:line="240" w:lineRule="auto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</w:pPr>
    </w:p>
    <w:p w14:paraId="62F41FDD" w14:textId="7BE338F1" w:rsidR="00E373A3" w:rsidRDefault="00E373A3" w:rsidP="00840FBC">
      <w:pPr>
        <w:pStyle w:val="myStyle"/>
        <w:spacing w:before="243" w:after="3" w:line="240" w:lineRule="auto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Komisja proponuje:</w:t>
      </w:r>
    </w:p>
    <w:p w14:paraId="570C674A" w14:textId="77777777" w:rsidR="00891CB5" w:rsidRDefault="00891CB5" w:rsidP="00840FBC">
      <w:pPr>
        <w:pStyle w:val="myStyle"/>
        <w:spacing w:before="243" w:after="3" w:line="240" w:lineRule="auto"/>
        <w:ind w:left="240"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</w:pPr>
    </w:p>
    <w:p w14:paraId="76D79D36" w14:textId="77777777" w:rsidR="00E373A3" w:rsidRDefault="00E373A3" w:rsidP="00E373A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Dz. 010 </w:t>
      </w:r>
      <w:proofErr w:type="spellStart"/>
      <w:r>
        <w:rPr>
          <w:color w:val="000000"/>
          <w:sz w:val="28"/>
        </w:rPr>
        <w:t>rozdz</w:t>
      </w:r>
      <w:proofErr w:type="spellEnd"/>
      <w:r>
        <w:rPr>
          <w:color w:val="000000"/>
          <w:sz w:val="28"/>
        </w:rPr>
        <w:t xml:space="preserve">. 01010 &amp; </w:t>
      </w:r>
      <w:proofErr w:type="gramStart"/>
      <w:r>
        <w:rPr>
          <w:color w:val="000000"/>
          <w:sz w:val="28"/>
        </w:rPr>
        <w:t xml:space="preserve">6050  </w:t>
      </w:r>
      <w:proofErr w:type="spellStart"/>
      <w:r>
        <w:rPr>
          <w:color w:val="000000"/>
          <w:sz w:val="28"/>
        </w:rPr>
        <w:t>budowa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wodociągu</w:t>
      </w:r>
      <w:proofErr w:type="spellEnd"/>
      <w:r>
        <w:rPr>
          <w:color w:val="000000"/>
          <w:sz w:val="28"/>
        </w:rPr>
        <w:t xml:space="preserve"> w </w:t>
      </w:r>
      <w:proofErr w:type="spellStart"/>
      <w:r>
        <w:rPr>
          <w:color w:val="000000"/>
          <w:sz w:val="28"/>
        </w:rPr>
        <w:t>Turzynku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zwiększenie</w:t>
      </w:r>
      <w:proofErr w:type="spellEnd"/>
      <w:r>
        <w:rPr>
          <w:color w:val="000000"/>
          <w:sz w:val="28"/>
        </w:rPr>
        <w:t xml:space="preserve">                    o </w:t>
      </w:r>
      <w:proofErr w:type="spellStart"/>
      <w:r>
        <w:rPr>
          <w:color w:val="000000"/>
          <w:sz w:val="28"/>
        </w:rPr>
        <w:t>10.000zł</w:t>
      </w:r>
      <w:proofErr w:type="spellEnd"/>
      <w:r>
        <w:rPr>
          <w:color w:val="000000"/>
          <w:sz w:val="28"/>
        </w:rPr>
        <w:t xml:space="preserve">  /</w:t>
      </w:r>
      <w:proofErr w:type="spellStart"/>
      <w:r>
        <w:rPr>
          <w:color w:val="000000"/>
          <w:sz w:val="28"/>
        </w:rPr>
        <w:t>dla</w:t>
      </w:r>
      <w:proofErr w:type="spellEnd"/>
      <w:r>
        <w:rPr>
          <w:color w:val="000000"/>
          <w:sz w:val="28"/>
        </w:rPr>
        <w:t xml:space="preserve"> 3 </w:t>
      </w:r>
      <w:proofErr w:type="spellStart"/>
      <w:r>
        <w:rPr>
          <w:color w:val="000000"/>
          <w:sz w:val="28"/>
        </w:rPr>
        <w:t>rodzin</w:t>
      </w:r>
      <w:proofErr w:type="spellEnd"/>
      <w:r>
        <w:rPr>
          <w:color w:val="000000"/>
          <w:sz w:val="28"/>
        </w:rPr>
        <w:t>/</w:t>
      </w:r>
    </w:p>
    <w:p w14:paraId="48B7094B" w14:textId="77777777" w:rsidR="00E373A3" w:rsidRDefault="00E373A3" w:rsidP="00E373A3">
      <w:pPr>
        <w:jc w:val="both"/>
        <w:rPr>
          <w:color w:val="000000"/>
          <w:sz w:val="28"/>
        </w:rPr>
      </w:pPr>
    </w:p>
    <w:p w14:paraId="1B26F9ED" w14:textId="0E807A45" w:rsidR="00E373A3" w:rsidRDefault="00E373A3" w:rsidP="00E373A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Dz. 750 </w:t>
      </w:r>
      <w:proofErr w:type="spellStart"/>
      <w:r>
        <w:rPr>
          <w:color w:val="000000"/>
          <w:sz w:val="28"/>
        </w:rPr>
        <w:t>rozdz</w:t>
      </w:r>
      <w:proofErr w:type="spellEnd"/>
      <w:r>
        <w:rPr>
          <w:color w:val="000000"/>
          <w:sz w:val="28"/>
        </w:rPr>
        <w:t xml:space="preserve">. 75023 &amp; 4210 </w:t>
      </w:r>
      <w:proofErr w:type="spellStart"/>
      <w:r>
        <w:rPr>
          <w:color w:val="000000"/>
          <w:sz w:val="28"/>
        </w:rPr>
        <w:t>zakup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materiałów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wyposażenia</w:t>
      </w:r>
      <w:proofErr w:type="spellEnd"/>
      <w:r>
        <w:rPr>
          <w:color w:val="000000"/>
          <w:sz w:val="28"/>
        </w:rPr>
        <w:t xml:space="preserve"> /</w:t>
      </w:r>
      <w:proofErr w:type="spellStart"/>
      <w:r>
        <w:rPr>
          <w:color w:val="000000"/>
          <w:sz w:val="28"/>
        </w:rPr>
        <w:t>remont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Urzędu</w:t>
      </w:r>
      <w:proofErr w:type="spellEnd"/>
      <w:r>
        <w:rPr>
          <w:color w:val="000000"/>
          <w:sz w:val="28"/>
        </w:rPr>
        <w:t xml:space="preserve"> Gminy/ </w:t>
      </w:r>
      <w:proofErr w:type="spellStart"/>
      <w:r>
        <w:rPr>
          <w:color w:val="000000"/>
          <w:sz w:val="28"/>
        </w:rPr>
        <w:t>zwiększyć</w:t>
      </w:r>
      <w:proofErr w:type="spellEnd"/>
      <w:r>
        <w:rPr>
          <w:color w:val="000000"/>
          <w:sz w:val="28"/>
        </w:rPr>
        <w:t xml:space="preserve">   o </w:t>
      </w:r>
      <w:proofErr w:type="spellStart"/>
      <w:r>
        <w:rPr>
          <w:color w:val="000000"/>
          <w:sz w:val="28"/>
        </w:rPr>
        <w:t>kwotę</w:t>
      </w:r>
      <w:proofErr w:type="spellEnd"/>
      <w:r>
        <w:rPr>
          <w:color w:val="000000"/>
          <w:sz w:val="28"/>
        </w:rPr>
        <w:t xml:space="preserve"> 12.738,</w:t>
      </w:r>
      <w:proofErr w:type="gramStart"/>
      <w:r>
        <w:rPr>
          <w:color w:val="000000"/>
          <w:sz w:val="28"/>
        </w:rPr>
        <w:t>40  /</w:t>
      </w:r>
      <w:proofErr w:type="spellStart"/>
      <w:proofErr w:type="gramEnd"/>
      <w:r>
        <w:rPr>
          <w:color w:val="000000"/>
          <w:sz w:val="28"/>
        </w:rPr>
        <w:t>7.000zł</w:t>
      </w:r>
      <w:proofErr w:type="spellEnd"/>
      <w:r>
        <w:rPr>
          <w:color w:val="000000"/>
          <w:sz w:val="28"/>
        </w:rPr>
        <w:t xml:space="preserve">. + 5.738,40/ - </w:t>
      </w:r>
      <w:r w:rsidR="00D50C71">
        <w:rPr>
          <w:color w:val="000000"/>
          <w:sz w:val="28"/>
        </w:rPr>
        <w:t xml:space="preserve">                            </w:t>
      </w:r>
      <w:r>
        <w:rPr>
          <w:color w:val="000000"/>
          <w:sz w:val="28"/>
        </w:rPr>
        <w:t xml:space="preserve">z </w:t>
      </w:r>
      <w:proofErr w:type="spellStart"/>
      <w:r>
        <w:rPr>
          <w:color w:val="000000"/>
          <w:sz w:val="28"/>
        </w:rPr>
        <w:t>zaoszczędzonych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środków</w:t>
      </w:r>
      <w:proofErr w:type="spellEnd"/>
    </w:p>
    <w:p w14:paraId="04F1360A" w14:textId="3245A3E0" w:rsidR="00E373A3" w:rsidRDefault="00E373A3" w:rsidP="00E373A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Dz. 801 </w:t>
      </w:r>
      <w:proofErr w:type="spellStart"/>
      <w:r>
        <w:rPr>
          <w:color w:val="000000"/>
          <w:sz w:val="28"/>
        </w:rPr>
        <w:t>rozdz</w:t>
      </w:r>
      <w:proofErr w:type="spellEnd"/>
      <w:r>
        <w:rPr>
          <w:color w:val="000000"/>
          <w:sz w:val="28"/>
        </w:rPr>
        <w:t xml:space="preserve">. 80101 &amp; 4270 </w:t>
      </w:r>
      <w:proofErr w:type="spellStart"/>
      <w:r>
        <w:rPr>
          <w:color w:val="000000"/>
          <w:sz w:val="28"/>
        </w:rPr>
        <w:t>zakup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usług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remontowych</w:t>
      </w:r>
      <w:proofErr w:type="spellEnd"/>
      <w:r>
        <w:rPr>
          <w:color w:val="000000"/>
          <w:sz w:val="28"/>
        </w:rPr>
        <w:t xml:space="preserve">  /</w:t>
      </w:r>
      <w:proofErr w:type="spellStart"/>
      <w:proofErr w:type="gramEnd"/>
      <w:r>
        <w:rPr>
          <w:color w:val="000000"/>
          <w:sz w:val="28"/>
        </w:rPr>
        <w:t>wymiana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instalacji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elektrycznej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aluminiowej</w:t>
      </w:r>
      <w:proofErr w:type="spellEnd"/>
      <w:r>
        <w:rPr>
          <w:color w:val="000000"/>
          <w:sz w:val="28"/>
        </w:rPr>
        <w:t xml:space="preserve"> na I </w:t>
      </w:r>
      <w:proofErr w:type="spellStart"/>
      <w:r>
        <w:rPr>
          <w:color w:val="000000"/>
          <w:sz w:val="28"/>
        </w:rPr>
        <w:t>piętrze</w:t>
      </w:r>
      <w:proofErr w:type="spellEnd"/>
      <w:r>
        <w:rPr>
          <w:color w:val="000000"/>
          <w:sz w:val="28"/>
        </w:rPr>
        <w:t xml:space="preserve"> w </w:t>
      </w:r>
      <w:proofErr w:type="spellStart"/>
      <w:r>
        <w:rPr>
          <w:color w:val="000000"/>
          <w:sz w:val="28"/>
        </w:rPr>
        <w:t>Szkole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Podstawowej</w:t>
      </w:r>
      <w:proofErr w:type="spellEnd"/>
      <w:r>
        <w:rPr>
          <w:color w:val="000000"/>
          <w:sz w:val="28"/>
        </w:rPr>
        <w:t xml:space="preserve">/ – </w:t>
      </w:r>
      <w:proofErr w:type="spellStart"/>
      <w:r>
        <w:rPr>
          <w:color w:val="000000"/>
          <w:sz w:val="28"/>
        </w:rPr>
        <w:t>zwiększenie</w:t>
      </w:r>
      <w:proofErr w:type="spellEnd"/>
      <w:r>
        <w:rPr>
          <w:color w:val="000000"/>
          <w:sz w:val="28"/>
        </w:rPr>
        <w:t xml:space="preserve"> o </w:t>
      </w:r>
      <w:proofErr w:type="spellStart"/>
      <w:r>
        <w:rPr>
          <w:color w:val="000000"/>
          <w:sz w:val="28"/>
        </w:rPr>
        <w:t>kwotę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25.000zł</w:t>
      </w:r>
      <w:proofErr w:type="spellEnd"/>
      <w:r>
        <w:rPr>
          <w:color w:val="000000"/>
          <w:sz w:val="28"/>
        </w:rPr>
        <w:t xml:space="preserve">. </w:t>
      </w:r>
    </w:p>
    <w:p w14:paraId="73A84044" w14:textId="38550FA3" w:rsidR="00E373A3" w:rsidRDefault="00E373A3" w:rsidP="00E373A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Dz. 852 </w:t>
      </w:r>
      <w:proofErr w:type="spellStart"/>
      <w:r>
        <w:rPr>
          <w:color w:val="000000"/>
          <w:sz w:val="28"/>
        </w:rPr>
        <w:t>rozdz</w:t>
      </w:r>
      <w:proofErr w:type="spellEnd"/>
      <w:r>
        <w:rPr>
          <w:color w:val="000000"/>
          <w:sz w:val="28"/>
        </w:rPr>
        <w:t xml:space="preserve">. 85219 &amp; 4010, 4110, 4120 </w:t>
      </w:r>
      <w:proofErr w:type="spellStart"/>
      <w:r>
        <w:rPr>
          <w:color w:val="000000"/>
          <w:sz w:val="28"/>
        </w:rPr>
        <w:t>zdjąć</w:t>
      </w:r>
      <w:proofErr w:type="spellEnd"/>
      <w:r>
        <w:rPr>
          <w:color w:val="000000"/>
          <w:sz w:val="28"/>
        </w:rPr>
        <w:t xml:space="preserve"> 5.738,40 /</w:t>
      </w:r>
      <w:proofErr w:type="spellStart"/>
      <w:r>
        <w:rPr>
          <w:color w:val="000000"/>
          <w:sz w:val="28"/>
        </w:rPr>
        <w:t>4.800zł</w:t>
      </w:r>
      <w:proofErr w:type="spellEnd"/>
      <w:r>
        <w:rPr>
          <w:color w:val="000000"/>
          <w:sz w:val="28"/>
        </w:rPr>
        <w:t xml:space="preserve">., 820,80, 117,60/ </w:t>
      </w:r>
    </w:p>
    <w:p w14:paraId="18B666A5" w14:textId="77777777" w:rsidR="00E373A3" w:rsidRDefault="00E373A3" w:rsidP="00E373A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Dz./ 921 </w:t>
      </w:r>
      <w:proofErr w:type="spellStart"/>
      <w:r>
        <w:rPr>
          <w:color w:val="000000"/>
          <w:sz w:val="28"/>
        </w:rPr>
        <w:t>rozdz</w:t>
      </w:r>
      <w:proofErr w:type="spellEnd"/>
      <w:r>
        <w:rPr>
          <w:color w:val="000000"/>
          <w:sz w:val="28"/>
        </w:rPr>
        <w:t xml:space="preserve">. 92109 &amp; 2480 – </w:t>
      </w:r>
      <w:proofErr w:type="spellStart"/>
      <w:r>
        <w:rPr>
          <w:color w:val="000000"/>
          <w:sz w:val="28"/>
        </w:rPr>
        <w:t>zdjąć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50.000zł</w:t>
      </w:r>
      <w:proofErr w:type="spellEnd"/>
      <w:r>
        <w:rPr>
          <w:color w:val="000000"/>
          <w:sz w:val="28"/>
        </w:rPr>
        <w:t>.  /</w:t>
      </w:r>
      <w:proofErr w:type="spellStart"/>
      <w:r>
        <w:rPr>
          <w:color w:val="000000"/>
          <w:sz w:val="28"/>
        </w:rPr>
        <w:t>pozostało</w:t>
      </w:r>
      <w:proofErr w:type="spellEnd"/>
      <w:r>
        <w:rPr>
          <w:color w:val="000000"/>
          <w:sz w:val="28"/>
        </w:rPr>
        <w:t xml:space="preserve"> na </w:t>
      </w:r>
      <w:proofErr w:type="spellStart"/>
      <w:r>
        <w:rPr>
          <w:color w:val="000000"/>
          <w:sz w:val="28"/>
        </w:rPr>
        <w:t>dotacji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podmiotowej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dla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GOK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210.000</w:t>
      </w:r>
      <w:proofErr w:type="gramStart"/>
      <w:r>
        <w:rPr>
          <w:color w:val="000000"/>
          <w:sz w:val="28"/>
        </w:rPr>
        <w:t>zł</w:t>
      </w:r>
      <w:proofErr w:type="spellEnd"/>
      <w:r>
        <w:rPr>
          <w:color w:val="000000"/>
          <w:sz w:val="28"/>
        </w:rPr>
        <w:t>./</w:t>
      </w:r>
      <w:proofErr w:type="gramEnd"/>
      <w:r>
        <w:rPr>
          <w:color w:val="000000"/>
          <w:sz w:val="28"/>
        </w:rPr>
        <w:t xml:space="preserve"> </w:t>
      </w:r>
    </w:p>
    <w:p w14:paraId="2FDD8FC0" w14:textId="34ACA30A" w:rsidR="00E373A3" w:rsidRDefault="00E373A3" w:rsidP="00E373A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proofErr w:type="spellStart"/>
      <w:r>
        <w:rPr>
          <w:color w:val="000000"/>
          <w:sz w:val="28"/>
        </w:rPr>
        <w:t>dotacja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celowa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pozostaje</w:t>
      </w:r>
      <w:proofErr w:type="spellEnd"/>
      <w:r>
        <w:rPr>
          <w:color w:val="000000"/>
          <w:sz w:val="28"/>
        </w:rPr>
        <w:t xml:space="preserve"> w </w:t>
      </w:r>
      <w:proofErr w:type="spellStart"/>
      <w:r>
        <w:rPr>
          <w:color w:val="000000"/>
          <w:sz w:val="28"/>
        </w:rPr>
        <w:t>wysokości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zaplanowanej</w:t>
      </w:r>
      <w:proofErr w:type="spellEnd"/>
      <w:r>
        <w:rPr>
          <w:color w:val="000000"/>
          <w:sz w:val="28"/>
        </w:rPr>
        <w:t xml:space="preserve"> w </w:t>
      </w:r>
      <w:proofErr w:type="spellStart"/>
      <w:r>
        <w:rPr>
          <w:color w:val="000000"/>
          <w:sz w:val="28"/>
        </w:rPr>
        <w:t>budżecie</w:t>
      </w:r>
      <w:proofErr w:type="spellEnd"/>
      <w:r>
        <w:rPr>
          <w:color w:val="000000"/>
          <w:sz w:val="28"/>
        </w:rPr>
        <w:t>.</w:t>
      </w:r>
    </w:p>
    <w:p w14:paraId="003932F6" w14:textId="5B99A01F" w:rsidR="00E373A3" w:rsidRDefault="00E373A3" w:rsidP="00E373A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Dz. 921 </w:t>
      </w:r>
      <w:proofErr w:type="spellStart"/>
      <w:r>
        <w:rPr>
          <w:color w:val="000000"/>
          <w:sz w:val="28"/>
        </w:rPr>
        <w:t>rozdz</w:t>
      </w:r>
      <w:proofErr w:type="spellEnd"/>
      <w:r>
        <w:rPr>
          <w:color w:val="000000"/>
          <w:sz w:val="28"/>
        </w:rPr>
        <w:t>. 92116 &amp; 2480 /</w:t>
      </w:r>
      <w:proofErr w:type="spellStart"/>
      <w:r>
        <w:rPr>
          <w:color w:val="000000"/>
          <w:sz w:val="28"/>
        </w:rPr>
        <w:t>biblioteka</w:t>
      </w:r>
      <w:proofErr w:type="spellEnd"/>
      <w:r>
        <w:rPr>
          <w:color w:val="000000"/>
          <w:sz w:val="28"/>
        </w:rPr>
        <w:t xml:space="preserve">/ – </w:t>
      </w:r>
      <w:proofErr w:type="spellStart"/>
      <w:r>
        <w:rPr>
          <w:color w:val="000000"/>
          <w:sz w:val="28"/>
        </w:rPr>
        <w:t>dotacja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celowa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zwiększenie</w:t>
      </w:r>
      <w:proofErr w:type="spellEnd"/>
      <w:r>
        <w:rPr>
          <w:color w:val="000000"/>
          <w:sz w:val="28"/>
        </w:rPr>
        <w:t xml:space="preserve"> </w:t>
      </w:r>
      <w:r w:rsidR="000B40BA">
        <w:rPr>
          <w:color w:val="000000"/>
          <w:sz w:val="28"/>
        </w:rPr>
        <w:t xml:space="preserve">            </w:t>
      </w:r>
      <w:r>
        <w:rPr>
          <w:color w:val="000000"/>
          <w:sz w:val="28"/>
        </w:rPr>
        <w:t xml:space="preserve">o </w:t>
      </w:r>
      <w:proofErr w:type="spellStart"/>
      <w:r>
        <w:rPr>
          <w:color w:val="000000"/>
          <w:sz w:val="28"/>
        </w:rPr>
        <w:t>kwotę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6.000zł</w:t>
      </w:r>
      <w:proofErr w:type="spellEnd"/>
      <w:r>
        <w:rPr>
          <w:color w:val="000000"/>
          <w:sz w:val="28"/>
        </w:rPr>
        <w:t xml:space="preserve">.  z </w:t>
      </w:r>
      <w:proofErr w:type="spellStart"/>
      <w:r>
        <w:rPr>
          <w:color w:val="000000"/>
          <w:sz w:val="28"/>
        </w:rPr>
        <w:t>przeznaczeniem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dla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 w:rsidR="00D50C71">
        <w:rPr>
          <w:color w:val="000000"/>
          <w:sz w:val="28"/>
        </w:rPr>
        <w:t>dwóch</w:t>
      </w:r>
      <w:proofErr w:type="spellEnd"/>
      <w:r w:rsidR="00D50C71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K</w:t>
      </w:r>
      <w:r w:rsidR="00D50C71">
        <w:rPr>
          <w:color w:val="000000"/>
          <w:sz w:val="28"/>
        </w:rPr>
        <w:t>ół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Gospodyń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Wiejskich</w:t>
      </w:r>
      <w:proofErr w:type="spellEnd"/>
      <w:r>
        <w:rPr>
          <w:color w:val="000000"/>
          <w:sz w:val="28"/>
        </w:rPr>
        <w:t xml:space="preserve"> </w:t>
      </w:r>
      <w:r w:rsidR="000B40BA">
        <w:rPr>
          <w:color w:val="000000"/>
          <w:sz w:val="28"/>
        </w:rPr>
        <w:t xml:space="preserve">                              </w:t>
      </w:r>
      <w:r>
        <w:rPr>
          <w:color w:val="000000"/>
          <w:sz w:val="28"/>
        </w:rPr>
        <w:t xml:space="preserve">w </w:t>
      </w:r>
      <w:proofErr w:type="spellStart"/>
      <w:r>
        <w:rPr>
          <w:color w:val="000000"/>
          <w:sz w:val="28"/>
        </w:rPr>
        <w:t>Turzynku</w:t>
      </w:r>
      <w:proofErr w:type="spellEnd"/>
      <w:r>
        <w:rPr>
          <w:color w:val="000000"/>
          <w:sz w:val="28"/>
        </w:rPr>
        <w:t xml:space="preserve">    </w:t>
      </w:r>
      <w:proofErr w:type="spellStart"/>
      <w:r>
        <w:rPr>
          <w:color w:val="000000"/>
          <w:sz w:val="28"/>
        </w:rPr>
        <w:t>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Podolu</w:t>
      </w:r>
      <w:proofErr w:type="spellEnd"/>
      <w:r>
        <w:rPr>
          <w:color w:val="000000"/>
          <w:sz w:val="28"/>
        </w:rPr>
        <w:t xml:space="preserve"> </w:t>
      </w:r>
    </w:p>
    <w:p w14:paraId="0C9A3F8F" w14:textId="7C3211DA" w:rsidR="00E373A3" w:rsidRDefault="00E373A3" w:rsidP="00E373A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Dz. 921 </w:t>
      </w:r>
      <w:proofErr w:type="spellStart"/>
      <w:r>
        <w:rPr>
          <w:color w:val="000000"/>
          <w:sz w:val="28"/>
        </w:rPr>
        <w:t>rozdz</w:t>
      </w:r>
      <w:proofErr w:type="spellEnd"/>
      <w:r>
        <w:rPr>
          <w:color w:val="000000"/>
          <w:sz w:val="28"/>
        </w:rPr>
        <w:t xml:space="preserve">. 92116 &amp; 2480 </w:t>
      </w:r>
      <w:proofErr w:type="spellStart"/>
      <w:r>
        <w:rPr>
          <w:color w:val="000000"/>
          <w:sz w:val="28"/>
        </w:rPr>
        <w:t>dotacja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podmiotowa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dla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Biblioteki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Publicznej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zdjęcie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13.000zł</w:t>
      </w:r>
      <w:proofErr w:type="spellEnd"/>
      <w:r>
        <w:rPr>
          <w:color w:val="000000"/>
          <w:sz w:val="28"/>
        </w:rPr>
        <w:t xml:space="preserve">. do </w:t>
      </w:r>
      <w:proofErr w:type="spellStart"/>
      <w:r>
        <w:rPr>
          <w:color w:val="000000"/>
          <w:sz w:val="28"/>
        </w:rPr>
        <w:t>kwoty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125.910zł</w:t>
      </w:r>
      <w:proofErr w:type="spellEnd"/>
      <w:r>
        <w:rPr>
          <w:color w:val="000000"/>
          <w:sz w:val="28"/>
        </w:rPr>
        <w:t xml:space="preserve">. </w:t>
      </w:r>
    </w:p>
    <w:p w14:paraId="1EA9300F" w14:textId="7ABA617F" w:rsidR="00E373A3" w:rsidRPr="00E373A3" w:rsidRDefault="00E373A3" w:rsidP="00E373A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Dz. 926 </w:t>
      </w:r>
      <w:proofErr w:type="spellStart"/>
      <w:r>
        <w:rPr>
          <w:color w:val="000000"/>
          <w:sz w:val="28"/>
        </w:rPr>
        <w:t>rozdz</w:t>
      </w:r>
      <w:proofErr w:type="spellEnd"/>
      <w:r>
        <w:rPr>
          <w:color w:val="000000"/>
          <w:sz w:val="28"/>
        </w:rPr>
        <w:t xml:space="preserve">. 92605 &amp; 2360 </w:t>
      </w:r>
      <w:proofErr w:type="spellStart"/>
      <w:r>
        <w:rPr>
          <w:color w:val="000000"/>
          <w:sz w:val="28"/>
        </w:rPr>
        <w:t>zwiększenie</w:t>
      </w:r>
      <w:proofErr w:type="spellEnd"/>
      <w:r>
        <w:rPr>
          <w:color w:val="000000"/>
          <w:sz w:val="28"/>
        </w:rPr>
        <w:t xml:space="preserve"> o </w:t>
      </w:r>
      <w:proofErr w:type="spellStart"/>
      <w:r>
        <w:rPr>
          <w:color w:val="000000"/>
          <w:sz w:val="28"/>
        </w:rPr>
        <w:t>kwotę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15.000zł</w:t>
      </w:r>
      <w:proofErr w:type="spellEnd"/>
      <w:r>
        <w:rPr>
          <w:color w:val="000000"/>
          <w:sz w:val="28"/>
        </w:rPr>
        <w:t xml:space="preserve">. do </w:t>
      </w:r>
      <w:proofErr w:type="spellStart"/>
      <w:r>
        <w:rPr>
          <w:color w:val="000000"/>
          <w:sz w:val="28"/>
        </w:rPr>
        <w:t>kwoty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40.000zł</w:t>
      </w:r>
      <w:proofErr w:type="spellEnd"/>
      <w:r>
        <w:rPr>
          <w:color w:val="000000"/>
          <w:sz w:val="28"/>
        </w:rPr>
        <w:t xml:space="preserve">. / </w:t>
      </w:r>
      <w:proofErr w:type="spellStart"/>
      <w:r>
        <w:rPr>
          <w:color w:val="000000"/>
          <w:sz w:val="28"/>
        </w:rPr>
        <w:t>zabezpieczenie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dodatkowo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15.000</w:t>
      </w:r>
      <w:proofErr w:type="gramStart"/>
      <w:r>
        <w:rPr>
          <w:color w:val="000000"/>
          <w:sz w:val="28"/>
        </w:rPr>
        <w:t>zł</w:t>
      </w:r>
      <w:proofErr w:type="spellEnd"/>
      <w:r>
        <w:rPr>
          <w:color w:val="000000"/>
          <w:sz w:val="28"/>
        </w:rPr>
        <w:t>./</w:t>
      </w:r>
      <w:proofErr w:type="gramEnd"/>
      <w:r>
        <w:rPr>
          <w:color w:val="000000"/>
          <w:sz w:val="28"/>
        </w:rPr>
        <w:t xml:space="preserve"> - na spor</w:t>
      </w:r>
      <w:r w:rsidR="00B77D7B">
        <w:rPr>
          <w:color w:val="000000"/>
          <w:sz w:val="28"/>
        </w:rPr>
        <w:t>t</w:t>
      </w:r>
      <w:r w:rsidR="006450A8">
        <w:rPr>
          <w:color w:val="000000"/>
          <w:sz w:val="28"/>
        </w:rPr>
        <w:t>.</w:t>
      </w:r>
    </w:p>
    <w:p w14:paraId="45E50A45" w14:textId="77777777" w:rsidR="00840FBC" w:rsidRDefault="00840FBC" w:rsidP="00840FBC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</w:rPr>
      </w:pPr>
    </w:p>
    <w:p w14:paraId="7A318914" w14:textId="0FC8242E" w:rsidR="00840FBC" w:rsidRPr="00C207E9" w:rsidRDefault="00840FBC" w:rsidP="00C207E9">
      <w:pPr>
        <w:pStyle w:val="myStyle"/>
        <w:spacing w:before="243" w:after="3" w:line="240" w:lineRule="auto"/>
        <w:ind w:right="240"/>
        <w:jc w:val="both"/>
        <w:rPr>
          <w:color w:val="000000"/>
          <w:sz w:val="28"/>
          <w:szCs w:val="28"/>
          <w:lang w:val="pl-PL"/>
        </w:rPr>
      </w:pPr>
      <w:r w:rsidRPr="00C207E9">
        <w:rPr>
          <w:color w:val="000000"/>
          <w:sz w:val="28"/>
          <w:szCs w:val="28"/>
          <w:lang w:val="pl-PL"/>
        </w:rPr>
        <w:t xml:space="preserve">Radna Grażyna Graczyk – Przewodnicząca Komisji Rewizyjnej </w:t>
      </w:r>
      <w:r w:rsidR="00D04B32" w:rsidRPr="00C207E9">
        <w:rPr>
          <w:color w:val="000000"/>
          <w:sz w:val="28"/>
          <w:szCs w:val="28"/>
          <w:lang w:val="pl-PL"/>
        </w:rPr>
        <w:t xml:space="preserve">powiedziała, że Komisja obradowała na temat projektu budżetu na </w:t>
      </w:r>
      <w:proofErr w:type="gramStart"/>
      <w:r w:rsidR="00D04B32" w:rsidRPr="00C207E9">
        <w:rPr>
          <w:color w:val="000000"/>
          <w:sz w:val="28"/>
          <w:szCs w:val="28"/>
          <w:lang w:val="pl-PL"/>
        </w:rPr>
        <w:t>2021r.</w:t>
      </w:r>
      <w:proofErr w:type="gramEnd"/>
      <w:r w:rsidR="00D04B32" w:rsidRPr="00C207E9">
        <w:rPr>
          <w:color w:val="000000"/>
          <w:sz w:val="28"/>
          <w:szCs w:val="28"/>
          <w:lang w:val="pl-PL"/>
        </w:rPr>
        <w:t xml:space="preserve"> </w:t>
      </w:r>
      <w:r w:rsidR="00D04B32" w:rsidRPr="00C207E9">
        <w:rPr>
          <w:color w:val="000000"/>
          <w:sz w:val="28"/>
          <w:szCs w:val="28"/>
          <w:lang w:val="pl-PL"/>
        </w:rPr>
        <w:lastRenderedPageBreak/>
        <w:t>Budżet z autopoprawkami został przyjęty jednogłośnie. Komisja proponuje wprowadzenie zmian:</w:t>
      </w:r>
    </w:p>
    <w:p w14:paraId="0C20AED0" w14:textId="77777777" w:rsidR="003C5097" w:rsidRDefault="003C5097" w:rsidP="00840FBC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</w:p>
    <w:p w14:paraId="0AD8B416" w14:textId="5CDF1A95" w:rsidR="003E05C0" w:rsidRPr="00C207E9" w:rsidRDefault="003E05C0" w:rsidP="00C207E9">
      <w:pPr>
        <w:jc w:val="both"/>
        <w:rPr>
          <w:sz w:val="28"/>
          <w:szCs w:val="28"/>
        </w:rPr>
      </w:pPr>
      <w:r w:rsidRPr="00C207E9">
        <w:rPr>
          <w:sz w:val="28"/>
          <w:szCs w:val="28"/>
        </w:rPr>
        <w:t xml:space="preserve">Dz. 010 </w:t>
      </w:r>
      <w:proofErr w:type="spellStart"/>
      <w:r w:rsidRPr="00C207E9">
        <w:rPr>
          <w:sz w:val="28"/>
          <w:szCs w:val="28"/>
        </w:rPr>
        <w:t>rozdz</w:t>
      </w:r>
      <w:proofErr w:type="spellEnd"/>
      <w:r w:rsidRPr="00C207E9">
        <w:rPr>
          <w:sz w:val="28"/>
          <w:szCs w:val="28"/>
        </w:rPr>
        <w:t xml:space="preserve">. 01010 &amp; </w:t>
      </w:r>
      <w:proofErr w:type="gramStart"/>
      <w:r w:rsidRPr="00C207E9">
        <w:rPr>
          <w:sz w:val="28"/>
          <w:szCs w:val="28"/>
        </w:rPr>
        <w:t xml:space="preserve">6050  </w:t>
      </w:r>
      <w:proofErr w:type="spellStart"/>
      <w:r w:rsidRPr="00C207E9">
        <w:rPr>
          <w:sz w:val="28"/>
          <w:szCs w:val="28"/>
        </w:rPr>
        <w:t>budowa</w:t>
      </w:r>
      <w:proofErr w:type="spellEnd"/>
      <w:proofErr w:type="gramEnd"/>
      <w:r w:rsidRPr="00C207E9">
        <w:rPr>
          <w:sz w:val="28"/>
          <w:szCs w:val="28"/>
        </w:rPr>
        <w:t xml:space="preserve"> </w:t>
      </w:r>
      <w:proofErr w:type="spellStart"/>
      <w:r w:rsidRPr="00C207E9">
        <w:rPr>
          <w:sz w:val="28"/>
          <w:szCs w:val="28"/>
        </w:rPr>
        <w:t>wodociągu</w:t>
      </w:r>
      <w:proofErr w:type="spellEnd"/>
      <w:r w:rsidRPr="00C207E9">
        <w:rPr>
          <w:sz w:val="28"/>
          <w:szCs w:val="28"/>
        </w:rPr>
        <w:t xml:space="preserve"> w </w:t>
      </w:r>
      <w:proofErr w:type="spellStart"/>
      <w:r w:rsidRPr="00C207E9">
        <w:rPr>
          <w:sz w:val="28"/>
          <w:szCs w:val="28"/>
        </w:rPr>
        <w:t>Turzynku</w:t>
      </w:r>
      <w:proofErr w:type="spellEnd"/>
      <w:r w:rsidRPr="00C207E9">
        <w:rPr>
          <w:sz w:val="28"/>
          <w:szCs w:val="28"/>
        </w:rPr>
        <w:t xml:space="preserve"> – </w:t>
      </w:r>
      <w:proofErr w:type="spellStart"/>
      <w:r w:rsidRPr="00C207E9">
        <w:rPr>
          <w:sz w:val="28"/>
          <w:szCs w:val="28"/>
        </w:rPr>
        <w:t>zwiększenie</w:t>
      </w:r>
      <w:proofErr w:type="spellEnd"/>
      <w:r w:rsidRPr="00C207E9">
        <w:rPr>
          <w:sz w:val="28"/>
          <w:szCs w:val="28"/>
        </w:rPr>
        <w:t xml:space="preserve"> o </w:t>
      </w:r>
      <w:proofErr w:type="spellStart"/>
      <w:r w:rsidRPr="00C207E9">
        <w:rPr>
          <w:sz w:val="28"/>
          <w:szCs w:val="28"/>
        </w:rPr>
        <w:t>10.000zł</w:t>
      </w:r>
      <w:proofErr w:type="spellEnd"/>
      <w:r w:rsidRPr="00C207E9">
        <w:rPr>
          <w:sz w:val="28"/>
          <w:szCs w:val="28"/>
        </w:rPr>
        <w:t xml:space="preserve"> </w:t>
      </w:r>
    </w:p>
    <w:p w14:paraId="1B679490" w14:textId="6597E8BA" w:rsidR="003E05C0" w:rsidRPr="00C207E9" w:rsidRDefault="003E05C0" w:rsidP="00C207E9">
      <w:pPr>
        <w:jc w:val="both"/>
        <w:rPr>
          <w:sz w:val="28"/>
          <w:szCs w:val="28"/>
        </w:rPr>
      </w:pPr>
      <w:r w:rsidRPr="00C207E9">
        <w:rPr>
          <w:sz w:val="28"/>
          <w:szCs w:val="28"/>
        </w:rPr>
        <w:t xml:space="preserve">Dz. 750 </w:t>
      </w:r>
      <w:proofErr w:type="spellStart"/>
      <w:r w:rsidRPr="00C207E9">
        <w:rPr>
          <w:sz w:val="28"/>
          <w:szCs w:val="28"/>
        </w:rPr>
        <w:t>rozdz</w:t>
      </w:r>
      <w:proofErr w:type="spellEnd"/>
      <w:r w:rsidRPr="00C207E9">
        <w:rPr>
          <w:sz w:val="28"/>
          <w:szCs w:val="28"/>
        </w:rPr>
        <w:t xml:space="preserve">. 75023 &amp; 4210 </w:t>
      </w:r>
      <w:proofErr w:type="spellStart"/>
      <w:r w:rsidRPr="00C207E9">
        <w:rPr>
          <w:sz w:val="28"/>
          <w:szCs w:val="28"/>
        </w:rPr>
        <w:t>zakup</w:t>
      </w:r>
      <w:proofErr w:type="spellEnd"/>
      <w:r w:rsidRPr="00C207E9">
        <w:rPr>
          <w:sz w:val="28"/>
          <w:szCs w:val="28"/>
        </w:rPr>
        <w:t xml:space="preserve"> </w:t>
      </w:r>
      <w:proofErr w:type="spellStart"/>
      <w:r w:rsidRPr="00C207E9">
        <w:rPr>
          <w:sz w:val="28"/>
          <w:szCs w:val="28"/>
        </w:rPr>
        <w:t>materiałów</w:t>
      </w:r>
      <w:proofErr w:type="spellEnd"/>
      <w:r w:rsidRPr="00C207E9">
        <w:rPr>
          <w:sz w:val="28"/>
          <w:szCs w:val="28"/>
        </w:rPr>
        <w:t xml:space="preserve"> </w:t>
      </w:r>
      <w:proofErr w:type="spellStart"/>
      <w:r w:rsidRPr="00C207E9">
        <w:rPr>
          <w:sz w:val="28"/>
          <w:szCs w:val="28"/>
        </w:rPr>
        <w:t>i</w:t>
      </w:r>
      <w:proofErr w:type="spellEnd"/>
      <w:r w:rsidRPr="00C207E9">
        <w:rPr>
          <w:sz w:val="28"/>
          <w:szCs w:val="28"/>
        </w:rPr>
        <w:t xml:space="preserve"> </w:t>
      </w:r>
      <w:proofErr w:type="spellStart"/>
      <w:r w:rsidRPr="00C207E9">
        <w:rPr>
          <w:sz w:val="28"/>
          <w:szCs w:val="28"/>
        </w:rPr>
        <w:t>wyposażenia</w:t>
      </w:r>
      <w:proofErr w:type="spellEnd"/>
      <w:r w:rsidRPr="00C207E9">
        <w:rPr>
          <w:sz w:val="28"/>
          <w:szCs w:val="28"/>
        </w:rPr>
        <w:t xml:space="preserve"> /</w:t>
      </w:r>
      <w:proofErr w:type="spellStart"/>
      <w:r w:rsidRPr="00C207E9">
        <w:rPr>
          <w:sz w:val="28"/>
          <w:szCs w:val="28"/>
        </w:rPr>
        <w:t>remont</w:t>
      </w:r>
      <w:proofErr w:type="spellEnd"/>
      <w:r w:rsidRPr="00C207E9">
        <w:rPr>
          <w:sz w:val="28"/>
          <w:szCs w:val="28"/>
        </w:rPr>
        <w:t xml:space="preserve"> </w:t>
      </w:r>
      <w:proofErr w:type="spellStart"/>
      <w:r w:rsidRPr="00C207E9">
        <w:rPr>
          <w:sz w:val="28"/>
          <w:szCs w:val="28"/>
        </w:rPr>
        <w:t>Urzędu</w:t>
      </w:r>
      <w:proofErr w:type="spellEnd"/>
      <w:r w:rsidRPr="00C207E9">
        <w:rPr>
          <w:sz w:val="28"/>
          <w:szCs w:val="28"/>
        </w:rPr>
        <w:t xml:space="preserve"> Gminy/ </w:t>
      </w:r>
      <w:proofErr w:type="spellStart"/>
      <w:r w:rsidRPr="00C207E9">
        <w:rPr>
          <w:sz w:val="28"/>
          <w:szCs w:val="28"/>
        </w:rPr>
        <w:t>zwiększyć</w:t>
      </w:r>
      <w:proofErr w:type="spellEnd"/>
      <w:r w:rsidRPr="00C207E9">
        <w:rPr>
          <w:sz w:val="28"/>
          <w:szCs w:val="28"/>
        </w:rPr>
        <w:t xml:space="preserve">   o </w:t>
      </w:r>
      <w:proofErr w:type="spellStart"/>
      <w:r w:rsidRPr="00C207E9">
        <w:rPr>
          <w:sz w:val="28"/>
          <w:szCs w:val="28"/>
        </w:rPr>
        <w:t>kwotę</w:t>
      </w:r>
      <w:proofErr w:type="spellEnd"/>
      <w:r w:rsidRPr="00C207E9">
        <w:rPr>
          <w:sz w:val="28"/>
          <w:szCs w:val="28"/>
        </w:rPr>
        <w:t xml:space="preserve"> 12.738,</w:t>
      </w:r>
      <w:proofErr w:type="gramStart"/>
      <w:r w:rsidRPr="00C207E9">
        <w:rPr>
          <w:sz w:val="28"/>
          <w:szCs w:val="28"/>
        </w:rPr>
        <w:t>40  /</w:t>
      </w:r>
      <w:proofErr w:type="spellStart"/>
      <w:proofErr w:type="gramEnd"/>
      <w:r w:rsidRPr="00C207E9">
        <w:rPr>
          <w:sz w:val="28"/>
          <w:szCs w:val="28"/>
        </w:rPr>
        <w:t>7.000zł</w:t>
      </w:r>
      <w:proofErr w:type="spellEnd"/>
      <w:r w:rsidRPr="00C207E9">
        <w:rPr>
          <w:sz w:val="28"/>
          <w:szCs w:val="28"/>
        </w:rPr>
        <w:t xml:space="preserve">. + 5.738,40/ </w:t>
      </w:r>
    </w:p>
    <w:p w14:paraId="78C27364" w14:textId="7FFE9B47" w:rsidR="003E05C0" w:rsidRDefault="003E05C0" w:rsidP="003E05C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Dz. 750 </w:t>
      </w:r>
      <w:proofErr w:type="spellStart"/>
      <w:r>
        <w:rPr>
          <w:color w:val="000000"/>
          <w:sz w:val="28"/>
        </w:rPr>
        <w:t>rozdz</w:t>
      </w:r>
      <w:proofErr w:type="spellEnd"/>
      <w:r>
        <w:rPr>
          <w:color w:val="000000"/>
          <w:sz w:val="28"/>
        </w:rPr>
        <w:t xml:space="preserve">. 75095 &amp; 4300 </w:t>
      </w:r>
      <w:proofErr w:type="spellStart"/>
      <w:r>
        <w:rPr>
          <w:color w:val="000000"/>
          <w:sz w:val="28"/>
        </w:rPr>
        <w:t>zwiększyć</w:t>
      </w:r>
      <w:proofErr w:type="spellEnd"/>
      <w:r>
        <w:rPr>
          <w:color w:val="000000"/>
          <w:sz w:val="28"/>
        </w:rPr>
        <w:t xml:space="preserve"> o </w:t>
      </w:r>
      <w:proofErr w:type="spellStart"/>
      <w:r>
        <w:rPr>
          <w:color w:val="000000"/>
          <w:sz w:val="28"/>
        </w:rPr>
        <w:t>kwotę</w:t>
      </w:r>
      <w:proofErr w:type="spellEnd"/>
      <w:r>
        <w:rPr>
          <w:color w:val="000000"/>
          <w:sz w:val="28"/>
        </w:rPr>
        <w:t xml:space="preserve"> 28.982 </w:t>
      </w:r>
      <w:proofErr w:type="spellStart"/>
      <w:r>
        <w:rPr>
          <w:color w:val="000000"/>
          <w:sz w:val="28"/>
        </w:rPr>
        <w:t>zł</w:t>
      </w:r>
      <w:proofErr w:type="spellEnd"/>
      <w:r>
        <w:rPr>
          <w:color w:val="000000"/>
          <w:sz w:val="28"/>
        </w:rPr>
        <w:t>.</w:t>
      </w:r>
    </w:p>
    <w:p w14:paraId="4971FCB4" w14:textId="04AB1D22" w:rsidR="003E05C0" w:rsidRDefault="003E05C0" w:rsidP="003E05C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Dz. 801 </w:t>
      </w:r>
      <w:proofErr w:type="spellStart"/>
      <w:r>
        <w:rPr>
          <w:color w:val="000000"/>
          <w:sz w:val="28"/>
        </w:rPr>
        <w:t>rozdz</w:t>
      </w:r>
      <w:proofErr w:type="spellEnd"/>
      <w:r>
        <w:rPr>
          <w:color w:val="000000"/>
          <w:sz w:val="28"/>
        </w:rPr>
        <w:t xml:space="preserve">. 80101 &amp; 4270 </w:t>
      </w:r>
      <w:proofErr w:type="spellStart"/>
      <w:r>
        <w:rPr>
          <w:color w:val="000000"/>
          <w:sz w:val="28"/>
        </w:rPr>
        <w:t>zakup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usług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remontowych</w:t>
      </w:r>
      <w:proofErr w:type="spellEnd"/>
      <w:r>
        <w:rPr>
          <w:color w:val="000000"/>
          <w:sz w:val="28"/>
        </w:rPr>
        <w:t xml:space="preserve">  /</w:t>
      </w:r>
      <w:proofErr w:type="spellStart"/>
      <w:proofErr w:type="gramEnd"/>
      <w:r>
        <w:rPr>
          <w:color w:val="000000"/>
          <w:sz w:val="28"/>
        </w:rPr>
        <w:t>wymiana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instalacji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elektrycznej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aluminiowej</w:t>
      </w:r>
      <w:proofErr w:type="spellEnd"/>
      <w:r>
        <w:rPr>
          <w:color w:val="000000"/>
          <w:sz w:val="28"/>
        </w:rPr>
        <w:t xml:space="preserve"> na I </w:t>
      </w:r>
      <w:proofErr w:type="spellStart"/>
      <w:r>
        <w:rPr>
          <w:color w:val="000000"/>
          <w:sz w:val="28"/>
        </w:rPr>
        <w:t>piętrze</w:t>
      </w:r>
      <w:proofErr w:type="spellEnd"/>
      <w:r>
        <w:rPr>
          <w:color w:val="000000"/>
          <w:sz w:val="28"/>
        </w:rPr>
        <w:t xml:space="preserve"> w </w:t>
      </w:r>
      <w:proofErr w:type="spellStart"/>
      <w:r>
        <w:rPr>
          <w:color w:val="000000"/>
          <w:sz w:val="28"/>
        </w:rPr>
        <w:t>Szkole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Podstawowej</w:t>
      </w:r>
      <w:proofErr w:type="spellEnd"/>
      <w:r>
        <w:rPr>
          <w:color w:val="000000"/>
          <w:sz w:val="28"/>
        </w:rPr>
        <w:t xml:space="preserve">/ – </w:t>
      </w:r>
      <w:proofErr w:type="spellStart"/>
      <w:r>
        <w:rPr>
          <w:color w:val="000000"/>
          <w:sz w:val="28"/>
        </w:rPr>
        <w:t>zwiększenie</w:t>
      </w:r>
      <w:proofErr w:type="spellEnd"/>
      <w:r>
        <w:rPr>
          <w:color w:val="000000"/>
          <w:sz w:val="28"/>
        </w:rPr>
        <w:t xml:space="preserve"> o </w:t>
      </w:r>
      <w:proofErr w:type="spellStart"/>
      <w:r>
        <w:rPr>
          <w:color w:val="000000"/>
          <w:sz w:val="28"/>
        </w:rPr>
        <w:t>kwotę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25.000zł</w:t>
      </w:r>
      <w:proofErr w:type="spellEnd"/>
      <w:r>
        <w:rPr>
          <w:color w:val="000000"/>
          <w:sz w:val="28"/>
        </w:rPr>
        <w:t xml:space="preserve">. </w:t>
      </w:r>
    </w:p>
    <w:p w14:paraId="37674C3C" w14:textId="33896370" w:rsidR="003E05C0" w:rsidRDefault="003E05C0" w:rsidP="003E05C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Dz. 852 </w:t>
      </w:r>
      <w:proofErr w:type="spellStart"/>
      <w:r>
        <w:rPr>
          <w:color w:val="000000"/>
          <w:sz w:val="28"/>
        </w:rPr>
        <w:t>rozdz</w:t>
      </w:r>
      <w:proofErr w:type="spellEnd"/>
      <w:r>
        <w:rPr>
          <w:color w:val="000000"/>
          <w:sz w:val="28"/>
        </w:rPr>
        <w:t xml:space="preserve">. 85219 &amp; 4010, 4110, 4120 </w:t>
      </w:r>
      <w:proofErr w:type="spellStart"/>
      <w:r>
        <w:rPr>
          <w:color w:val="000000"/>
          <w:sz w:val="28"/>
        </w:rPr>
        <w:t>zdjąć</w:t>
      </w:r>
      <w:proofErr w:type="spellEnd"/>
      <w:r>
        <w:rPr>
          <w:color w:val="000000"/>
          <w:sz w:val="28"/>
        </w:rPr>
        <w:t xml:space="preserve"> 5.738,40 /</w:t>
      </w:r>
      <w:proofErr w:type="spellStart"/>
      <w:r>
        <w:rPr>
          <w:color w:val="000000"/>
          <w:sz w:val="28"/>
        </w:rPr>
        <w:t>4.800zł</w:t>
      </w:r>
      <w:proofErr w:type="spellEnd"/>
      <w:r>
        <w:rPr>
          <w:color w:val="000000"/>
          <w:sz w:val="28"/>
        </w:rPr>
        <w:t xml:space="preserve">., 820,80, 117,60/ </w:t>
      </w:r>
    </w:p>
    <w:p w14:paraId="27C1DF8D" w14:textId="38B8A178" w:rsidR="003E05C0" w:rsidRDefault="003E05C0" w:rsidP="003E05C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Dz. 852 </w:t>
      </w:r>
      <w:proofErr w:type="spellStart"/>
      <w:r>
        <w:rPr>
          <w:color w:val="000000"/>
          <w:sz w:val="28"/>
        </w:rPr>
        <w:t>rozdz</w:t>
      </w:r>
      <w:proofErr w:type="spellEnd"/>
      <w:r>
        <w:rPr>
          <w:color w:val="000000"/>
          <w:sz w:val="28"/>
        </w:rPr>
        <w:t xml:space="preserve">. 85295 &amp; 4010, 4110, 4120 /Klub </w:t>
      </w:r>
      <w:proofErr w:type="spellStart"/>
      <w:r>
        <w:rPr>
          <w:color w:val="000000"/>
          <w:sz w:val="28"/>
        </w:rPr>
        <w:t>Seniora</w:t>
      </w:r>
      <w:proofErr w:type="spellEnd"/>
      <w:r>
        <w:rPr>
          <w:color w:val="000000"/>
          <w:sz w:val="28"/>
        </w:rPr>
        <w:t xml:space="preserve">+/ </w:t>
      </w:r>
      <w:proofErr w:type="spellStart"/>
      <w:r>
        <w:rPr>
          <w:color w:val="000000"/>
          <w:sz w:val="28"/>
        </w:rPr>
        <w:t>zdjąć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kwotę</w:t>
      </w:r>
      <w:proofErr w:type="spellEnd"/>
      <w:r>
        <w:rPr>
          <w:color w:val="000000"/>
          <w:sz w:val="28"/>
        </w:rPr>
        <w:t xml:space="preserve"> 28.982 </w:t>
      </w:r>
      <w:proofErr w:type="spellStart"/>
      <w:r>
        <w:rPr>
          <w:color w:val="000000"/>
          <w:sz w:val="28"/>
        </w:rPr>
        <w:t>zł</w:t>
      </w:r>
      <w:proofErr w:type="spellEnd"/>
      <w:r>
        <w:rPr>
          <w:color w:val="000000"/>
          <w:sz w:val="28"/>
        </w:rPr>
        <w:t>.</w:t>
      </w:r>
    </w:p>
    <w:p w14:paraId="53A9F37F" w14:textId="77777777" w:rsidR="003E05C0" w:rsidRDefault="003E05C0" w:rsidP="003E05C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Dz./ 921 </w:t>
      </w:r>
      <w:proofErr w:type="spellStart"/>
      <w:r>
        <w:rPr>
          <w:color w:val="000000"/>
          <w:sz w:val="28"/>
        </w:rPr>
        <w:t>rozdz</w:t>
      </w:r>
      <w:proofErr w:type="spellEnd"/>
      <w:r>
        <w:rPr>
          <w:color w:val="000000"/>
          <w:sz w:val="28"/>
        </w:rPr>
        <w:t xml:space="preserve">. 92109 &amp; 2480 – </w:t>
      </w:r>
      <w:proofErr w:type="spellStart"/>
      <w:r>
        <w:rPr>
          <w:color w:val="000000"/>
          <w:sz w:val="28"/>
        </w:rPr>
        <w:t>zdjąć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50.000zł</w:t>
      </w:r>
      <w:proofErr w:type="spellEnd"/>
      <w:r>
        <w:rPr>
          <w:color w:val="000000"/>
          <w:sz w:val="28"/>
        </w:rPr>
        <w:t>.  /</w:t>
      </w:r>
      <w:proofErr w:type="spellStart"/>
      <w:r>
        <w:rPr>
          <w:color w:val="000000"/>
          <w:sz w:val="28"/>
        </w:rPr>
        <w:t>pozostało</w:t>
      </w:r>
      <w:proofErr w:type="spellEnd"/>
      <w:r>
        <w:rPr>
          <w:color w:val="000000"/>
          <w:sz w:val="28"/>
        </w:rPr>
        <w:t xml:space="preserve"> na </w:t>
      </w:r>
      <w:proofErr w:type="spellStart"/>
      <w:r>
        <w:rPr>
          <w:color w:val="000000"/>
          <w:sz w:val="28"/>
        </w:rPr>
        <w:t>dotacji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podmiotowej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210.000</w:t>
      </w:r>
      <w:proofErr w:type="gramStart"/>
      <w:r>
        <w:rPr>
          <w:color w:val="000000"/>
          <w:sz w:val="28"/>
        </w:rPr>
        <w:t>zł</w:t>
      </w:r>
      <w:proofErr w:type="spellEnd"/>
      <w:r>
        <w:rPr>
          <w:color w:val="000000"/>
          <w:sz w:val="28"/>
        </w:rPr>
        <w:t>./</w:t>
      </w:r>
      <w:proofErr w:type="gramEnd"/>
      <w:r>
        <w:rPr>
          <w:color w:val="000000"/>
          <w:sz w:val="28"/>
        </w:rPr>
        <w:t xml:space="preserve"> </w:t>
      </w:r>
    </w:p>
    <w:p w14:paraId="280684DB" w14:textId="1E175402" w:rsidR="003E05C0" w:rsidRDefault="003E05C0" w:rsidP="003E05C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proofErr w:type="spellStart"/>
      <w:r>
        <w:rPr>
          <w:color w:val="000000"/>
          <w:sz w:val="28"/>
        </w:rPr>
        <w:t>dotacja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celowa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pozostaje</w:t>
      </w:r>
      <w:proofErr w:type="spellEnd"/>
      <w:r>
        <w:rPr>
          <w:color w:val="000000"/>
          <w:sz w:val="28"/>
        </w:rPr>
        <w:t xml:space="preserve"> w </w:t>
      </w:r>
      <w:proofErr w:type="spellStart"/>
      <w:r>
        <w:rPr>
          <w:color w:val="000000"/>
          <w:sz w:val="28"/>
        </w:rPr>
        <w:t>wysokości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zaplanowanej</w:t>
      </w:r>
      <w:proofErr w:type="spellEnd"/>
      <w:r>
        <w:rPr>
          <w:color w:val="000000"/>
          <w:sz w:val="28"/>
        </w:rPr>
        <w:t xml:space="preserve"> w </w:t>
      </w:r>
      <w:proofErr w:type="spellStart"/>
      <w:r>
        <w:rPr>
          <w:color w:val="000000"/>
          <w:sz w:val="28"/>
        </w:rPr>
        <w:t>budżecie</w:t>
      </w:r>
      <w:proofErr w:type="spellEnd"/>
      <w:r>
        <w:rPr>
          <w:color w:val="000000"/>
          <w:sz w:val="28"/>
        </w:rPr>
        <w:t>.</w:t>
      </w:r>
    </w:p>
    <w:p w14:paraId="76BE8ABB" w14:textId="0868074E" w:rsidR="003E05C0" w:rsidRDefault="003E05C0" w:rsidP="003E05C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Dz. 921 </w:t>
      </w:r>
      <w:proofErr w:type="spellStart"/>
      <w:r>
        <w:rPr>
          <w:color w:val="000000"/>
          <w:sz w:val="28"/>
        </w:rPr>
        <w:t>rozdz</w:t>
      </w:r>
      <w:proofErr w:type="spellEnd"/>
      <w:r>
        <w:rPr>
          <w:color w:val="000000"/>
          <w:sz w:val="28"/>
        </w:rPr>
        <w:t>. 92116 &amp; 2480 /</w:t>
      </w:r>
      <w:proofErr w:type="spellStart"/>
      <w:r>
        <w:rPr>
          <w:color w:val="000000"/>
          <w:sz w:val="28"/>
        </w:rPr>
        <w:t>biblioteka</w:t>
      </w:r>
      <w:proofErr w:type="spellEnd"/>
      <w:r>
        <w:rPr>
          <w:color w:val="000000"/>
          <w:sz w:val="28"/>
        </w:rPr>
        <w:t xml:space="preserve">/ – </w:t>
      </w:r>
      <w:proofErr w:type="spellStart"/>
      <w:r>
        <w:rPr>
          <w:color w:val="000000"/>
          <w:sz w:val="28"/>
        </w:rPr>
        <w:t>dotacja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celowa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zwiększenie</w:t>
      </w:r>
      <w:proofErr w:type="spellEnd"/>
      <w:r>
        <w:rPr>
          <w:color w:val="000000"/>
          <w:sz w:val="28"/>
        </w:rPr>
        <w:t xml:space="preserve"> </w:t>
      </w:r>
      <w:r w:rsidR="001C4C91">
        <w:rPr>
          <w:color w:val="000000"/>
          <w:sz w:val="28"/>
        </w:rPr>
        <w:t xml:space="preserve">                       </w:t>
      </w:r>
      <w:r>
        <w:rPr>
          <w:color w:val="000000"/>
          <w:sz w:val="28"/>
        </w:rPr>
        <w:t xml:space="preserve">o </w:t>
      </w:r>
      <w:proofErr w:type="spellStart"/>
      <w:r>
        <w:rPr>
          <w:color w:val="000000"/>
          <w:sz w:val="28"/>
        </w:rPr>
        <w:t>kwotę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6.000zł</w:t>
      </w:r>
      <w:proofErr w:type="spellEnd"/>
      <w:r>
        <w:rPr>
          <w:color w:val="000000"/>
          <w:sz w:val="28"/>
        </w:rPr>
        <w:t xml:space="preserve">.  z </w:t>
      </w:r>
      <w:proofErr w:type="spellStart"/>
      <w:r>
        <w:rPr>
          <w:color w:val="000000"/>
          <w:sz w:val="28"/>
        </w:rPr>
        <w:t>przeznaczeniem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dla</w:t>
      </w:r>
      <w:proofErr w:type="spellEnd"/>
      <w:r>
        <w:rPr>
          <w:color w:val="000000"/>
          <w:sz w:val="28"/>
        </w:rPr>
        <w:t xml:space="preserve"> </w:t>
      </w:r>
      <w:proofErr w:type="spellStart"/>
      <w:r w:rsidR="006450A8">
        <w:rPr>
          <w:color w:val="000000"/>
          <w:sz w:val="28"/>
        </w:rPr>
        <w:t>dwóch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K</w:t>
      </w:r>
      <w:r w:rsidR="006450A8">
        <w:rPr>
          <w:color w:val="000000"/>
          <w:sz w:val="28"/>
        </w:rPr>
        <w:t>ół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Gospodyń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Wiejskich</w:t>
      </w:r>
      <w:proofErr w:type="spellEnd"/>
      <w:r>
        <w:rPr>
          <w:color w:val="000000"/>
          <w:sz w:val="28"/>
        </w:rPr>
        <w:t xml:space="preserve"> </w:t>
      </w:r>
      <w:r w:rsidR="001C4C91">
        <w:rPr>
          <w:color w:val="000000"/>
          <w:sz w:val="28"/>
        </w:rPr>
        <w:t xml:space="preserve">                             </w:t>
      </w:r>
      <w:r>
        <w:rPr>
          <w:color w:val="000000"/>
          <w:sz w:val="28"/>
        </w:rPr>
        <w:t xml:space="preserve">w </w:t>
      </w:r>
      <w:proofErr w:type="spellStart"/>
      <w:r>
        <w:rPr>
          <w:color w:val="000000"/>
          <w:sz w:val="28"/>
        </w:rPr>
        <w:t>Turzynku</w:t>
      </w:r>
      <w:proofErr w:type="spellEnd"/>
      <w:r>
        <w:rPr>
          <w:color w:val="000000"/>
          <w:sz w:val="28"/>
        </w:rPr>
        <w:t xml:space="preserve">     </w:t>
      </w:r>
      <w:proofErr w:type="spellStart"/>
      <w:r>
        <w:rPr>
          <w:color w:val="000000"/>
          <w:sz w:val="28"/>
        </w:rPr>
        <w:t>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Podolu</w:t>
      </w:r>
      <w:proofErr w:type="spellEnd"/>
      <w:r>
        <w:rPr>
          <w:color w:val="000000"/>
          <w:sz w:val="28"/>
        </w:rPr>
        <w:t xml:space="preserve"> </w:t>
      </w:r>
    </w:p>
    <w:p w14:paraId="69BC021A" w14:textId="5B3B3A66" w:rsidR="003E05C0" w:rsidRDefault="003E05C0" w:rsidP="003E05C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Dz. 921 </w:t>
      </w:r>
      <w:proofErr w:type="spellStart"/>
      <w:r>
        <w:rPr>
          <w:color w:val="000000"/>
          <w:sz w:val="28"/>
        </w:rPr>
        <w:t>rozdz</w:t>
      </w:r>
      <w:proofErr w:type="spellEnd"/>
      <w:r>
        <w:rPr>
          <w:color w:val="000000"/>
          <w:sz w:val="28"/>
        </w:rPr>
        <w:t xml:space="preserve">. 92116 &amp; 2480 </w:t>
      </w:r>
      <w:proofErr w:type="spellStart"/>
      <w:r>
        <w:rPr>
          <w:color w:val="000000"/>
          <w:sz w:val="28"/>
        </w:rPr>
        <w:t>dotacja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podmiotowa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zdjęcie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13.000zł</w:t>
      </w:r>
      <w:proofErr w:type="spellEnd"/>
      <w:r>
        <w:rPr>
          <w:color w:val="000000"/>
          <w:sz w:val="28"/>
        </w:rPr>
        <w:t xml:space="preserve">. do </w:t>
      </w:r>
      <w:proofErr w:type="spellStart"/>
      <w:r>
        <w:rPr>
          <w:color w:val="000000"/>
          <w:sz w:val="28"/>
        </w:rPr>
        <w:t>kwoty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125.910zł</w:t>
      </w:r>
      <w:proofErr w:type="spellEnd"/>
      <w:r>
        <w:rPr>
          <w:color w:val="000000"/>
          <w:sz w:val="28"/>
        </w:rPr>
        <w:t xml:space="preserve">. </w:t>
      </w:r>
    </w:p>
    <w:p w14:paraId="6CA9966E" w14:textId="77777777" w:rsidR="003E05C0" w:rsidRDefault="003E05C0" w:rsidP="003E05C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Dz. 926 </w:t>
      </w:r>
      <w:proofErr w:type="spellStart"/>
      <w:r>
        <w:rPr>
          <w:color w:val="000000"/>
          <w:sz w:val="28"/>
        </w:rPr>
        <w:t>rozdz</w:t>
      </w:r>
      <w:proofErr w:type="spellEnd"/>
      <w:r>
        <w:rPr>
          <w:color w:val="000000"/>
          <w:sz w:val="28"/>
        </w:rPr>
        <w:t xml:space="preserve">. 92605 &amp; 2360 </w:t>
      </w:r>
      <w:proofErr w:type="spellStart"/>
      <w:r>
        <w:rPr>
          <w:color w:val="000000"/>
          <w:sz w:val="28"/>
        </w:rPr>
        <w:t>zwiększenie</w:t>
      </w:r>
      <w:proofErr w:type="spellEnd"/>
      <w:r>
        <w:rPr>
          <w:color w:val="000000"/>
          <w:sz w:val="28"/>
        </w:rPr>
        <w:t xml:space="preserve"> o </w:t>
      </w:r>
      <w:proofErr w:type="spellStart"/>
      <w:r>
        <w:rPr>
          <w:color w:val="000000"/>
          <w:sz w:val="28"/>
        </w:rPr>
        <w:t>kwotę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15.000zł</w:t>
      </w:r>
      <w:proofErr w:type="spellEnd"/>
      <w:r>
        <w:rPr>
          <w:color w:val="000000"/>
          <w:sz w:val="28"/>
        </w:rPr>
        <w:t xml:space="preserve">. do </w:t>
      </w:r>
      <w:proofErr w:type="spellStart"/>
      <w:r>
        <w:rPr>
          <w:color w:val="000000"/>
          <w:sz w:val="28"/>
        </w:rPr>
        <w:t>kwoty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40.000zł</w:t>
      </w:r>
      <w:proofErr w:type="spellEnd"/>
      <w:r>
        <w:rPr>
          <w:color w:val="000000"/>
          <w:sz w:val="28"/>
        </w:rPr>
        <w:t xml:space="preserve">. / </w:t>
      </w:r>
      <w:proofErr w:type="spellStart"/>
      <w:r>
        <w:rPr>
          <w:color w:val="000000"/>
          <w:sz w:val="28"/>
        </w:rPr>
        <w:t>zabezpieczenie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dodatkowo</w:t>
      </w:r>
      <w:proofErr w:type="spellEnd"/>
      <w:r>
        <w:rPr>
          <w:color w:val="000000"/>
          <w:sz w:val="28"/>
        </w:rPr>
        <w:t xml:space="preserve"> na </w:t>
      </w:r>
      <w:proofErr w:type="spellStart"/>
      <w:r>
        <w:rPr>
          <w:color w:val="000000"/>
          <w:sz w:val="28"/>
        </w:rPr>
        <w:t>kulturę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fizyczną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15.000</w:t>
      </w:r>
      <w:proofErr w:type="gramStart"/>
      <w:r>
        <w:rPr>
          <w:color w:val="000000"/>
          <w:sz w:val="28"/>
        </w:rPr>
        <w:t>zł</w:t>
      </w:r>
      <w:proofErr w:type="spellEnd"/>
      <w:r>
        <w:rPr>
          <w:color w:val="000000"/>
          <w:sz w:val="28"/>
        </w:rPr>
        <w:t>./</w:t>
      </w:r>
      <w:proofErr w:type="gramEnd"/>
    </w:p>
    <w:p w14:paraId="74C8C3EA" w14:textId="77777777" w:rsidR="00840FBC" w:rsidRDefault="00840FBC" w:rsidP="003E05C0">
      <w:pPr>
        <w:pStyle w:val="myStyle"/>
        <w:spacing w:before="243" w:after="3" w:line="240" w:lineRule="auto"/>
        <w:ind w:right="240"/>
        <w:jc w:val="both"/>
        <w:rPr>
          <w:color w:val="000000"/>
          <w:sz w:val="27"/>
          <w:szCs w:val="27"/>
        </w:rPr>
      </w:pPr>
    </w:p>
    <w:p w14:paraId="3DD32FD5" w14:textId="4911DBB2" w:rsidR="003E0FAC" w:rsidRPr="00BA574A" w:rsidRDefault="00840FBC" w:rsidP="003E0FAC">
      <w:pPr>
        <w:jc w:val="both"/>
        <w:rPr>
          <w:rFonts w:eastAsia="Times New Roman" w:cstheme="minorHAnsi"/>
          <w:sz w:val="28"/>
          <w:szCs w:val="28"/>
          <w:lang w:eastAsia="pl-PL"/>
        </w:rPr>
      </w:pPr>
      <w:r w:rsidRPr="00BA574A">
        <w:rPr>
          <w:color w:val="000000"/>
          <w:sz w:val="28"/>
          <w:szCs w:val="28"/>
        </w:rPr>
        <w:t xml:space="preserve">  </w:t>
      </w:r>
      <w:proofErr w:type="spellStart"/>
      <w:r w:rsidRPr="00BA574A">
        <w:rPr>
          <w:color w:val="000000"/>
          <w:sz w:val="28"/>
          <w:szCs w:val="28"/>
        </w:rPr>
        <w:t>Radny</w:t>
      </w:r>
      <w:proofErr w:type="spellEnd"/>
      <w:r w:rsidRPr="00BA574A">
        <w:rPr>
          <w:color w:val="000000"/>
          <w:sz w:val="28"/>
          <w:szCs w:val="28"/>
        </w:rPr>
        <w:t xml:space="preserve"> Jan </w:t>
      </w:r>
      <w:proofErr w:type="spellStart"/>
      <w:r w:rsidRPr="00BA574A">
        <w:rPr>
          <w:color w:val="000000"/>
          <w:sz w:val="28"/>
          <w:szCs w:val="28"/>
        </w:rPr>
        <w:t>Myszak</w:t>
      </w:r>
      <w:proofErr w:type="spellEnd"/>
      <w:r w:rsidRPr="00BA574A">
        <w:rPr>
          <w:color w:val="000000"/>
          <w:sz w:val="28"/>
          <w:szCs w:val="28"/>
        </w:rPr>
        <w:t xml:space="preserve"> – </w:t>
      </w:r>
      <w:proofErr w:type="spellStart"/>
      <w:r w:rsidRPr="00BA574A">
        <w:rPr>
          <w:color w:val="000000"/>
          <w:sz w:val="28"/>
          <w:szCs w:val="28"/>
        </w:rPr>
        <w:t>Przewodniczący</w:t>
      </w:r>
      <w:proofErr w:type="spellEnd"/>
      <w:r w:rsidRPr="00BA574A">
        <w:rPr>
          <w:color w:val="000000"/>
          <w:sz w:val="28"/>
          <w:szCs w:val="28"/>
        </w:rPr>
        <w:t xml:space="preserve"> </w:t>
      </w:r>
      <w:proofErr w:type="spellStart"/>
      <w:r w:rsidRPr="00BA574A">
        <w:rPr>
          <w:color w:val="000000"/>
          <w:sz w:val="28"/>
          <w:szCs w:val="28"/>
        </w:rPr>
        <w:t>Komisji</w:t>
      </w:r>
      <w:proofErr w:type="spellEnd"/>
      <w:r w:rsidRPr="00BA574A">
        <w:rPr>
          <w:color w:val="000000"/>
          <w:sz w:val="28"/>
          <w:szCs w:val="28"/>
        </w:rPr>
        <w:t xml:space="preserve"> </w:t>
      </w:r>
      <w:proofErr w:type="spellStart"/>
      <w:r w:rsidRPr="00BA574A">
        <w:rPr>
          <w:color w:val="000000"/>
          <w:sz w:val="28"/>
          <w:szCs w:val="28"/>
        </w:rPr>
        <w:t>Rolnictwa</w:t>
      </w:r>
      <w:proofErr w:type="spellEnd"/>
      <w:r w:rsidRPr="00BA574A">
        <w:rPr>
          <w:color w:val="000000"/>
          <w:sz w:val="28"/>
          <w:szCs w:val="28"/>
        </w:rPr>
        <w:t xml:space="preserve">, </w:t>
      </w:r>
      <w:proofErr w:type="spellStart"/>
      <w:r w:rsidRPr="00BA574A">
        <w:rPr>
          <w:color w:val="000000"/>
          <w:sz w:val="28"/>
          <w:szCs w:val="28"/>
        </w:rPr>
        <w:t>Ochrony</w:t>
      </w:r>
      <w:proofErr w:type="spellEnd"/>
      <w:r w:rsidRPr="00BA574A">
        <w:rPr>
          <w:color w:val="000000"/>
          <w:sz w:val="28"/>
          <w:szCs w:val="28"/>
        </w:rPr>
        <w:t xml:space="preserve"> </w:t>
      </w:r>
      <w:proofErr w:type="spellStart"/>
      <w:r w:rsidRPr="00BA574A">
        <w:rPr>
          <w:color w:val="000000"/>
          <w:sz w:val="28"/>
          <w:szCs w:val="28"/>
        </w:rPr>
        <w:t>Środowiska</w:t>
      </w:r>
      <w:proofErr w:type="spellEnd"/>
      <w:r w:rsidRPr="00BA574A">
        <w:rPr>
          <w:color w:val="000000"/>
          <w:sz w:val="28"/>
          <w:szCs w:val="28"/>
        </w:rPr>
        <w:t xml:space="preserve">, </w:t>
      </w:r>
      <w:proofErr w:type="spellStart"/>
      <w:r w:rsidRPr="00BA574A">
        <w:rPr>
          <w:color w:val="000000"/>
          <w:sz w:val="28"/>
          <w:szCs w:val="28"/>
        </w:rPr>
        <w:t>Ładu</w:t>
      </w:r>
      <w:proofErr w:type="spellEnd"/>
      <w:r w:rsidRPr="00BA574A">
        <w:rPr>
          <w:color w:val="000000"/>
          <w:sz w:val="28"/>
          <w:szCs w:val="28"/>
        </w:rPr>
        <w:t xml:space="preserve"> </w:t>
      </w:r>
      <w:proofErr w:type="spellStart"/>
      <w:r w:rsidRPr="00BA574A">
        <w:rPr>
          <w:color w:val="000000"/>
          <w:sz w:val="28"/>
          <w:szCs w:val="28"/>
        </w:rPr>
        <w:t>i</w:t>
      </w:r>
      <w:proofErr w:type="spellEnd"/>
      <w:r w:rsidRPr="00BA574A">
        <w:rPr>
          <w:color w:val="000000"/>
          <w:sz w:val="28"/>
          <w:szCs w:val="28"/>
        </w:rPr>
        <w:t xml:space="preserve"> </w:t>
      </w:r>
      <w:proofErr w:type="spellStart"/>
      <w:r w:rsidRPr="00BA574A">
        <w:rPr>
          <w:color w:val="000000"/>
          <w:sz w:val="28"/>
          <w:szCs w:val="28"/>
        </w:rPr>
        <w:t>Porządku</w:t>
      </w:r>
      <w:proofErr w:type="spellEnd"/>
      <w:r w:rsidRPr="00BA574A">
        <w:rPr>
          <w:color w:val="000000"/>
          <w:sz w:val="28"/>
          <w:szCs w:val="28"/>
        </w:rPr>
        <w:t xml:space="preserve"> </w:t>
      </w:r>
      <w:proofErr w:type="spellStart"/>
      <w:r w:rsidRPr="00BA574A">
        <w:rPr>
          <w:color w:val="000000"/>
          <w:sz w:val="28"/>
          <w:szCs w:val="28"/>
        </w:rPr>
        <w:t>Publicznego</w:t>
      </w:r>
      <w:proofErr w:type="spellEnd"/>
      <w:r w:rsidRPr="00BA574A">
        <w:rPr>
          <w:color w:val="000000"/>
          <w:sz w:val="28"/>
          <w:szCs w:val="28"/>
        </w:rPr>
        <w:t xml:space="preserve"> </w:t>
      </w:r>
      <w:r w:rsidR="003E0FAC" w:rsidRPr="00BA574A">
        <w:rPr>
          <w:color w:val="000000"/>
          <w:sz w:val="28"/>
          <w:szCs w:val="28"/>
        </w:rPr>
        <w:t xml:space="preserve">- </w:t>
      </w:r>
      <w:proofErr w:type="spellStart"/>
      <w:r w:rsidR="003E0FAC" w:rsidRPr="00BA574A">
        <w:rPr>
          <w:rFonts w:eastAsia="Times New Roman" w:cstheme="minorHAnsi"/>
          <w:sz w:val="28"/>
          <w:szCs w:val="28"/>
          <w:lang w:eastAsia="pl-PL"/>
        </w:rPr>
        <w:t>Komisja</w:t>
      </w:r>
      <w:proofErr w:type="spellEnd"/>
      <w:r w:rsidR="003E0FAC" w:rsidRPr="00BA574A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="003E0FAC" w:rsidRPr="00BA574A">
        <w:rPr>
          <w:rFonts w:eastAsia="Times New Roman" w:cstheme="minorHAnsi"/>
          <w:sz w:val="28"/>
          <w:szCs w:val="28"/>
          <w:lang w:eastAsia="pl-PL"/>
        </w:rPr>
        <w:t>pozytywnie</w:t>
      </w:r>
      <w:proofErr w:type="spellEnd"/>
      <w:r w:rsidR="003E0FAC" w:rsidRPr="00BA574A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="003E0FAC" w:rsidRPr="00BA574A">
        <w:rPr>
          <w:rFonts w:eastAsia="Times New Roman" w:cstheme="minorHAnsi"/>
          <w:sz w:val="28"/>
          <w:szCs w:val="28"/>
          <w:lang w:eastAsia="pl-PL"/>
        </w:rPr>
        <w:t>opiniuje</w:t>
      </w:r>
      <w:proofErr w:type="spellEnd"/>
      <w:r w:rsidR="003E0FAC" w:rsidRPr="00BA574A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="003E0FAC" w:rsidRPr="00BA574A">
        <w:rPr>
          <w:rFonts w:eastAsia="Times New Roman" w:cstheme="minorHAnsi"/>
          <w:sz w:val="28"/>
          <w:szCs w:val="28"/>
          <w:lang w:eastAsia="pl-PL"/>
        </w:rPr>
        <w:t>projekt</w:t>
      </w:r>
      <w:proofErr w:type="spellEnd"/>
      <w:r w:rsidR="003E0FAC" w:rsidRPr="00BA574A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="003E0FAC" w:rsidRPr="00BA574A">
        <w:rPr>
          <w:rFonts w:eastAsia="Times New Roman" w:cstheme="minorHAnsi"/>
          <w:sz w:val="28"/>
          <w:szCs w:val="28"/>
          <w:lang w:eastAsia="pl-PL"/>
        </w:rPr>
        <w:t>budżetu</w:t>
      </w:r>
      <w:proofErr w:type="spellEnd"/>
      <w:r w:rsidR="003E0FAC" w:rsidRPr="00BA574A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="003E0FAC" w:rsidRPr="00BA574A">
        <w:rPr>
          <w:rFonts w:eastAsia="Times New Roman" w:cstheme="minorHAnsi"/>
          <w:sz w:val="28"/>
          <w:szCs w:val="28"/>
          <w:lang w:eastAsia="pl-PL"/>
        </w:rPr>
        <w:t>dla</w:t>
      </w:r>
      <w:proofErr w:type="spellEnd"/>
      <w:r w:rsidR="003E0FAC" w:rsidRPr="00BA574A">
        <w:rPr>
          <w:rFonts w:eastAsia="Times New Roman" w:cstheme="minorHAnsi"/>
          <w:sz w:val="28"/>
          <w:szCs w:val="28"/>
          <w:lang w:eastAsia="pl-PL"/>
        </w:rPr>
        <w:t xml:space="preserve"> Gminy </w:t>
      </w:r>
      <w:proofErr w:type="spellStart"/>
      <w:r w:rsidR="003E0FAC" w:rsidRPr="00BA574A">
        <w:rPr>
          <w:rFonts w:eastAsia="Times New Roman" w:cstheme="minorHAnsi"/>
          <w:sz w:val="28"/>
          <w:szCs w:val="28"/>
          <w:lang w:eastAsia="pl-PL"/>
        </w:rPr>
        <w:t>Raciążek</w:t>
      </w:r>
      <w:proofErr w:type="spellEnd"/>
      <w:r w:rsidR="003E0FAC" w:rsidRPr="00BA574A">
        <w:rPr>
          <w:rFonts w:eastAsia="Times New Roman" w:cstheme="minorHAnsi"/>
          <w:sz w:val="28"/>
          <w:szCs w:val="28"/>
          <w:lang w:eastAsia="pl-PL"/>
        </w:rPr>
        <w:t xml:space="preserve"> na 2021r.      z </w:t>
      </w:r>
      <w:proofErr w:type="spellStart"/>
      <w:proofErr w:type="gramStart"/>
      <w:r w:rsidR="003E0FAC" w:rsidRPr="00BA574A">
        <w:rPr>
          <w:rFonts w:eastAsia="Times New Roman" w:cstheme="minorHAnsi"/>
          <w:sz w:val="28"/>
          <w:szCs w:val="28"/>
          <w:lang w:eastAsia="pl-PL"/>
        </w:rPr>
        <w:t>autopoprawkami</w:t>
      </w:r>
      <w:proofErr w:type="spellEnd"/>
      <w:r w:rsidR="003E0FAC" w:rsidRPr="00BA574A">
        <w:rPr>
          <w:rFonts w:eastAsia="Times New Roman" w:cstheme="minorHAnsi"/>
          <w:sz w:val="28"/>
          <w:szCs w:val="28"/>
          <w:lang w:eastAsia="pl-PL"/>
        </w:rPr>
        <w:t>,</w:t>
      </w:r>
      <w:r w:rsidR="00BA574A">
        <w:rPr>
          <w:rFonts w:eastAsia="Times New Roman" w:cstheme="minorHAnsi"/>
          <w:sz w:val="28"/>
          <w:szCs w:val="28"/>
          <w:lang w:eastAsia="pl-PL"/>
        </w:rPr>
        <w:t xml:space="preserve">   </w:t>
      </w:r>
      <w:proofErr w:type="gramEnd"/>
      <w:r w:rsidR="00BA574A">
        <w:rPr>
          <w:rFonts w:eastAsia="Times New Roman" w:cstheme="minorHAnsi"/>
          <w:sz w:val="28"/>
          <w:szCs w:val="28"/>
          <w:lang w:eastAsia="pl-PL"/>
        </w:rPr>
        <w:t xml:space="preserve">                          </w:t>
      </w:r>
      <w:r w:rsidR="003E0FAC" w:rsidRPr="00BA574A">
        <w:rPr>
          <w:rFonts w:eastAsia="Times New Roman" w:cstheme="minorHAnsi"/>
          <w:sz w:val="28"/>
          <w:szCs w:val="28"/>
          <w:lang w:eastAsia="pl-PL"/>
        </w:rPr>
        <w:t xml:space="preserve"> z </w:t>
      </w:r>
      <w:proofErr w:type="spellStart"/>
      <w:r w:rsidR="003E0FAC" w:rsidRPr="00BA574A">
        <w:rPr>
          <w:rFonts w:eastAsia="Times New Roman" w:cstheme="minorHAnsi"/>
          <w:sz w:val="28"/>
          <w:szCs w:val="28"/>
          <w:lang w:eastAsia="pl-PL"/>
        </w:rPr>
        <w:t>uwagami</w:t>
      </w:r>
      <w:proofErr w:type="spellEnd"/>
      <w:r w:rsidR="003E0FAC" w:rsidRPr="00BA574A">
        <w:rPr>
          <w:rFonts w:eastAsia="Times New Roman" w:cstheme="minorHAnsi"/>
          <w:sz w:val="28"/>
          <w:szCs w:val="28"/>
          <w:lang w:eastAsia="pl-PL"/>
        </w:rPr>
        <w:t>:</w:t>
      </w:r>
    </w:p>
    <w:p w14:paraId="69DECF26" w14:textId="77777777" w:rsidR="003E0FAC" w:rsidRPr="00BA574A" w:rsidRDefault="003E0FAC" w:rsidP="003E0FAC">
      <w:pPr>
        <w:jc w:val="both"/>
        <w:rPr>
          <w:rFonts w:eastAsia="Times New Roman" w:cstheme="minorHAnsi"/>
          <w:sz w:val="28"/>
          <w:szCs w:val="28"/>
          <w:lang w:eastAsia="pl-PL"/>
        </w:rPr>
      </w:pPr>
      <w:proofErr w:type="spellStart"/>
      <w:r w:rsidRPr="00BA574A">
        <w:rPr>
          <w:rFonts w:eastAsia="Times New Roman" w:cstheme="minorHAnsi"/>
          <w:sz w:val="28"/>
          <w:szCs w:val="28"/>
          <w:lang w:eastAsia="pl-PL"/>
        </w:rPr>
        <w:lastRenderedPageBreak/>
        <w:t>Komisja</w:t>
      </w:r>
      <w:proofErr w:type="spellEnd"/>
      <w:r w:rsidRPr="00BA574A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BA574A">
        <w:rPr>
          <w:rFonts w:eastAsia="Times New Roman" w:cstheme="minorHAnsi"/>
          <w:sz w:val="28"/>
          <w:szCs w:val="28"/>
          <w:lang w:eastAsia="pl-PL"/>
        </w:rPr>
        <w:t>proponuje</w:t>
      </w:r>
      <w:proofErr w:type="spellEnd"/>
      <w:r w:rsidRPr="00BA574A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BA574A">
        <w:rPr>
          <w:rFonts w:eastAsia="Times New Roman" w:cstheme="minorHAnsi"/>
          <w:sz w:val="28"/>
          <w:szCs w:val="28"/>
          <w:lang w:eastAsia="pl-PL"/>
        </w:rPr>
        <w:t>zdjęcie</w:t>
      </w:r>
      <w:proofErr w:type="spellEnd"/>
      <w:r w:rsidRPr="00BA574A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BA574A">
        <w:rPr>
          <w:rFonts w:eastAsia="Times New Roman" w:cstheme="minorHAnsi"/>
          <w:sz w:val="28"/>
          <w:szCs w:val="28"/>
          <w:lang w:eastAsia="pl-PL"/>
        </w:rPr>
        <w:t>środków</w:t>
      </w:r>
      <w:proofErr w:type="spellEnd"/>
      <w:r w:rsidRPr="00BA574A">
        <w:rPr>
          <w:rFonts w:eastAsia="Times New Roman" w:cstheme="minorHAnsi"/>
          <w:sz w:val="28"/>
          <w:szCs w:val="28"/>
          <w:lang w:eastAsia="pl-PL"/>
        </w:rPr>
        <w:t xml:space="preserve"> z dz. 921 </w:t>
      </w:r>
      <w:proofErr w:type="spellStart"/>
      <w:r w:rsidRPr="00BA574A">
        <w:rPr>
          <w:rFonts w:eastAsia="Times New Roman" w:cstheme="minorHAnsi"/>
          <w:sz w:val="28"/>
          <w:szCs w:val="28"/>
          <w:lang w:eastAsia="pl-PL"/>
        </w:rPr>
        <w:t>rozdz</w:t>
      </w:r>
      <w:proofErr w:type="spellEnd"/>
      <w:r w:rsidRPr="00BA574A">
        <w:rPr>
          <w:rFonts w:eastAsia="Times New Roman" w:cstheme="minorHAnsi"/>
          <w:sz w:val="28"/>
          <w:szCs w:val="28"/>
          <w:lang w:eastAsia="pl-PL"/>
        </w:rPr>
        <w:t xml:space="preserve">. 92109 </w:t>
      </w:r>
      <w:proofErr w:type="spellStart"/>
      <w:r w:rsidRPr="00BA574A">
        <w:rPr>
          <w:rFonts w:eastAsia="Times New Roman" w:cstheme="minorHAnsi"/>
          <w:sz w:val="28"/>
          <w:szCs w:val="28"/>
          <w:lang w:eastAsia="pl-PL"/>
        </w:rPr>
        <w:t>dotacja</w:t>
      </w:r>
      <w:proofErr w:type="spellEnd"/>
      <w:r w:rsidRPr="00BA574A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BA574A">
        <w:rPr>
          <w:rFonts w:eastAsia="Times New Roman" w:cstheme="minorHAnsi"/>
          <w:sz w:val="28"/>
          <w:szCs w:val="28"/>
          <w:lang w:eastAsia="pl-PL"/>
        </w:rPr>
        <w:t>podmiotowa</w:t>
      </w:r>
      <w:proofErr w:type="spellEnd"/>
      <w:r w:rsidRPr="00BA574A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BA574A">
        <w:rPr>
          <w:rFonts w:eastAsia="Times New Roman" w:cstheme="minorHAnsi"/>
          <w:sz w:val="28"/>
          <w:szCs w:val="28"/>
          <w:lang w:eastAsia="pl-PL"/>
        </w:rPr>
        <w:t>dla</w:t>
      </w:r>
      <w:proofErr w:type="spellEnd"/>
      <w:r w:rsidRPr="00BA574A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BA574A">
        <w:rPr>
          <w:rFonts w:eastAsia="Times New Roman" w:cstheme="minorHAnsi"/>
          <w:sz w:val="28"/>
          <w:szCs w:val="28"/>
          <w:lang w:eastAsia="pl-PL"/>
        </w:rPr>
        <w:t>Gminnego</w:t>
      </w:r>
      <w:proofErr w:type="spellEnd"/>
      <w:r w:rsidRPr="00BA574A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BA574A">
        <w:rPr>
          <w:rFonts w:eastAsia="Times New Roman" w:cstheme="minorHAnsi"/>
          <w:sz w:val="28"/>
          <w:szCs w:val="28"/>
          <w:lang w:eastAsia="pl-PL"/>
        </w:rPr>
        <w:t>Ośrodka</w:t>
      </w:r>
      <w:proofErr w:type="spellEnd"/>
      <w:r w:rsidRPr="00BA574A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BA574A">
        <w:rPr>
          <w:rFonts w:eastAsia="Times New Roman" w:cstheme="minorHAnsi"/>
          <w:sz w:val="28"/>
          <w:szCs w:val="28"/>
          <w:lang w:eastAsia="pl-PL"/>
        </w:rPr>
        <w:t>Kultury</w:t>
      </w:r>
      <w:proofErr w:type="spellEnd"/>
      <w:r w:rsidRPr="00BA574A">
        <w:rPr>
          <w:rFonts w:eastAsia="Times New Roman" w:cstheme="minorHAnsi"/>
          <w:sz w:val="28"/>
          <w:szCs w:val="28"/>
          <w:lang w:eastAsia="pl-PL"/>
        </w:rPr>
        <w:t xml:space="preserve"> w </w:t>
      </w:r>
      <w:proofErr w:type="spellStart"/>
      <w:r w:rsidRPr="00BA574A">
        <w:rPr>
          <w:rFonts w:eastAsia="Times New Roman" w:cstheme="minorHAnsi"/>
          <w:sz w:val="28"/>
          <w:szCs w:val="28"/>
          <w:lang w:eastAsia="pl-PL"/>
        </w:rPr>
        <w:t>wysokości</w:t>
      </w:r>
      <w:proofErr w:type="spellEnd"/>
      <w:r w:rsidRPr="00BA574A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BA574A">
        <w:rPr>
          <w:rFonts w:eastAsia="Times New Roman" w:cstheme="minorHAnsi"/>
          <w:sz w:val="28"/>
          <w:szCs w:val="28"/>
          <w:lang w:eastAsia="pl-PL"/>
        </w:rPr>
        <w:t>60.000zł</w:t>
      </w:r>
      <w:proofErr w:type="spellEnd"/>
      <w:r w:rsidRPr="00BA574A">
        <w:rPr>
          <w:rFonts w:eastAsia="Times New Roman" w:cstheme="minorHAnsi"/>
          <w:sz w:val="28"/>
          <w:szCs w:val="28"/>
          <w:lang w:eastAsia="pl-PL"/>
        </w:rPr>
        <w:t>. /</w:t>
      </w:r>
      <w:proofErr w:type="spellStart"/>
      <w:r w:rsidRPr="00BA574A">
        <w:rPr>
          <w:rFonts w:eastAsia="Times New Roman" w:cstheme="minorHAnsi"/>
          <w:sz w:val="28"/>
          <w:szCs w:val="28"/>
          <w:lang w:eastAsia="pl-PL"/>
        </w:rPr>
        <w:t>pozostawienie</w:t>
      </w:r>
      <w:proofErr w:type="spellEnd"/>
      <w:r w:rsidRPr="00BA574A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BA574A">
        <w:rPr>
          <w:rFonts w:eastAsia="Times New Roman" w:cstheme="minorHAnsi"/>
          <w:sz w:val="28"/>
          <w:szCs w:val="28"/>
          <w:lang w:eastAsia="pl-PL"/>
        </w:rPr>
        <w:t>kwoty</w:t>
      </w:r>
      <w:proofErr w:type="spellEnd"/>
      <w:r w:rsidRPr="00BA574A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BA574A">
        <w:rPr>
          <w:rFonts w:eastAsia="Times New Roman" w:cstheme="minorHAnsi"/>
          <w:sz w:val="28"/>
          <w:szCs w:val="28"/>
          <w:lang w:eastAsia="pl-PL"/>
        </w:rPr>
        <w:t>200.000zł</w:t>
      </w:r>
      <w:proofErr w:type="spellEnd"/>
      <w:r w:rsidRPr="00BA574A">
        <w:rPr>
          <w:rFonts w:eastAsia="Times New Roman" w:cstheme="minorHAnsi"/>
          <w:sz w:val="28"/>
          <w:szCs w:val="28"/>
          <w:lang w:eastAsia="pl-PL"/>
        </w:rPr>
        <w:t xml:space="preserve">./. </w:t>
      </w:r>
      <w:proofErr w:type="spellStart"/>
      <w:r w:rsidRPr="00BA574A">
        <w:rPr>
          <w:rFonts w:eastAsia="Times New Roman" w:cstheme="minorHAnsi"/>
          <w:sz w:val="28"/>
          <w:szCs w:val="28"/>
          <w:lang w:eastAsia="pl-PL"/>
        </w:rPr>
        <w:t>Zaoszczędzone</w:t>
      </w:r>
      <w:proofErr w:type="spellEnd"/>
      <w:r w:rsidRPr="00BA574A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BA574A">
        <w:rPr>
          <w:rFonts w:eastAsia="Times New Roman" w:cstheme="minorHAnsi"/>
          <w:sz w:val="28"/>
          <w:szCs w:val="28"/>
          <w:lang w:eastAsia="pl-PL"/>
        </w:rPr>
        <w:t>środki</w:t>
      </w:r>
      <w:proofErr w:type="spellEnd"/>
      <w:r w:rsidRPr="00BA574A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BA574A">
        <w:rPr>
          <w:rFonts w:eastAsia="Times New Roman" w:cstheme="minorHAnsi"/>
          <w:sz w:val="28"/>
          <w:szCs w:val="28"/>
          <w:lang w:eastAsia="pl-PL"/>
        </w:rPr>
        <w:t>Komisja</w:t>
      </w:r>
      <w:proofErr w:type="spellEnd"/>
      <w:r w:rsidRPr="00BA574A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BA574A">
        <w:rPr>
          <w:rFonts w:eastAsia="Times New Roman" w:cstheme="minorHAnsi"/>
          <w:sz w:val="28"/>
          <w:szCs w:val="28"/>
          <w:lang w:eastAsia="pl-PL"/>
        </w:rPr>
        <w:t>proponuje</w:t>
      </w:r>
      <w:proofErr w:type="spellEnd"/>
      <w:r w:rsidRPr="00BA574A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BA574A">
        <w:rPr>
          <w:rFonts w:eastAsia="Times New Roman" w:cstheme="minorHAnsi"/>
          <w:sz w:val="28"/>
          <w:szCs w:val="28"/>
          <w:lang w:eastAsia="pl-PL"/>
        </w:rPr>
        <w:t>przeznaczyć</w:t>
      </w:r>
      <w:proofErr w:type="spellEnd"/>
      <w:r w:rsidRPr="00BA574A">
        <w:rPr>
          <w:rFonts w:eastAsia="Times New Roman" w:cstheme="minorHAnsi"/>
          <w:sz w:val="28"/>
          <w:szCs w:val="28"/>
          <w:lang w:eastAsia="pl-PL"/>
        </w:rPr>
        <w:t xml:space="preserve"> na:</w:t>
      </w:r>
    </w:p>
    <w:p w14:paraId="23BDDDAB" w14:textId="77777777" w:rsidR="003E0FAC" w:rsidRPr="00BA574A" w:rsidRDefault="003E0FAC" w:rsidP="003E0FAC">
      <w:pPr>
        <w:pStyle w:val="Akapitzlist"/>
        <w:numPr>
          <w:ilvl w:val="0"/>
          <w:numId w:val="13"/>
        </w:numPr>
        <w:jc w:val="both"/>
        <w:rPr>
          <w:rFonts w:eastAsia="Times New Roman" w:cstheme="minorHAnsi"/>
          <w:sz w:val="28"/>
          <w:szCs w:val="28"/>
          <w:lang w:eastAsia="pl-PL"/>
        </w:rPr>
      </w:pPr>
      <w:r w:rsidRPr="00BA574A">
        <w:rPr>
          <w:rFonts w:eastAsia="Times New Roman" w:cstheme="minorHAnsi"/>
          <w:sz w:val="28"/>
          <w:szCs w:val="28"/>
          <w:lang w:eastAsia="pl-PL"/>
        </w:rPr>
        <w:t xml:space="preserve"> remont Urzędu Gminy</w:t>
      </w:r>
    </w:p>
    <w:p w14:paraId="45ED9C13" w14:textId="77777777" w:rsidR="003E0FAC" w:rsidRPr="00BA574A" w:rsidRDefault="003E0FAC" w:rsidP="003E0FAC">
      <w:pPr>
        <w:pStyle w:val="Akapitzlist"/>
        <w:numPr>
          <w:ilvl w:val="0"/>
          <w:numId w:val="13"/>
        </w:numPr>
        <w:jc w:val="both"/>
        <w:rPr>
          <w:rFonts w:eastAsia="Times New Roman" w:cstheme="minorHAnsi"/>
          <w:sz w:val="28"/>
          <w:szCs w:val="28"/>
          <w:lang w:eastAsia="pl-PL"/>
        </w:rPr>
      </w:pPr>
      <w:r w:rsidRPr="00BA574A">
        <w:rPr>
          <w:rFonts w:eastAsia="Times New Roman" w:cstheme="minorHAnsi"/>
          <w:sz w:val="28"/>
          <w:szCs w:val="28"/>
          <w:lang w:eastAsia="pl-PL"/>
        </w:rPr>
        <w:t xml:space="preserve">zabezpieczenie środków na realizację zadania z zakresu zieleni gminnej                  i ukwiecenia, urządzenie i utrzymanie zagospodarowania terenów zielonych. </w:t>
      </w:r>
    </w:p>
    <w:p w14:paraId="12F01041" w14:textId="001A99BF" w:rsidR="00840FBC" w:rsidRPr="00BA574A" w:rsidRDefault="003E0FAC" w:rsidP="003C5097">
      <w:pPr>
        <w:ind w:left="360"/>
        <w:jc w:val="both"/>
        <w:rPr>
          <w:rFonts w:eastAsia="Times New Roman" w:cstheme="minorHAnsi"/>
          <w:sz w:val="28"/>
          <w:szCs w:val="28"/>
          <w:lang w:eastAsia="pl-PL"/>
        </w:rPr>
      </w:pPr>
      <w:r w:rsidRPr="00BA574A">
        <w:rPr>
          <w:rFonts w:eastAsia="Times New Roman" w:cstheme="minorHAnsi"/>
          <w:sz w:val="28"/>
          <w:szCs w:val="28"/>
          <w:lang w:eastAsia="pl-PL"/>
        </w:rPr>
        <w:t xml:space="preserve">Do </w:t>
      </w:r>
      <w:proofErr w:type="spellStart"/>
      <w:r w:rsidRPr="00BA574A">
        <w:rPr>
          <w:rFonts w:eastAsia="Times New Roman" w:cstheme="minorHAnsi"/>
          <w:sz w:val="28"/>
          <w:szCs w:val="28"/>
          <w:lang w:eastAsia="pl-PL"/>
        </w:rPr>
        <w:t>pozostałego</w:t>
      </w:r>
      <w:proofErr w:type="spellEnd"/>
      <w:r w:rsidRPr="00BA574A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BA574A">
        <w:rPr>
          <w:rFonts w:eastAsia="Times New Roman" w:cstheme="minorHAnsi"/>
          <w:sz w:val="28"/>
          <w:szCs w:val="28"/>
          <w:lang w:eastAsia="pl-PL"/>
        </w:rPr>
        <w:t>projektu</w:t>
      </w:r>
      <w:proofErr w:type="spellEnd"/>
      <w:r w:rsidRPr="00BA574A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BA574A">
        <w:rPr>
          <w:rFonts w:eastAsia="Times New Roman" w:cstheme="minorHAnsi"/>
          <w:sz w:val="28"/>
          <w:szCs w:val="28"/>
          <w:lang w:eastAsia="pl-PL"/>
        </w:rPr>
        <w:t>budżetu</w:t>
      </w:r>
      <w:proofErr w:type="spellEnd"/>
      <w:r w:rsidRPr="00BA574A">
        <w:rPr>
          <w:rFonts w:eastAsia="Times New Roman" w:cstheme="minorHAnsi"/>
          <w:sz w:val="28"/>
          <w:szCs w:val="28"/>
          <w:lang w:eastAsia="pl-PL"/>
        </w:rPr>
        <w:t xml:space="preserve"> Gminy </w:t>
      </w:r>
      <w:proofErr w:type="spellStart"/>
      <w:r w:rsidRPr="00BA574A">
        <w:rPr>
          <w:rFonts w:eastAsia="Times New Roman" w:cstheme="minorHAnsi"/>
          <w:sz w:val="28"/>
          <w:szCs w:val="28"/>
          <w:lang w:eastAsia="pl-PL"/>
        </w:rPr>
        <w:t>Raciążek</w:t>
      </w:r>
      <w:proofErr w:type="spellEnd"/>
      <w:r w:rsidRPr="00BA574A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BA574A">
        <w:rPr>
          <w:rFonts w:eastAsia="Times New Roman" w:cstheme="minorHAnsi"/>
          <w:sz w:val="28"/>
          <w:szCs w:val="28"/>
          <w:lang w:eastAsia="pl-PL"/>
        </w:rPr>
        <w:t>Komisja</w:t>
      </w:r>
      <w:proofErr w:type="spellEnd"/>
      <w:r w:rsidRPr="00BA574A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BA574A">
        <w:rPr>
          <w:rFonts w:eastAsia="Times New Roman" w:cstheme="minorHAnsi"/>
          <w:sz w:val="28"/>
          <w:szCs w:val="28"/>
          <w:lang w:eastAsia="pl-PL"/>
        </w:rPr>
        <w:t>nie</w:t>
      </w:r>
      <w:proofErr w:type="spellEnd"/>
      <w:r w:rsidRPr="00BA574A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BA574A">
        <w:rPr>
          <w:rFonts w:eastAsia="Times New Roman" w:cstheme="minorHAnsi"/>
          <w:sz w:val="28"/>
          <w:szCs w:val="28"/>
          <w:lang w:eastAsia="pl-PL"/>
        </w:rPr>
        <w:t>wnosi</w:t>
      </w:r>
      <w:proofErr w:type="spellEnd"/>
      <w:r w:rsidRPr="00BA574A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BA574A">
        <w:rPr>
          <w:rFonts w:eastAsia="Times New Roman" w:cstheme="minorHAnsi"/>
          <w:sz w:val="28"/>
          <w:szCs w:val="28"/>
          <w:lang w:eastAsia="pl-PL"/>
        </w:rPr>
        <w:t>żadnych</w:t>
      </w:r>
      <w:proofErr w:type="spellEnd"/>
      <w:r w:rsidRPr="00BA574A">
        <w:rPr>
          <w:rFonts w:eastAsia="Times New Roman" w:cstheme="minorHAnsi"/>
          <w:sz w:val="28"/>
          <w:szCs w:val="28"/>
          <w:lang w:eastAsia="pl-PL"/>
        </w:rPr>
        <w:t xml:space="preserve"> </w:t>
      </w:r>
      <w:proofErr w:type="spellStart"/>
      <w:r w:rsidRPr="00BA574A">
        <w:rPr>
          <w:rFonts w:eastAsia="Times New Roman" w:cstheme="minorHAnsi"/>
          <w:sz w:val="28"/>
          <w:szCs w:val="28"/>
          <w:lang w:eastAsia="pl-PL"/>
        </w:rPr>
        <w:t>uwag</w:t>
      </w:r>
      <w:proofErr w:type="spellEnd"/>
      <w:r w:rsidRPr="00BA574A">
        <w:rPr>
          <w:rFonts w:eastAsia="Times New Roman" w:cstheme="minorHAnsi"/>
          <w:sz w:val="28"/>
          <w:szCs w:val="28"/>
          <w:lang w:eastAsia="pl-PL"/>
        </w:rPr>
        <w:t xml:space="preserve">. </w:t>
      </w:r>
    </w:p>
    <w:p w14:paraId="02DBCF2C" w14:textId="7FF91D90" w:rsidR="007F2C67" w:rsidRPr="00BA574A" w:rsidRDefault="00C777DD">
      <w:pPr>
        <w:pStyle w:val="myStyle"/>
        <w:spacing w:before="243" w:after="3" w:line="240" w:lineRule="auto"/>
        <w:ind w:left="240" w:right="240"/>
        <w:jc w:val="left"/>
        <w:rPr>
          <w:i/>
          <w:iCs/>
          <w:sz w:val="28"/>
          <w:szCs w:val="28"/>
        </w:rPr>
      </w:pPr>
      <w:r w:rsidRPr="00BA574A">
        <w:rPr>
          <w:i/>
          <w:iCs/>
          <w:color w:val="000000"/>
          <w:sz w:val="28"/>
          <w:szCs w:val="28"/>
        </w:rPr>
        <w:t xml:space="preserve">9.3. </w:t>
      </w:r>
      <w:proofErr w:type="spellStart"/>
      <w:r w:rsidRPr="00BA574A">
        <w:rPr>
          <w:i/>
          <w:iCs/>
          <w:color w:val="000000"/>
          <w:sz w:val="28"/>
          <w:szCs w:val="28"/>
        </w:rPr>
        <w:t>dyskusja</w:t>
      </w:r>
      <w:proofErr w:type="spellEnd"/>
    </w:p>
    <w:p w14:paraId="45A77505" w14:textId="1788F3B4" w:rsidR="007F2C67" w:rsidRPr="00BA574A" w:rsidRDefault="007F2C67">
      <w:pPr>
        <w:pStyle w:val="myStyle"/>
        <w:spacing w:before="2" w:after="2" w:line="240" w:lineRule="auto"/>
        <w:ind w:left="240" w:right="240"/>
        <w:jc w:val="left"/>
        <w:rPr>
          <w:sz w:val="28"/>
          <w:szCs w:val="28"/>
        </w:rPr>
      </w:pPr>
    </w:p>
    <w:p w14:paraId="7BFA0686" w14:textId="64573404" w:rsidR="003C5097" w:rsidRPr="00BA574A" w:rsidRDefault="003C5097" w:rsidP="00635686">
      <w:pPr>
        <w:pStyle w:val="myStyle"/>
        <w:spacing w:before="2" w:after="2" w:line="240" w:lineRule="auto"/>
        <w:ind w:left="240" w:right="240"/>
        <w:jc w:val="both"/>
        <w:rPr>
          <w:sz w:val="28"/>
          <w:szCs w:val="28"/>
        </w:rPr>
      </w:pPr>
      <w:proofErr w:type="spellStart"/>
      <w:r w:rsidRPr="00BA574A">
        <w:rPr>
          <w:sz w:val="28"/>
          <w:szCs w:val="28"/>
        </w:rPr>
        <w:t>Radny</w:t>
      </w:r>
      <w:proofErr w:type="spellEnd"/>
      <w:r w:rsidRPr="00BA574A">
        <w:rPr>
          <w:sz w:val="28"/>
          <w:szCs w:val="28"/>
        </w:rPr>
        <w:t xml:space="preserve"> Krzysztof Sadowski </w:t>
      </w:r>
      <w:r w:rsidR="00635686" w:rsidRPr="00BA574A">
        <w:rPr>
          <w:sz w:val="28"/>
          <w:szCs w:val="28"/>
        </w:rPr>
        <w:t>–</w:t>
      </w:r>
      <w:r w:rsidRPr="00BA574A">
        <w:rPr>
          <w:sz w:val="28"/>
          <w:szCs w:val="28"/>
        </w:rPr>
        <w:t xml:space="preserve"> </w:t>
      </w:r>
      <w:proofErr w:type="spellStart"/>
      <w:r w:rsidR="00635686" w:rsidRPr="00BA574A">
        <w:rPr>
          <w:sz w:val="28"/>
          <w:szCs w:val="28"/>
        </w:rPr>
        <w:t>złożył</w:t>
      </w:r>
      <w:proofErr w:type="spellEnd"/>
      <w:r w:rsidR="00635686" w:rsidRPr="00BA574A">
        <w:rPr>
          <w:sz w:val="28"/>
          <w:szCs w:val="28"/>
        </w:rPr>
        <w:t xml:space="preserve"> </w:t>
      </w:r>
      <w:proofErr w:type="spellStart"/>
      <w:r w:rsidR="00635686" w:rsidRPr="00BA574A">
        <w:rPr>
          <w:sz w:val="28"/>
          <w:szCs w:val="28"/>
        </w:rPr>
        <w:t>wniosek</w:t>
      </w:r>
      <w:proofErr w:type="spellEnd"/>
      <w:r w:rsidR="00635686" w:rsidRPr="00BA574A">
        <w:rPr>
          <w:sz w:val="28"/>
          <w:szCs w:val="28"/>
        </w:rPr>
        <w:t xml:space="preserve"> </w:t>
      </w:r>
      <w:proofErr w:type="spellStart"/>
      <w:r w:rsidR="00635686" w:rsidRPr="00BA574A">
        <w:rPr>
          <w:sz w:val="28"/>
          <w:szCs w:val="28"/>
        </w:rPr>
        <w:t>formalny</w:t>
      </w:r>
      <w:proofErr w:type="spellEnd"/>
      <w:r w:rsidR="00635686" w:rsidRPr="00BA574A">
        <w:rPr>
          <w:sz w:val="28"/>
          <w:szCs w:val="28"/>
        </w:rPr>
        <w:t xml:space="preserve"> o </w:t>
      </w:r>
      <w:proofErr w:type="spellStart"/>
      <w:r w:rsidR="00635686" w:rsidRPr="00BA574A">
        <w:rPr>
          <w:sz w:val="28"/>
          <w:szCs w:val="28"/>
        </w:rPr>
        <w:t>przegłosowanie</w:t>
      </w:r>
      <w:proofErr w:type="spellEnd"/>
      <w:r w:rsidR="00635686" w:rsidRPr="00BA574A">
        <w:rPr>
          <w:sz w:val="28"/>
          <w:szCs w:val="28"/>
        </w:rPr>
        <w:t xml:space="preserve"> </w:t>
      </w:r>
      <w:proofErr w:type="spellStart"/>
      <w:r w:rsidR="00635686" w:rsidRPr="00BA574A">
        <w:rPr>
          <w:sz w:val="28"/>
          <w:szCs w:val="28"/>
        </w:rPr>
        <w:t>poprawek</w:t>
      </w:r>
      <w:proofErr w:type="spellEnd"/>
      <w:r w:rsidR="00635686" w:rsidRPr="00BA574A">
        <w:rPr>
          <w:sz w:val="28"/>
          <w:szCs w:val="28"/>
        </w:rPr>
        <w:t xml:space="preserve"> do </w:t>
      </w:r>
      <w:proofErr w:type="spellStart"/>
      <w:r w:rsidR="00635686" w:rsidRPr="00BA574A">
        <w:rPr>
          <w:sz w:val="28"/>
          <w:szCs w:val="28"/>
        </w:rPr>
        <w:t>budżetu</w:t>
      </w:r>
      <w:proofErr w:type="spellEnd"/>
      <w:r w:rsidR="00635686" w:rsidRPr="00BA574A">
        <w:rPr>
          <w:sz w:val="28"/>
          <w:szCs w:val="28"/>
        </w:rPr>
        <w:t xml:space="preserve"> na 2021r. </w:t>
      </w:r>
      <w:proofErr w:type="spellStart"/>
      <w:r w:rsidR="00635686" w:rsidRPr="00BA574A">
        <w:rPr>
          <w:sz w:val="28"/>
          <w:szCs w:val="28"/>
        </w:rPr>
        <w:t>nad</w:t>
      </w:r>
      <w:proofErr w:type="spellEnd"/>
      <w:r w:rsidR="00635686" w:rsidRPr="00BA574A">
        <w:rPr>
          <w:sz w:val="28"/>
          <w:szCs w:val="28"/>
        </w:rPr>
        <w:t xml:space="preserve"> </w:t>
      </w:r>
      <w:proofErr w:type="spellStart"/>
      <w:r w:rsidR="00635686" w:rsidRPr="00BA574A">
        <w:rPr>
          <w:sz w:val="28"/>
          <w:szCs w:val="28"/>
        </w:rPr>
        <w:t>poprawkami</w:t>
      </w:r>
      <w:proofErr w:type="spellEnd"/>
      <w:r w:rsidR="00635686" w:rsidRPr="00BA574A">
        <w:rPr>
          <w:sz w:val="28"/>
          <w:szCs w:val="28"/>
        </w:rPr>
        <w:t xml:space="preserve"> </w:t>
      </w:r>
      <w:proofErr w:type="spellStart"/>
      <w:r w:rsidR="00635686" w:rsidRPr="00BA574A">
        <w:rPr>
          <w:sz w:val="28"/>
          <w:szCs w:val="28"/>
        </w:rPr>
        <w:t>zgłoszonymi</w:t>
      </w:r>
      <w:proofErr w:type="spellEnd"/>
      <w:r w:rsidR="00635686" w:rsidRPr="00BA574A">
        <w:rPr>
          <w:sz w:val="28"/>
          <w:szCs w:val="28"/>
        </w:rPr>
        <w:t xml:space="preserve"> </w:t>
      </w:r>
      <w:proofErr w:type="spellStart"/>
      <w:r w:rsidR="00635686" w:rsidRPr="00BA574A">
        <w:rPr>
          <w:sz w:val="28"/>
          <w:szCs w:val="28"/>
        </w:rPr>
        <w:t>przez</w:t>
      </w:r>
      <w:proofErr w:type="spellEnd"/>
      <w:r w:rsidR="00635686" w:rsidRPr="00BA574A">
        <w:rPr>
          <w:sz w:val="28"/>
          <w:szCs w:val="28"/>
        </w:rPr>
        <w:t xml:space="preserve"> </w:t>
      </w:r>
      <w:proofErr w:type="spellStart"/>
      <w:r w:rsidR="00635686" w:rsidRPr="00BA574A">
        <w:rPr>
          <w:sz w:val="28"/>
          <w:szCs w:val="28"/>
        </w:rPr>
        <w:t>Komisję</w:t>
      </w:r>
      <w:proofErr w:type="spellEnd"/>
      <w:r w:rsidR="00635686" w:rsidRPr="00BA574A">
        <w:rPr>
          <w:sz w:val="28"/>
          <w:szCs w:val="28"/>
        </w:rPr>
        <w:t xml:space="preserve"> </w:t>
      </w:r>
      <w:proofErr w:type="spellStart"/>
      <w:proofErr w:type="gramStart"/>
      <w:r w:rsidR="00635686" w:rsidRPr="00BA574A">
        <w:rPr>
          <w:sz w:val="28"/>
          <w:szCs w:val="28"/>
        </w:rPr>
        <w:t>Budżetu</w:t>
      </w:r>
      <w:proofErr w:type="spellEnd"/>
      <w:proofErr w:type="gramEnd"/>
    </w:p>
    <w:p w14:paraId="43661A2D" w14:textId="3F06F9ED" w:rsidR="003C5097" w:rsidRPr="00BA574A" w:rsidRDefault="003C5097">
      <w:pPr>
        <w:pStyle w:val="myStyle"/>
        <w:spacing w:before="2" w:after="2" w:line="240" w:lineRule="auto"/>
        <w:ind w:left="240" w:right="240"/>
        <w:jc w:val="left"/>
        <w:rPr>
          <w:sz w:val="28"/>
          <w:szCs w:val="28"/>
        </w:rPr>
      </w:pPr>
    </w:p>
    <w:p w14:paraId="6B25F289" w14:textId="28236F5D" w:rsidR="003C5097" w:rsidRPr="00BA574A" w:rsidRDefault="00347BA1" w:rsidP="00E11C64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</w:rPr>
      </w:pPr>
      <w:bookmarkStart w:id="12" w:name="_Hlk63948687"/>
      <w:proofErr w:type="spellStart"/>
      <w:r w:rsidRPr="00BA574A">
        <w:rPr>
          <w:color w:val="000000"/>
          <w:sz w:val="28"/>
          <w:szCs w:val="28"/>
        </w:rPr>
        <w:t>Przewodniczący</w:t>
      </w:r>
      <w:proofErr w:type="spellEnd"/>
      <w:r w:rsidRPr="00BA574A">
        <w:rPr>
          <w:color w:val="000000"/>
          <w:sz w:val="28"/>
          <w:szCs w:val="28"/>
        </w:rPr>
        <w:t xml:space="preserve"> Rady Gminy </w:t>
      </w:r>
      <w:bookmarkEnd w:id="12"/>
      <w:r w:rsidRPr="00BA574A">
        <w:rPr>
          <w:color w:val="000000"/>
          <w:sz w:val="28"/>
          <w:szCs w:val="28"/>
        </w:rPr>
        <w:t xml:space="preserve">– </w:t>
      </w:r>
      <w:proofErr w:type="spellStart"/>
      <w:r w:rsidRPr="00BA574A">
        <w:rPr>
          <w:color w:val="000000"/>
          <w:sz w:val="28"/>
          <w:szCs w:val="28"/>
        </w:rPr>
        <w:t>powiedział</w:t>
      </w:r>
      <w:proofErr w:type="spellEnd"/>
      <w:r w:rsidRPr="00BA574A">
        <w:rPr>
          <w:color w:val="000000"/>
          <w:sz w:val="28"/>
          <w:szCs w:val="28"/>
        </w:rPr>
        <w:t xml:space="preserve">, </w:t>
      </w:r>
      <w:proofErr w:type="spellStart"/>
      <w:r w:rsidRPr="00BA574A">
        <w:rPr>
          <w:color w:val="000000"/>
          <w:sz w:val="28"/>
          <w:szCs w:val="28"/>
        </w:rPr>
        <w:t>że</w:t>
      </w:r>
      <w:proofErr w:type="spellEnd"/>
      <w:r w:rsidRPr="00BA574A">
        <w:rPr>
          <w:color w:val="000000"/>
          <w:sz w:val="28"/>
          <w:szCs w:val="28"/>
        </w:rPr>
        <w:t xml:space="preserve"> </w:t>
      </w:r>
      <w:proofErr w:type="spellStart"/>
      <w:r w:rsidR="00E11C64" w:rsidRPr="00BA574A">
        <w:rPr>
          <w:color w:val="000000"/>
          <w:sz w:val="28"/>
          <w:szCs w:val="28"/>
        </w:rPr>
        <w:t>część</w:t>
      </w:r>
      <w:proofErr w:type="spellEnd"/>
      <w:r w:rsidR="00E11C64" w:rsidRPr="00BA574A">
        <w:rPr>
          <w:color w:val="000000"/>
          <w:sz w:val="28"/>
          <w:szCs w:val="28"/>
        </w:rPr>
        <w:t xml:space="preserve"> </w:t>
      </w:r>
      <w:proofErr w:type="spellStart"/>
      <w:r w:rsidR="00E11C64" w:rsidRPr="00BA574A">
        <w:rPr>
          <w:color w:val="000000"/>
          <w:sz w:val="28"/>
          <w:szCs w:val="28"/>
        </w:rPr>
        <w:t>tego</w:t>
      </w:r>
      <w:proofErr w:type="spellEnd"/>
      <w:r w:rsidR="00E11C64" w:rsidRPr="00BA574A">
        <w:rPr>
          <w:color w:val="000000"/>
          <w:sz w:val="28"/>
          <w:szCs w:val="28"/>
        </w:rPr>
        <w:t xml:space="preserve"> </w:t>
      </w:r>
      <w:proofErr w:type="spellStart"/>
      <w:r w:rsidR="00E11C64" w:rsidRPr="00BA574A">
        <w:rPr>
          <w:color w:val="000000"/>
          <w:sz w:val="28"/>
          <w:szCs w:val="28"/>
        </w:rPr>
        <w:t>wniosku</w:t>
      </w:r>
      <w:proofErr w:type="spellEnd"/>
      <w:r w:rsidR="00E11C64" w:rsidRPr="00BA574A">
        <w:rPr>
          <w:color w:val="000000"/>
          <w:sz w:val="28"/>
          <w:szCs w:val="28"/>
        </w:rPr>
        <w:t xml:space="preserve"> </w:t>
      </w:r>
      <w:proofErr w:type="spellStart"/>
      <w:r w:rsidR="00E11C64" w:rsidRPr="00BA574A">
        <w:rPr>
          <w:color w:val="000000"/>
          <w:sz w:val="28"/>
          <w:szCs w:val="28"/>
        </w:rPr>
        <w:t>pokrywa</w:t>
      </w:r>
      <w:proofErr w:type="spellEnd"/>
      <w:r w:rsidR="00E11C64" w:rsidRPr="00BA574A">
        <w:rPr>
          <w:color w:val="000000"/>
          <w:sz w:val="28"/>
          <w:szCs w:val="28"/>
        </w:rPr>
        <w:t xml:space="preserve"> </w:t>
      </w:r>
      <w:proofErr w:type="spellStart"/>
      <w:r w:rsidR="00E11C64" w:rsidRPr="00BA574A">
        <w:rPr>
          <w:color w:val="000000"/>
          <w:sz w:val="28"/>
          <w:szCs w:val="28"/>
        </w:rPr>
        <w:t>się</w:t>
      </w:r>
      <w:proofErr w:type="spellEnd"/>
      <w:r w:rsidR="00E11C64" w:rsidRPr="00BA574A">
        <w:rPr>
          <w:color w:val="000000"/>
          <w:sz w:val="28"/>
          <w:szCs w:val="28"/>
        </w:rPr>
        <w:t xml:space="preserve"> z </w:t>
      </w:r>
      <w:proofErr w:type="spellStart"/>
      <w:r w:rsidR="00E11C64" w:rsidRPr="00BA574A">
        <w:rPr>
          <w:color w:val="000000"/>
          <w:sz w:val="28"/>
          <w:szCs w:val="28"/>
        </w:rPr>
        <w:t>wnioskiem</w:t>
      </w:r>
      <w:proofErr w:type="spellEnd"/>
      <w:r w:rsidR="00E11C64" w:rsidRPr="00BA574A">
        <w:rPr>
          <w:color w:val="000000"/>
          <w:sz w:val="28"/>
          <w:szCs w:val="28"/>
        </w:rPr>
        <w:t xml:space="preserve"> </w:t>
      </w:r>
      <w:proofErr w:type="spellStart"/>
      <w:r w:rsidR="00E11C64" w:rsidRPr="00BA574A">
        <w:rPr>
          <w:color w:val="000000"/>
          <w:sz w:val="28"/>
          <w:szCs w:val="28"/>
        </w:rPr>
        <w:t>Komisji</w:t>
      </w:r>
      <w:proofErr w:type="spellEnd"/>
      <w:r w:rsidR="00E11C64" w:rsidRPr="00BA574A">
        <w:rPr>
          <w:color w:val="000000"/>
          <w:sz w:val="28"/>
          <w:szCs w:val="28"/>
        </w:rPr>
        <w:t xml:space="preserve"> </w:t>
      </w:r>
      <w:proofErr w:type="spellStart"/>
      <w:r w:rsidR="00E11C64" w:rsidRPr="00BA574A">
        <w:rPr>
          <w:color w:val="000000"/>
          <w:sz w:val="28"/>
          <w:szCs w:val="28"/>
        </w:rPr>
        <w:t>Rewizyjnej</w:t>
      </w:r>
      <w:proofErr w:type="spellEnd"/>
      <w:r w:rsidR="00E11C64" w:rsidRPr="00BA574A">
        <w:rPr>
          <w:color w:val="000000"/>
          <w:sz w:val="28"/>
          <w:szCs w:val="28"/>
        </w:rPr>
        <w:t xml:space="preserve">. </w:t>
      </w:r>
      <w:proofErr w:type="spellStart"/>
      <w:r w:rsidR="00E11C64" w:rsidRPr="00BA574A">
        <w:rPr>
          <w:color w:val="000000"/>
          <w:sz w:val="28"/>
          <w:szCs w:val="28"/>
        </w:rPr>
        <w:t>Zwrócił</w:t>
      </w:r>
      <w:proofErr w:type="spellEnd"/>
      <w:r w:rsidR="00E11C64" w:rsidRPr="00BA574A">
        <w:rPr>
          <w:color w:val="000000"/>
          <w:sz w:val="28"/>
          <w:szCs w:val="28"/>
        </w:rPr>
        <w:t xml:space="preserve"> </w:t>
      </w:r>
      <w:proofErr w:type="spellStart"/>
      <w:r w:rsidR="00E11C64" w:rsidRPr="00BA574A">
        <w:rPr>
          <w:color w:val="000000"/>
          <w:sz w:val="28"/>
          <w:szCs w:val="28"/>
        </w:rPr>
        <w:t>się</w:t>
      </w:r>
      <w:proofErr w:type="spellEnd"/>
      <w:r w:rsidR="00E11C64" w:rsidRPr="00BA574A">
        <w:rPr>
          <w:color w:val="000000"/>
          <w:sz w:val="28"/>
          <w:szCs w:val="28"/>
        </w:rPr>
        <w:t xml:space="preserve"> do </w:t>
      </w:r>
      <w:proofErr w:type="spellStart"/>
      <w:r w:rsidR="00E11C64" w:rsidRPr="00BA574A">
        <w:rPr>
          <w:color w:val="000000"/>
          <w:sz w:val="28"/>
          <w:szCs w:val="28"/>
        </w:rPr>
        <w:t>Komisji</w:t>
      </w:r>
      <w:proofErr w:type="spellEnd"/>
      <w:r w:rsidR="00E11C64" w:rsidRPr="00BA574A">
        <w:rPr>
          <w:color w:val="000000"/>
          <w:sz w:val="28"/>
          <w:szCs w:val="28"/>
        </w:rPr>
        <w:t xml:space="preserve"> </w:t>
      </w:r>
      <w:proofErr w:type="spellStart"/>
      <w:r w:rsidR="00E11C64" w:rsidRPr="00BA574A">
        <w:rPr>
          <w:color w:val="000000"/>
          <w:sz w:val="28"/>
          <w:szCs w:val="28"/>
        </w:rPr>
        <w:t>Rewzijnej</w:t>
      </w:r>
      <w:proofErr w:type="spellEnd"/>
      <w:r w:rsidR="00E11C64" w:rsidRPr="00BA574A">
        <w:rPr>
          <w:color w:val="000000"/>
          <w:sz w:val="28"/>
          <w:szCs w:val="28"/>
        </w:rPr>
        <w:t xml:space="preserve"> </w:t>
      </w:r>
      <w:proofErr w:type="spellStart"/>
      <w:r w:rsidR="00E11C64" w:rsidRPr="00BA574A">
        <w:rPr>
          <w:color w:val="000000"/>
          <w:sz w:val="28"/>
          <w:szCs w:val="28"/>
        </w:rPr>
        <w:t>czy</w:t>
      </w:r>
      <w:proofErr w:type="spellEnd"/>
      <w:r w:rsidR="00E11C64" w:rsidRPr="00BA574A">
        <w:rPr>
          <w:color w:val="000000"/>
          <w:sz w:val="28"/>
          <w:szCs w:val="28"/>
        </w:rPr>
        <w:t xml:space="preserve"> </w:t>
      </w:r>
      <w:proofErr w:type="spellStart"/>
      <w:r w:rsidR="00E11C64" w:rsidRPr="00BA574A">
        <w:rPr>
          <w:color w:val="000000"/>
          <w:sz w:val="28"/>
          <w:szCs w:val="28"/>
        </w:rPr>
        <w:t>wniosek</w:t>
      </w:r>
      <w:proofErr w:type="spellEnd"/>
      <w:r w:rsidR="00E11C64" w:rsidRPr="00BA574A">
        <w:rPr>
          <w:color w:val="000000"/>
          <w:sz w:val="28"/>
          <w:szCs w:val="28"/>
        </w:rPr>
        <w:t xml:space="preserve"> </w:t>
      </w:r>
      <w:proofErr w:type="spellStart"/>
      <w:r w:rsidR="00E11C64" w:rsidRPr="00BA574A">
        <w:rPr>
          <w:color w:val="000000"/>
          <w:sz w:val="28"/>
          <w:szCs w:val="28"/>
        </w:rPr>
        <w:t>potrakować</w:t>
      </w:r>
      <w:proofErr w:type="spellEnd"/>
      <w:r w:rsidR="00E11C64" w:rsidRPr="00BA574A">
        <w:rPr>
          <w:color w:val="000000"/>
          <w:sz w:val="28"/>
          <w:szCs w:val="28"/>
        </w:rPr>
        <w:t xml:space="preserve"> </w:t>
      </w:r>
      <w:proofErr w:type="spellStart"/>
      <w:r w:rsidR="00E11C64" w:rsidRPr="00BA574A">
        <w:rPr>
          <w:color w:val="000000"/>
          <w:sz w:val="28"/>
          <w:szCs w:val="28"/>
        </w:rPr>
        <w:t>jako</w:t>
      </w:r>
      <w:proofErr w:type="spellEnd"/>
      <w:r w:rsidR="00E11C64" w:rsidRPr="00BA574A">
        <w:rPr>
          <w:color w:val="000000"/>
          <w:sz w:val="28"/>
          <w:szCs w:val="28"/>
        </w:rPr>
        <w:t xml:space="preserve"> </w:t>
      </w:r>
      <w:proofErr w:type="spellStart"/>
      <w:r w:rsidR="00E11C64" w:rsidRPr="00BA574A">
        <w:rPr>
          <w:color w:val="000000"/>
          <w:sz w:val="28"/>
          <w:szCs w:val="28"/>
        </w:rPr>
        <w:t>wniosek</w:t>
      </w:r>
      <w:proofErr w:type="spellEnd"/>
      <w:r w:rsidR="00E11C64" w:rsidRPr="00BA574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E11C64" w:rsidRPr="00BA574A">
        <w:rPr>
          <w:color w:val="000000"/>
          <w:sz w:val="28"/>
          <w:szCs w:val="28"/>
        </w:rPr>
        <w:t>formalny</w:t>
      </w:r>
      <w:proofErr w:type="spellEnd"/>
      <w:proofErr w:type="gramEnd"/>
    </w:p>
    <w:p w14:paraId="727419ED" w14:textId="6B137C73" w:rsidR="00E11C64" w:rsidRPr="00BA574A" w:rsidRDefault="00E11C64" w:rsidP="00E11C64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</w:rPr>
      </w:pPr>
    </w:p>
    <w:p w14:paraId="659A4295" w14:textId="2F0869B3" w:rsidR="00E11C64" w:rsidRPr="00BA574A" w:rsidRDefault="00E11C64" w:rsidP="00E11C64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</w:rPr>
      </w:pPr>
      <w:proofErr w:type="spellStart"/>
      <w:r w:rsidRPr="00BA574A">
        <w:rPr>
          <w:color w:val="000000"/>
          <w:sz w:val="28"/>
          <w:szCs w:val="28"/>
        </w:rPr>
        <w:t>Radna</w:t>
      </w:r>
      <w:proofErr w:type="spellEnd"/>
      <w:r w:rsidRPr="00BA574A">
        <w:rPr>
          <w:color w:val="000000"/>
          <w:sz w:val="28"/>
          <w:szCs w:val="28"/>
        </w:rPr>
        <w:t xml:space="preserve"> </w:t>
      </w:r>
      <w:proofErr w:type="spellStart"/>
      <w:r w:rsidRPr="00BA574A">
        <w:rPr>
          <w:color w:val="000000"/>
          <w:sz w:val="28"/>
          <w:szCs w:val="28"/>
        </w:rPr>
        <w:t>Grażyna</w:t>
      </w:r>
      <w:proofErr w:type="spellEnd"/>
      <w:r w:rsidRPr="00BA574A">
        <w:rPr>
          <w:color w:val="000000"/>
          <w:sz w:val="28"/>
          <w:szCs w:val="28"/>
        </w:rPr>
        <w:t xml:space="preserve"> </w:t>
      </w:r>
      <w:proofErr w:type="spellStart"/>
      <w:r w:rsidRPr="00BA574A">
        <w:rPr>
          <w:color w:val="000000"/>
          <w:sz w:val="28"/>
          <w:szCs w:val="28"/>
        </w:rPr>
        <w:t>Graczyk</w:t>
      </w:r>
      <w:proofErr w:type="spellEnd"/>
      <w:r w:rsidRPr="00BA574A">
        <w:rPr>
          <w:color w:val="000000"/>
          <w:sz w:val="28"/>
          <w:szCs w:val="28"/>
        </w:rPr>
        <w:t xml:space="preserve"> </w:t>
      </w:r>
      <w:r w:rsidR="00C563A3" w:rsidRPr="00BA574A">
        <w:rPr>
          <w:color w:val="000000"/>
          <w:sz w:val="28"/>
          <w:szCs w:val="28"/>
        </w:rPr>
        <w:t>–</w:t>
      </w:r>
      <w:r w:rsidRPr="00BA574A">
        <w:rPr>
          <w:color w:val="000000"/>
          <w:sz w:val="28"/>
          <w:szCs w:val="28"/>
        </w:rPr>
        <w:t xml:space="preserve"> </w:t>
      </w:r>
      <w:proofErr w:type="spellStart"/>
      <w:r w:rsidR="00C563A3" w:rsidRPr="00BA574A">
        <w:rPr>
          <w:color w:val="000000"/>
          <w:sz w:val="28"/>
          <w:szCs w:val="28"/>
        </w:rPr>
        <w:t>tak</w:t>
      </w:r>
      <w:proofErr w:type="spellEnd"/>
      <w:r w:rsidR="00C563A3" w:rsidRPr="00BA574A">
        <w:rPr>
          <w:color w:val="000000"/>
          <w:sz w:val="28"/>
          <w:szCs w:val="28"/>
        </w:rPr>
        <w:t xml:space="preserve">, </w:t>
      </w:r>
      <w:proofErr w:type="spellStart"/>
      <w:r w:rsidR="00C563A3" w:rsidRPr="00BA574A">
        <w:rPr>
          <w:color w:val="000000"/>
          <w:sz w:val="28"/>
          <w:szCs w:val="28"/>
        </w:rPr>
        <w:t>składa</w:t>
      </w:r>
      <w:proofErr w:type="spellEnd"/>
      <w:r w:rsidR="00C563A3" w:rsidRPr="00BA574A">
        <w:rPr>
          <w:color w:val="000000"/>
          <w:sz w:val="28"/>
          <w:szCs w:val="28"/>
        </w:rPr>
        <w:t xml:space="preserve"> </w:t>
      </w:r>
      <w:proofErr w:type="spellStart"/>
      <w:r w:rsidR="00C563A3" w:rsidRPr="00BA574A">
        <w:rPr>
          <w:color w:val="000000"/>
          <w:sz w:val="28"/>
          <w:szCs w:val="28"/>
        </w:rPr>
        <w:t>wniosek</w:t>
      </w:r>
      <w:proofErr w:type="spellEnd"/>
      <w:r w:rsidR="00C563A3" w:rsidRPr="00BA574A">
        <w:rPr>
          <w:color w:val="000000"/>
          <w:sz w:val="28"/>
          <w:szCs w:val="28"/>
        </w:rPr>
        <w:t xml:space="preserve"> </w:t>
      </w:r>
      <w:proofErr w:type="spellStart"/>
      <w:r w:rsidR="00C563A3" w:rsidRPr="00BA574A">
        <w:rPr>
          <w:color w:val="000000"/>
          <w:sz w:val="28"/>
          <w:szCs w:val="28"/>
        </w:rPr>
        <w:t>formalny</w:t>
      </w:r>
      <w:proofErr w:type="spellEnd"/>
      <w:r w:rsidR="00C563A3" w:rsidRPr="00BA574A">
        <w:rPr>
          <w:color w:val="000000"/>
          <w:sz w:val="28"/>
          <w:szCs w:val="28"/>
        </w:rPr>
        <w:t>.</w:t>
      </w:r>
    </w:p>
    <w:p w14:paraId="70CBD1F0" w14:textId="5641E331" w:rsidR="002D2B52" w:rsidRPr="00BA574A" w:rsidRDefault="002D2B52" w:rsidP="00E11C64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</w:rPr>
      </w:pPr>
    </w:p>
    <w:p w14:paraId="38B5A425" w14:textId="63CD57F4" w:rsidR="002D2B52" w:rsidRPr="00BA574A" w:rsidRDefault="002D2B52" w:rsidP="00E11C64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</w:rPr>
      </w:pPr>
      <w:proofErr w:type="spellStart"/>
      <w:r w:rsidRPr="00BA574A">
        <w:rPr>
          <w:color w:val="000000"/>
          <w:sz w:val="28"/>
          <w:szCs w:val="28"/>
        </w:rPr>
        <w:t>Następnie</w:t>
      </w:r>
      <w:proofErr w:type="spellEnd"/>
      <w:r w:rsidRPr="00BA574A">
        <w:rPr>
          <w:color w:val="000000"/>
          <w:sz w:val="28"/>
          <w:szCs w:val="28"/>
        </w:rPr>
        <w:t xml:space="preserve"> </w:t>
      </w:r>
      <w:proofErr w:type="spellStart"/>
      <w:r w:rsidRPr="00BA574A">
        <w:rPr>
          <w:color w:val="000000"/>
          <w:sz w:val="28"/>
          <w:szCs w:val="28"/>
        </w:rPr>
        <w:t>Przewodniczący</w:t>
      </w:r>
      <w:proofErr w:type="spellEnd"/>
      <w:r w:rsidRPr="00BA574A">
        <w:rPr>
          <w:color w:val="000000"/>
          <w:sz w:val="28"/>
          <w:szCs w:val="28"/>
        </w:rPr>
        <w:t xml:space="preserve"> Rady Gminy </w:t>
      </w:r>
      <w:proofErr w:type="spellStart"/>
      <w:r w:rsidRPr="00BA574A">
        <w:rPr>
          <w:color w:val="000000"/>
          <w:sz w:val="28"/>
          <w:szCs w:val="28"/>
        </w:rPr>
        <w:t>zwrócił</w:t>
      </w:r>
      <w:proofErr w:type="spellEnd"/>
      <w:r w:rsidRPr="00BA574A">
        <w:rPr>
          <w:color w:val="000000"/>
          <w:sz w:val="28"/>
          <w:szCs w:val="28"/>
        </w:rPr>
        <w:t xml:space="preserve"> </w:t>
      </w:r>
      <w:proofErr w:type="spellStart"/>
      <w:r w:rsidRPr="00BA574A">
        <w:rPr>
          <w:color w:val="000000"/>
          <w:sz w:val="28"/>
          <w:szCs w:val="28"/>
        </w:rPr>
        <w:t>się</w:t>
      </w:r>
      <w:proofErr w:type="spellEnd"/>
      <w:r w:rsidRPr="00BA574A">
        <w:rPr>
          <w:color w:val="000000"/>
          <w:sz w:val="28"/>
          <w:szCs w:val="28"/>
        </w:rPr>
        <w:t xml:space="preserve"> do </w:t>
      </w:r>
      <w:proofErr w:type="spellStart"/>
      <w:r w:rsidRPr="00BA574A">
        <w:rPr>
          <w:color w:val="000000"/>
          <w:sz w:val="28"/>
          <w:szCs w:val="28"/>
        </w:rPr>
        <w:t>Komisji</w:t>
      </w:r>
      <w:proofErr w:type="spellEnd"/>
      <w:r w:rsidRPr="00BA574A">
        <w:rPr>
          <w:color w:val="000000"/>
          <w:sz w:val="28"/>
          <w:szCs w:val="28"/>
        </w:rPr>
        <w:t xml:space="preserve"> </w:t>
      </w:r>
      <w:proofErr w:type="spellStart"/>
      <w:r w:rsidRPr="00BA574A">
        <w:rPr>
          <w:color w:val="000000"/>
          <w:sz w:val="28"/>
          <w:szCs w:val="28"/>
        </w:rPr>
        <w:t>Rolnictwa</w:t>
      </w:r>
      <w:proofErr w:type="spellEnd"/>
      <w:r w:rsidRPr="00BA574A">
        <w:rPr>
          <w:color w:val="000000"/>
          <w:sz w:val="28"/>
          <w:szCs w:val="28"/>
        </w:rPr>
        <w:t xml:space="preserve">, </w:t>
      </w:r>
      <w:proofErr w:type="spellStart"/>
      <w:r w:rsidRPr="00BA574A">
        <w:rPr>
          <w:color w:val="000000"/>
          <w:sz w:val="28"/>
          <w:szCs w:val="28"/>
        </w:rPr>
        <w:t>czy</w:t>
      </w:r>
      <w:proofErr w:type="spellEnd"/>
      <w:r w:rsidRPr="00BA574A">
        <w:rPr>
          <w:color w:val="000000"/>
          <w:sz w:val="28"/>
          <w:szCs w:val="28"/>
        </w:rPr>
        <w:t xml:space="preserve"> </w:t>
      </w:r>
      <w:proofErr w:type="spellStart"/>
      <w:r w:rsidRPr="00BA574A">
        <w:rPr>
          <w:color w:val="000000"/>
          <w:sz w:val="28"/>
          <w:szCs w:val="28"/>
        </w:rPr>
        <w:t>wniosek</w:t>
      </w:r>
      <w:proofErr w:type="spellEnd"/>
      <w:r w:rsidRPr="00BA574A">
        <w:rPr>
          <w:color w:val="000000"/>
          <w:sz w:val="28"/>
          <w:szCs w:val="28"/>
        </w:rPr>
        <w:t xml:space="preserve"> </w:t>
      </w:r>
      <w:proofErr w:type="spellStart"/>
      <w:r w:rsidRPr="00BA574A">
        <w:rPr>
          <w:color w:val="000000"/>
          <w:sz w:val="28"/>
          <w:szCs w:val="28"/>
        </w:rPr>
        <w:t>Komisji</w:t>
      </w:r>
      <w:proofErr w:type="spellEnd"/>
      <w:r w:rsidRPr="00BA574A">
        <w:rPr>
          <w:color w:val="000000"/>
          <w:sz w:val="28"/>
          <w:szCs w:val="28"/>
        </w:rPr>
        <w:t xml:space="preserve"> jest </w:t>
      </w:r>
      <w:proofErr w:type="spellStart"/>
      <w:r w:rsidRPr="00BA574A">
        <w:rPr>
          <w:color w:val="000000"/>
          <w:sz w:val="28"/>
          <w:szCs w:val="28"/>
        </w:rPr>
        <w:t>wnioskiem</w:t>
      </w:r>
      <w:proofErr w:type="spellEnd"/>
      <w:r w:rsidRPr="00BA574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A574A">
        <w:rPr>
          <w:color w:val="000000"/>
          <w:sz w:val="28"/>
          <w:szCs w:val="28"/>
        </w:rPr>
        <w:t>formalnym</w:t>
      </w:r>
      <w:proofErr w:type="spellEnd"/>
      <w:proofErr w:type="gramEnd"/>
    </w:p>
    <w:p w14:paraId="57B41B0F" w14:textId="337EEC1C" w:rsidR="002D2B52" w:rsidRPr="00BA574A" w:rsidRDefault="002D2B52" w:rsidP="00E11C64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</w:rPr>
      </w:pPr>
    </w:p>
    <w:p w14:paraId="2734C9F6" w14:textId="4EF2B6AD" w:rsidR="002D2B52" w:rsidRPr="00BA574A" w:rsidRDefault="002D2B52" w:rsidP="00E11C64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</w:rPr>
      </w:pPr>
      <w:proofErr w:type="spellStart"/>
      <w:r w:rsidRPr="00BA574A">
        <w:rPr>
          <w:color w:val="000000"/>
          <w:sz w:val="28"/>
          <w:szCs w:val="28"/>
        </w:rPr>
        <w:t>Radny</w:t>
      </w:r>
      <w:proofErr w:type="spellEnd"/>
      <w:r w:rsidRPr="00BA574A">
        <w:rPr>
          <w:color w:val="000000"/>
          <w:sz w:val="28"/>
          <w:szCs w:val="28"/>
        </w:rPr>
        <w:t xml:space="preserve"> Jan </w:t>
      </w:r>
      <w:proofErr w:type="spellStart"/>
      <w:r w:rsidRPr="00BA574A">
        <w:rPr>
          <w:color w:val="000000"/>
          <w:sz w:val="28"/>
          <w:szCs w:val="28"/>
        </w:rPr>
        <w:t>Myszak</w:t>
      </w:r>
      <w:proofErr w:type="spellEnd"/>
      <w:r w:rsidRPr="00BA574A">
        <w:rPr>
          <w:color w:val="000000"/>
          <w:sz w:val="28"/>
          <w:szCs w:val="28"/>
        </w:rPr>
        <w:t xml:space="preserve"> – </w:t>
      </w:r>
      <w:proofErr w:type="spellStart"/>
      <w:r w:rsidRPr="00BA574A">
        <w:rPr>
          <w:color w:val="000000"/>
          <w:sz w:val="28"/>
          <w:szCs w:val="28"/>
        </w:rPr>
        <w:t>odpowiedż</w:t>
      </w:r>
      <w:proofErr w:type="spellEnd"/>
      <w:r w:rsidRPr="00BA574A">
        <w:rPr>
          <w:color w:val="000000"/>
          <w:sz w:val="28"/>
          <w:szCs w:val="28"/>
        </w:rPr>
        <w:t xml:space="preserve"> </w:t>
      </w:r>
      <w:proofErr w:type="spellStart"/>
      <w:r w:rsidRPr="00BA574A">
        <w:rPr>
          <w:color w:val="000000"/>
          <w:sz w:val="28"/>
          <w:szCs w:val="28"/>
        </w:rPr>
        <w:t>brzmiała</w:t>
      </w:r>
      <w:proofErr w:type="spellEnd"/>
      <w:r w:rsidRPr="00BA574A">
        <w:rPr>
          <w:color w:val="000000"/>
          <w:sz w:val="28"/>
          <w:szCs w:val="28"/>
        </w:rPr>
        <w:t xml:space="preserve"> – </w:t>
      </w:r>
      <w:proofErr w:type="spellStart"/>
      <w:r w:rsidRPr="00BA574A">
        <w:rPr>
          <w:color w:val="000000"/>
          <w:sz w:val="28"/>
          <w:szCs w:val="28"/>
        </w:rPr>
        <w:t>nie</w:t>
      </w:r>
      <w:proofErr w:type="spellEnd"/>
      <w:r w:rsidRPr="00BA574A">
        <w:rPr>
          <w:color w:val="000000"/>
          <w:sz w:val="28"/>
          <w:szCs w:val="28"/>
        </w:rPr>
        <w:t xml:space="preserve">. </w:t>
      </w:r>
    </w:p>
    <w:p w14:paraId="5056EBF4" w14:textId="31A6D911" w:rsidR="00E66C72" w:rsidRPr="00BA574A" w:rsidRDefault="00E66C72" w:rsidP="00E11C64">
      <w:pPr>
        <w:pStyle w:val="myStyle"/>
        <w:spacing w:before="2" w:after="2" w:line="240" w:lineRule="auto"/>
        <w:ind w:left="240" w:right="240"/>
        <w:jc w:val="both"/>
        <w:rPr>
          <w:color w:val="000000"/>
          <w:sz w:val="28"/>
          <w:szCs w:val="28"/>
        </w:rPr>
      </w:pPr>
    </w:p>
    <w:p w14:paraId="68E22A74" w14:textId="5591FD38" w:rsidR="00E66C72" w:rsidRPr="00BA574A" w:rsidRDefault="00E66C72" w:rsidP="00E11C64">
      <w:pPr>
        <w:pStyle w:val="myStyle"/>
        <w:spacing w:before="2" w:after="2" w:line="240" w:lineRule="auto"/>
        <w:ind w:left="240" w:right="240"/>
        <w:jc w:val="both"/>
        <w:rPr>
          <w:i/>
          <w:iCs/>
          <w:color w:val="000000"/>
          <w:sz w:val="28"/>
          <w:szCs w:val="28"/>
        </w:rPr>
      </w:pPr>
      <w:r w:rsidRPr="00BA574A">
        <w:rPr>
          <w:i/>
          <w:iCs/>
          <w:color w:val="000000"/>
          <w:sz w:val="28"/>
          <w:szCs w:val="28"/>
        </w:rPr>
        <w:t xml:space="preserve">Po </w:t>
      </w:r>
      <w:proofErr w:type="spellStart"/>
      <w:r w:rsidRPr="00BA574A">
        <w:rPr>
          <w:i/>
          <w:iCs/>
          <w:color w:val="000000"/>
          <w:sz w:val="28"/>
          <w:szCs w:val="28"/>
        </w:rPr>
        <w:t>przerwie</w:t>
      </w:r>
      <w:proofErr w:type="spellEnd"/>
      <w:r w:rsidRPr="00BA574A">
        <w:rPr>
          <w:i/>
          <w:iCs/>
          <w:color w:val="000000"/>
          <w:sz w:val="28"/>
          <w:szCs w:val="28"/>
        </w:rPr>
        <w:t>:</w:t>
      </w:r>
    </w:p>
    <w:p w14:paraId="5CAC2ADA" w14:textId="53F4E168" w:rsidR="00E66C72" w:rsidRPr="00BA574A" w:rsidRDefault="00E66C72" w:rsidP="00E11C64">
      <w:pPr>
        <w:pStyle w:val="myStyle"/>
        <w:spacing w:before="2" w:after="2" w:line="240" w:lineRule="auto"/>
        <w:ind w:left="240" w:right="240"/>
        <w:jc w:val="both"/>
        <w:rPr>
          <w:i/>
          <w:iCs/>
          <w:color w:val="000000"/>
          <w:sz w:val="28"/>
          <w:szCs w:val="28"/>
        </w:rPr>
      </w:pPr>
    </w:p>
    <w:p w14:paraId="7478486A" w14:textId="238E1A62" w:rsidR="00E66C72" w:rsidRPr="00BA574A" w:rsidRDefault="00E66C72" w:rsidP="00E11C64">
      <w:pPr>
        <w:pStyle w:val="myStyle"/>
        <w:spacing w:before="2" w:after="2" w:line="240" w:lineRule="auto"/>
        <w:ind w:left="240" w:right="240"/>
        <w:jc w:val="both"/>
        <w:rPr>
          <w:sz w:val="28"/>
          <w:szCs w:val="28"/>
          <w:lang w:val="pl-PL"/>
        </w:rPr>
      </w:pPr>
      <w:r w:rsidRPr="00BA574A">
        <w:rPr>
          <w:sz w:val="28"/>
          <w:szCs w:val="28"/>
          <w:lang w:val="pl-PL"/>
        </w:rPr>
        <w:t>Przewodniczący Rady Gminy odczytał wnioski złożone przez 2 Komisje /Budżetową i Rewizyjną/, które są zgodne w treści</w:t>
      </w:r>
      <w:r w:rsidR="00142B17" w:rsidRPr="00BA574A">
        <w:rPr>
          <w:sz w:val="28"/>
          <w:szCs w:val="28"/>
          <w:lang w:val="pl-PL"/>
        </w:rPr>
        <w:t>, kwoty wspólne.</w:t>
      </w:r>
    </w:p>
    <w:p w14:paraId="6AF34F4B" w14:textId="1335DF11" w:rsidR="00E66C72" w:rsidRPr="00BA574A" w:rsidRDefault="00E66C72" w:rsidP="00E11C64">
      <w:pPr>
        <w:pStyle w:val="myStyle"/>
        <w:spacing w:before="2" w:after="2" w:line="240" w:lineRule="auto"/>
        <w:ind w:left="240" w:right="240"/>
        <w:jc w:val="both"/>
        <w:rPr>
          <w:sz w:val="28"/>
          <w:szCs w:val="28"/>
          <w:lang w:val="pl-PL"/>
        </w:rPr>
      </w:pPr>
    </w:p>
    <w:p w14:paraId="0C514B09" w14:textId="77777777" w:rsidR="00AA1CC0" w:rsidRPr="00BA574A" w:rsidRDefault="00AA1CC0" w:rsidP="00AA1CC0">
      <w:pPr>
        <w:jc w:val="both"/>
        <w:rPr>
          <w:color w:val="000000"/>
          <w:sz w:val="28"/>
          <w:szCs w:val="28"/>
        </w:rPr>
      </w:pPr>
      <w:r w:rsidRPr="00BA574A">
        <w:rPr>
          <w:color w:val="000000"/>
          <w:sz w:val="28"/>
          <w:szCs w:val="28"/>
        </w:rPr>
        <w:t xml:space="preserve">Dz. 010 </w:t>
      </w:r>
      <w:proofErr w:type="spellStart"/>
      <w:r w:rsidRPr="00BA574A">
        <w:rPr>
          <w:color w:val="000000"/>
          <w:sz w:val="28"/>
          <w:szCs w:val="28"/>
        </w:rPr>
        <w:t>rozdz</w:t>
      </w:r>
      <w:proofErr w:type="spellEnd"/>
      <w:r w:rsidRPr="00BA574A">
        <w:rPr>
          <w:color w:val="000000"/>
          <w:sz w:val="28"/>
          <w:szCs w:val="28"/>
        </w:rPr>
        <w:t xml:space="preserve">. 01010 &amp; </w:t>
      </w:r>
      <w:proofErr w:type="gramStart"/>
      <w:r w:rsidRPr="00BA574A">
        <w:rPr>
          <w:color w:val="000000"/>
          <w:sz w:val="28"/>
          <w:szCs w:val="28"/>
        </w:rPr>
        <w:t xml:space="preserve">6050  </w:t>
      </w:r>
      <w:proofErr w:type="spellStart"/>
      <w:r w:rsidRPr="00BA574A">
        <w:rPr>
          <w:color w:val="000000"/>
          <w:sz w:val="28"/>
          <w:szCs w:val="28"/>
        </w:rPr>
        <w:t>budowa</w:t>
      </w:r>
      <w:proofErr w:type="spellEnd"/>
      <w:proofErr w:type="gramEnd"/>
      <w:r w:rsidRPr="00BA574A">
        <w:rPr>
          <w:color w:val="000000"/>
          <w:sz w:val="28"/>
          <w:szCs w:val="28"/>
        </w:rPr>
        <w:t xml:space="preserve"> </w:t>
      </w:r>
      <w:proofErr w:type="spellStart"/>
      <w:r w:rsidRPr="00BA574A">
        <w:rPr>
          <w:color w:val="000000"/>
          <w:sz w:val="28"/>
          <w:szCs w:val="28"/>
        </w:rPr>
        <w:t>wodociągu</w:t>
      </w:r>
      <w:proofErr w:type="spellEnd"/>
      <w:r w:rsidRPr="00BA574A">
        <w:rPr>
          <w:color w:val="000000"/>
          <w:sz w:val="28"/>
          <w:szCs w:val="28"/>
        </w:rPr>
        <w:t xml:space="preserve"> w </w:t>
      </w:r>
      <w:proofErr w:type="spellStart"/>
      <w:r w:rsidRPr="00BA574A">
        <w:rPr>
          <w:color w:val="000000"/>
          <w:sz w:val="28"/>
          <w:szCs w:val="28"/>
        </w:rPr>
        <w:t>Turzynku</w:t>
      </w:r>
      <w:proofErr w:type="spellEnd"/>
      <w:r w:rsidRPr="00BA574A">
        <w:rPr>
          <w:color w:val="000000"/>
          <w:sz w:val="28"/>
          <w:szCs w:val="28"/>
        </w:rPr>
        <w:t xml:space="preserve"> – </w:t>
      </w:r>
      <w:proofErr w:type="spellStart"/>
      <w:r w:rsidRPr="00BA574A">
        <w:rPr>
          <w:color w:val="000000"/>
          <w:sz w:val="28"/>
          <w:szCs w:val="28"/>
        </w:rPr>
        <w:t>zwiększenie</w:t>
      </w:r>
      <w:proofErr w:type="spellEnd"/>
      <w:r w:rsidRPr="00BA574A">
        <w:rPr>
          <w:color w:val="000000"/>
          <w:sz w:val="28"/>
          <w:szCs w:val="28"/>
        </w:rPr>
        <w:t xml:space="preserve"> o </w:t>
      </w:r>
      <w:proofErr w:type="spellStart"/>
      <w:r w:rsidRPr="00BA574A">
        <w:rPr>
          <w:color w:val="000000"/>
          <w:sz w:val="28"/>
          <w:szCs w:val="28"/>
        </w:rPr>
        <w:t>10.000zł</w:t>
      </w:r>
      <w:proofErr w:type="spellEnd"/>
      <w:r w:rsidRPr="00BA574A">
        <w:rPr>
          <w:color w:val="000000"/>
          <w:sz w:val="28"/>
          <w:szCs w:val="28"/>
        </w:rPr>
        <w:t xml:space="preserve"> </w:t>
      </w:r>
    </w:p>
    <w:p w14:paraId="25B841A2" w14:textId="29226774" w:rsidR="00AA1CC0" w:rsidRPr="00BA574A" w:rsidRDefault="00AA1CC0" w:rsidP="00AA1CC0">
      <w:pPr>
        <w:jc w:val="both"/>
        <w:rPr>
          <w:color w:val="000000"/>
          <w:sz w:val="28"/>
          <w:szCs w:val="28"/>
        </w:rPr>
      </w:pPr>
      <w:r w:rsidRPr="00BA574A">
        <w:rPr>
          <w:color w:val="000000"/>
          <w:sz w:val="28"/>
          <w:szCs w:val="28"/>
        </w:rPr>
        <w:t xml:space="preserve">Dz. 750 </w:t>
      </w:r>
      <w:proofErr w:type="spellStart"/>
      <w:r w:rsidRPr="00BA574A">
        <w:rPr>
          <w:color w:val="000000"/>
          <w:sz w:val="28"/>
          <w:szCs w:val="28"/>
        </w:rPr>
        <w:t>rozdz</w:t>
      </w:r>
      <w:proofErr w:type="spellEnd"/>
      <w:r w:rsidRPr="00BA574A">
        <w:rPr>
          <w:color w:val="000000"/>
          <w:sz w:val="28"/>
          <w:szCs w:val="28"/>
        </w:rPr>
        <w:t xml:space="preserve">. 75023 &amp; 4210 </w:t>
      </w:r>
      <w:proofErr w:type="spellStart"/>
      <w:r w:rsidRPr="00BA574A">
        <w:rPr>
          <w:color w:val="000000"/>
          <w:sz w:val="28"/>
          <w:szCs w:val="28"/>
        </w:rPr>
        <w:t>zakup</w:t>
      </w:r>
      <w:proofErr w:type="spellEnd"/>
      <w:r w:rsidRPr="00BA574A">
        <w:rPr>
          <w:color w:val="000000"/>
          <w:sz w:val="28"/>
          <w:szCs w:val="28"/>
        </w:rPr>
        <w:t xml:space="preserve"> </w:t>
      </w:r>
      <w:proofErr w:type="spellStart"/>
      <w:r w:rsidRPr="00BA574A">
        <w:rPr>
          <w:color w:val="000000"/>
          <w:sz w:val="28"/>
          <w:szCs w:val="28"/>
        </w:rPr>
        <w:t>materiałów</w:t>
      </w:r>
      <w:proofErr w:type="spellEnd"/>
      <w:r w:rsidRPr="00BA574A">
        <w:rPr>
          <w:color w:val="000000"/>
          <w:sz w:val="28"/>
          <w:szCs w:val="28"/>
        </w:rPr>
        <w:t xml:space="preserve"> </w:t>
      </w:r>
      <w:proofErr w:type="spellStart"/>
      <w:r w:rsidRPr="00BA574A">
        <w:rPr>
          <w:color w:val="000000"/>
          <w:sz w:val="28"/>
          <w:szCs w:val="28"/>
        </w:rPr>
        <w:t>i</w:t>
      </w:r>
      <w:proofErr w:type="spellEnd"/>
      <w:r w:rsidRPr="00BA574A">
        <w:rPr>
          <w:color w:val="000000"/>
          <w:sz w:val="28"/>
          <w:szCs w:val="28"/>
        </w:rPr>
        <w:t xml:space="preserve"> </w:t>
      </w:r>
      <w:proofErr w:type="spellStart"/>
      <w:r w:rsidRPr="00BA574A">
        <w:rPr>
          <w:color w:val="000000"/>
          <w:sz w:val="28"/>
          <w:szCs w:val="28"/>
        </w:rPr>
        <w:t>wyposażenia</w:t>
      </w:r>
      <w:proofErr w:type="spellEnd"/>
      <w:r w:rsidRPr="00BA574A">
        <w:rPr>
          <w:color w:val="000000"/>
          <w:sz w:val="28"/>
          <w:szCs w:val="28"/>
        </w:rPr>
        <w:t xml:space="preserve"> /</w:t>
      </w:r>
      <w:proofErr w:type="spellStart"/>
      <w:r w:rsidRPr="00BA574A">
        <w:rPr>
          <w:color w:val="000000"/>
          <w:sz w:val="28"/>
          <w:szCs w:val="28"/>
        </w:rPr>
        <w:t>remont</w:t>
      </w:r>
      <w:proofErr w:type="spellEnd"/>
      <w:r w:rsidRPr="00BA574A">
        <w:rPr>
          <w:color w:val="000000"/>
          <w:sz w:val="28"/>
          <w:szCs w:val="28"/>
        </w:rPr>
        <w:t xml:space="preserve"> </w:t>
      </w:r>
      <w:proofErr w:type="spellStart"/>
      <w:r w:rsidRPr="00BA574A">
        <w:rPr>
          <w:color w:val="000000"/>
          <w:sz w:val="28"/>
          <w:szCs w:val="28"/>
        </w:rPr>
        <w:t>Urzędu</w:t>
      </w:r>
      <w:proofErr w:type="spellEnd"/>
      <w:r w:rsidRPr="00BA574A">
        <w:rPr>
          <w:color w:val="000000"/>
          <w:sz w:val="28"/>
          <w:szCs w:val="28"/>
        </w:rPr>
        <w:t xml:space="preserve"> Gminy/ </w:t>
      </w:r>
      <w:proofErr w:type="spellStart"/>
      <w:r w:rsidRPr="00BA574A">
        <w:rPr>
          <w:color w:val="000000"/>
          <w:sz w:val="28"/>
          <w:szCs w:val="28"/>
        </w:rPr>
        <w:t>zwiększyć</w:t>
      </w:r>
      <w:proofErr w:type="spellEnd"/>
      <w:r w:rsidRPr="00BA574A">
        <w:rPr>
          <w:color w:val="000000"/>
          <w:sz w:val="28"/>
          <w:szCs w:val="28"/>
        </w:rPr>
        <w:t xml:space="preserve">   o </w:t>
      </w:r>
      <w:proofErr w:type="spellStart"/>
      <w:r w:rsidRPr="00BA574A">
        <w:rPr>
          <w:color w:val="000000"/>
          <w:sz w:val="28"/>
          <w:szCs w:val="28"/>
        </w:rPr>
        <w:t>kwotę</w:t>
      </w:r>
      <w:proofErr w:type="spellEnd"/>
      <w:r w:rsidRPr="00BA574A">
        <w:rPr>
          <w:color w:val="000000"/>
          <w:sz w:val="28"/>
          <w:szCs w:val="28"/>
        </w:rPr>
        <w:t xml:space="preserve"> 12.738,40  </w:t>
      </w:r>
    </w:p>
    <w:p w14:paraId="1AD3319A" w14:textId="77777777" w:rsidR="00AA1CC0" w:rsidRPr="00BA574A" w:rsidRDefault="00AA1CC0" w:rsidP="00AA1CC0">
      <w:pPr>
        <w:jc w:val="both"/>
        <w:rPr>
          <w:color w:val="000000"/>
          <w:sz w:val="28"/>
          <w:szCs w:val="28"/>
        </w:rPr>
      </w:pPr>
      <w:r w:rsidRPr="00BA574A">
        <w:rPr>
          <w:color w:val="000000"/>
          <w:sz w:val="28"/>
          <w:szCs w:val="28"/>
        </w:rPr>
        <w:lastRenderedPageBreak/>
        <w:t xml:space="preserve">Dz. 801 </w:t>
      </w:r>
      <w:proofErr w:type="spellStart"/>
      <w:r w:rsidRPr="00BA574A">
        <w:rPr>
          <w:color w:val="000000"/>
          <w:sz w:val="28"/>
          <w:szCs w:val="28"/>
        </w:rPr>
        <w:t>rozdz</w:t>
      </w:r>
      <w:proofErr w:type="spellEnd"/>
      <w:r w:rsidRPr="00BA574A">
        <w:rPr>
          <w:color w:val="000000"/>
          <w:sz w:val="28"/>
          <w:szCs w:val="28"/>
        </w:rPr>
        <w:t xml:space="preserve">. 80101 &amp; 4270 </w:t>
      </w:r>
      <w:proofErr w:type="spellStart"/>
      <w:r w:rsidRPr="00BA574A">
        <w:rPr>
          <w:color w:val="000000"/>
          <w:sz w:val="28"/>
          <w:szCs w:val="28"/>
        </w:rPr>
        <w:t>zakup</w:t>
      </w:r>
      <w:proofErr w:type="spellEnd"/>
      <w:r w:rsidRPr="00BA574A">
        <w:rPr>
          <w:color w:val="000000"/>
          <w:sz w:val="28"/>
          <w:szCs w:val="28"/>
        </w:rPr>
        <w:t xml:space="preserve"> </w:t>
      </w:r>
      <w:proofErr w:type="spellStart"/>
      <w:r w:rsidRPr="00BA574A">
        <w:rPr>
          <w:color w:val="000000"/>
          <w:sz w:val="28"/>
          <w:szCs w:val="28"/>
        </w:rPr>
        <w:t>usług</w:t>
      </w:r>
      <w:proofErr w:type="spellEnd"/>
      <w:r w:rsidRPr="00BA574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A574A">
        <w:rPr>
          <w:color w:val="000000"/>
          <w:sz w:val="28"/>
          <w:szCs w:val="28"/>
        </w:rPr>
        <w:t>remontowych</w:t>
      </w:r>
      <w:proofErr w:type="spellEnd"/>
      <w:r w:rsidRPr="00BA574A">
        <w:rPr>
          <w:color w:val="000000"/>
          <w:sz w:val="28"/>
          <w:szCs w:val="28"/>
        </w:rPr>
        <w:t xml:space="preserve">  /</w:t>
      </w:r>
      <w:proofErr w:type="spellStart"/>
      <w:proofErr w:type="gramEnd"/>
      <w:r w:rsidRPr="00BA574A">
        <w:rPr>
          <w:color w:val="000000"/>
          <w:sz w:val="28"/>
          <w:szCs w:val="28"/>
        </w:rPr>
        <w:t>wymiana</w:t>
      </w:r>
      <w:proofErr w:type="spellEnd"/>
      <w:r w:rsidRPr="00BA574A">
        <w:rPr>
          <w:color w:val="000000"/>
          <w:sz w:val="28"/>
          <w:szCs w:val="28"/>
        </w:rPr>
        <w:t xml:space="preserve"> </w:t>
      </w:r>
      <w:proofErr w:type="spellStart"/>
      <w:r w:rsidRPr="00BA574A">
        <w:rPr>
          <w:color w:val="000000"/>
          <w:sz w:val="28"/>
          <w:szCs w:val="28"/>
        </w:rPr>
        <w:t>instalacji</w:t>
      </w:r>
      <w:proofErr w:type="spellEnd"/>
      <w:r w:rsidRPr="00BA574A">
        <w:rPr>
          <w:color w:val="000000"/>
          <w:sz w:val="28"/>
          <w:szCs w:val="28"/>
        </w:rPr>
        <w:t xml:space="preserve"> </w:t>
      </w:r>
      <w:proofErr w:type="spellStart"/>
      <w:r w:rsidRPr="00BA574A">
        <w:rPr>
          <w:color w:val="000000"/>
          <w:sz w:val="28"/>
          <w:szCs w:val="28"/>
        </w:rPr>
        <w:t>elektrycznej</w:t>
      </w:r>
      <w:proofErr w:type="spellEnd"/>
      <w:r w:rsidRPr="00BA574A">
        <w:rPr>
          <w:color w:val="000000"/>
          <w:sz w:val="28"/>
          <w:szCs w:val="28"/>
        </w:rPr>
        <w:t xml:space="preserve"> </w:t>
      </w:r>
      <w:proofErr w:type="spellStart"/>
      <w:r w:rsidRPr="00BA574A">
        <w:rPr>
          <w:color w:val="000000"/>
          <w:sz w:val="28"/>
          <w:szCs w:val="28"/>
        </w:rPr>
        <w:t>aluminiowej</w:t>
      </w:r>
      <w:proofErr w:type="spellEnd"/>
      <w:r w:rsidRPr="00BA574A">
        <w:rPr>
          <w:color w:val="000000"/>
          <w:sz w:val="28"/>
          <w:szCs w:val="28"/>
        </w:rPr>
        <w:t xml:space="preserve"> na I </w:t>
      </w:r>
      <w:proofErr w:type="spellStart"/>
      <w:r w:rsidRPr="00BA574A">
        <w:rPr>
          <w:color w:val="000000"/>
          <w:sz w:val="28"/>
          <w:szCs w:val="28"/>
        </w:rPr>
        <w:t>piętrze</w:t>
      </w:r>
      <w:proofErr w:type="spellEnd"/>
      <w:r w:rsidRPr="00BA574A">
        <w:rPr>
          <w:color w:val="000000"/>
          <w:sz w:val="28"/>
          <w:szCs w:val="28"/>
        </w:rPr>
        <w:t xml:space="preserve"> w </w:t>
      </w:r>
      <w:proofErr w:type="spellStart"/>
      <w:r w:rsidRPr="00BA574A">
        <w:rPr>
          <w:color w:val="000000"/>
          <w:sz w:val="28"/>
          <w:szCs w:val="28"/>
        </w:rPr>
        <w:t>Szkole</w:t>
      </w:r>
      <w:proofErr w:type="spellEnd"/>
      <w:r w:rsidRPr="00BA574A">
        <w:rPr>
          <w:color w:val="000000"/>
          <w:sz w:val="28"/>
          <w:szCs w:val="28"/>
        </w:rPr>
        <w:t xml:space="preserve"> </w:t>
      </w:r>
      <w:proofErr w:type="spellStart"/>
      <w:r w:rsidRPr="00BA574A">
        <w:rPr>
          <w:color w:val="000000"/>
          <w:sz w:val="28"/>
          <w:szCs w:val="28"/>
        </w:rPr>
        <w:t>Podstawowej</w:t>
      </w:r>
      <w:proofErr w:type="spellEnd"/>
      <w:r w:rsidRPr="00BA574A">
        <w:rPr>
          <w:color w:val="000000"/>
          <w:sz w:val="28"/>
          <w:szCs w:val="28"/>
        </w:rPr>
        <w:t xml:space="preserve">/ – </w:t>
      </w:r>
      <w:proofErr w:type="spellStart"/>
      <w:r w:rsidRPr="00BA574A">
        <w:rPr>
          <w:color w:val="000000"/>
          <w:sz w:val="28"/>
          <w:szCs w:val="28"/>
        </w:rPr>
        <w:t>zwiększenie</w:t>
      </w:r>
      <w:proofErr w:type="spellEnd"/>
      <w:r w:rsidRPr="00BA574A">
        <w:rPr>
          <w:color w:val="000000"/>
          <w:sz w:val="28"/>
          <w:szCs w:val="28"/>
        </w:rPr>
        <w:t xml:space="preserve"> o </w:t>
      </w:r>
      <w:proofErr w:type="spellStart"/>
      <w:r w:rsidRPr="00BA574A">
        <w:rPr>
          <w:color w:val="000000"/>
          <w:sz w:val="28"/>
          <w:szCs w:val="28"/>
        </w:rPr>
        <w:t>kwotę</w:t>
      </w:r>
      <w:proofErr w:type="spellEnd"/>
      <w:r w:rsidRPr="00BA574A">
        <w:rPr>
          <w:color w:val="000000"/>
          <w:sz w:val="28"/>
          <w:szCs w:val="28"/>
        </w:rPr>
        <w:t xml:space="preserve"> </w:t>
      </w:r>
      <w:proofErr w:type="spellStart"/>
      <w:r w:rsidRPr="00BA574A">
        <w:rPr>
          <w:color w:val="000000"/>
          <w:sz w:val="28"/>
          <w:szCs w:val="28"/>
        </w:rPr>
        <w:t>25.000zł</w:t>
      </w:r>
      <w:proofErr w:type="spellEnd"/>
      <w:r w:rsidRPr="00BA574A">
        <w:rPr>
          <w:color w:val="000000"/>
          <w:sz w:val="28"/>
          <w:szCs w:val="28"/>
        </w:rPr>
        <w:t xml:space="preserve">. </w:t>
      </w:r>
    </w:p>
    <w:p w14:paraId="3322A2F5" w14:textId="67C501C1" w:rsidR="00AA1CC0" w:rsidRDefault="00AA1CC0" w:rsidP="00AA1CC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Dz. </w:t>
      </w:r>
      <w:r w:rsidR="00C207E9">
        <w:rPr>
          <w:color w:val="000000"/>
          <w:sz w:val="28"/>
        </w:rPr>
        <w:t>8</w:t>
      </w:r>
      <w:r>
        <w:rPr>
          <w:color w:val="000000"/>
          <w:sz w:val="28"/>
        </w:rPr>
        <w:t xml:space="preserve">52 </w:t>
      </w:r>
      <w:proofErr w:type="spellStart"/>
      <w:r>
        <w:rPr>
          <w:color w:val="000000"/>
          <w:sz w:val="28"/>
        </w:rPr>
        <w:t>rozdz</w:t>
      </w:r>
      <w:proofErr w:type="spellEnd"/>
      <w:r>
        <w:rPr>
          <w:color w:val="000000"/>
          <w:sz w:val="28"/>
        </w:rPr>
        <w:t xml:space="preserve">. </w:t>
      </w:r>
      <w:r w:rsidR="00ED7C16">
        <w:rPr>
          <w:color w:val="000000"/>
          <w:sz w:val="28"/>
        </w:rPr>
        <w:t>9</w:t>
      </w:r>
      <w:r>
        <w:rPr>
          <w:color w:val="000000"/>
          <w:sz w:val="28"/>
        </w:rPr>
        <w:t xml:space="preserve">5219 &amp; 4010, 4110, 4120 </w:t>
      </w:r>
      <w:proofErr w:type="spellStart"/>
      <w:r>
        <w:rPr>
          <w:color w:val="000000"/>
          <w:sz w:val="28"/>
        </w:rPr>
        <w:t>zdjąć</w:t>
      </w:r>
      <w:proofErr w:type="spellEnd"/>
      <w:r>
        <w:rPr>
          <w:color w:val="000000"/>
          <w:sz w:val="28"/>
        </w:rPr>
        <w:t xml:space="preserve"> 5.738,40 </w:t>
      </w:r>
    </w:p>
    <w:p w14:paraId="6D7F1075" w14:textId="77777777" w:rsidR="00AA1CC0" w:rsidRDefault="00AA1CC0" w:rsidP="00AA1CC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Dz./ 921 </w:t>
      </w:r>
      <w:proofErr w:type="spellStart"/>
      <w:r>
        <w:rPr>
          <w:color w:val="000000"/>
          <w:sz w:val="28"/>
        </w:rPr>
        <w:t>rozdz</w:t>
      </w:r>
      <w:proofErr w:type="spellEnd"/>
      <w:r>
        <w:rPr>
          <w:color w:val="000000"/>
          <w:sz w:val="28"/>
        </w:rPr>
        <w:t xml:space="preserve">. 92109 &amp; 2480 – </w:t>
      </w:r>
      <w:proofErr w:type="spellStart"/>
      <w:r>
        <w:rPr>
          <w:color w:val="000000"/>
          <w:sz w:val="28"/>
        </w:rPr>
        <w:t>zdjąć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50.000zł</w:t>
      </w:r>
      <w:proofErr w:type="spellEnd"/>
      <w:r>
        <w:rPr>
          <w:color w:val="000000"/>
          <w:sz w:val="28"/>
        </w:rPr>
        <w:t>.  /</w:t>
      </w:r>
      <w:proofErr w:type="spellStart"/>
      <w:r>
        <w:rPr>
          <w:color w:val="000000"/>
          <w:sz w:val="28"/>
        </w:rPr>
        <w:t>pozostało</w:t>
      </w:r>
      <w:proofErr w:type="spellEnd"/>
      <w:r>
        <w:rPr>
          <w:color w:val="000000"/>
          <w:sz w:val="28"/>
        </w:rPr>
        <w:t xml:space="preserve"> na </w:t>
      </w:r>
      <w:proofErr w:type="spellStart"/>
      <w:r>
        <w:rPr>
          <w:color w:val="000000"/>
          <w:sz w:val="28"/>
        </w:rPr>
        <w:t>dotacji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podmiotowej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210.000</w:t>
      </w:r>
      <w:proofErr w:type="gramStart"/>
      <w:r>
        <w:rPr>
          <w:color w:val="000000"/>
          <w:sz w:val="28"/>
        </w:rPr>
        <w:t>zł</w:t>
      </w:r>
      <w:proofErr w:type="spellEnd"/>
      <w:r>
        <w:rPr>
          <w:color w:val="000000"/>
          <w:sz w:val="28"/>
        </w:rPr>
        <w:t>./</w:t>
      </w:r>
      <w:proofErr w:type="gramEnd"/>
      <w:r>
        <w:rPr>
          <w:color w:val="000000"/>
          <w:sz w:val="28"/>
        </w:rPr>
        <w:t xml:space="preserve"> </w:t>
      </w:r>
    </w:p>
    <w:p w14:paraId="32AA249B" w14:textId="2FD53BE7" w:rsidR="00AA1CC0" w:rsidRDefault="00AA1CC0" w:rsidP="00AA1CC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Dz. 921 </w:t>
      </w:r>
      <w:proofErr w:type="spellStart"/>
      <w:r>
        <w:rPr>
          <w:color w:val="000000"/>
          <w:sz w:val="28"/>
        </w:rPr>
        <w:t>rozdz</w:t>
      </w:r>
      <w:proofErr w:type="spellEnd"/>
      <w:r>
        <w:rPr>
          <w:color w:val="000000"/>
          <w:sz w:val="28"/>
        </w:rPr>
        <w:t>. 92116 &amp; 2480 /</w:t>
      </w:r>
      <w:proofErr w:type="spellStart"/>
      <w:r>
        <w:rPr>
          <w:color w:val="000000"/>
          <w:sz w:val="28"/>
        </w:rPr>
        <w:t>biblioteka</w:t>
      </w:r>
      <w:proofErr w:type="spellEnd"/>
      <w:r>
        <w:rPr>
          <w:color w:val="000000"/>
          <w:sz w:val="28"/>
        </w:rPr>
        <w:t xml:space="preserve">/ – </w:t>
      </w:r>
      <w:proofErr w:type="spellStart"/>
      <w:r>
        <w:rPr>
          <w:color w:val="000000"/>
          <w:sz w:val="28"/>
        </w:rPr>
        <w:t>dotacja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celowa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zwiększenie</w:t>
      </w:r>
      <w:proofErr w:type="spellEnd"/>
      <w:r>
        <w:rPr>
          <w:color w:val="000000"/>
          <w:sz w:val="28"/>
        </w:rPr>
        <w:t xml:space="preserve">                        o </w:t>
      </w:r>
      <w:proofErr w:type="spellStart"/>
      <w:r>
        <w:rPr>
          <w:color w:val="000000"/>
          <w:sz w:val="28"/>
        </w:rPr>
        <w:t>kwotę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6.000zł</w:t>
      </w:r>
      <w:proofErr w:type="spellEnd"/>
      <w:r>
        <w:rPr>
          <w:color w:val="000000"/>
          <w:sz w:val="28"/>
        </w:rPr>
        <w:t xml:space="preserve">.  z </w:t>
      </w:r>
      <w:proofErr w:type="spellStart"/>
      <w:r>
        <w:rPr>
          <w:color w:val="000000"/>
          <w:sz w:val="28"/>
        </w:rPr>
        <w:t>przeznaczeniem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dla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K</w:t>
      </w:r>
      <w:r w:rsidR="001C292E">
        <w:rPr>
          <w:color w:val="000000"/>
          <w:sz w:val="28"/>
        </w:rPr>
        <w:t>ół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Gospodyń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Wiejskich</w:t>
      </w:r>
      <w:proofErr w:type="spellEnd"/>
      <w:r>
        <w:rPr>
          <w:color w:val="000000"/>
          <w:sz w:val="28"/>
        </w:rPr>
        <w:t xml:space="preserve">                              w </w:t>
      </w:r>
      <w:proofErr w:type="spellStart"/>
      <w:r>
        <w:rPr>
          <w:color w:val="000000"/>
          <w:sz w:val="28"/>
        </w:rPr>
        <w:t>Turzynku</w:t>
      </w:r>
      <w:proofErr w:type="spellEnd"/>
      <w:r>
        <w:rPr>
          <w:color w:val="000000"/>
          <w:sz w:val="28"/>
        </w:rPr>
        <w:t xml:space="preserve">      </w:t>
      </w:r>
      <w:proofErr w:type="spellStart"/>
      <w:r>
        <w:rPr>
          <w:color w:val="000000"/>
          <w:sz w:val="28"/>
        </w:rPr>
        <w:t>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Podolu</w:t>
      </w:r>
      <w:proofErr w:type="spellEnd"/>
      <w:r>
        <w:rPr>
          <w:color w:val="000000"/>
          <w:sz w:val="28"/>
        </w:rPr>
        <w:t xml:space="preserve"> </w:t>
      </w:r>
    </w:p>
    <w:p w14:paraId="112DB88B" w14:textId="413C0430" w:rsidR="00AA1CC0" w:rsidRDefault="00AA1CC0" w:rsidP="00AA1CC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Dz. 921 </w:t>
      </w:r>
      <w:proofErr w:type="spellStart"/>
      <w:r>
        <w:rPr>
          <w:color w:val="000000"/>
          <w:sz w:val="28"/>
        </w:rPr>
        <w:t>rozdz</w:t>
      </w:r>
      <w:proofErr w:type="spellEnd"/>
      <w:r>
        <w:rPr>
          <w:color w:val="000000"/>
          <w:sz w:val="28"/>
        </w:rPr>
        <w:t xml:space="preserve">. 92116 &amp; 2480 </w:t>
      </w:r>
      <w:proofErr w:type="spellStart"/>
      <w:r>
        <w:rPr>
          <w:color w:val="000000"/>
          <w:sz w:val="28"/>
        </w:rPr>
        <w:t>dotacja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podmiotowa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zdjęcie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13.000zł</w:t>
      </w:r>
      <w:proofErr w:type="spellEnd"/>
      <w:r>
        <w:rPr>
          <w:color w:val="000000"/>
          <w:sz w:val="28"/>
        </w:rPr>
        <w:t xml:space="preserve">. do </w:t>
      </w:r>
      <w:proofErr w:type="spellStart"/>
      <w:r>
        <w:rPr>
          <w:color w:val="000000"/>
          <w:sz w:val="28"/>
        </w:rPr>
        <w:t>kwoty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125.910zł</w:t>
      </w:r>
      <w:proofErr w:type="spellEnd"/>
      <w:r>
        <w:rPr>
          <w:color w:val="000000"/>
          <w:sz w:val="28"/>
        </w:rPr>
        <w:t xml:space="preserve">. </w:t>
      </w:r>
    </w:p>
    <w:p w14:paraId="75390FDC" w14:textId="1D96E809" w:rsidR="00AA1CC0" w:rsidRPr="00142B17" w:rsidRDefault="00AA1CC0" w:rsidP="00142B17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Dz. 926 </w:t>
      </w:r>
      <w:proofErr w:type="spellStart"/>
      <w:r>
        <w:rPr>
          <w:color w:val="000000"/>
          <w:sz w:val="28"/>
        </w:rPr>
        <w:t>rozdz</w:t>
      </w:r>
      <w:proofErr w:type="spellEnd"/>
      <w:r>
        <w:rPr>
          <w:color w:val="000000"/>
          <w:sz w:val="28"/>
        </w:rPr>
        <w:t xml:space="preserve">. 92605 &amp; 2360 </w:t>
      </w:r>
      <w:proofErr w:type="spellStart"/>
      <w:r>
        <w:rPr>
          <w:color w:val="000000"/>
          <w:sz w:val="28"/>
        </w:rPr>
        <w:t>zwiększenie</w:t>
      </w:r>
      <w:proofErr w:type="spellEnd"/>
      <w:r>
        <w:rPr>
          <w:color w:val="000000"/>
          <w:sz w:val="28"/>
        </w:rPr>
        <w:t xml:space="preserve"> o </w:t>
      </w:r>
      <w:proofErr w:type="spellStart"/>
      <w:r>
        <w:rPr>
          <w:color w:val="000000"/>
          <w:sz w:val="28"/>
        </w:rPr>
        <w:t>kwotę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15.000zł</w:t>
      </w:r>
      <w:proofErr w:type="spellEnd"/>
      <w:r>
        <w:rPr>
          <w:color w:val="000000"/>
          <w:sz w:val="28"/>
        </w:rPr>
        <w:t xml:space="preserve">. do </w:t>
      </w:r>
      <w:proofErr w:type="spellStart"/>
      <w:r>
        <w:rPr>
          <w:color w:val="000000"/>
          <w:sz w:val="28"/>
        </w:rPr>
        <w:t>kwoty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40.000zł</w:t>
      </w:r>
      <w:proofErr w:type="spellEnd"/>
      <w:r>
        <w:rPr>
          <w:color w:val="000000"/>
          <w:sz w:val="28"/>
        </w:rPr>
        <w:t xml:space="preserve">. / </w:t>
      </w:r>
      <w:proofErr w:type="spellStart"/>
      <w:r>
        <w:rPr>
          <w:color w:val="000000"/>
          <w:sz w:val="28"/>
        </w:rPr>
        <w:t>zabezpieczenie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dodatkowo</w:t>
      </w:r>
      <w:proofErr w:type="spellEnd"/>
      <w:r>
        <w:rPr>
          <w:color w:val="000000"/>
          <w:sz w:val="28"/>
        </w:rPr>
        <w:t xml:space="preserve"> na </w:t>
      </w:r>
      <w:proofErr w:type="spellStart"/>
      <w:r>
        <w:rPr>
          <w:color w:val="000000"/>
          <w:sz w:val="28"/>
        </w:rPr>
        <w:t>kulturę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fizyczną</w:t>
      </w:r>
      <w:proofErr w:type="spellEnd"/>
      <w:r>
        <w:rPr>
          <w:color w:val="000000"/>
          <w:sz w:val="28"/>
        </w:rPr>
        <w:t xml:space="preserve"> </w:t>
      </w:r>
      <w:r w:rsidR="00123891">
        <w:rPr>
          <w:color w:val="000000"/>
          <w:sz w:val="28"/>
        </w:rPr>
        <w:t>na 2021r.</w:t>
      </w:r>
      <w:r>
        <w:rPr>
          <w:color w:val="000000"/>
          <w:sz w:val="28"/>
        </w:rPr>
        <w:t>/</w:t>
      </w:r>
    </w:p>
    <w:p w14:paraId="14BB5B88" w14:textId="235E779E" w:rsidR="00E66C72" w:rsidRPr="00E66C72" w:rsidRDefault="00142B17" w:rsidP="00E11C64">
      <w:pPr>
        <w:pStyle w:val="myStyle"/>
        <w:spacing w:before="2" w:after="2" w:line="240" w:lineRule="auto"/>
        <w:ind w:left="240" w:right="24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Odczytany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wniosek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formalny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poddał</w:t>
      </w:r>
      <w:proofErr w:type="spellEnd"/>
      <w:r>
        <w:rPr>
          <w:color w:val="000000"/>
          <w:sz w:val="27"/>
          <w:szCs w:val="27"/>
        </w:rPr>
        <w:t xml:space="preserve"> pod </w:t>
      </w:r>
      <w:proofErr w:type="spellStart"/>
      <w:r>
        <w:rPr>
          <w:color w:val="000000"/>
          <w:sz w:val="27"/>
          <w:szCs w:val="27"/>
        </w:rPr>
        <w:t>głosowanie</w:t>
      </w:r>
      <w:proofErr w:type="spellEnd"/>
      <w:r>
        <w:rPr>
          <w:color w:val="000000"/>
          <w:sz w:val="27"/>
          <w:szCs w:val="27"/>
        </w:rPr>
        <w:t>:</w:t>
      </w:r>
    </w:p>
    <w:p w14:paraId="4024FFC5" w14:textId="77777777" w:rsidR="00347BA1" w:rsidRPr="00E66C72" w:rsidRDefault="00347BA1">
      <w:pPr>
        <w:pStyle w:val="myStyle"/>
        <w:spacing w:before="2" w:after="2" w:line="240" w:lineRule="auto"/>
        <w:ind w:left="240" w:right="240"/>
        <w:jc w:val="left"/>
        <w:rPr>
          <w:i/>
          <w:iCs/>
        </w:rPr>
      </w:pPr>
    </w:p>
    <w:p w14:paraId="444116D6" w14:textId="77777777" w:rsidR="007F2C67" w:rsidRDefault="00C777DD" w:rsidP="008E6BE4">
      <w:pPr>
        <w:pStyle w:val="myStyle"/>
        <w:spacing w:before="243" w:after="3" w:line="240" w:lineRule="auto"/>
        <w:ind w:left="240" w:right="240"/>
        <w:jc w:val="both"/>
      </w:pPr>
      <w:r>
        <w:rPr>
          <w:color w:val="000000"/>
          <w:sz w:val="27"/>
          <w:szCs w:val="27"/>
        </w:rPr>
        <w:t xml:space="preserve">9.4. </w:t>
      </w:r>
      <w:proofErr w:type="spellStart"/>
      <w:r>
        <w:rPr>
          <w:color w:val="000000"/>
          <w:sz w:val="27"/>
          <w:szCs w:val="27"/>
        </w:rPr>
        <w:t>głosowanie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wnioskiem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formalnym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zgłoszonym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przez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Komisję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Budżetową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Komsję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Rewizyjną</w:t>
      </w:r>
      <w:proofErr w:type="spellEnd"/>
      <w:r>
        <w:rPr>
          <w:color w:val="000000"/>
          <w:sz w:val="27"/>
          <w:szCs w:val="27"/>
        </w:rPr>
        <w:t xml:space="preserve"> w </w:t>
      </w:r>
      <w:proofErr w:type="spellStart"/>
      <w:r>
        <w:rPr>
          <w:color w:val="000000"/>
          <w:sz w:val="27"/>
          <w:szCs w:val="27"/>
        </w:rPr>
        <w:t>zakresie</w:t>
      </w:r>
      <w:proofErr w:type="spellEnd"/>
      <w:r>
        <w:rPr>
          <w:color w:val="000000"/>
          <w:sz w:val="27"/>
          <w:szCs w:val="27"/>
        </w:rPr>
        <w:t xml:space="preserve">, w </w:t>
      </w:r>
      <w:proofErr w:type="spellStart"/>
      <w:r>
        <w:rPr>
          <w:color w:val="000000"/>
          <w:sz w:val="27"/>
          <w:szCs w:val="27"/>
        </w:rPr>
        <w:t>jakim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wnioski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Komisji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zgodne</w:t>
      </w:r>
      <w:proofErr w:type="spellEnd"/>
    </w:p>
    <w:p w14:paraId="1015EE4E" w14:textId="77777777" w:rsidR="007F2C67" w:rsidRDefault="007F2C67">
      <w:pPr>
        <w:pStyle w:val="myStyle"/>
        <w:spacing w:before="2" w:after="2" w:line="240" w:lineRule="auto"/>
        <w:ind w:left="240" w:right="240"/>
        <w:jc w:val="left"/>
      </w:pPr>
    </w:p>
    <w:p w14:paraId="3463E2A7" w14:textId="77777777" w:rsidR="007F2C67" w:rsidRDefault="007F2C6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7F2C67" w14:paraId="29E7F4A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6FB02F9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DF04A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nad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wnioskiem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formalnym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zgłoszonym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przez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Komisję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Budżetową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i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Komsję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Rewizyjną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w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zakresie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, w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jakim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wnioski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obu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Komisji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są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zgodne</w:t>
            </w:r>
            <w:proofErr w:type="spellEnd"/>
          </w:p>
        </w:tc>
      </w:tr>
      <w:tr w:rsidR="007F2C67" w14:paraId="12792FF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A1F6EC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8A9B6B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Rada Gminy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Raciążek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od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dnia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04-12-2020</w:t>
            </w:r>
          </w:p>
        </w:tc>
      </w:tr>
      <w:tr w:rsidR="007F2C67" w14:paraId="16882F7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32C7C3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66F4A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0192C4CD" w14:textId="77777777" w:rsidR="007F2C67" w:rsidRDefault="007F2C6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7F2C67" w14:paraId="37BDFEC6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6949FA5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BD7F7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29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stycznia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FEDA6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DC9E9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11:38:16 - 11:40:09</w:t>
            </w:r>
          </w:p>
        </w:tc>
      </w:tr>
      <w:tr w:rsidR="007F2C67" w14:paraId="62F961F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3B0A6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C850E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893F22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7B50C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142FAA41" w14:textId="77777777" w:rsidR="007F2C67" w:rsidRDefault="00C777DD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03A34693" w14:textId="77777777" w:rsidR="007F2C67" w:rsidRDefault="007F2C6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1308"/>
        <w:gridCol w:w="1359"/>
        <w:gridCol w:w="1627"/>
        <w:gridCol w:w="1308"/>
        <w:gridCol w:w="1359"/>
      </w:tblGrid>
      <w:tr w:rsidR="007F2C67" w14:paraId="67C98130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9D72967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C3081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BDA7C4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DA016B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75190C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4EBD86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7F2C67" w14:paraId="15C729C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6E0188" w14:textId="77777777" w:rsidR="007F2C67" w:rsidRPr="00142B17" w:rsidRDefault="00C777DD">
            <w:pPr>
              <w:spacing w:after="0" w:line="240" w:lineRule="auto"/>
              <w:rPr>
                <w:b/>
                <w:bCs/>
              </w:rPr>
            </w:pPr>
            <w:r w:rsidRPr="00142B17">
              <w:rPr>
                <w:b/>
                <w:bCs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3D8044" w14:textId="77777777" w:rsidR="007F2C67" w:rsidRPr="00142B17" w:rsidRDefault="00C777DD">
            <w:pPr>
              <w:spacing w:after="0" w:line="240" w:lineRule="auto"/>
              <w:jc w:val="center"/>
              <w:rPr>
                <w:b/>
                <w:bCs/>
              </w:rPr>
            </w:pPr>
            <w:r w:rsidRPr="00142B17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EA3F2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91.67 %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43C7B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E0EBAF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E90D5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F2C67" w14:paraId="6BDEB1D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997395" w14:textId="77777777" w:rsidR="007F2C67" w:rsidRPr="00142B17" w:rsidRDefault="00C777DD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142B17">
              <w:rPr>
                <w:b/>
                <w:bCs/>
                <w:color w:val="000000"/>
                <w:sz w:val="18"/>
                <w:szCs w:val="18"/>
                <w:shd w:val="clear" w:color="auto" w:fill="F1F1F1"/>
              </w:rPr>
              <w:lastRenderedPageBreak/>
              <w:t>PRZECIW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F3E3E2" w14:textId="77777777" w:rsidR="007F2C67" w:rsidRPr="00142B17" w:rsidRDefault="00C777DD">
            <w:pPr>
              <w:spacing w:after="0" w:line="240" w:lineRule="auto"/>
              <w:jc w:val="center"/>
              <w:rPr>
                <w:b/>
                <w:bCs/>
              </w:rPr>
            </w:pPr>
            <w:r w:rsidRPr="00142B17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A3D40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8.33 %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8CAC86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35649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D224E7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85.71 %</w:t>
            </w:r>
          </w:p>
        </w:tc>
      </w:tr>
      <w:tr w:rsidR="007F2C67" w14:paraId="09E8AA5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58A186" w14:textId="77777777" w:rsidR="007F2C67" w:rsidRPr="00142B17" w:rsidRDefault="00C777DD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142B17">
              <w:rPr>
                <w:b/>
                <w:bCs/>
                <w:color w:val="000000"/>
                <w:sz w:val="18"/>
                <w:szCs w:val="18"/>
                <w:shd w:val="clear" w:color="auto" w:fill="F1F1F1"/>
              </w:rPr>
              <w:t>WSTRZYMAŁO</w:t>
            </w:r>
            <w:proofErr w:type="spellEnd"/>
            <w:r w:rsidRPr="00142B17">
              <w:rPr>
                <w:b/>
                <w:bCs/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142B17">
              <w:rPr>
                <w:b/>
                <w:bCs/>
                <w:color w:val="000000"/>
                <w:sz w:val="18"/>
                <w:szCs w:val="18"/>
                <w:shd w:val="clear" w:color="auto" w:fill="F1F1F1"/>
              </w:rPr>
              <w:t>SIĘ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398299" w14:textId="77777777" w:rsidR="007F2C67" w:rsidRPr="00142B17" w:rsidRDefault="00C777DD">
            <w:pPr>
              <w:spacing w:after="0" w:line="240" w:lineRule="auto"/>
              <w:jc w:val="center"/>
              <w:rPr>
                <w:b/>
                <w:bCs/>
              </w:rPr>
            </w:pPr>
            <w:r w:rsidRPr="00142B17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53F729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D8F9F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BBBBA7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1AB6EE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14.29 %</w:t>
            </w:r>
          </w:p>
        </w:tc>
      </w:tr>
    </w:tbl>
    <w:p w14:paraId="3DDAC7CF" w14:textId="77777777" w:rsidR="007F2C67" w:rsidRDefault="00C777DD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 xml:space="preserve">Wyniki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p w14:paraId="0D3016A3" w14:textId="77777777" w:rsidR="007F2C67" w:rsidRDefault="007F2C6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9"/>
        <w:gridCol w:w="2820"/>
        <w:gridCol w:w="2254"/>
      </w:tblGrid>
      <w:tr w:rsidR="007F2C67" w14:paraId="4F28877F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8E114CE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7CF0B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FEB948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2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6C24B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7F2C67" w14:paraId="666C91BF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E2E6A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88F5A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60705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C2DB86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53DB3D3E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204625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FD9A6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D97D6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76C11C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70497142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C946D9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AFA5B5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74F76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4424ED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głosował</w:t>
            </w:r>
            <w:proofErr w:type="spellEnd"/>
          </w:p>
        </w:tc>
      </w:tr>
      <w:tr w:rsidR="007F2C67" w14:paraId="19DAA651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8AF706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337960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40355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0BB35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głosował</w:t>
            </w:r>
            <w:proofErr w:type="spellEnd"/>
          </w:p>
        </w:tc>
      </w:tr>
      <w:tr w:rsidR="007F2C67" w14:paraId="46A547D0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2B1E8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3F2E95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EAE89D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EAAABF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20FE014C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C0DC17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C83CE9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D5BFB0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27A552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6F19DC31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849787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B5E47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B966F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96DFF1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6A98F03B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21341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94786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99DDB6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B56AD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1709327D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44E8EB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83EE9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824BB0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9E46A7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1F975C5A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E29344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3877D6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A284F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910D4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6B25DBDC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E992D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071AD5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D1BCC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402059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230F638D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0657C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F20284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574BD6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507F6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  <w:proofErr w:type="spellEnd"/>
          </w:p>
        </w:tc>
      </w:tr>
      <w:tr w:rsidR="007F2C67" w14:paraId="55E37970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6AE361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A1BAD5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8958DE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30E2C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107784D0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B6942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E8D8A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893CB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FA901C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0189EABC" w14:textId="77777777" w:rsidR="00044A15" w:rsidRPr="00F53D00" w:rsidRDefault="00044A15" w:rsidP="00F53D00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 w:rsidRPr="00F53D00">
        <w:rPr>
          <w:color w:val="000000"/>
          <w:sz w:val="28"/>
          <w:szCs w:val="28"/>
          <w:lang w:val="pl-PL"/>
        </w:rPr>
        <w:t>Wyniki głosowania:</w:t>
      </w:r>
    </w:p>
    <w:p w14:paraId="22FEF209" w14:textId="24B75FFB" w:rsidR="00044A15" w:rsidRPr="00F53D00" w:rsidRDefault="00044A15" w:rsidP="00F53D00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 w:rsidRPr="00F53D00">
        <w:rPr>
          <w:color w:val="000000"/>
          <w:sz w:val="28"/>
          <w:szCs w:val="28"/>
          <w:lang w:val="pl-PL"/>
        </w:rPr>
        <w:tab/>
      </w:r>
      <w:r w:rsidRPr="00F53D00">
        <w:rPr>
          <w:color w:val="000000"/>
          <w:sz w:val="28"/>
          <w:szCs w:val="28"/>
          <w:lang w:val="pl-PL"/>
        </w:rPr>
        <w:tab/>
      </w:r>
      <w:r w:rsidRPr="00F53D00">
        <w:rPr>
          <w:color w:val="000000"/>
          <w:sz w:val="28"/>
          <w:szCs w:val="28"/>
          <w:lang w:val="pl-PL"/>
        </w:rPr>
        <w:tab/>
      </w:r>
      <w:r w:rsidRPr="00F53D00">
        <w:rPr>
          <w:color w:val="000000"/>
          <w:sz w:val="28"/>
          <w:szCs w:val="28"/>
          <w:lang w:val="pl-PL"/>
        </w:rPr>
        <w:tab/>
      </w:r>
      <w:r w:rsidR="00142B17" w:rsidRPr="00F53D00">
        <w:rPr>
          <w:color w:val="000000"/>
          <w:sz w:val="28"/>
          <w:szCs w:val="28"/>
          <w:lang w:val="pl-PL"/>
        </w:rPr>
        <w:t>11</w:t>
      </w:r>
      <w:r w:rsidRPr="00F53D00">
        <w:rPr>
          <w:color w:val="000000"/>
          <w:sz w:val="28"/>
          <w:szCs w:val="28"/>
          <w:lang w:val="pl-PL"/>
        </w:rPr>
        <w:t xml:space="preserve"> radnych głosowało za</w:t>
      </w:r>
    </w:p>
    <w:p w14:paraId="2997FE8A" w14:textId="647CCCF2" w:rsidR="00044A15" w:rsidRPr="00F53D00" w:rsidRDefault="00044A15" w:rsidP="00F53D00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 w:rsidRPr="00F53D00">
        <w:rPr>
          <w:color w:val="000000"/>
          <w:sz w:val="28"/>
          <w:szCs w:val="28"/>
          <w:lang w:val="pl-PL"/>
        </w:rPr>
        <w:tab/>
      </w:r>
      <w:r w:rsidRPr="00F53D00">
        <w:rPr>
          <w:color w:val="000000"/>
          <w:sz w:val="28"/>
          <w:szCs w:val="28"/>
          <w:lang w:val="pl-PL"/>
        </w:rPr>
        <w:tab/>
      </w:r>
      <w:r w:rsidRPr="00F53D00">
        <w:rPr>
          <w:color w:val="000000"/>
          <w:sz w:val="28"/>
          <w:szCs w:val="28"/>
          <w:lang w:val="pl-PL"/>
        </w:rPr>
        <w:tab/>
      </w:r>
      <w:r w:rsidRPr="00F53D00">
        <w:rPr>
          <w:color w:val="000000"/>
          <w:sz w:val="28"/>
          <w:szCs w:val="28"/>
          <w:lang w:val="pl-PL"/>
        </w:rPr>
        <w:tab/>
      </w:r>
      <w:r w:rsidR="00142B17" w:rsidRPr="00F53D00">
        <w:rPr>
          <w:color w:val="000000"/>
          <w:sz w:val="28"/>
          <w:szCs w:val="28"/>
          <w:lang w:val="pl-PL"/>
        </w:rPr>
        <w:t xml:space="preserve">   </w:t>
      </w:r>
      <w:proofErr w:type="gramStart"/>
      <w:r w:rsidR="00142B17" w:rsidRPr="00F53D00">
        <w:rPr>
          <w:color w:val="000000"/>
          <w:sz w:val="28"/>
          <w:szCs w:val="28"/>
          <w:lang w:val="pl-PL"/>
        </w:rPr>
        <w:t xml:space="preserve">1 </w:t>
      </w:r>
      <w:r w:rsidRPr="00F53D00">
        <w:rPr>
          <w:color w:val="000000"/>
          <w:sz w:val="28"/>
          <w:szCs w:val="28"/>
          <w:lang w:val="pl-PL"/>
        </w:rPr>
        <w:t xml:space="preserve"> radnych</w:t>
      </w:r>
      <w:proofErr w:type="gramEnd"/>
      <w:r w:rsidRPr="00F53D00">
        <w:rPr>
          <w:color w:val="000000"/>
          <w:sz w:val="28"/>
          <w:szCs w:val="28"/>
          <w:lang w:val="pl-PL"/>
        </w:rPr>
        <w:t xml:space="preserve"> było przeciwnych</w:t>
      </w:r>
    </w:p>
    <w:p w14:paraId="470CCD1C" w14:textId="4A762950" w:rsidR="00044A15" w:rsidRPr="00F53D00" w:rsidRDefault="00044A15" w:rsidP="00F53D00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8"/>
          <w:szCs w:val="28"/>
          <w:lang w:val="pl-PL"/>
        </w:rPr>
      </w:pPr>
      <w:r w:rsidRPr="00F53D00">
        <w:rPr>
          <w:color w:val="000000"/>
          <w:sz w:val="28"/>
          <w:szCs w:val="28"/>
          <w:lang w:val="pl-PL"/>
        </w:rPr>
        <w:tab/>
      </w:r>
      <w:r w:rsidRPr="00F53D00">
        <w:rPr>
          <w:color w:val="000000"/>
          <w:sz w:val="28"/>
          <w:szCs w:val="28"/>
          <w:lang w:val="pl-PL"/>
        </w:rPr>
        <w:tab/>
      </w:r>
      <w:r w:rsidRPr="00F53D00">
        <w:rPr>
          <w:color w:val="000000"/>
          <w:sz w:val="28"/>
          <w:szCs w:val="28"/>
          <w:lang w:val="pl-PL"/>
        </w:rPr>
        <w:tab/>
      </w:r>
      <w:r w:rsidRPr="00F53D00">
        <w:rPr>
          <w:color w:val="000000"/>
          <w:sz w:val="28"/>
          <w:szCs w:val="28"/>
          <w:lang w:val="pl-PL"/>
        </w:rPr>
        <w:tab/>
      </w:r>
      <w:r w:rsidR="00142B17" w:rsidRPr="00F53D00">
        <w:rPr>
          <w:color w:val="000000"/>
          <w:sz w:val="28"/>
          <w:szCs w:val="28"/>
          <w:lang w:val="pl-PL"/>
        </w:rPr>
        <w:t xml:space="preserve">   </w:t>
      </w:r>
      <w:r w:rsidRPr="00F53D00">
        <w:rPr>
          <w:color w:val="000000"/>
          <w:sz w:val="28"/>
          <w:szCs w:val="28"/>
          <w:lang w:val="pl-PL"/>
        </w:rPr>
        <w:t>0 radnych wstrzymało się od głosowania</w:t>
      </w:r>
    </w:p>
    <w:p w14:paraId="2404FA23" w14:textId="6C0D29B6" w:rsidR="00044A15" w:rsidRPr="00F53D00" w:rsidRDefault="00044A15" w:rsidP="00F53D00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8"/>
          <w:szCs w:val="28"/>
        </w:rPr>
      </w:pPr>
    </w:p>
    <w:p w14:paraId="50060DA6" w14:textId="21207F70" w:rsidR="00142B17" w:rsidRPr="00F53D00" w:rsidRDefault="00142B17" w:rsidP="00F53D00">
      <w:pPr>
        <w:pStyle w:val="myStyle"/>
        <w:spacing w:before="243" w:after="3" w:line="240" w:lineRule="auto"/>
        <w:ind w:left="240" w:right="240"/>
        <w:jc w:val="both"/>
        <w:rPr>
          <w:sz w:val="28"/>
          <w:szCs w:val="28"/>
          <w:lang w:val="pl-PL"/>
        </w:rPr>
      </w:pPr>
      <w:r w:rsidRPr="00F53D00">
        <w:rPr>
          <w:sz w:val="28"/>
          <w:szCs w:val="28"/>
          <w:lang w:val="pl-PL"/>
        </w:rPr>
        <w:t>Następnie Przewodniczący Rady Gminy poddał pod głosowanie wniosek formalny Komisji Rewizyjnej w pozostałej części:</w:t>
      </w:r>
    </w:p>
    <w:p w14:paraId="19D8193E" w14:textId="77777777" w:rsidR="00713E36" w:rsidRPr="00F53D00" w:rsidRDefault="00713E36" w:rsidP="00F53D00">
      <w:pPr>
        <w:jc w:val="both"/>
        <w:rPr>
          <w:color w:val="000000"/>
          <w:sz w:val="28"/>
          <w:szCs w:val="28"/>
        </w:rPr>
      </w:pPr>
    </w:p>
    <w:p w14:paraId="2592082C" w14:textId="05B71637" w:rsidR="00713E36" w:rsidRDefault="00713E36" w:rsidP="00713E36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Dz. 852 </w:t>
      </w:r>
      <w:proofErr w:type="spellStart"/>
      <w:r>
        <w:rPr>
          <w:color w:val="000000"/>
          <w:sz w:val="28"/>
        </w:rPr>
        <w:t>rozdz</w:t>
      </w:r>
      <w:proofErr w:type="spellEnd"/>
      <w:r>
        <w:rPr>
          <w:color w:val="000000"/>
          <w:sz w:val="28"/>
        </w:rPr>
        <w:t xml:space="preserve">. 85295 &amp; 4010, 4110, 4120 /Klub </w:t>
      </w:r>
      <w:proofErr w:type="spellStart"/>
      <w:r>
        <w:rPr>
          <w:color w:val="000000"/>
          <w:sz w:val="28"/>
        </w:rPr>
        <w:t>Seniora</w:t>
      </w:r>
      <w:proofErr w:type="spellEnd"/>
      <w:r>
        <w:rPr>
          <w:color w:val="000000"/>
          <w:sz w:val="28"/>
        </w:rPr>
        <w:t xml:space="preserve">+/ </w:t>
      </w:r>
      <w:proofErr w:type="spellStart"/>
      <w:r>
        <w:rPr>
          <w:color w:val="000000"/>
          <w:sz w:val="28"/>
        </w:rPr>
        <w:t>zdjąć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kwotę</w:t>
      </w:r>
      <w:proofErr w:type="spellEnd"/>
      <w:r>
        <w:rPr>
          <w:color w:val="000000"/>
          <w:sz w:val="28"/>
        </w:rPr>
        <w:t xml:space="preserve"> 28.982 </w:t>
      </w:r>
      <w:proofErr w:type="spellStart"/>
      <w:r>
        <w:rPr>
          <w:color w:val="000000"/>
          <w:sz w:val="28"/>
        </w:rPr>
        <w:t>zł</w:t>
      </w:r>
      <w:proofErr w:type="spellEnd"/>
      <w:r>
        <w:rPr>
          <w:color w:val="000000"/>
          <w:sz w:val="28"/>
        </w:rPr>
        <w:t>.</w:t>
      </w:r>
      <w:r w:rsidR="00FC6F63">
        <w:rPr>
          <w:color w:val="000000"/>
          <w:sz w:val="28"/>
        </w:rPr>
        <w:t xml:space="preserve"> </w:t>
      </w:r>
      <w:proofErr w:type="spellStart"/>
      <w:r w:rsidR="00FC6F63">
        <w:rPr>
          <w:color w:val="000000"/>
          <w:sz w:val="28"/>
        </w:rPr>
        <w:t>i</w:t>
      </w:r>
      <w:proofErr w:type="spellEnd"/>
      <w:r w:rsidR="00FC6F63">
        <w:rPr>
          <w:color w:val="000000"/>
          <w:sz w:val="28"/>
        </w:rPr>
        <w:t xml:space="preserve"> </w:t>
      </w:r>
      <w:proofErr w:type="spellStart"/>
      <w:r w:rsidR="00FC6F63">
        <w:rPr>
          <w:color w:val="000000"/>
          <w:sz w:val="28"/>
        </w:rPr>
        <w:t>przeniesienie</w:t>
      </w:r>
      <w:proofErr w:type="spellEnd"/>
      <w:r w:rsidR="00FC6F63">
        <w:rPr>
          <w:color w:val="000000"/>
          <w:sz w:val="28"/>
        </w:rPr>
        <w:t xml:space="preserve"> </w:t>
      </w:r>
      <w:proofErr w:type="spellStart"/>
      <w:r w:rsidR="00FC6F63">
        <w:rPr>
          <w:color w:val="000000"/>
          <w:sz w:val="28"/>
        </w:rPr>
        <w:t>tej</w:t>
      </w:r>
      <w:proofErr w:type="spellEnd"/>
      <w:r w:rsidR="00FC6F63">
        <w:rPr>
          <w:color w:val="000000"/>
          <w:sz w:val="28"/>
        </w:rPr>
        <w:t xml:space="preserve"> </w:t>
      </w:r>
      <w:proofErr w:type="spellStart"/>
      <w:r w:rsidR="00FC6F63">
        <w:rPr>
          <w:color w:val="000000"/>
          <w:sz w:val="28"/>
        </w:rPr>
        <w:t>kwoty</w:t>
      </w:r>
      <w:proofErr w:type="spellEnd"/>
      <w:r w:rsidR="00FC6F63">
        <w:rPr>
          <w:color w:val="000000"/>
          <w:sz w:val="28"/>
        </w:rPr>
        <w:t xml:space="preserve"> do </w:t>
      </w:r>
    </w:p>
    <w:p w14:paraId="20DCDD66" w14:textId="77777777" w:rsidR="00FC6F63" w:rsidRDefault="00FC6F63" w:rsidP="00FC6F6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Dz. 750 </w:t>
      </w:r>
      <w:proofErr w:type="spellStart"/>
      <w:r>
        <w:rPr>
          <w:color w:val="000000"/>
          <w:sz w:val="28"/>
        </w:rPr>
        <w:t>rozdz</w:t>
      </w:r>
      <w:proofErr w:type="spellEnd"/>
      <w:r>
        <w:rPr>
          <w:color w:val="000000"/>
          <w:sz w:val="28"/>
        </w:rPr>
        <w:t xml:space="preserve">. 75095 &amp; 4300 </w:t>
      </w:r>
      <w:proofErr w:type="spellStart"/>
      <w:r>
        <w:rPr>
          <w:color w:val="000000"/>
          <w:sz w:val="28"/>
        </w:rPr>
        <w:t>zwiększyć</w:t>
      </w:r>
      <w:proofErr w:type="spellEnd"/>
      <w:r>
        <w:rPr>
          <w:color w:val="000000"/>
          <w:sz w:val="28"/>
        </w:rPr>
        <w:t xml:space="preserve"> o </w:t>
      </w:r>
      <w:proofErr w:type="spellStart"/>
      <w:r>
        <w:rPr>
          <w:color w:val="000000"/>
          <w:sz w:val="28"/>
        </w:rPr>
        <w:t>kwotę</w:t>
      </w:r>
      <w:proofErr w:type="spellEnd"/>
      <w:r>
        <w:rPr>
          <w:color w:val="000000"/>
          <w:sz w:val="28"/>
        </w:rPr>
        <w:t xml:space="preserve"> 28.982 </w:t>
      </w:r>
      <w:proofErr w:type="spellStart"/>
      <w:r>
        <w:rPr>
          <w:color w:val="000000"/>
          <w:sz w:val="28"/>
        </w:rPr>
        <w:t>zł</w:t>
      </w:r>
      <w:proofErr w:type="spellEnd"/>
      <w:r>
        <w:rPr>
          <w:color w:val="000000"/>
          <w:sz w:val="28"/>
        </w:rPr>
        <w:t>.</w:t>
      </w:r>
    </w:p>
    <w:p w14:paraId="66038E63" w14:textId="77777777" w:rsidR="00142B17" w:rsidRDefault="00142B17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542EDA61" w14:textId="7755F749" w:rsidR="007F2C67" w:rsidRDefault="00C777DD" w:rsidP="00683074">
      <w:pPr>
        <w:pStyle w:val="myStyle"/>
        <w:spacing w:before="243" w:after="3" w:line="240" w:lineRule="auto"/>
        <w:ind w:left="240" w:right="240"/>
        <w:jc w:val="both"/>
      </w:pPr>
      <w:r>
        <w:rPr>
          <w:color w:val="000000"/>
          <w:sz w:val="27"/>
          <w:szCs w:val="27"/>
        </w:rPr>
        <w:t xml:space="preserve">9.5. </w:t>
      </w:r>
      <w:proofErr w:type="spellStart"/>
      <w:r>
        <w:rPr>
          <w:color w:val="000000"/>
          <w:sz w:val="27"/>
          <w:szCs w:val="27"/>
        </w:rPr>
        <w:t>głosowanie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wnioskiem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formalnym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Komisji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Rewizyjnej</w:t>
      </w:r>
      <w:proofErr w:type="spellEnd"/>
      <w:r>
        <w:rPr>
          <w:color w:val="000000"/>
          <w:sz w:val="27"/>
          <w:szCs w:val="27"/>
        </w:rPr>
        <w:t xml:space="preserve"> </w:t>
      </w:r>
      <w:r w:rsidR="00683074">
        <w:rPr>
          <w:color w:val="000000"/>
          <w:sz w:val="27"/>
          <w:szCs w:val="27"/>
        </w:rPr>
        <w:t xml:space="preserve">                                   </w:t>
      </w:r>
      <w:r>
        <w:rPr>
          <w:color w:val="000000"/>
          <w:sz w:val="27"/>
          <w:szCs w:val="27"/>
        </w:rPr>
        <w:t xml:space="preserve">w </w:t>
      </w:r>
      <w:proofErr w:type="spellStart"/>
      <w:r>
        <w:rPr>
          <w:color w:val="000000"/>
          <w:sz w:val="27"/>
          <w:szCs w:val="27"/>
        </w:rPr>
        <w:t>pozostałej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części</w:t>
      </w:r>
      <w:proofErr w:type="spellEnd"/>
    </w:p>
    <w:p w14:paraId="247CABA2" w14:textId="77777777" w:rsidR="007F2C67" w:rsidRDefault="007F2C67">
      <w:pPr>
        <w:pStyle w:val="myStyle"/>
        <w:spacing w:before="2" w:after="2" w:line="240" w:lineRule="auto"/>
        <w:ind w:left="240" w:right="240"/>
        <w:jc w:val="left"/>
      </w:pPr>
    </w:p>
    <w:p w14:paraId="5DD12B02" w14:textId="77777777" w:rsidR="007F2C67" w:rsidRDefault="007F2C6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7F2C67" w14:paraId="61A24A1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C6BDEAB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4A1207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nad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wnioskiem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formalnym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Komisji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Rewizyjnej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w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pozostałej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części</w:t>
            </w:r>
            <w:proofErr w:type="spellEnd"/>
          </w:p>
        </w:tc>
      </w:tr>
      <w:tr w:rsidR="007F2C67" w14:paraId="4997E5E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01535C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E7C5B2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Rada Gminy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Raciążek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od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dnia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04-12-2020</w:t>
            </w:r>
          </w:p>
        </w:tc>
      </w:tr>
      <w:tr w:rsidR="007F2C67" w14:paraId="7C7E12E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B9726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C26A8A" w14:textId="77777777" w:rsidR="007F2C67" w:rsidRPr="00BB51E8" w:rsidRDefault="00C777DD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BB51E8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BB51E8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B51E8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 w:rsidRPr="00BB51E8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BB51E8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 w:rsidRPr="00BB51E8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BB51E8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0BA777BE" w14:textId="77777777" w:rsidR="007F2C67" w:rsidRDefault="007F2C6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7F2C67" w14:paraId="13DF7B50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2A96F71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251D77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29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stycznia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E828CA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71769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11:41:31 - 11:42:56</w:t>
            </w:r>
          </w:p>
        </w:tc>
      </w:tr>
      <w:tr w:rsidR="007F2C67" w14:paraId="5A15D25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8A7A95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DB41D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3C4D5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E2E270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1232D316" w14:textId="77777777" w:rsidR="007F2C67" w:rsidRDefault="00C777DD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42D89C0E" w14:textId="77777777" w:rsidR="007F2C67" w:rsidRDefault="007F2C6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1308"/>
        <w:gridCol w:w="1359"/>
        <w:gridCol w:w="1627"/>
        <w:gridCol w:w="1308"/>
        <w:gridCol w:w="1359"/>
      </w:tblGrid>
      <w:tr w:rsidR="007F2C67" w14:paraId="5524B308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AE78D3F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225A4A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EAFC2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D98E74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3ABE0D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99BE41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7F2C67" w14:paraId="470DB07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F517A3" w14:textId="77777777" w:rsidR="007F2C67" w:rsidRPr="00713E36" w:rsidRDefault="00C777DD">
            <w:pPr>
              <w:spacing w:after="0" w:line="240" w:lineRule="auto"/>
              <w:rPr>
                <w:b/>
                <w:bCs/>
              </w:rPr>
            </w:pPr>
            <w:r w:rsidRPr="00713E36">
              <w:rPr>
                <w:b/>
                <w:bCs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98D156" w14:textId="77777777" w:rsidR="007F2C67" w:rsidRPr="00713E36" w:rsidRDefault="00C777DD">
            <w:pPr>
              <w:spacing w:after="0" w:line="240" w:lineRule="auto"/>
              <w:jc w:val="center"/>
              <w:rPr>
                <w:b/>
                <w:bCs/>
              </w:rPr>
            </w:pPr>
            <w:r w:rsidRPr="00713E36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3934D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75 %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56E09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3D9C0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F5781C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F2C67" w14:paraId="12F6874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7034A" w14:textId="77777777" w:rsidR="007F2C67" w:rsidRPr="00713E36" w:rsidRDefault="00C777DD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713E36">
              <w:rPr>
                <w:b/>
                <w:bCs/>
                <w:color w:val="000000"/>
                <w:sz w:val="18"/>
                <w:szCs w:val="18"/>
                <w:shd w:val="clear" w:color="auto" w:fill="F1F1F1"/>
              </w:rPr>
              <w:t>PRZECIW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863415" w14:textId="77777777" w:rsidR="007F2C67" w:rsidRPr="00713E36" w:rsidRDefault="00C777DD">
            <w:pPr>
              <w:spacing w:after="0" w:line="240" w:lineRule="auto"/>
              <w:jc w:val="center"/>
              <w:rPr>
                <w:b/>
                <w:bCs/>
              </w:rPr>
            </w:pPr>
            <w:r w:rsidRPr="00713E36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8C964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16.67 %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A2F146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ECC24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BA6662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85.71 %</w:t>
            </w:r>
          </w:p>
        </w:tc>
      </w:tr>
      <w:tr w:rsidR="007F2C67" w14:paraId="7D32510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FB7A9" w14:textId="77777777" w:rsidR="007F2C67" w:rsidRPr="00713E36" w:rsidRDefault="00C777DD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713E36">
              <w:rPr>
                <w:b/>
                <w:bCs/>
                <w:color w:val="000000"/>
                <w:sz w:val="18"/>
                <w:szCs w:val="18"/>
                <w:shd w:val="clear" w:color="auto" w:fill="F1F1F1"/>
              </w:rPr>
              <w:t>WSTRZYMAŁO</w:t>
            </w:r>
            <w:proofErr w:type="spellEnd"/>
            <w:r w:rsidRPr="00713E36">
              <w:rPr>
                <w:b/>
                <w:bCs/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 w:rsidRPr="00713E36">
              <w:rPr>
                <w:b/>
                <w:bCs/>
                <w:color w:val="000000"/>
                <w:sz w:val="18"/>
                <w:szCs w:val="18"/>
                <w:shd w:val="clear" w:color="auto" w:fill="F1F1F1"/>
              </w:rPr>
              <w:t>SIĘ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258936" w14:textId="77777777" w:rsidR="007F2C67" w:rsidRPr="00713E36" w:rsidRDefault="00C777DD">
            <w:pPr>
              <w:spacing w:after="0" w:line="240" w:lineRule="auto"/>
              <w:jc w:val="center"/>
              <w:rPr>
                <w:b/>
                <w:bCs/>
              </w:rPr>
            </w:pPr>
            <w:r w:rsidRPr="00713E36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DCD03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8.33 %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EB13F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62B0D5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268111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14.29 %</w:t>
            </w:r>
          </w:p>
        </w:tc>
      </w:tr>
    </w:tbl>
    <w:p w14:paraId="0E5B49F2" w14:textId="77777777" w:rsidR="007F2C67" w:rsidRDefault="00C777DD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 xml:space="preserve">Wyniki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p w14:paraId="5F3078A4" w14:textId="77777777" w:rsidR="007F2C67" w:rsidRDefault="007F2C6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9"/>
        <w:gridCol w:w="2810"/>
        <w:gridCol w:w="2274"/>
      </w:tblGrid>
      <w:tr w:rsidR="007F2C67" w14:paraId="64977C42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1912077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975CDC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21F6B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27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C07E4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7F2C67" w14:paraId="1CF1D98C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6E64A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D7775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C7D6C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0481BB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5DC17C62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397F2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58C85A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AE955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A6240B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172B1B6F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D92E4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893196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00B87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07112F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głosował</w:t>
            </w:r>
            <w:proofErr w:type="spellEnd"/>
          </w:p>
        </w:tc>
      </w:tr>
      <w:tr w:rsidR="007F2C67" w14:paraId="732D73A0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81F41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63E7B6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D2EEC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BDECAD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głosował</w:t>
            </w:r>
            <w:proofErr w:type="spellEnd"/>
          </w:p>
        </w:tc>
      </w:tr>
      <w:tr w:rsidR="007F2C67" w14:paraId="1918F9F4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9A59B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12F51D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523028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E211B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  <w:proofErr w:type="spellEnd"/>
          </w:p>
        </w:tc>
      </w:tr>
      <w:tr w:rsidR="007F2C67" w14:paraId="06E6F897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39C3C1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17B335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2C7E7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FBC5FA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22ECF3D6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B7A7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7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7121C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E89F3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7EF795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5CCE7BD0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531103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C089BD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70F5FF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9A056A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64AD6E2E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70BF43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667257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3D36F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7286E3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6DC57AB7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68D1FF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4D0413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A1F7B1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7E9EA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2A2AD0F2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01B970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3DA5F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4D62CD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D428B8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  <w:proofErr w:type="spellEnd"/>
          </w:p>
        </w:tc>
      </w:tr>
      <w:tr w:rsidR="007F2C67" w14:paraId="4A3854CB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E8CEF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18F6E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84A4C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872F8F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WSTRZYMAŁ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SIĘ</w:t>
            </w:r>
            <w:proofErr w:type="spellEnd"/>
          </w:p>
        </w:tc>
      </w:tr>
      <w:tr w:rsidR="007F2C67" w14:paraId="43D4BB42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19D366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FE038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D9C167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D460B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1892D14D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0B3B6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1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B1F2A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  <w:proofErr w:type="spellEnd"/>
          </w:p>
        </w:tc>
        <w:tc>
          <w:tcPr>
            <w:tcW w:w="281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076420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98FF9C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44C5A734" w14:textId="77777777" w:rsidR="00044A15" w:rsidRDefault="00044A15" w:rsidP="00044A1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 w:rsidRPr="00B148D3">
        <w:rPr>
          <w:color w:val="000000"/>
          <w:sz w:val="27"/>
          <w:szCs w:val="27"/>
          <w:lang w:val="pl-PL"/>
        </w:rPr>
        <w:t>Wyniki głosowania</w:t>
      </w:r>
      <w:r>
        <w:rPr>
          <w:color w:val="000000"/>
          <w:sz w:val="27"/>
          <w:szCs w:val="27"/>
          <w:lang w:val="pl-PL"/>
        </w:rPr>
        <w:t>:</w:t>
      </w:r>
    </w:p>
    <w:p w14:paraId="6DAC3F78" w14:textId="34EC957F" w:rsidR="00044A15" w:rsidRDefault="00044A15" w:rsidP="00044A1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713E36">
        <w:rPr>
          <w:color w:val="000000"/>
          <w:sz w:val="27"/>
          <w:szCs w:val="27"/>
          <w:lang w:val="pl-PL"/>
        </w:rPr>
        <w:t>9</w:t>
      </w:r>
      <w:r>
        <w:rPr>
          <w:color w:val="000000"/>
          <w:sz w:val="27"/>
          <w:szCs w:val="27"/>
          <w:lang w:val="pl-PL"/>
        </w:rPr>
        <w:t xml:space="preserve"> radnych głosowało za</w:t>
      </w:r>
    </w:p>
    <w:p w14:paraId="040BC6AC" w14:textId="77777777" w:rsidR="00044A15" w:rsidRDefault="00044A15" w:rsidP="00044A1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  <w:t>2 radnych było przeciwnych</w:t>
      </w:r>
    </w:p>
    <w:p w14:paraId="52D17380" w14:textId="1C115659" w:rsidR="00044A15" w:rsidRPr="00B148D3" w:rsidRDefault="00044A15" w:rsidP="00044A1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713E36">
        <w:rPr>
          <w:color w:val="000000"/>
          <w:sz w:val="27"/>
          <w:szCs w:val="27"/>
          <w:lang w:val="pl-PL"/>
        </w:rPr>
        <w:t>1</w:t>
      </w:r>
      <w:r>
        <w:rPr>
          <w:color w:val="000000"/>
          <w:sz w:val="27"/>
          <w:szCs w:val="27"/>
          <w:lang w:val="pl-PL"/>
        </w:rPr>
        <w:t xml:space="preserve"> radny wstrzymał się od głosowania</w:t>
      </w:r>
    </w:p>
    <w:p w14:paraId="47312E2F" w14:textId="77777777" w:rsidR="00044A15" w:rsidRDefault="00044A1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53743157" w14:textId="328E3C80" w:rsidR="007F2C67" w:rsidRPr="00163D06" w:rsidRDefault="00C777DD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8"/>
          <w:szCs w:val="28"/>
        </w:rPr>
      </w:pPr>
      <w:r w:rsidRPr="00163D06">
        <w:rPr>
          <w:color w:val="000000"/>
          <w:sz w:val="28"/>
          <w:szCs w:val="28"/>
        </w:rPr>
        <w:t xml:space="preserve">9.6. </w:t>
      </w:r>
      <w:proofErr w:type="spellStart"/>
      <w:r w:rsidRPr="00163D06">
        <w:rPr>
          <w:color w:val="000000"/>
          <w:sz w:val="28"/>
          <w:szCs w:val="28"/>
        </w:rPr>
        <w:t>dyskusja</w:t>
      </w:r>
      <w:proofErr w:type="spellEnd"/>
      <w:r w:rsidR="00DE7B9D" w:rsidRPr="00163D06">
        <w:rPr>
          <w:color w:val="000000"/>
          <w:sz w:val="28"/>
          <w:szCs w:val="28"/>
        </w:rPr>
        <w:t xml:space="preserve"> – </w:t>
      </w:r>
      <w:proofErr w:type="spellStart"/>
      <w:r w:rsidR="00DE7B9D" w:rsidRPr="00163D06">
        <w:rPr>
          <w:color w:val="000000"/>
          <w:sz w:val="28"/>
          <w:szCs w:val="28"/>
        </w:rPr>
        <w:t>ciąg</w:t>
      </w:r>
      <w:proofErr w:type="spellEnd"/>
      <w:r w:rsidR="00DE7B9D" w:rsidRPr="00163D06">
        <w:rPr>
          <w:color w:val="000000"/>
          <w:sz w:val="28"/>
          <w:szCs w:val="28"/>
        </w:rPr>
        <w:t xml:space="preserve"> </w:t>
      </w:r>
      <w:proofErr w:type="spellStart"/>
      <w:r w:rsidR="00DE7B9D" w:rsidRPr="00163D06">
        <w:rPr>
          <w:color w:val="000000"/>
          <w:sz w:val="28"/>
          <w:szCs w:val="28"/>
        </w:rPr>
        <w:t>dalszy</w:t>
      </w:r>
      <w:proofErr w:type="spellEnd"/>
    </w:p>
    <w:p w14:paraId="2A72A543" w14:textId="0B3AC2D3" w:rsidR="00901760" w:rsidRPr="00163D06" w:rsidRDefault="00901760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8"/>
          <w:szCs w:val="28"/>
        </w:rPr>
      </w:pPr>
    </w:p>
    <w:p w14:paraId="6850D711" w14:textId="5A71184F" w:rsidR="00901760" w:rsidRPr="00163D06" w:rsidRDefault="00901760" w:rsidP="00BB73A9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8"/>
          <w:szCs w:val="28"/>
        </w:rPr>
      </w:pPr>
      <w:proofErr w:type="spellStart"/>
      <w:r w:rsidRPr="00163D06">
        <w:rPr>
          <w:color w:val="000000"/>
          <w:sz w:val="28"/>
          <w:szCs w:val="28"/>
        </w:rPr>
        <w:t>Radny</w:t>
      </w:r>
      <w:proofErr w:type="spellEnd"/>
      <w:r w:rsidRPr="00163D06">
        <w:rPr>
          <w:color w:val="000000"/>
          <w:sz w:val="28"/>
          <w:szCs w:val="28"/>
        </w:rPr>
        <w:t xml:space="preserve"> Andrzej </w:t>
      </w:r>
      <w:proofErr w:type="spellStart"/>
      <w:r w:rsidRPr="00163D06">
        <w:rPr>
          <w:color w:val="000000"/>
          <w:sz w:val="28"/>
          <w:szCs w:val="28"/>
        </w:rPr>
        <w:t>Sobociński</w:t>
      </w:r>
      <w:proofErr w:type="spellEnd"/>
      <w:r w:rsidRPr="00163D06">
        <w:rPr>
          <w:color w:val="000000"/>
          <w:sz w:val="28"/>
          <w:szCs w:val="28"/>
        </w:rPr>
        <w:t xml:space="preserve"> – po </w:t>
      </w:r>
      <w:proofErr w:type="spellStart"/>
      <w:r w:rsidRPr="00163D06">
        <w:rPr>
          <w:color w:val="000000"/>
          <w:sz w:val="28"/>
          <w:szCs w:val="28"/>
        </w:rPr>
        <w:t>raz</w:t>
      </w:r>
      <w:proofErr w:type="spellEnd"/>
      <w:r w:rsidRPr="00163D06">
        <w:rPr>
          <w:color w:val="000000"/>
          <w:sz w:val="28"/>
          <w:szCs w:val="28"/>
        </w:rPr>
        <w:t xml:space="preserve"> </w:t>
      </w:r>
      <w:proofErr w:type="spellStart"/>
      <w:r w:rsidRPr="00163D06">
        <w:rPr>
          <w:color w:val="000000"/>
          <w:sz w:val="28"/>
          <w:szCs w:val="28"/>
        </w:rPr>
        <w:t>kolejny</w:t>
      </w:r>
      <w:proofErr w:type="spellEnd"/>
      <w:r w:rsidRPr="00163D06">
        <w:rPr>
          <w:color w:val="000000"/>
          <w:sz w:val="28"/>
          <w:szCs w:val="28"/>
        </w:rPr>
        <w:t xml:space="preserve"> </w:t>
      </w:r>
      <w:proofErr w:type="spellStart"/>
      <w:r w:rsidRPr="00163D06">
        <w:rPr>
          <w:color w:val="000000"/>
          <w:sz w:val="28"/>
          <w:szCs w:val="28"/>
        </w:rPr>
        <w:t>poruszył</w:t>
      </w:r>
      <w:proofErr w:type="spellEnd"/>
      <w:r w:rsidRPr="00163D06">
        <w:rPr>
          <w:color w:val="000000"/>
          <w:sz w:val="28"/>
          <w:szCs w:val="28"/>
        </w:rPr>
        <w:t xml:space="preserve"> </w:t>
      </w:r>
      <w:proofErr w:type="spellStart"/>
      <w:r w:rsidRPr="00163D06">
        <w:rPr>
          <w:color w:val="000000"/>
          <w:sz w:val="28"/>
          <w:szCs w:val="28"/>
        </w:rPr>
        <w:t>temat</w:t>
      </w:r>
      <w:proofErr w:type="spellEnd"/>
      <w:r w:rsidRPr="00163D06">
        <w:rPr>
          <w:color w:val="000000"/>
          <w:sz w:val="28"/>
          <w:szCs w:val="28"/>
        </w:rPr>
        <w:t xml:space="preserve"> </w:t>
      </w:r>
      <w:proofErr w:type="spellStart"/>
      <w:r w:rsidR="00FC6F63" w:rsidRPr="00163D06">
        <w:rPr>
          <w:color w:val="000000"/>
          <w:sz w:val="28"/>
          <w:szCs w:val="28"/>
        </w:rPr>
        <w:t>problemów</w:t>
      </w:r>
      <w:proofErr w:type="spellEnd"/>
      <w:r w:rsidR="00FC6F63" w:rsidRPr="00163D06">
        <w:rPr>
          <w:color w:val="000000"/>
          <w:sz w:val="28"/>
          <w:szCs w:val="28"/>
        </w:rPr>
        <w:t xml:space="preserve"> </w:t>
      </w:r>
      <w:proofErr w:type="spellStart"/>
      <w:r w:rsidR="00FC6F63" w:rsidRPr="00163D06">
        <w:rPr>
          <w:color w:val="000000"/>
          <w:sz w:val="28"/>
          <w:szCs w:val="28"/>
        </w:rPr>
        <w:t>technicznych</w:t>
      </w:r>
      <w:proofErr w:type="spellEnd"/>
      <w:r w:rsidR="00FC6F63" w:rsidRPr="00163D06">
        <w:rPr>
          <w:color w:val="000000"/>
          <w:sz w:val="28"/>
          <w:szCs w:val="28"/>
        </w:rPr>
        <w:t xml:space="preserve"> </w:t>
      </w:r>
      <w:proofErr w:type="spellStart"/>
      <w:r w:rsidR="00FC6F63" w:rsidRPr="00163D06">
        <w:rPr>
          <w:color w:val="000000"/>
          <w:sz w:val="28"/>
          <w:szCs w:val="28"/>
        </w:rPr>
        <w:t>ze</w:t>
      </w:r>
      <w:proofErr w:type="spellEnd"/>
      <w:r w:rsidR="00FC6F63" w:rsidRPr="00163D06">
        <w:rPr>
          <w:color w:val="000000"/>
          <w:sz w:val="28"/>
          <w:szCs w:val="28"/>
        </w:rPr>
        <w:t xml:space="preserve"> </w:t>
      </w:r>
      <w:proofErr w:type="spellStart"/>
      <w:r w:rsidR="00FC6F63" w:rsidRPr="00163D06">
        <w:rPr>
          <w:color w:val="000000"/>
          <w:sz w:val="28"/>
          <w:szCs w:val="28"/>
        </w:rPr>
        <w:t>sprzętem</w:t>
      </w:r>
      <w:proofErr w:type="spellEnd"/>
      <w:r w:rsidR="00A24337" w:rsidRPr="00163D06">
        <w:rPr>
          <w:color w:val="000000"/>
          <w:sz w:val="28"/>
          <w:szCs w:val="28"/>
        </w:rPr>
        <w:t xml:space="preserve">, </w:t>
      </w:r>
      <w:proofErr w:type="spellStart"/>
      <w:r w:rsidR="00A24337" w:rsidRPr="00163D06">
        <w:rPr>
          <w:color w:val="000000"/>
          <w:sz w:val="28"/>
          <w:szCs w:val="28"/>
        </w:rPr>
        <w:t>związanych</w:t>
      </w:r>
      <w:proofErr w:type="spellEnd"/>
      <w:r w:rsidR="00A24337" w:rsidRPr="00163D06">
        <w:rPr>
          <w:color w:val="000000"/>
          <w:sz w:val="28"/>
          <w:szCs w:val="28"/>
        </w:rPr>
        <w:t xml:space="preserve"> z </w:t>
      </w:r>
      <w:proofErr w:type="spellStart"/>
      <w:r w:rsidR="00A24337" w:rsidRPr="00163D06">
        <w:rPr>
          <w:color w:val="000000"/>
          <w:sz w:val="28"/>
          <w:szCs w:val="28"/>
        </w:rPr>
        <w:t>głosowaniem</w:t>
      </w:r>
      <w:proofErr w:type="spellEnd"/>
      <w:r w:rsidR="00FC6F63" w:rsidRPr="00163D06">
        <w:rPr>
          <w:color w:val="000000"/>
          <w:sz w:val="28"/>
          <w:szCs w:val="28"/>
        </w:rPr>
        <w:t xml:space="preserve">. </w:t>
      </w:r>
      <w:proofErr w:type="spellStart"/>
      <w:r w:rsidR="00FC6F63" w:rsidRPr="00163D06">
        <w:rPr>
          <w:color w:val="000000"/>
          <w:sz w:val="28"/>
          <w:szCs w:val="28"/>
        </w:rPr>
        <w:t>Dwóch</w:t>
      </w:r>
      <w:proofErr w:type="spellEnd"/>
      <w:r w:rsidR="00FC6F63" w:rsidRPr="00163D06">
        <w:rPr>
          <w:color w:val="000000"/>
          <w:sz w:val="28"/>
          <w:szCs w:val="28"/>
        </w:rPr>
        <w:t xml:space="preserve"> </w:t>
      </w:r>
      <w:proofErr w:type="spellStart"/>
      <w:r w:rsidR="00FC6F63" w:rsidRPr="00163D06">
        <w:rPr>
          <w:color w:val="000000"/>
          <w:sz w:val="28"/>
          <w:szCs w:val="28"/>
        </w:rPr>
        <w:t>Radnych</w:t>
      </w:r>
      <w:proofErr w:type="spellEnd"/>
      <w:r w:rsidR="00FC6F63" w:rsidRPr="00163D06">
        <w:rPr>
          <w:color w:val="000000"/>
          <w:sz w:val="28"/>
          <w:szCs w:val="28"/>
        </w:rPr>
        <w:t xml:space="preserve"> </w:t>
      </w:r>
      <w:proofErr w:type="spellStart"/>
      <w:r w:rsidR="00FC6F63" w:rsidRPr="00163D06">
        <w:rPr>
          <w:color w:val="000000"/>
          <w:sz w:val="28"/>
          <w:szCs w:val="28"/>
        </w:rPr>
        <w:t>nie</w:t>
      </w:r>
      <w:proofErr w:type="spellEnd"/>
      <w:r w:rsidR="00FC6F63" w:rsidRPr="00163D06">
        <w:rPr>
          <w:color w:val="000000"/>
          <w:sz w:val="28"/>
          <w:szCs w:val="28"/>
        </w:rPr>
        <w:t xml:space="preserve"> </w:t>
      </w:r>
      <w:proofErr w:type="spellStart"/>
      <w:r w:rsidR="00FC6F63" w:rsidRPr="00163D06">
        <w:rPr>
          <w:color w:val="000000"/>
          <w:sz w:val="28"/>
          <w:szCs w:val="28"/>
        </w:rPr>
        <w:t>mogło</w:t>
      </w:r>
      <w:proofErr w:type="spellEnd"/>
      <w:r w:rsidR="00FC6F63" w:rsidRPr="00163D06">
        <w:rPr>
          <w:color w:val="000000"/>
          <w:sz w:val="28"/>
          <w:szCs w:val="28"/>
        </w:rPr>
        <w:t xml:space="preserve"> </w:t>
      </w:r>
      <w:proofErr w:type="spellStart"/>
      <w:r w:rsidR="00FC6F63" w:rsidRPr="00163D06">
        <w:rPr>
          <w:color w:val="000000"/>
          <w:sz w:val="28"/>
          <w:szCs w:val="28"/>
        </w:rPr>
        <w:t>głosować</w:t>
      </w:r>
      <w:proofErr w:type="spellEnd"/>
      <w:r w:rsidR="0052604E" w:rsidRPr="00163D06">
        <w:rPr>
          <w:color w:val="000000"/>
          <w:sz w:val="28"/>
          <w:szCs w:val="28"/>
        </w:rPr>
        <w:t xml:space="preserve"> /</w:t>
      </w:r>
      <w:proofErr w:type="spellStart"/>
      <w:r w:rsidR="0052604E" w:rsidRPr="00163D06">
        <w:rPr>
          <w:color w:val="000000"/>
          <w:sz w:val="28"/>
          <w:szCs w:val="28"/>
        </w:rPr>
        <w:t>Włodzimierz</w:t>
      </w:r>
      <w:proofErr w:type="spellEnd"/>
      <w:r w:rsidR="0052604E" w:rsidRPr="00163D06">
        <w:rPr>
          <w:color w:val="000000"/>
          <w:sz w:val="28"/>
          <w:szCs w:val="28"/>
        </w:rPr>
        <w:t xml:space="preserve"> </w:t>
      </w:r>
      <w:proofErr w:type="spellStart"/>
      <w:r w:rsidR="0052604E" w:rsidRPr="00163D06">
        <w:rPr>
          <w:color w:val="000000"/>
          <w:sz w:val="28"/>
          <w:szCs w:val="28"/>
        </w:rPr>
        <w:t>Juśkiweicz</w:t>
      </w:r>
      <w:proofErr w:type="spellEnd"/>
      <w:r w:rsidR="0052604E" w:rsidRPr="00163D06">
        <w:rPr>
          <w:color w:val="000000"/>
          <w:sz w:val="28"/>
          <w:szCs w:val="28"/>
        </w:rPr>
        <w:t xml:space="preserve"> </w:t>
      </w:r>
      <w:proofErr w:type="spellStart"/>
      <w:r w:rsidR="0052604E" w:rsidRPr="00163D06">
        <w:rPr>
          <w:color w:val="000000"/>
          <w:sz w:val="28"/>
          <w:szCs w:val="28"/>
        </w:rPr>
        <w:t>i</w:t>
      </w:r>
      <w:proofErr w:type="spellEnd"/>
      <w:r w:rsidR="0052604E" w:rsidRPr="00163D06">
        <w:rPr>
          <w:color w:val="000000"/>
          <w:sz w:val="28"/>
          <w:szCs w:val="28"/>
        </w:rPr>
        <w:t xml:space="preserve"> Maciej Jankowski/. </w:t>
      </w:r>
    </w:p>
    <w:p w14:paraId="31EEA860" w14:textId="4B745FB6" w:rsidR="00EC5F4C" w:rsidRPr="00163D06" w:rsidRDefault="0052604E" w:rsidP="00BB73A9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proofErr w:type="spellStart"/>
      <w:r w:rsidRPr="00163D06">
        <w:rPr>
          <w:color w:val="000000"/>
          <w:sz w:val="28"/>
          <w:szCs w:val="28"/>
        </w:rPr>
        <w:t>Odnośnie</w:t>
      </w:r>
      <w:proofErr w:type="spellEnd"/>
      <w:r w:rsidRPr="00163D06">
        <w:rPr>
          <w:color w:val="000000"/>
          <w:sz w:val="28"/>
          <w:szCs w:val="28"/>
        </w:rPr>
        <w:t xml:space="preserve"> </w:t>
      </w:r>
      <w:proofErr w:type="spellStart"/>
      <w:r w:rsidRPr="00163D06">
        <w:rPr>
          <w:color w:val="000000"/>
          <w:sz w:val="28"/>
          <w:szCs w:val="28"/>
        </w:rPr>
        <w:t>budżetu</w:t>
      </w:r>
      <w:proofErr w:type="spellEnd"/>
      <w:r w:rsidRPr="00163D06">
        <w:rPr>
          <w:color w:val="000000"/>
          <w:sz w:val="28"/>
          <w:szCs w:val="28"/>
        </w:rPr>
        <w:t xml:space="preserve"> – Gmina </w:t>
      </w:r>
      <w:proofErr w:type="spellStart"/>
      <w:r w:rsidRPr="00163D06">
        <w:rPr>
          <w:color w:val="000000"/>
          <w:sz w:val="28"/>
          <w:szCs w:val="28"/>
        </w:rPr>
        <w:t>jeszcze</w:t>
      </w:r>
      <w:proofErr w:type="spellEnd"/>
      <w:r w:rsidRPr="00163D06">
        <w:rPr>
          <w:color w:val="000000"/>
          <w:sz w:val="28"/>
          <w:szCs w:val="28"/>
        </w:rPr>
        <w:t xml:space="preserve"> </w:t>
      </w:r>
      <w:proofErr w:type="spellStart"/>
      <w:r w:rsidRPr="00163D06">
        <w:rPr>
          <w:color w:val="000000"/>
          <w:sz w:val="28"/>
          <w:szCs w:val="28"/>
        </w:rPr>
        <w:t>nigdy</w:t>
      </w:r>
      <w:proofErr w:type="spellEnd"/>
      <w:r w:rsidRPr="00163D06">
        <w:rPr>
          <w:color w:val="000000"/>
          <w:sz w:val="28"/>
          <w:szCs w:val="28"/>
        </w:rPr>
        <w:t xml:space="preserve"> </w:t>
      </w:r>
      <w:proofErr w:type="spellStart"/>
      <w:r w:rsidRPr="00163D06">
        <w:rPr>
          <w:color w:val="000000"/>
          <w:sz w:val="28"/>
          <w:szCs w:val="28"/>
        </w:rPr>
        <w:t>nie</w:t>
      </w:r>
      <w:proofErr w:type="spellEnd"/>
      <w:r w:rsidRPr="00163D06">
        <w:rPr>
          <w:color w:val="000000"/>
          <w:sz w:val="28"/>
          <w:szCs w:val="28"/>
        </w:rPr>
        <w:t xml:space="preserve"> </w:t>
      </w:r>
      <w:proofErr w:type="spellStart"/>
      <w:r w:rsidRPr="00163D06">
        <w:rPr>
          <w:color w:val="000000"/>
          <w:sz w:val="28"/>
          <w:szCs w:val="28"/>
        </w:rPr>
        <w:t>była</w:t>
      </w:r>
      <w:proofErr w:type="spellEnd"/>
      <w:r w:rsidRPr="00163D06">
        <w:rPr>
          <w:color w:val="000000"/>
          <w:sz w:val="28"/>
          <w:szCs w:val="28"/>
        </w:rPr>
        <w:t xml:space="preserve"> taka </w:t>
      </w:r>
      <w:proofErr w:type="spellStart"/>
      <w:r w:rsidRPr="00163D06">
        <w:rPr>
          <w:color w:val="000000"/>
          <w:sz w:val="28"/>
          <w:szCs w:val="28"/>
        </w:rPr>
        <w:t>bogata</w:t>
      </w:r>
      <w:proofErr w:type="spellEnd"/>
      <w:r w:rsidRPr="00163D06">
        <w:rPr>
          <w:color w:val="000000"/>
          <w:sz w:val="28"/>
          <w:szCs w:val="28"/>
        </w:rPr>
        <w:t xml:space="preserve"> jak </w:t>
      </w:r>
      <w:proofErr w:type="spellStart"/>
      <w:r w:rsidRPr="00163D06">
        <w:rPr>
          <w:color w:val="000000"/>
          <w:sz w:val="28"/>
          <w:szCs w:val="28"/>
        </w:rPr>
        <w:t>dzisiaj</w:t>
      </w:r>
      <w:proofErr w:type="spellEnd"/>
      <w:r w:rsidRPr="00163D06">
        <w:rPr>
          <w:color w:val="000000"/>
          <w:sz w:val="28"/>
          <w:szCs w:val="28"/>
        </w:rPr>
        <w:t xml:space="preserve"> </w:t>
      </w:r>
      <w:proofErr w:type="spellStart"/>
      <w:r w:rsidRPr="00163D06">
        <w:rPr>
          <w:color w:val="000000"/>
          <w:sz w:val="28"/>
          <w:szCs w:val="28"/>
        </w:rPr>
        <w:t>słyszę</w:t>
      </w:r>
      <w:proofErr w:type="spellEnd"/>
      <w:r w:rsidRPr="00163D06">
        <w:rPr>
          <w:color w:val="000000"/>
          <w:sz w:val="28"/>
          <w:szCs w:val="28"/>
        </w:rPr>
        <w:t xml:space="preserve">. </w:t>
      </w:r>
      <w:proofErr w:type="spellStart"/>
      <w:r w:rsidRPr="00163D06">
        <w:rPr>
          <w:color w:val="000000"/>
          <w:sz w:val="28"/>
          <w:szCs w:val="28"/>
        </w:rPr>
        <w:t>Takich</w:t>
      </w:r>
      <w:proofErr w:type="spellEnd"/>
      <w:r w:rsidRPr="00163D06">
        <w:rPr>
          <w:color w:val="000000"/>
          <w:sz w:val="28"/>
          <w:szCs w:val="28"/>
        </w:rPr>
        <w:t xml:space="preserve"> </w:t>
      </w:r>
      <w:proofErr w:type="spellStart"/>
      <w:r w:rsidRPr="00163D06">
        <w:rPr>
          <w:color w:val="000000"/>
          <w:sz w:val="28"/>
          <w:szCs w:val="28"/>
        </w:rPr>
        <w:t>pieniędzy</w:t>
      </w:r>
      <w:proofErr w:type="spellEnd"/>
      <w:r w:rsidRPr="00163D06">
        <w:rPr>
          <w:color w:val="000000"/>
          <w:sz w:val="28"/>
          <w:szCs w:val="28"/>
        </w:rPr>
        <w:t xml:space="preserve"> to w </w:t>
      </w:r>
      <w:proofErr w:type="spellStart"/>
      <w:r w:rsidRPr="00163D06">
        <w:rPr>
          <w:color w:val="000000"/>
          <w:sz w:val="28"/>
          <w:szCs w:val="28"/>
        </w:rPr>
        <w:t>życiu</w:t>
      </w:r>
      <w:proofErr w:type="spellEnd"/>
      <w:r w:rsidRPr="00163D06">
        <w:rPr>
          <w:color w:val="000000"/>
          <w:sz w:val="28"/>
          <w:szCs w:val="28"/>
        </w:rPr>
        <w:t xml:space="preserve"> </w:t>
      </w:r>
      <w:proofErr w:type="spellStart"/>
      <w:r w:rsidRPr="00163D06">
        <w:rPr>
          <w:color w:val="000000"/>
          <w:sz w:val="28"/>
          <w:szCs w:val="28"/>
        </w:rPr>
        <w:t>nie</w:t>
      </w:r>
      <w:proofErr w:type="spellEnd"/>
      <w:r w:rsidRPr="00163D06">
        <w:rPr>
          <w:color w:val="000000"/>
          <w:sz w:val="28"/>
          <w:szCs w:val="28"/>
        </w:rPr>
        <w:t xml:space="preserve"> </w:t>
      </w:r>
      <w:proofErr w:type="spellStart"/>
      <w:r w:rsidRPr="00163D06">
        <w:rPr>
          <w:color w:val="000000"/>
          <w:sz w:val="28"/>
          <w:szCs w:val="28"/>
        </w:rPr>
        <w:t>widziałem</w:t>
      </w:r>
      <w:proofErr w:type="spellEnd"/>
      <w:r w:rsidRPr="00163D06">
        <w:rPr>
          <w:color w:val="000000"/>
          <w:sz w:val="28"/>
          <w:szCs w:val="28"/>
        </w:rPr>
        <w:t xml:space="preserve"> na </w:t>
      </w:r>
      <w:proofErr w:type="spellStart"/>
      <w:r w:rsidRPr="00163D06">
        <w:rPr>
          <w:color w:val="000000"/>
          <w:sz w:val="28"/>
          <w:szCs w:val="28"/>
        </w:rPr>
        <w:t>koncie</w:t>
      </w:r>
      <w:proofErr w:type="spellEnd"/>
      <w:r w:rsidR="00077B32" w:rsidRPr="00163D06">
        <w:rPr>
          <w:color w:val="000000"/>
          <w:sz w:val="28"/>
          <w:szCs w:val="28"/>
        </w:rPr>
        <w:t xml:space="preserve"> – 1.200.000 </w:t>
      </w:r>
      <w:proofErr w:type="spellStart"/>
      <w:r w:rsidR="00077B32" w:rsidRPr="00163D06">
        <w:rPr>
          <w:color w:val="000000"/>
          <w:sz w:val="28"/>
          <w:szCs w:val="28"/>
        </w:rPr>
        <w:t>zł</w:t>
      </w:r>
      <w:proofErr w:type="spellEnd"/>
      <w:r w:rsidR="00077B32" w:rsidRPr="00163D06">
        <w:rPr>
          <w:color w:val="000000"/>
          <w:sz w:val="28"/>
          <w:szCs w:val="28"/>
        </w:rPr>
        <w:t xml:space="preserve">. z </w:t>
      </w:r>
      <w:proofErr w:type="spellStart"/>
      <w:r w:rsidR="00077B32" w:rsidRPr="00163D06">
        <w:rPr>
          <w:color w:val="000000"/>
          <w:sz w:val="28"/>
          <w:szCs w:val="28"/>
        </w:rPr>
        <w:t>tego</w:t>
      </w:r>
      <w:proofErr w:type="spellEnd"/>
      <w:r w:rsidR="00077B32" w:rsidRPr="00163D06">
        <w:rPr>
          <w:color w:val="000000"/>
          <w:sz w:val="28"/>
          <w:szCs w:val="28"/>
        </w:rPr>
        <w:t xml:space="preserve"> 700 </w:t>
      </w:r>
      <w:proofErr w:type="spellStart"/>
      <w:r w:rsidR="00077B32" w:rsidRPr="00163D06">
        <w:rPr>
          <w:color w:val="000000"/>
          <w:sz w:val="28"/>
          <w:szCs w:val="28"/>
        </w:rPr>
        <w:t>tys.zł</w:t>
      </w:r>
      <w:proofErr w:type="spellEnd"/>
      <w:r w:rsidR="00077B32" w:rsidRPr="00163D06">
        <w:rPr>
          <w:color w:val="000000"/>
          <w:sz w:val="28"/>
          <w:szCs w:val="28"/>
        </w:rPr>
        <w:t xml:space="preserve">. na </w:t>
      </w:r>
      <w:proofErr w:type="spellStart"/>
      <w:r w:rsidR="00077B32" w:rsidRPr="00163D06">
        <w:rPr>
          <w:color w:val="000000"/>
          <w:sz w:val="28"/>
          <w:szCs w:val="28"/>
        </w:rPr>
        <w:t>drogę</w:t>
      </w:r>
      <w:proofErr w:type="spellEnd"/>
      <w:r w:rsidR="00077B32" w:rsidRPr="00163D06">
        <w:rPr>
          <w:color w:val="000000"/>
          <w:sz w:val="28"/>
          <w:szCs w:val="28"/>
        </w:rPr>
        <w:t xml:space="preserve"> </w:t>
      </w:r>
      <w:proofErr w:type="spellStart"/>
      <w:r w:rsidR="00077B32" w:rsidRPr="00163D06">
        <w:rPr>
          <w:color w:val="000000"/>
          <w:sz w:val="28"/>
          <w:szCs w:val="28"/>
        </w:rPr>
        <w:t>i</w:t>
      </w:r>
      <w:proofErr w:type="spellEnd"/>
      <w:r w:rsidR="00077B32" w:rsidRPr="00163D06">
        <w:rPr>
          <w:color w:val="000000"/>
          <w:sz w:val="28"/>
          <w:szCs w:val="28"/>
        </w:rPr>
        <w:t xml:space="preserve"> 500 </w:t>
      </w:r>
      <w:proofErr w:type="spellStart"/>
      <w:r w:rsidR="00077B32" w:rsidRPr="00163D06">
        <w:rPr>
          <w:color w:val="000000"/>
          <w:sz w:val="28"/>
          <w:szCs w:val="28"/>
        </w:rPr>
        <w:t>tys.zł</w:t>
      </w:r>
      <w:proofErr w:type="spellEnd"/>
      <w:r w:rsidR="00077B32" w:rsidRPr="00163D06">
        <w:rPr>
          <w:color w:val="000000"/>
          <w:sz w:val="28"/>
          <w:szCs w:val="28"/>
        </w:rPr>
        <w:t xml:space="preserve">. na </w:t>
      </w:r>
      <w:proofErr w:type="spellStart"/>
      <w:r w:rsidR="00077B32" w:rsidRPr="00163D06">
        <w:rPr>
          <w:color w:val="000000"/>
          <w:sz w:val="28"/>
          <w:szCs w:val="28"/>
        </w:rPr>
        <w:t>stację</w:t>
      </w:r>
      <w:proofErr w:type="spellEnd"/>
      <w:r w:rsidR="00077B32" w:rsidRPr="00163D0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077B32" w:rsidRPr="00163D06">
        <w:rPr>
          <w:color w:val="000000"/>
          <w:sz w:val="28"/>
          <w:szCs w:val="28"/>
        </w:rPr>
        <w:t>uzdatniania</w:t>
      </w:r>
      <w:proofErr w:type="spellEnd"/>
      <w:r w:rsidR="00077B32" w:rsidRPr="00163D06">
        <w:rPr>
          <w:color w:val="000000"/>
          <w:sz w:val="28"/>
          <w:szCs w:val="28"/>
        </w:rPr>
        <w:t xml:space="preserve">  </w:t>
      </w:r>
      <w:proofErr w:type="spellStart"/>
      <w:r w:rsidR="00077B32" w:rsidRPr="00163D06">
        <w:rPr>
          <w:color w:val="000000"/>
          <w:sz w:val="28"/>
          <w:szCs w:val="28"/>
        </w:rPr>
        <w:t>wody</w:t>
      </w:r>
      <w:proofErr w:type="spellEnd"/>
      <w:proofErr w:type="gramEnd"/>
      <w:r w:rsidR="00077B32" w:rsidRPr="00163D06">
        <w:rPr>
          <w:color w:val="000000"/>
          <w:sz w:val="28"/>
          <w:szCs w:val="28"/>
        </w:rPr>
        <w:t xml:space="preserve">. </w:t>
      </w:r>
      <w:proofErr w:type="spellStart"/>
      <w:r w:rsidR="00B25965" w:rsidRPr="00163D06">
        <w:rPr>
          <w:color w:val="000000"/>
          <w:sz w:val="28"/>
          <w:szCs w:val="28"/>
        </w:rPr>
        <w:t>Pytał</w:t>
      </w:r>
      <w:proofErr w:type="spellEnd"/>
      <w:r w:rsidR="00B25965" w:rsidRPr="00163D06">
        <w:rPr>
          <w:color w:val="000000"/>
          <w:sz w:val="28"/>
          <w:szCs w:val="28"/>
        </w:rPr>
        <w:t xml:space="preserve"> </w:t>
      </w:r>
      <w:proofErr w:type="spellStart"/>
      <w:r w:rsidR="00B25965" w:rsidRPr="00163D06">
        <w:rPr>
          <w:color w:val="000000"/>
          <w:sz w:val="28"/>
          <w:szCs w:val="28"/>
        </w:rPr>
        <w:t>czy</w:t>
      </w:r>
      <w:proofErr w:type="spellEnd"/>
      <w:r w:rsidR="00B25965" w:rsidRPr="00163D06">
        <w:rPr>
          <w:color w:val="000000"/>
          <w:sz w:val="28"/>
          <w:szCs w:val="28"/>
        </w:rPr>
        <w:t xml:space="preserve"> </w:t>
      </w:r>
      <w:proofErr w:type="spellStart"/>
      <w:r w:rsidR="00B25965" w:rsidRPr="00163D06">
        <w:rPr>
          <w:color w:val="000000"/>
          <w:sz w:val="28"/>
          <w:szCs w:val="28"/>
        </w:rPr>
        <w:t>stacja</w:t>
      </w:r>
      <w:proofErr w:type="spellEnd"/>
      <w:r w:rsidR="00B25965" w:rsidRPr="00163D06">
        <w:rPr>
          <w:color w:val="000000"/>
          <w:sz w:val="28"/>
          <w:szCs w:val="28"/>
        </w:rPr>
        <w:t xml:space="preserve"> </w:t>
      </w:r>
      <w:proofErr w:type="spellStart"/>
      <w:r w:rsidR="00B25965" w:rsidRPr="00163D06">
        <w:rPr>
          <w:color w:val="000000"/>
          <w:sz w:val="28"/>
          <w:szCs w:val="28"/>
        </w:rPr>
        <w:t>uzdatniania</w:t>
      </w:r>
      <w:proofErr w:type="spellEnd"/>
      <w:r w:rsidR="00B25965" w:rsidRPr="00163D06">
        <w:rPr>
          <w:color w:val="000000"/>
          <w:sz w:val="28"/>
          <w:szCs w:val="28"/>
        </w:rPr>
        <w:t xml:space="preserve"> </w:t>
      </w:r>
      <w:proofErr w:type="spellStart"/>
      <w:r w:rsidR="00B25965" w:rsidRPr="00163D06">
        <w:rPr>
          <w:color w:val="000000"/>
          <w:sz w:val="28"/>
          <w:szCs w:val="28"/>
        </w:rPr>
        <w:t>wody</w:t>
      </w:r>
      <w:proofErr w:type="spellEnd"/>
      <w:r w:rsidR="00B25965" w:rsidRPr="00163D06">
        <w:rPr>
          <w:color w:val="000000"/>
          <w:sz w:val="28"/>
          <w:szCs w:val="28"/>
        </w:rPr>
        <w:t xml:space="preserve"> </w:t>
      </w:r>
      <w:proofErr w:type="spellStart"/>
      <w:r w:rsidR="00B25965" w:rsidRPr="00163D06">
        <w:rPr>
          <w:color w:val="000000"/>
          <w:sz w:val="28"/>
          <w:szCs w:val="28"/>
        </w:rPr>
        <w:t>musi</w:t>
      </w:r>
      <w:proofErr w:type="spellEnd"/>
      <w:r w:rsidR="00B25965" w:rsidRPr="00163D06">
        <w:rPr>
          <w:color w:val="000000"/>
          <w:sz w:val="28"/>
          <w:szCs w:val="28"/>
        </w:rPr>
        <w:t xml:space="preserve"> </w:t>
      </w:r>
      <w:proofErr w:type="spellStart"/>
      <w:r w:rsidR="00B25965" w:rsidRPr="00163D06">
        <w:rPr>
          <w:color w:val="000000"/>
          <w:sz w:val="28"/>
          <w:szCs w:val="28"/>
        </w:rPr>
        <w:t>być</w:t>
      </w:r>
      <w:proofErr w:type="spellEnd"/>
      <w:r w:rsidR="00B25965" w:rsidRPr="00163D06">
        <w:rPr>
          <w:color w:val="000000"/>
          <w:sz w:val="28"/>
          <w:szCs w:val="28"/>
        </w:rPr>
        <w:t xml:space="preserve"> </w:t>
      </w:r>
      <w:proofErr w:type="spellStart"/>
      <w:r w:rsidR="00B25965" w:rsidRPr="00163D06">
        <w:rPr>
          <w:color w:val="000000"/>
          <w:sz w:val="28"/>
          <w:szCs w:val="28"/>
        </w:rPr>
        <w:t>robiona</w:t>
      </w:r>
      <w:proofErr w:type="spellEnd"/>
      <w:r w:rsidR="00B25965" w:rsidRPr="00163D06">
        <w:rPr>
          <w:color w:val="000000"/>
          <w:sz w:val="28"/>
          <w:szCs w:val="28"/>
        </w:rPr>
        <w:t xml:space="preserve"> za </w:t>
      </w:r>
      <w:proofErr w:type="spellStart"/>
      <w:r w:rsidR="00B25965" w:rsidRPr="00163D06">
        <w:rPr>
          <w:color w:val="000000"/>
          <w:sz w:val="28"/>
          <w:szCs w:val="28"/>
        </w:rPr>
        <w:t>gtówkę</w:t>
      </w:r>
      <w:proofErr w:type="spellEnd"/>
      <w:r w:rsidR="00CA3EDC" w:rsidRPr="00163D06">
        <w:rPr>
          <w:color w:val="000000"/>
          <w:sz w:val="28"/>
          <w:szCs w:val="28"/>
        </w:rPr>
        <w:t xml:space="preserve">, </w:t>
      </w:r>
      <w:r w:rsidR="00084D7C" w:rsidRPr="00163D06">
        <w:rPr>
          <w:rFonts w:ascii="Times New Roman" w:hAnsi="Times New Roman" w:cs="Times New Roman"/>
          <w:color w:val="000000"/>
          <w:sz w:val="28"/>
          <w:szCs w:val="28"/>
          <w:lang w:val="pl-PL"/>
        </w:rPr>
        <w:t>czy nie można skorzystać z dofinansowań, inne gminy z tego korzyst</w:t>
      </w:r>
      <w:r w:rsidR="003762F8" w:rsidRPr="00163D06">
        <w:rPr>
          <w:rFonts w:ascii="Times New Roman" w:hAnsi="Times New Roman" w:cs="Times New Roman"/>
          <w:color w:val="000000"/>
          <w:sz w:val="28"/>
          <w:szCs w:val="28"/>
          <w:lang w:val="pl-PL"/>
        </w:rPr>
        <w:t>ają</w:t>
      </w:r>
      <w:r w:rsidR="00685881" w:rsidRPr="00163D06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/podał przykład Nieszawy/</w:t>
      </w:r>
      <w:r w:rsidR="00EC1116" w:rsidRPr="00163D06">
        <w:rPr>
          <w:rFonts w:ascii="Times New Roman" w:hAnsi="Times New Roman" w:cs="Times New Roman"/>
          <w:color w:val="000000"/>
          <w:sz w:val="28"/>
          <w:szCs w:val="28"/>
          <w:lang w:val="pl-PL"/>
        </w:rPr>
        <w:t>- pozyskiwała środki z kilku dofinansowań</w:t>
      </w:r>
      <w:r w:rsidR="00673D00" w:rsidRPr="00163D06">
        <w:rPr>
          <w:rFonts w:ascii="Times New Roman" w:hAnsi="Times New Roman" w:cs="Times New Roman"/>
          <w:color w:val="000000"/>
          <w:sz w:val="28"/>
          <w:szCs w:val="28"/>
          <w:lang w:val="pl-PL"/>
        </w:rPr>
        <w:t>.</w:t>
      </w:r>
    </w:p>
    <w:p w14:paraId="22C2D7DD" w14:textId="6A0701B0" w:rsidR="00673D00" w:rsidRPr="00163D06" w:rsidRDefault="00163D06" w:rsidP="00BB73A9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N</w:t>
      </w:r>
      <w:r w:rsidR="00673D00" w:rsidRPr="00163D06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adal popełniany jest błąd. W poprzedniej kadencji mówiłem, żeby wszystkie inwestycje robić z dofinansowaniem </w:t>
      </w:r>
      <w:r w:rsidR="001E6A70" w:rsidRPr="00163D06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– byłem za tym zawsze. </w:t>
      </w:r>
    </w:p>
    <w:p w14:paraId="5D55D475" w14:textId="58029281" w:rsidR="00BB73A9" w:rsidRDefault="0002033E" w:rsidP="00BB73A9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 w:rsidRPr="00163D06">
        <w:rPr>
          <w:rFonts w:ascii="Times New Roman" w:hAnsi="Times New Roman" w:cs="Times New Roman"/>
          <w:color w:val="000000"/>
          <w:sz w:val="28"/>
          <w:szCs w:val="28"/>
          <w:lang w:val="pl-PL"/>
        </w:rPr>
        <w:t>R</w:t>
      </w:r>
      <w:r w:rsidR="00BB73A9" w:rsidRPr="00163D06">
        <w:rPr>
          <w:rFonts w:ascii="Times New Roman" w:hAnsi="Times New Roman" w:cs="Times New Roman"/>
          <w:color w:val="000000"/>
          <w:sz w:val="28"/>
          <w:szCs w:val="28"/>
          <w:lang w:val="pl-PL"/>
        </w:rPr>
        <w:t>adny powiedział, że obecnie Gmina jest zdegradowana. Nie ma toalety miejskiej</w:t>
      </w:r>
      <w:r w:rsidR="00F76929" w:rsidRPr="00163D06">
        <w:rPr>
          <w:rFonts w:ascii="Times New Roman" w:hAnsi="Times New Roman" w:cs="Times New Roman"/>
          <w:color w:val="000000"/>
          <w:sz w:val="28"/>
          <w:szCs w:val="28"/>
          <w:lang w:val="pl-PL"/>
        </w:rPr>
        <w:t>, nie ma restauracji, nie ma kawiarni</w:t>
      </w:r>
      <w:r w:rsidRPr="00163D06">
        <w:rPr>
          <w:rFonts w:ascii="Times New Roman" w:hAnsi="Times New Roman" w:cs="Times New Roman"/>
          <w:color w:val="000000"/>
          <w:sz w:val="28"/>
          <w:szCs w:val="28"/>
          <w:lang w:val="pl-PL"/>
        </w:rPr>
        <w:t>. Powiedział, że sam skorzystał też z wielu dofinansowań</w:t>
      </w:r>
      <w:r w:rsidR="00DF56CF" w:rsidRPr="00163D06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na zakup maszyn. </w:t>
      </w:r>
      <w:r w:rsidR="006F2500" w:rsidRPr="00163D06">
        <w:rPr>
          <w:rFonts w:ascii="Times New Roman" w:hAnsi="Times New Roman" w:cs="Times New Roman"/>
          <w:color w:val="000000"/>
          <w:sz w:val="28"/>
          <w:szCs w:val="28"/>
          <w:lang w:val="pl-PL"/>
        </w:rPr>
        <w:t>Dla przykładu podał Gminę Koneck</w:t>
      </w:r>
      <w:r w:rsidR="00855F4F" w:rsidRPr="00163D06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/pozyskane 4 </w:t>
      </w:r>
      <w:proofErr w:type="spellStart"/>
      <w:r w:rsidR="00855F4F" w:rsidRPr="00163D06">
        <w:rPr>
          <w:rFonts w:ascii="Times New Roman" w:hAnsi="Times New Roman" w:cs="Times New Roman"/>
          <w:color w:val="000000"/>
          <w:sz w:val="28"/>
          <w:szCs w:val="28"/>
          <w:lang w:val="pl-PL"/>
        </w:rPr>
        <w:t>mln.zł</w:t>
      </w:r>
      <w:proofErr w:type="spellEnd"/>
      <w:r w:rsidR="00855F4F" w:rsidRPr="00163D06">
        <w:rPr>
          <w:rFonts w:ascii="Times New Roman" w:hAnsi="Times New Roman" w:cs="Times New Roman"/>
          <w:color w:val="000000"/>
          <w:sz w:val="28"/>
          <w:szCs w:val="28"/>
          <w:lang w:val="pl-PL"/>
        </w:rPr>
        <w:t>.- Gmina na wzór/</w:t>
      </w:r>
      <w:r w:rsidR="006F2500" w:rsidRPr="00163D06">
        <w:rPr>
          <w:rFonts w:ascii="Times New Roman" w:hAnsi="Times New Roman" w:cs="Times New Roman"/>
          <w:color w:val="000000"/>
          <w:sz w:val="28"/>
          <w:szCs w:val="28"/>
          <w:lang w:val="pl-PL"/>
        </w:rPr>
        <w:t>, Bądkowo,</w:t>
      </w:r>
      <w:r w:rsidR="006F2500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="006F2500">
        <w:rPr>
          <w:rFonts w:ascii="Times New Roman" w:hAnsi="Times New Roman" w:cs="Times New Roman"/>
          <w:color w:val="000000"/>
          <w:sz w:val="28"/>
          <w:szCs w:val="28"/>
          <w:lang w:val="pl-PL"/>
        </w:rPr>
        <w:lastRenderedPageBreak/>
        <w:t>Aleksandrów /ile jest odebranych odcinków dróg/</w:t>
      </w:r>
      <w:r w:rsidR="000B6FAD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. Dlaczego u nas tak się nie robi. </w:t>
      </w:r>
    </w:p>
    <w:p w14:paraId="7C50801F" w14:textId="1C62188A" w:rsidR="00C63DF1" w:rsidRDefault="002F7E42" w:rsidP="00BB73A9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P</w:t>
      </w:r>
      <w:r w:rsidR="00C63DF1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rojekt budżetu zrobiony jest dla RIO. </w:t>
      </w:r>
      <w:r w:rsidR="00F579D1">
        <w:rPr>
          <w:rFonts w:ascii="Times New Roman" w:hAnsi="Times New Roman" w:cs="Times New Roman"/>
          <w:color w:val="000000"/>
          <w:sz w:val="28"/>
          <w:szCs w:val="28"/>
          <w:lang w:val="pl-PL"/>
        </w:rPr>
        <w:t>Po chwili nie ma on już znaczenia. R</w:t>
      </w:r>
      <w:r w:rsidR="00F571A7">
        <w:rPr>
          <w:rFonts w:ascii="Times New Roman" w:hAnsi="Times New Roman" w:cs="Times New Roman"/>
          <w:color w:val="000000"/>
          <w:sz w:val="28"/>
          <w:szCs w:val="28"/>
          <w:lang w:val="pl-PL"/>
        </w:rPr>
        <w:t>IO</w:t>
      </w:r>
      <w:r w:rsidR="00F579D1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wydaje opinię</w:t>
      </w:r>
      <w:r w:rsidR="00404D42">
        <w:rPr>
          <w:rFonts w:ascii="Times New Roman" w:hAnsi="Times New Roman" w:cs="Times New Roman"/>
          <w:color w:val="000000"/>
          <w:sz w:val="28"/>
          <w:szCs w:val="28"/>
          <w:lang w:val="pl-PL"/>
        </w:rPr>
        <w:t>, zachowany jest wskaźnik</w:t>
      </w:r>
      <w:r w:rsidR="00E30B72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. Dokonywane są poprawki, zmieniany jest cały budżet. Tak jest robione co roku. </w:t>
      </w:r>
    </w:p>
    <w:p w14:paraId="03F28529" w14:textId="3C72C3CA" w:rsidR="00867887" w:rsidRDefault="00867887" w:rsidP="00BB73A9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Gdyby nie to, że wpłynęło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1.200.000zł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to nadal byście nic nie zrobili. </w:t>
      </w:r>
    </w:p>
    <w:p w14:paraId="19CDF3E7" w14:textId="5C488D1C" w:rsidR="00867887" w:rsidRDefault="00867887" w:rsidP="00BB73A9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Radny wspomniał o swoim dziadku, który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służył  w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carskim wojsku. </w:t>
      </w:r>
    </w:p>
    <w:p w14:paraId="1640E0C2" w14:textId="4EF20EA5" w:rsidR="00867887" w:rsidRDefault="00867887" w:rsidP="00BB73A9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Przewodniczący Rady Gminy </w:t>
      </w:r>
      <w:r w:rsidR="00245F92">
        <w:rPr>
          <w:rFonts w:ascii="Times New Roman" w:hAnsi="Times New Roman" w:cs="Times New Roman"/>
          <w:color w:val="000000"/>
          <w:sz w:val="28"/>
          <w:szCs w:val="28"/>
          <w:lang w:val="pl-PL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="00245F92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zwrócił się z pytaniem do p. Wójt </w:t>
      </w:r>
      <w:r w:rsidR="00233320">
        <w:rPr>
          <w:rFonts w:ascii="Times New Roman" w:hAnsi="Times New Roman" w:cs="Times New Roman"/>
          <w:color w:val="000000"/>
          <w:sz w:val="28"/>
          <w:szCs w:val="28"/>
          <w:lang w:val="pl-PL"/>
        </w:rPr>
        <w:t>–</w:t>
      </w:r>
      <w:r w:rsidR="00245F92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="00233320">
        <w:rPr>
          <w:rFonts w:ascii="Times New Roman" w:hAnsi="Times New Roman" w:cs="Times New Roman"/>
          <w:color w:val="000000"/>
          <w:sz w:val="28"/>
          <w:szCs w:val="28"/>
          <w:lang w:val="pl-PL"/>
        </w:rPr>
        <w:t>środki, które z tarczy otrzymaliśmy /700 tys.</w:t>
      </w:r>
      <w:r w:rsidR="00952B0B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="00233320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zł./ na budowę drogi                             w Siarzewie </w:t>
      </w:r>
      <w:r w:rsidR="005958B1">
        <w:rPr>
          <w:rFonts w:ascii="Times New Roman" w:hAnsi="Times New Roman" w:cs="Times New Roman"/>
          <w:color w:val="000000"/>
          <w:sz w:val="28"/>
          <w:szCs w:val="28"/>
          <w:lang w:val="pl-PL"/>
        </w:rPr>
        <w:t>– czy mogą być wykorzystane jako wkład własny</w:t>
      </w:r>
      <w:r w:rsidR="00D05078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                                  w ubieganiu się o inne środki</w:t>
      </w:r>
      <w:r w:rsidR="005958B1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="00D05078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i czy Gmina rozważa takie rozwiązania. </w:t>
      </w:r>
    </w:p>
    <w:p w14:paraId="3728A0CA" w14:textId="2CAD3ED9" w:rsidR="00903CA2" w:rsidRDefault="00903CA2" w:rsidP="00BB73A9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</w:p>
    <w:p w14:paraId="0D50E007" w14:textId="07ABE07A" w:rsidR="00903CA2" w:rsidRDefault="00903CA2" w:rsidP="00BB73A9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P. Wójt </w:t>
      </w:r>
      <w:r w:rsidR="0095340E">
        <w:rPr>
          <w:rFonts w:ascii="Times New Roman" w:hAnsi="Times New Roman" w:cs="Times New Roman"/>
          <w:color w:val="000000"/>
          <w:sz w:val="28"/>
          <w:szCs w:val="28"/>
          <w:lang w:val="pl-PL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="0095340E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udzieliła odpowiedzi - dot. Rządowego Funduszu Inwestycji Lokalnych – środki te można łączyć z funduszem samorządowym, jeżeli chodzi o drogi. Gmina będzie rozważała kwestie związaną z ewentualną dalszą rozbudową dróg. </w:t>
      </w:r>
    </w:p>
    <w:p w14:paraId="67CF4B3C" w14:textId="1C5F9E4A" w:rsidR="0095340E" w:rsidRDefault="0095340E" w:rsidP="00BB73A9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Odpowiadając na zarzuty p. Sobocińskiego – Gmina Raciążek widziała znacznie większe pieniądze na oczy </w:t>
      </w:r>
      <w:r w:rsidR="00A11D21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niż </w:t>
      </w:r>
      <w:proofErr w:type="spellStart"/>
      <w:r w:rsidR="00A11D21">
        <w:rPr>
          <w:rFonts w:ascii="Times New Roman" w:hAnsi="Times New Roman" w:cs="Times New Roman"/>
          <w:color w:val="000000"/>
          <w:sz w:val="28"/>
          <w:szCs w:val="28"/>
          <w:lang w:val="pl-PL"/>
        </w:rPr>
        <w:t>1.200.000zł</w:t>
      </w:r>
      <w:proofErr w:type="spellEnd"/>
      <w:r w:rsidR="00A11D21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. Gmina pozyskała pieniądze z tytułu wycinki drzew </w:t>
      </w:r>
      <w:r w:rsidR="00881A7D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pod budowę autostrady </w:t>
      </w:r>
      <w:proofErr w:type="spellStart"/>
      <w:r w:rsidR="00881A7D">
        <w:rPr>
          <w:rFonts w:ascii="Times New Roman" w:hAnsi="Times New Roman" w:cs="Times New Roman"/>
          <w:color w:val="000000"/>
          <w:sz w:val="28"/>
          <w:szCs w:val="28"/>
          <w:lang w:val="pl-PL"/>
        </w:rPr>
        <w:t>3.200.000zł</w:t>
      </w:r>
      <w:proofErr w:type="spellEnd"/>
      <w:r w:rsidR="00881A7D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. </w:t>
      </w:r>
      <w:r w:rsidR="00062E37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Jeżeli chodzi o to czy Gmina nie ubiega się o środki </w:t>
      </w:r>
      <w:proofErr w:type="gramStart"/>
      <w:r w:rsidR="004037E5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zewnętrzne,  </w:t>
      </w:r>
      <w:r w:rsidR="00062E37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proofErr w:type="gramEnd"/>
      <w:r w:rsidR="00062E37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                       o dofinansowania, to tłumaczę, żeby Gmina skorzystała na jakąś inwestycję </w:t>
      </w:r>
      <w:r w:rsidR="00A45AFA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to musi posiadać swój udział własny. </w:t>
      </w:r>
      <w:r w:rsidR="00062CEB">
        <w:rPr>
          <w:rFonts w:ascii="Times New Roman" w:hAnsi="Times New Roman" w:cs="Times New Roman"/>
          <w:color w:val="000000"/>
          <w:sz w:val="28"/>
          <w:szCs w:val="28"/>
          <w:lang w:val="pl-PL"/>
        </w:rPr>
        <w:t>Gmina posiłkowała się /jako udział własny/</w:t>
      </w:r>
      <w:r w:rsidR="001974C3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="00062CEB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kredytami bądź pożyczkami. </w:t>
      </w:r>
    </w:p>
    <w:p w14:paraId="42215E92" w14:textId="1B485081" w:rsidR="00767607" w:rsidRDefault="00767607" w:rsidP="00BB73A9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-/ kolejny temat – nie ma toalety, restauracji – nie ja jestem od budowy restauracji</w:t>
      </w:r>
      <w:r w:rsidR="00D82F56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. Na obecny czas można wydzierżawiać </w:t>
      </w:r>
      <w:proofErr w:type="spellStart"/>
      <w:r w:rsidR="00D82F56">
        <w:rPr>
          <w:rFonts w:ascii="Times New Roman" w:hAnsi="Times New Roman" w:cs="Times New Roman"/>
          <w:color w:val="000000"/>
          <w:sz w:val="28"/>
          <w:szCs w:val="28"/>
          <w:lang w:val="pl-PL"/>
        </w:rPr>
        <w:t>toi</w:t>
      </w:r>
      <w:proofErr w:type="spellEnd"/>
      <w:r w:rsidR="00D82F56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proofErr w:type="spellStart"/>
      <w:r w:rsidR="00D82F56">
        <w:rPr>
          <w:rFonts w:ascii="Times New Roman" w:hAnsi="Times New Roman" w:cs="Times New Roman"/>
          <w:color w:val="000000"/>
          <w:sz w:val="28"/>
          <w:szCs w:val="28"/>
          <w:lang w:val="pl-PL"/>
        </w:rPr>
        <w:t>toi</w:t>
      </w:r>
      <w:proofErr w:type="spellEnd"/>
      <w:r w:rsidR="00D82F56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. Były propozycje związane z budową toalety publicznej. Były rozmowy                          z mieszkańcem o udostępnienie terenu, żeby pobudować toaletę publiczną. </w:t>
      </w:r>
    </w:p>
    <w:p w14:paraId="0D491BBB" w14:textId="72BADB6F" w:rsidR="001540B2" w:rsidRDefault="001540B2" w:rsidP="00BB73A9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-/ otrzymaliśmy środki w kwocie 700 tys. zł. </w:t>
      </w:r>
      <w:r w:rsidR="001C5C51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czego inne gminy nie doświadczyły. </w:t>
      </w:r>
    </w:p>
    <w:p w14:paraId="05811608" w14:textId="2A578DA5" w:rsidR="0076331C" w:rsidRDefault="0076331C" w:rsidP="00BB73A9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-/ po gazetach to nie Pana, ale mnie opisywał</w:t>
      </w:r>
      <w:r w:rsidR="00A130BF">
        <w:rPr>
          <w:rFonts w:ascii="Times New Roman" w:hAnsi="Times New Roman" w:cs="Times New Roman"/>
          <w:color w:val="000000"/>
          <w:sz w:val="28"/>
          <w:szCs w:val="28"/>
          <w:lang w:val="pl-PL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Pana towarzystwo. Dlatego zrezygnowaliśmy z prenumeraty gazety pomorskiej. </w:t>
      </w:r>
    </w:p>
    <w:p w14:paraId="7BD426C0" w14:textId="14DF9621" w:rsidR="00742712" w:rsidRDefault="00742712" w:rsidP="00BB73A9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</w:p>
    <w:p w14:paraId="608F258F" w14:textId="33DBDC2A" w:rsidR="00742712" w:rsidRDefault="00742712" w:rsidP="00BB73A9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lastRenderedPageBreak/>
        <w:t xml:space="preserve">Radny Krzysztof Sadowski </w:t>
      </w:r>
      <w:r w:rsidR="00A21DE5">
        <w:rPr>
          <w:rFonts w:ascii="Times New Roman" w:hAnsi="Times New Roman" w:cs="Times New Roman"/>
          <w:color w:val="000000"/>
          <w:sz w:val="28"/>
          <w:szCs w:val="28"/>
          <w:lang w:val="pl-PL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="00A21DE5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częściowo został temat </w:t>
      </w:r>
      <w:proofErr w:type="gramStart"/>
      <w:r w:rsidR="00A21DE5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wyczerpany, </w:t>
      </w:r>
      <w:r w:rsidR="0070381F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 </w:t>
      </w:r>
      <w:proofErr w:type="gramEnd"/>
      <w:r w:rsidR="0070381F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                   o </w:t>
      </w:r>
      <w:r w:rsidR="00A21DE5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którym chciał Radny mówić /dot. pozyskiwania środków/ </w:t>
      </w:r>
      <w:r w:rsidR="00B76FB2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- 500 </w:t>
      </w:r>
      <w:proofErr w:type="spellStart"/>
      <w:r w:rsidR="00B76FB2">
        <w:rPr>
          <w:rFonts w:ascii="Times New Roman" w:hAnsi="Times New Roman" w:cs="Times New Roman"/>
          <w:color w:val="000000"/>
          <w:sz w:val="28"/>
          <w:szCs w:val="28"/>
          <w:lang w:val="pl-PL"/>
        </w:rPr>
        <w:t>tys.zł</w:t>
      </w:r>
      <w:proofErr w:type="spellEnd"/>
      <w:r w:rsidR="00B76FB2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.                  i 700 </w:t>
      </w:r>
      <w:proofErr w:type="spellStart"/>
      <w:r w:rsidR="00B76FB2">
        <w:rPr>
          <w:rFonts w:ascii="Times New Roman" w:hAnsi="Times New Roman" w:cs="Times New Roman"/>
          <w:color w:val="000000"/>
          <w:sz w:val="28"/>
          <w:szCs w:val="28"/>
          <w:lang w:val="pl-PL"/>
        </w:rPr>
        <w:t>tys.zł</w:t>
      </w:r>
      <w:proofErr w:type="spellEnd"/>
      <w:r w:rsidR="00B76FB2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. </w:t>
      </w:r>
      <w:r w:rsidR="00392011">
        <w:rPr>
          <w:rFonts w:ascii="Times New Roman" w:hAnsi="Times New Roman" w:cs="Times New Roman"/>
          <w:color w:val="000000"/>
          <w:sz w:val="28"/>
          <w:szCs w:val="28"/>
          <w:lang w:val="pl-PL"/>
        </w:rPr>
        <w:t>Padła odpowiedz, że można te środki wykorzystać jako wkład własny i pozyskiwać dodatkowe środki</w:t>
      </w:r>
      <w:r w:rsidR="00F10322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do tych dofinansowań. </w:t>
      </w:r>
      <w:r w:rsidR="00C02C3F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               W nawiązaniu do wypowiedzi radnego Sobocińskiego – w drugiej puli tych środków tych wniosków składnych było znacznie więcej, to nie jest tak, że przez gminę Raciążek zostały złożone tylko 2 wnioski</w:t>
      </w:r>
      <w:r w:rsidR="006E79D4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i 2 zostały rozpatrzone pozytywnie. </w:t>
      </w:r>
      <w:r w:rsidR="007017BD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Wniosków było złożonych więcej </w:t>
      </w:r>
      <w:proofErr w:type="gramStart"/>
      <w:r w:rsidR="00822150">
        <w:rPr>
          <w:rFonts w:ascii="Times New Roman" w:hAnsi="Times New Roman" w:cs="Times New Roman"/>
          <w:color w:val="000000"/>
          <w:sz w:val="28"/>
          <w:szCs w:val="28"/>
          <w:lang w:val="pl-PL"/>
        </w:rPr>
        <w:t>a  2</w:t>
      </w:r>
      <w:proofErr w:type="gramEnd"/>
      <w:r w:rsidR="00822150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zostały rozpatrzone pozytywnie. </w:t>
      </w:r>
    </w:p>
    <w:p w14:paraId="4B3C5526" w14:textId="1E795806" w:rsidR="00AC17D7" w:rsidRDefault="00AC17D7" w:rsidP="00BB73A9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Radna Grażyna Graczyk – w odniesieniu do wypowiedzi radnego Sobocińskiego </w:t>
      </w:r>
      <w:r w:rsidR="001C224F">
        <w:rPr>
          <w:rFonts w:ascii="Times New Roman" w:hAnsi="Times New Roman" w:cs="Times New Roman"/>
          <w:color w:val="000000"/>
          <w:sz w:val="28"/>
          <w:szCs w:val="28"/>
          <w:lang w:val="pl-PL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="001C224F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trzeba cieszyć się, że otrzymaliśmy te pieniądze. </w:t>
      </w:r>
      <w:r w:rsidR="004D3135">
        <w:rPr>
          <w:rFonts w:ascii="Times New Roman" w:hAnsi="Times New Roman" w:cs="Times New Roman"/>
          <w:color w:val="000000"/>
          <w:sz w:val="28"/>
          <w:szCs w:val="28"/>
          <w:lang w:val="pl-PL"/>
        </w:rPr>
        <w:t>Wie Pan, że stacja uzdatniania wody jest niezbędna w naszej Gminie, może nastąpić taki moment, że stacja nie będzie miała wody i co wtedy</w:t>
      </w:r>
      <w:r w:rsidR="00D81CA6">
        <w:rPr>
          <w:rFonts w:ascii="Times New Roman" w:hAnsi="Times New Roman" w:cs="Times New Roman"/>
          <w:color w:val="000000"/>
          <w:sz w:val="28"/>
          <w:szCs w:val="28"/>
          <w:lang w:val="pl-PL"/>
        </w:rPr>
        <w:t>, czekać będziemy na rozstrzygnięcia konkursowe?</w:t>
      </w:r>
    </w:p>
    <w:p w14:paraId="3032A6B6" w14:textId="3239A677" w:rsidR="00D81CA6" w:rsidRDefault="00D81CA6" w:rsidP="00BB73A9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Mówi Pan, że budżet jest przewrócony do góry nogami </w:t>
      </w:r>
      <w:r w:rsidR="00787B29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– to My jako Radni mamy realny wpływ na </w:t>
      </w:r>
      <w:r w:rsidR="004037E5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kształt tego budżetu, po to są Komisje </w:t>
      </w:r>
      <w:proofErr w:type="gramStart"/>
      <w:r w:rsidR="004037E5">
        <w:rPr>
          <w:rFonts w:ascii="Times New Roman" w:hAnsi="Times New Roman" w:cs="Times New Roman"/>
          <w:color w:val="000000"/>
          <w:sz w:val="28"/>
          <w:szCs w:val="28"/>
          <w:lang w:val="pl-PL"/>
        </w:rPr>
        <w:t>Rady</w:t>
      </w:r>
      <w:r w:rsidR="00B94D47">
        <w:rPr>
          <w:rFonts w:ascii="Times New Roman" w:hAnsi="Times New Roman" w:cs="Times New Roman"/>
          <w:color w:val="000000"/>
          <w:sz w:val="28"/>
          <w:szCs w:val="28"/>
          <w:lang w:val="pl-PL"/>
        </w:rPr>
        <w:t>,  żeby</w:t>
      </w:r>
      <w:proofErr w:type="gramEnd"/>
      <w:r w:rsidR="00B94D47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mogły wypracować swoje stanowiska, dostawać ten budżet Gminy do realnych </w:t>
      </w:r>
      <w:r w:rsidR="00B53E13">
        <w:rPr>
          <w:rFonts w:ascii="Times New Roman" w:hAnsi="Times New Roman" w:cs="Times New Roman"/>
          <w:color w:val="000000"/>
          <w:sz w:val="28"/>
          <w:szCs w:val="28"/>
          <w:lang w:val="pl-PL"/>
        </w:rPr>
        <w:t>warunków finansowych naszej Gminy. Gdyby Pan chodził na Komisje, miałby Pan większy wpływ na kształt tego budżetu</w:t>
      </w:r>
      <w:r w:rsidR="0092125F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a także wiele odpowiedzi na swoje pytania. </w:t>
      </w:r>
    </w:p>
    <w:p w14:paraId="68B403A9" w14:textId="5CFD61D4" w:rsidR="00D17F41" w:rsidRDefault="00D17F41" w:rsidP="00BB73A9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</w:p>
    <w:p w14:paraId="615C7086" w14:textId="0272DB97" w:rsidR="00957E00" w:rsidRDefault="00D17F41" w:rsidP="00BB73A9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Radny Sławomir Wypij </w:t>
      </w:r>
      <w:r w:rsidR="00C73058">
        <w:rPr>
          <w:rFonts w:ascii="Times New Roman" w:hAnsi="Times New Roman" w:cs="Times New Roman"/>
          <w:color w:val="000000"/>
          <w:sz w:val="28"/>
          <w:szCs w:val="28"/>
          <w:lang w:val="pl-PL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="00C73058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pytał czy </w:t>
      </w:r>
      <w:r w:rsidR="00FE276A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można jakieś środki pozyskać /chodzi o te 500 </w:t>
      </w:r>
      <w:proofErr w:type="spellStart"/>
      <w:r w:rsidR="00FE276A">
        <w:rPr>
          <w:rFonts w:ascii="Times New Roman" w:hAnsi="Times New Roman" w:cs="Times New Roman"/>
          <w:color w:val="000000"/>
          <w:sz w:val="28"/>
          <w:szCs w:val="28"/>
          <w:lang w:val="pl-PL"/>
        </w:rPr>
        <w:t>tys.zł</w:t>
      </w:r>
      <w:proofErr w:type="spellEnd"/>
      <w:r w:rsidR="00FE276A">
        <w:rPr>
          <w:rFonts w:ascii="Times New Roman" w:hAnsi="Times New Roman" w:cs="Times New Roman"/>
          <w:color w:val="000000"/>
          <w:sz w:val="28"/>
          <w:szCs w:val="28"/>
          <w:lang w:val="pl-PL"/>
        </w:rPr>
        <w:t>. na stacj</w:t>
      </w:r>
      <w:r w:rsidR="00FE4EC2">
        <w:rPr>
          <w:rFonts w:ascii="Times New Roman" w:hAnsi="Times New Roman" w:cs="Times New Roman"/>
          <w:color w:val="000000"/>
          <w:sz w:val="28"/>
          <w:szCs w:val="28"/>
          <w:lang w:val="pl-PL"/>
        </w:rPr>
        <w:t>ę</w:t>
      </w:r>
      <w:r w:rsidR="00FE276A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uzdatnia wody/ czy jest jakiś okres na </w:t>
      </w:r>
      <w:proofErr w:type="gramStart"/>
      <w:r w:rsidR="00FE276A">
        <w:rPr>
          <w:rFonts w:ascii="Times New Roman" w:hAnsi="Times New Roman" w:cs="Times New Roman"/>
          <w:color w:val="000000"/>
          <w:sz w:val="28"/>
          <w:szCs w:val="28"/>
          <w:lang w:val="pl-PL"/>
        </w:rPr>
        <w:t>ich  realizację</w:t>
      </w:r>
      <w:proofErr w:type="gramEnd"/>
      <w:r w:rsidR="00FE276A">
        <w:rPr>
          <w:rFonts w:ascii="Times New Roman" w:hAnsi="Times New Roman" w:cs="Times New Roman"/>
          <w:color w:val="000000"/>
          <w:sz w:val="28"/>
          <w:szCs w:val="28"/>
          <w:lang w:val="pl-PL"/>
        </w:rPr>
        <w:t>, czy możemy na jakiś program poczekać.</w:t>
      </w:r>
    </w:p>
    <w:p w14:paraId="1B27B50D" w14:textId="77777777" w:rsidR="00957E00" w:rsidRDefault="00957E00" w:rsidP="00BB73A9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</w:p>
    <w:p w14:paraId="7F9EF062" w14:textId="1DBAC1F0" w:rsidR="00D17F41" w:rsidRDefault="00957E00" w:rsidP="00BB73A9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P. Wójt - </w:t>
      </w:r>
      <w:r w:rsidR="00C95720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powiedziała, że w tym roku musimy wydatkować kwotę 500 tys. zł. </w:t>
      </w:r>
    </w:p>
    <w:p w14:paraId="20AECBDD" w14:textId="324EB23A" w:rsidR="00C95720" w:rsidRDefault="00C95720" w:rsidP="00BB73A9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Jeżeli chodzi o inwestycję – stacja uzdatniania wody – będzie problem z pozyskaniem dodatkowych środków. Gmina należała do aglomeracji Ciechocinek </w:t>
      </w:r>
      <w:r w:rsidR="00D2465F">
        <w:rPr>
          <w:rFonts w:ascii="Times New Roman" w:hAnsi="Times New Roman" w:cs="Times New Roman"/>
          <w:color w:val="000000"/>
          <w:sz w:val="28"/>
          <w:szCs w:val="28"/>
          <w:lang w:val="pl-PL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Raciążek</w:t>
      </w:r>
      <w:r w:rsidR="00D2465F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. Obecnie pracujemy nad własną aglomeracją                  i bez takiej uchwały nie będziemy mogli pozyskiwać środków                                w Programie Rozwoju Obszarów Wiejskich </w:t>
      </w:r>
      <w:r w:rsidR="00CB48DD">
        <w:rPr>
          <w:rFonts w:ascii="Times New Roman" w:hAnsi="Times New Roman" w:cs="Times New Roman"/>
          <w:color w:val="000000"/>
          <w:sz w:val="28"/>
          <w:szCs w:val="28"/>
          <w:lang w:val="pl-PL"/>
        </w:rPr>
        <w:t>RPO, jak równie                                 z Narodowego Programu Ochrony Środowiska</w:t>
      </w:r>
      <w:r w:rsidR="00BD21AE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i Gospodarki Wodnej. Pozostają nam środki z Rządowego Funduszu Inwestycji Lokalnych                       i ewentualnie środki własne</w:t>
      </w:r>
      <w:r w:rsidR="001B4C12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, bądź pożyczka z Funduszu Ochrony Środowiska i Gospodarki Wodnej. </w:t>
      </w:r>
    </w:p>
    <w:p w14:paraId="10182B66" w14:textId="44ACD256" w:rsidR="003168E0" w:rsidRDefault="003168E0" w:rsidP="00BB73A9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lastRenderedPageBreak/>
        <w:t xml:space="preserve">Jeżeli chodzi o środki w kwocie 700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tys.zł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. </w:t>
      </w:r>
      <w:r w:rsidR="004D4BD6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– środki pozyskane na drogę Siarzewo </w:t>
      </w:r>
      <w:r w:rsidR="00250E65">
        <w:rPr>
          <w:rFonts w:ascii="Times New Roman" w:hAnsi="Times New Roman" w:cs="Times New Roman"/>
          <w:color w:val="000000"/>
          <w:sz w:val="28"/>
          <w:szCs w:val="28"/>
          <w:lang w:val="pl-PL"/>
        </w:rPr>
        <w:t>–</w:t>
      </w:r>
      <w:r w:rsidR="004D4BD6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Podole</w:t>
      </w:r>
      <w:r w:rsidR="00250E65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musimy wydatkować również w tym roku</w:t>
      </w:r>
      <w:r w:rsidR="00460B58">
        <w:rPr>
          <w:rFonts w:ascii="Times New Roman" w:hAnsi="Times New Roman" w:cs="Times New Roman"/>
          <w:color w:val="000000"/>
          <w:sz w:val="28"/>
          <w:szCs w:val="28"/>
          <w:lang w:val="pl-PL"/>
        </w:rPr>
        <w:t>. Możemy połączyć z Funduszem Dróg Samorządowych /termin składania wniosków do końca sierpnia/</w:t>
      </w:r>
      <w:r w:rsidR="0040099B">
        <w:rPr>
          <w:rFonts w:ascii="Times New Roman" w:hAnsi="Times New Roman" w:cs="Times New Roman"/>
          <w:color w:val="000000"/>
          <w:sz w:val="28"/>
          <w:szCs w:val="28"/>
          <w:lang w:val="pl-PL"/>
        </w:rPr>
        <w:t>. Rozważam możliwość budowy dalszego odcinka</w:t>
      </w:r>
      <w:r w:rsidR="005E4B7E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tej drogi Siarzewo – Podole /Podole nie posiada dokumentacji technicznej na drogę/.</w:t>
      </w:r>
    </w:p>
    <w:p w14:paraId="350E164B" w14:textId="511E98C9" w:rsidR="00755F5A" w:rsidRDefault="00755F5A" w:rsidP="00BB73A9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</w:p>
    <w:p w14:paraId="1DD826AC" w14:textId="74BC0884" w:rsidR="00247CDC" w:rsidRDefault="00247CDC" w:rsidP="00BB73A9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Przewodniczący Rady Gminy powiedział, że zgłaszają się kierownicy jednostek, ale głos będą mieli udzielony w </w:t>
      </w:r>
      <w:r w:rsidR="00F94A1E">
        <w:rPr>
          <w:rFonts w:ascii="Times New Roman" w:hAnsi="Times New Roman" w:cs="Times New Roman"/>
          <w:color w:val="000000"/>
          <w:sz w:val="28"/>
          <w:szCs w:val="28"/>
          <w:lang w:val="pl-PL"/>
        </w:rPr>
        <w:t>pkt. wnioski i oświadczenia. W chwili obecnej wypowiadają się Radni – proszę radny Krzysztof Sadowski</w:t>
      </w:r>
    </w:p>
    <w:p w14:paraId="7E22246C" w14:textId="77777777" w:rsidR="008D3DED" w:rsidRDefault="00755F5A" w:rsidP="00BB73A9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Radny Krzysztof Sadowski </w:t>
      </w:r>
      <w:r w:rsidR="003E5F98">
        <w:rPr>
          <w:rFonts w:ascii="Times New Roman" w:hAnsi="Times New Roman" w:cs="Times New Roman"/>
          <w:color w:val="000000"/>
          <w:sz w:val="28"/>
          <w:szCs w:val="28"/>
          <w:lang w:val="pl-PL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="003E5F98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w nawiązaniu do pozyskanych środków – to nie są środki przyznane Gminie, że </w:t>
      </w:r>
      <w:r w:rsidR="00E45981">
        <w:rPr>
          <w:rFonts w:ascii="Times New Roman" w:hAnsi="Times New Roman" w:cs="Times New Roman"/>
          <w:color w:val="000000"/>
          <w:sz w:val="28"/>
          <w:szCs w:val="28"/>
          <w:lang w:val="pl-PL"/>
        </w:rPr>
        <w:t>coś</w:t>
      </w:r>
      <w:r w:rsidR="003E5F98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sobie zrobiła, </w:t>
      </w:r>
      <w:r w:rsidR="002E6B46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to są środki przyznane na konkretne wnioski. </w:t>
      </w:r>
      <w:r w:rsidR="00E45981">
        <w:rPr>
          <w:rFonts w:ascii="Times New Roman" w:hAnsi="Times New Roman" w:cs="Times New Roman"/>
          <w:color w:val="000000"/>
          <w:sz w:val="28"/>
          <w:szCs w:val="28"/>
          <w:lang w:val="pl-PL"/>
        </w:rPr>
        <w:t>Nie możemy ich wydatkować na coś innego</w:t>
      </w:r>
      <w:r w:rsidR="00DD64B8">
        <w:rPr>
          <w:rFonts w:ascii="Times New Roman" w:hAnsi="Times New Roman" w:cs="Times New Roman"/>
          <w:color w:val="000000"/>
          <w:sz w:val="28"/>
          <w:szCs w:val="28"/>
          <w:lang w:val="pl-PL"/>
        </w:rPr>
        <w:t>, tylko na te konkretne cele</w:t>
      </w:r>
      <w:r w:rsidR="00515A7D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wskazane we wnioskach.</w:t>
      </w:r>
    </w:p>
    <w:p w14:paraId="25386A4F" w14:textId="08A6E79E" w:rsidR="009164A6" w:rsidRDefault="008D3DED" w:rsidP="0070381F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bookmarkStart w:id="13" w:name="_Hlk64630630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Kolejna kwestia </w:t>
      </w:r>
      <w:bookmarkEnd w:id="13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– temat budżetu </w:t>
      </w:r>
      <w:r w:rsidR="00B56D3A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był omawiany szeroko. </w:t>
      </w:r>
      <w:r w:rsidR="00512996">
        <w:rPr>
          <w:rFonts w:ascii="Times New Roman" w:hAnsi="Times New Roman" w:cs="Times New Roman"/>
          <w:color w:val="000000"/>
          <w:sz w:val="28"/>
          <w:szCs w:val="28"/>
          <w:lang w:val="pl-PL"/>
        </w:rPr>
        <w:t>Był szereg posiedzeń Komisji, odbyły się spotkania Klubów.  Na posiedzeniach obecna była p. Wójt</w:t>
      </w:r>
      <w:r w:rsidR="007223AD">
        <w:rPr>
          <w:rFonts w:ascii="Times New Roman" w:hAnsi="Times New Roman" w:cs="Times New Roman"/>
          <w:color w:val="000000"/>
          <w:sz w:val="28"/>
          <w:szCs w:val="28"/>
          <w:lang w:val="pl-PL"/>
        </w:rPr>
        <w:t>, p. Skarbnik, przedstawiciele jednostek</w:t>
      </w:r>
      <w:r w:rsidR="00271593">
        <w:rPr>
          <w:rFonts w:ascii="Times New Roman" w:hAnsi="Times New Roman" w:cs="Times New Roman"/>
          <w:color w:val="000000"/>
          <w:sz w:val="28"/>
          <w:szCs w:val="28"/>
          <w:lang w:val="pl-PL"/>
        </w:rPr>
        <w:t>, zostały wysłuchane wszystkie strony – więc wydaje mi się, że temat został wyczerpany</w:t>
      </w:r>
      <w:r w:rsidR="006E0C06">
        <w:rPr>
          <w:rFonts w:ascii="Times New Roman" w:hAnsi="Times New Roman" w:cs="Times New Roman"/>
          <w:color w:val="000000"/>
          <w:sz w:val="28"/>
          <w:szCs w:val="28"/>
          <w:lang w:val="pl-PL"/>
        </w:rPr>
        <w:t>, więc składam wniosek formalny o zakończenie dyskusji</w:t>
      </w:r>
      <w:r w:rsidR="00247425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                  i przeprowadzenie głosowania</w:t>
      </w:r>
      <w:r w:rsidR="00D26881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pod projektem budżetu uwzględniającego </w:t>
      </w:r>
      <w:r w:rsidR="00A95D36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te dwie poprawki, które zostały </w:t>
      </w:r>
      <w:proofErr w:type="gramStart"/>
      <w:r w:rsidR="00A95D36">
        <w:rPr>
          <w:rFonts w:ascii="Times New Roman" w:hAnsi="Times New Roman" w:cs="Times New Roman"/>
          <w:color w:val="000000"/>
          <w:sz w:val="28"/>
          <w:szCs w:val="28"/>
          <w:lang w:val="pl-PL"/>
        </w:rPr>
        <w:t>w dniu dzisiejszym</w:t>
      </w:r>
      <w:proofErr w:type="gramEnd"/>
      <w:r w:rsidR="00A95D36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przyjęte</w:t>
      </w:r>
      <w:r w:rsidR="00A47E3F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/wspólna poprawka Komisji Budżetu i Komisji Rewizyjnej                       i poprawka złożona przez Komisję Rewizyjną/. Proponuję zakończyć dyskusję i przegłosować projekt budżetu wraz z naniesionymi zmianami /wnioski przegłosowane wcześniej/.</w:t>
      </w:r>
    </w:p>
    <w:p w14:paraId="31916F58" w14:textId="7155EE61" w:rsidR="00A00F7C" w:rsidRDefault="009164A6" w:rsidP="0070381F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Przewodniczący Rady Gminy – został złożony wniosek formalny </w:t>
      </w:r>
      <w:r w:rsidR="00640673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                       o zamkni</w:t>
      </w:r>
      <w:r w:rsidR="00A00F7C">
        <w:rPr>
          <w:rFonts w:ascii="Times New Roman" w:hAnsi="Times New Roman" w:cs="Times New Roman"/>
          <w:color w:val="000000"/>
          <w:sz w:val="28"/>
          <w:szCs w:val="28"/>
          <w:lang w:val="pl-PL"/>
        </w:rPr>
        <w:t>ę</w:t>
      </w:r>
      <w:r w:rsidR="00640673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cie dyskusji. </w:t>
      </w:r>
    </w:p>
    <w:p w14:paraId="2B7BD61C" w14:textId="0E2160F6" w:rsidR="007F2C67" w:rsidRDefault="00C777DD" w:rsidP="00A00F7C">
      <w:pPr>
        <w:pStyle w:val="myStyle"/>
        <w:spacing w:before="243" w:after="3" w:line="240" w:lineRule="auto"/>
        <w:ind w:right="240"/>
        <w:jc w:val="left"/>
      </w:pPr>
      <w:r>
        <w:rPr>
          <w:color w:val="000000"/>
          <w:sz w:val="27"/>
          <w:szCs w:val="27"/>
        </w:rPr>
        <w:t xml:space="preserve">9.7. </w:t>
      </w:r>
      <w:proofErr w:type="spellStart"/>
      <w:r>
        <w:rPr>
          <w:color w:val="000000"/>
          <w:sz w:val="27"/>
          <w:szCs w:val="27"/>
        </w:rPr>
        <w:t>wniosek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formalny</w:t>
      </w:r>
      <w:proofErr w:type="spellEnd"/>
      <w:r>
        <w:rPr>
          <w:color w:val="000000"/>
          <w:sz w:val="27"/>
          <w:szCs w:val="27"/>
        </w:rPr>
        <w:t xml:space="preserve"> o </w:t>
      </w:r>
      <w:proofErr w:type="spellStart"/>
      <w:r>
        <w:rPr>
          <w:color w:val="000000"/>
          <w:sz w:val="27"/>
          <w:szCs w:val="27"/>
        </w:rPr>
        <w:t>zamknięcie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dyskusji</w:t>
      </w:r>
      <w:proofErr w:type="spellEnd"/>
    </w:p>
    <w:p w14:paraId="48D1BA80" w14:textId="77777777" w:rsidR="007F2C67" w:rsidRDefault="007F2C67">
      <w:pPr>
        <w:pStyle w:val="myStyle"/>
        <w:spacing w:before="2" w:after="2" w:line="240" w:lineRule="auto"/>
        <w:ind w:left="240" w:right="240"/>
        <w:jc w:val="left"/>
      </w:pPr>
    </w:p>
    <w:p w14:paraId="30ECA189" w14:textId="77777777" w:rsidR="007F2C67" w:rsidRDefault="007F2C6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7F2C67" w14:paraId="29B34AC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0FDC0DE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DCABB0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wniosek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formalny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o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zamknięcie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dyskusji</w:t>
            </w:r>
            <w:proofErr w:type="spellEnd"/>
          </w:p>
        </w:tc>
      </w:tr>
      <w:tr w:rsidR="007F2C67" w14:paraId="7A8857B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481FA6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F30EB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Rada Gminy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Raciążek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od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dnia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04-12-2020</w:t>
            </w:r>
          </w:p>
        </w:tc>
      </w:tr>
      <w:tr w:rsidR="007F2C67" w14:paraId="6960DCB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B2F59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745800" w14:textId="77777777" w:rsidR="007F2C67" w:rsidRPr="00A24337" w:rsidRDefault="00C777DD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A24337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A24337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24337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 w:rsidRPr="00A24337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A24337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 w:rsidRPr="00A24337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70381F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43FFC406" w14:textId="06104CED" w:rsidR="007F2C67" w:rsidRDefault="007F2C67"/>
    <w:p w14:paraId="3A63E03D" w14:textId="77777777" w:rsidR="0070381F" w:rsidRDefault="0070381F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7F2C67" w14:paraId="303A0CA4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61003D4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FBA33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29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stycznia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71CBB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6027B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12:07:19 - 12:08:25</w:t>
            </w:r>
          </w:p>
        </w:tc>
      </w:tr>
      <w:tr w:rsidR="007F2C67" w14:paraId="07EBFB6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3AEE5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594D53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F84398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45DAE8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03C0CCE4" w14:textId="4F5130BD" w:rsidR="007F2C67" w:rsidRDefault="00C777DD" w:rsidP="00A31F3E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7F2C67" w14:paraId="5D66F39C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681034D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685B7B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A6952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732C0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62BFEC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9A836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7F2C67" w14:paraId="69AFAF6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9C9943" w14:textId="77777777" w:rsidR="007F2C67" w:rsidRPr="00A24337" w:rsidRDefault="00C777DD">
            <w:pPr>
              <w:spacing w:after="0" w:line="240" w:lineRule="auto"/>
              <w:rPr>
                <w:b/>
                <w:bCs/>
              </w:rPr>
            </w:pPr>
            <w:r w:rsidRPr="00A24337">
              <w:rPr>
                <w:b/>
                <w:bCs/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B08743" w14:textId="77777777" w:rsidR="007F2C67" w:rsidRPr="00A24337" w:rsidRDefault="00C777DD">
            <w:pPr>
              <w:spacing w:after="0" w:line="240" w:lineRule="auto"/>
              <w:jc w:val="center"/>
              <w:rPr>
                <w:b/>
                <w:bCs/>
              </w:rPr>
            </w:pPr>
            <w:r w:rsidRPr="00A24337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421312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92.31 %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26B96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62F5D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3BC68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F2C67" w14:paraId="3F11D83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E90984" w14:textId="77777777" w:rsidR="007F2C67" w:rsidRPr="00A24337" w:rsidRDefault="00C777DD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A24337">
              <w:rPr>
                <w:b/>
                <w:bCs/>
                <w:color w:val="000000"/>
                <w:sz w:val="18"/>
                <w:szCs w:val="18"/>
                <w:shd w:val="clear" w:color="auto" w:fill="F1F1F1"/>
              </w:rPr>
              <w:t>PRZECIW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1ED388" w14:textId="77777777" w:rsidR="007F2C67" w:rsidRPr="00A24337" w:rsidRDefault="00C777DD">
            <w:pPr>
              <w:spacing w:after="0" w:line="240" w:lineRule="auto"/>
              <w:jc w:val="center"/>
              <w:rPr>
                <w:b/>
                <w:bCs/>
              </w:rPr>
            </w:pPr>
            <w:r w:rsidRPr="00A24337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A60CA8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7.69 %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05370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CDB154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189B7E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92.86 %</w:t>
            </w:r>
          </w:p>
        </w:tc>
      </w:tr>
      <w:tr w:rsidR="007F2C67" w14:paraId="36FBE60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9F71BF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WSTRZYMAŁO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SIĘ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B6ABA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A4035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9DF48A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B3051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979A2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7.14 %</w:t>
            </w:r>
          </w:p>
        </w:tc>
      </w:tr>
    </w:tbl>
    <w:p w14:paraId="78B4CB39" w14:textId="77777777" w:rsidR="007F2C67" w:rsidRDefault="00C777DD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 xml:space="preserve">Wyniki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p w14:paraId="4AE52F62" w14:textId="77777777" w:rsidR="007F2C67" w:rsidRDefault="007F2C6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9"/>
        <w:gridCol w:w="2820"/>
        <w:gridCol w:w="2254"/>
      </w:tblGrid>
      <w:tr w:rsidR="007F2C67" w14:paraId="647ED033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557AF2C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80C65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03744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2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4E47F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7F2C67" w14:paraId="084FE89A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061C3A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75C5E5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35C08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27C8D1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507AB3A9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B0AEC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EFBAA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99361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67DC4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1D08EF9F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4B3DC1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CC30B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23641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3EA86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głosował</w:t>
            </w:r>
            <w:proofErr w:type="spellEnd"/>
          </w:p>
        </w:tc>
      </w:tr>
      <w:tr w:rsidR="007F2C67" w14:paraId="18259326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DD7189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599F9D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4D13D7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FEF5B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06821B22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8AE395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49AF9C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E2BD7B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BC7F0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5F5BE89B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578BC4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99C2AE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E7D4D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A9E8FD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575B42A2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77313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0687E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988741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899664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41794CB5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8258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659739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728F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9C7675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43964609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808C4D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349EE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87EEC7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E00E6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1E10FED6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9AA52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D810F0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0E987D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CA9F5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08598AD3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0D21A0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CFAE59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606126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BE053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3357DA09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2F7CB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1844A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CCE579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C1D95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  <w:proofErr w:type="spellEnd"/>
          </w:p>
        </w:tc>
      </w:tr>
      <w:tr w:rsidR="007F2C67" w14:paraId="0611A02F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45D51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CC24B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06973B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E48010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558BABCB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AF1A7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5597EC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B1DCC7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6F7FE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7E4A1B56" w14:textId="77777777" w:rsidR="00044A15" w:rsidRDefault="00044A15" w:rsidP="00044A1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 w:rsidRPr="00B148D3">
        <w:rPr>
          <w:color w:val="000000"/>
          <w:sz w:val="27"/>
          <w:szCs w:val="27"/>
          <w:lang w:val="pl-PL"/>
        </w:rPr>
        <w:t>Wyniki głosowania</w:t>
      </w:r>
      <w:r>
        <w:rPr>
          <w:color w:val="000000"/>
          <w:sz w:val="27"/>
          <w:szCs w:val="27"/>
          <w:lang w:val="pl-PL"/>
        </w:rPr>
        <w:t>:</w:t>
      </w:r>
    </w:p>
    <w:p w14:paraId="7C07A70D" w14:textId="4E3EEBC3" w:rsidR="00044A15" w:rsidRDefault="00044A15" w:rsidP="00044A1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A00F7C">
        <w:rPr>
          <w:color w:val="000000"/>
          <w:sz w:val="27"/>
          <w:szCs w:val="27"/>
          <w:lang w:val="pl-PL"/>
        </w:rPr>
        <w:t>12</w:t>
      </w:r>
      <w:r>
        <w:rPr>
          <w:color w:val="000000"/>
          <w:sz w:val="27"/>
          <w:szCs w:val="27"/>
          <w:lang w:val="pl-PL"/>
        </w:rPr>
        <w:t xml:space="preserve"> radnych głosowało za</w:t>
      </w:r>
    </w:p>
    <w:p w14:paraId="4CA0A4D1" w14:textId="494B6CAC" w:rsidR="00044A15" w:rsidRDefault="00044A15" w:rsidP="00044A1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A00F7C">
        <w:rPr>
          <w:color w:val="000000"/>
          <w:sz w:val="27"/>
          <w:szCs w:val="27"/>
          <w:lang w:val="pl-PL"/>
        </w:rPr>
        <w:t xml:space="preserve"> 1</w:t>
      </w:r>
      <w:r>
        <w:rPr>
          <w:color w:val="000000"/>
          <w:sz w:val="27"/>
          <w:szCs w:val="27"/>
          <w:lang w:val="pl-PL"/>
        </w:rPr>
        <w:t xml:space="preserve"> radnych był przeciwny</w:t>
      </w:r>
    </w:p>
    <w:p w14:paraId="49DFD2F2" w14:textId="34CD5E95" w:rsidR="00044A15" w:rsidRDefault="00044A15" w:rsidP="00044A1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  <w:t>0 radnych wstrzymało się od głosowania</w:t>
      </w:r>
    </w:p>
    <w:p w14:paraId="45B24B5A" w14:textId="3ED6EA8F" w:rsidR="00DD49D8" w:rsidRDefault="00DD49D8" w:rsidP="00EA1167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lastRenderedPageBreak/>
        <w:t xml:space="preserve">Przewodniczący Rady Gminy – wniosek formalny został </w:t>
      </w:r>
      <w:proofErr w:type="gramStart"/>
      <w:r>
        <w:rPr>
          <w:color w:val="000000"/>
          <w:sz w:val="27"/>
          <w:szCs w:val="27"/>
          <w:lang w:val="pl-PL"/>
        </w:rPr>
        <w:t xml:space="preserve">przejęty,   </w:t>
      </w:r>
      <w:proofErr w:type="gramEnd"/>
      <w:r>
        <w:rPr>
          <w:color w:val="000000"/>
          <w:sz w:val="27"/>
          <w:szCs w:val="27"/>
          <w:lang w:val="pl-PL"/>
        </w:rPr>
        <w:t xml:space="preserve">                    w związku z tym zamykam dyskusję. </w:t>
      </w:r>
    </w:p>
    <w:p w14:paraId="2B3D012B" w14:textId="36B8BF89" w:rsidR="00DD49D8" w:rsidRDefault="00DD49D8" w:rsidP="00EA1167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bookmarkStart w:id="14" w:name="_Hlk65586564"/>
      <w:r>
        <w:rPr>
          <w:color w:val="000000"/>
          <w:sz w:val="27"/>
          <w:szCs w:val="27"/>
          <w:lang w:val="pl-PL"/>
        </w:rPr>
        <w:t>Następnie Przewodniczący Rady Gminy oddał głos p. Skarbnik, która odczytała zmiany do projektu budżetu</w:t>
      </w:r>
      <w:r w:rsidR="00527F59">
        <w:rPr>
          <w:color w:val="000000"/>
          <w:sz w:val="27"/>
          <w:szCs w:val="27"/>
          <w:lang w:val="pl-PL"/>
        </w:rPr>
        <w:t xml:space="preserve"> i </w:t>
      </w:r>
      <w:proofErr w:type="spellStart"/>
      <w:r w:rsidR="00527F59">
        <w:rPr>
          <w:color w:val="000000"/>
          <w:sz w:val="27"/>
          <w:szCs w:val="27"/>
          <w:lang w:val="pl-PL"/>
        </w:rPr>
        <w:t>WPF</w:t>
      </w:r>
      <w:proofErr w:type="spellEnd"/>
      <w:r>
        <w:rPr>
          <w:color w:val="000000"/>
          <w:sz w:val="27"/>
          <w:szCs w:val="27"/>
          <w:lang w:val="pl-PL"/>
        </w:rPr>
        <w:t xml:space="preserve"> </w:t>
      </w:r>
      <w:r w:rsidR="005F2110">
        <w:rPr>
          <w:color w:val="000000"/>
          <w:sz w:val="27"/>
          <w:szCs w:val="27"/>
          <w:lang w:val="pl-PL"/>
        </w:rPr>
        <w:t xml:space="preserve">na </w:t>
      </w:r>
      <w:proofErr w:type="gramStart"/>
      <w:r w:rsidR="005F2110">
        <w:rPr>
          <w:color w:val="000000"/>
          <w:sz w:val="27"/>
          <w:szCs w:val="27"/>
          <w:lang w:val="pl-PL"/>
        </w:rPr>
        <w:t>2021r.</w:t>
      </w:r>
      <w:proofErr w:type="gramEnd"/>
      <w:r w:rsidR="005F2110">
        <w:rPr>
          <w:color w:val="000000"/>
          <w:sz w:val="27"/>
          <w:szCs w:val="27"/>
          <w:lang w:val="pl-PL"/>
        </w:rPr>
        <w:t xml:space="preserve"> </w:t>
      </w:r>
    </w:p>
    <w:p w14:paraId="50324E87" w14:textId="6A3BFB57" w:rsidR="00527F59" w:rsidRPr="00B148D3" w:rsidRDefault="005F2110" w:rsidP="00EA1167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 xml:space="preserve">P. Skarbnik </w:t>
      </w:r>
      <w:r w:rsidR="00527F59">
        <w:rPr>
          <w:color w:val="000000"/>
          <w:sz w:val="27"/>
          <w:szCs w:val="27"/>
          <w:lang w:val="pl-PL"/>
        </w:rPr>
        <w:t>–</w:t>
      </w:r>
      <w:r>
        <w:rPr>
          <w:color w:val="000000"/>
          <w:sz w:val="27"/>
          <w:szCs w:val="27"/>
          <w:lang w:val="pl-PL"/>
        </w:rPr>
        <w:t xml:space="preserve"> </w:t>
      </w:r>
    </w:p>
    <w:p w14:paraId="335FC42A" w14:textId="77777777" w:rsidR="00504690" w:rsidRDefault="00504690" w:rsidP="0050469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Dz. 010 </w:t>
      </w:r>
      <w:proofErr w:type="spellStart"/>
      <w:r>
        <w:rPr>
          <w:color w:val="000000"/>
          <w:sz w:val="28"/>
        </w:rPr>
        <w:t>rozdz</w:t>
      </w:r>
      <w:proofErr w:type="spellEnd"/>
      <w:r>
        <w:rPr>
          <w:color w:val="000000"/>
          <w:sz w:val="28"/>
        </w:rPr>
        <w:t xml:space="preserve">. 01010 &amp; </w:t>
      </w:r>
      <w:proofErr w:type="gramStart"/>
      <w:r>
        <w:rPr>
          <w:color w:val="000000"/>
          <w:sz w:val="28"/>
        </w:rPr>
        <w:t xml:space="preserve">6050  </w:t>
      </w:r>
      <w:proofErr w:type="spellStart"/>
      <w:r>
        <w:rPr>
          <w:color w:val="000000"/>
          <w:sz w:val="28"/>
        </w:rPr>
        <w:t>budowa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wodociągu</w:t>
      </w:r>
      <w:proofErr w:type="spellEnd"/>
      <w:r>
        <w:rPr>
          <w:color w:val="000000"/>
          <w:sz w:val="28"/>
        </w:rPr>
        <w:t xml:space="preserve"> w </w:t>
      </w:r>
      <w:proofErr w:type="spellStart"/>
      <w:r>
        <w:rPr>
          <w:color w:val="000000"/>
          <w:sz w:val="28"/>
        </w:rPr>
        <w:t>Turzynku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zwiększenie</w:t>
      </w:r>
      <w:proofErr w:type="spellEnd"/>
      <w:r>
        <w:rPr>
          <w:color w:val="000000"/>
          <w:sz w:val="28"/>
        </w:rPr>
        <w:t xml:space="preserve"> o </w:t>
      </w:r>
      <w:proofErr w:type="spellStart"/>
      <w:r>
        <w:rPr>
          <w:color w:val="000000"/>
          <w:sz w:val="28"/>
        </w:rPr>
        <w:t>10.000zł</w:t>
      </w:r>
      <w:proofErr w:type="spellEnd"/>
      <w:r>
        <w:rPr>
          <w:color w:val="000000"/>
          <w:sz w:val="28"/>
        </w:rPr>
        <w:t xml:space="preserve"> </w:t>
      </w:r>
    </w:p>
    <w:p w14:paraId="7BF554E6" w14:textId="0DE483DA" w:rsidR="00504690" w:rsidRDefault="00504690" w:rsidP="0050469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Dz. 750 </w:t>
      </w:r>
      <w:proofErr w:type="spellStart"/>
      <w:r>
        <w:rPr>
          <w:color w:val="000000"/>
          <w:sz w:val="28"/>
        </w:rPr>
        <w:t>rozdz</w:t>
      </w:r>
      <w:proofErr w:type="spellEnd"/>
      <w:r>
        <w:rPr>
          <w:color w:val="000000"/>
          <w:sz w:val="28"/>
        </w:rPr>
        <w:t xml:space="preserve">. 75023 &amp; 4210 </w:t>
      </w:r>
      <w:r w:rsidR="00A36725">
        <w:rPr>
          <w:color w:val="000000"/>
          <w:sz w:val="28"/>
        </w:rPr>
        <w:t xml:space="preserve">- </w:t>
      </w:r>
      <w:proofErr w:type="spellStart"/>
      <w:r>
        <w:rPr>
          <w:color w:val="000000"/>
          <w:sz w:val="28"/>
        </w:rPr>
        <w:t>zwiększyć</w:t>
      </w:r>
      <w:proofErr w:type="spellEnd"/>
      <w:r>
        <w:rPr>
          <w:color w:val="000000"/>
          <w:sz w:val="28"/>
        </w:rPr>
        <w:t xml:space="preserve">   o </w:t>
      </w:r>
      <w:proofErr w:type="spellStart"/>
      <w:r>
        <w:rPr>
          <w:color w:val="000000"/>
          <w:sz w:val="28"/>
        </w:rPr>
        <w:t>kwotę</w:t>
      </w:r>
      <w:proofErr w:type="spellEnd"/>
      <w:r>
        <w:rPr>
          <w:color w:val="000000"/>
          <w:sz w:val="28"/>
        </w:rPr>
        <w:t xml:space="preserve"> 12.738,40  </w:t>
      </w:r>
    </w:p>
    <w:p w14:paraId="0DC6ED00" w14:textId="5BF6B34A" w:rsidR="00504690" w:rsidRDefault="00504690" w:rsidP="0050469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Dz. 801 </w:t>
      </w:r>
      <w:proofErr w:type="spellStart"/>
      <w:r>
        <w:rPr>
          <w:color w:val="000000"/>
          <w:sz w:val="28"/>
        </w:rPr>
        <w:t>rozdz</w:t>
      </w:r>
      <w:proofErr w:type="spellEnd"/>
      <w:r>
        <w:rPr>
          <w:color w:val="000000"/>
          <w:sz w:val="28"/>
        </w:rPr>
        <w:t>. 80101 &amp; 4270</w:t>
      </w:r>
      <w:r w:rsidR="00A36725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– </w:t>
      </w:r>
      <w:proofErr w:type="spellStart"/>
      <w:r>
        <w:rPr>
          <w:color w:val="000000"/>
          <w:sz w:val="28"/>
        </w:rPr>
        <w:t>zwiększenie</w:t>
      </w:r>
      <w:proofErr w:type="spellEnd"/>
      <w:r>
        <w:rPr>
          <w:color w:val="000000"/>
          <w:sz w:val="28"/>
        </w:rPr>
        <w:t xml:space="preserve"> o </w:t>
      </w:r>
      <w:proofErr w:type="spellStart"/>
      <w:r>
        <w:rPr>
          <w:color w:val="000000"/>
          <w:sz w:val="28"/>
        </w:rPr>
        <w:t>kwotę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25.000zł</w:t>
      </w:r>
      <w:proofErr w:type="spellEnd"/>
      <w:r>
        <w:rPr>
          <w:color w:val="000000"/>
          <w:sz w:val="28"/>
        </w:rPr>
        <w:t xml:space="preserve">. </w:t>
      </w:r>
    </w:p>
    <w:p w14:paraId="237ECCC7" w14:textId="115BCFE3" w:rsidR="00504690" w:rsidRDefault="00504690" w:rsidP="0050469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Dz. </w:t>
      </w:r>
      <w:r w:rsidR="00530A5D">
        <w:rPr>
          <w:color w:val="000000"/>
          <w:sz w:val="28"/>
        </w:rPr>
        <w:t>8</w:t>
      </w:r>
      <w:r>
        <w:rPr>
          <w:color w:val="000000"/>
          <w:sz w:val="28"/>
        </w:rPr>
        <w:t xml:space="preserve">52 </w:t>
      </w:r>
      <w:proofErr w:type="spellStart"/>
      <w:r>
        <w:rPr>
          <w:color w:val="000000"/>
          <w:sz w:val="28"/>
        </w:rPr>
        <w:t>rozdz</w:t>
      </w:r>
      <w:proofErr w:type="spellEnd"/>
      <w:r>
        <w:rPr>
          <w:color w:val="000000"/>
          <w:sz w:val="28"/>
        </w:rPr>
        <w:t xml:space="preserve">. 85219 &amp; 4010, 4110, 4120 </w:t>
      </w:r>
      <w:proofErr w:type="spellStart"/>
      <w:r>
        <w:rPr>
          <w:color w:val="000000"/>
          <w:sz w:val="28"/>
        </w:rPr>
        <w:t>zdjąć</w:t>
      </w:r>
      <w:proofErr w:type="spellEnd"/>
      <w:r>
        <w:rPr>
          <w:color w:val="000000"/>
          <w:sz w:val="28"/>
        </w:rPr>
        <w:t xml:space="preserve"> 5.738,40 </w:t>
      </w:r>
    </w:p>
    <w:p w14:paraId="5282B579" w14:textId="59136ED6" w:rsidR="00504690" w:rsidRDefault="00504690" w:rsidP="0050469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Dz./ 921 </w:t>
      </w:r>
      <w:proofErr w:type="spellStart"/>
      <w:r>
        <w:rPr>
          <w:color w:val="000000"/>
          <w:sz w:val="28"/>
        </w:rPr>
        <w:t>rozdz</w:t>
      </w:r>
      <w:proofErr w:type="spellEnd"/>
      <w:r>
        <w:rPr>
          <w:color w:val="000000"/>
          <w:sz w:val="28"/>
        </w:rPr>
        <w:t xml:space="preserve">. 92109 &amp; 2480 – </w:t>
      </w:r>
      <w:proofErr w:type="spellStart"/>
      <w:r>
        <w:rPr>
          <w:color w:val="000000"/>
          <w:sz w:val="28"/>
        </w:rPr>
        <w:t>zdjąć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50.000zł</w:t>
      </w:r>
      <w:proofErr w:type="spellEnd"/>
      <w:r>
        <w:rPr>
          <w:color w:val="000000"/>
          <w:sz w:val="28"/>
        </w:rPr>
        <w:t xml:space="preserve">.   </w:t>
      </w:r>
    </w:p>
    <w:p w14:paraId="7B78D239" w14:textId="43AC4ADA" w:rsidR="00504690" w:rsidRDefault="001D372D" w:rsidP="0050469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Dz. 921 </w:t>
      </w:r>
      <w:proofErr w:type="spellStart"/>
      <w:r>
        <w:rPr>
          <w:color w:val="000000"/>
          <w:sz w:val="28"/>
        </w:rPr>
        <w:t>rozdz</w:t>
      </w:r>
      <w:proofErr w:type="spellEnd"/>
      <w:r>
        <w:rPr>
          <w:color w:val="000000"/>
          <w:sz w:val="28"/>
        </w:rPr>
        <w:t xml:space="preserve">. 92116 &amp; 2480 – </w:t>
      </w:r>
      <w:proofErr w:type="spellStart"/>
      <w:r>
        <w:rPr>
          <w:color w:val="000000"/>
          <w:sz w:val="28"/>
        </w:rPr>
        <w:t>zdjęcie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13.000zł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oraz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dołożono</w:t>
      </w:r>
      <w:proofErr w:type="spellEnd"/>
      <w:r w:rsidR="00504690">
        <w:rPr>
          <w:color w:val="000000"/>
          <w:sz w:val="28"/>
        </w:rPr>
        <w:t xml:space="preserve">   </w:t>
      </w:r>
      <w:proofErr w:type="spellStart"/>
      <w:r w:rsidR="00504690">
        <w:rPr>
          <w:color w:val="000000"/>
          <w:sz w:val="28"/>
        </w:rPr>
        <w:t>kwotę</w:t>
      </w:r>
      <w:proofErr w:type="spellEnd"/>
      <w:r w:rsidR="00504690">
        <w:rPr>
          <w:color w:val="000000"/>
          <w:sz w:val="28"/>
        </w:rPr>
        <w:t xml:space="preserve"> </w:t>
      </w:r>
      <w:proofErr w:type="spellStart"/>
      <w:r w:rsidR="00504690">
        <w:rPr>
          <w:color w:val="000000"/>
          <w:sz w:val="28"/>
        </w:rPr>
        <w:t>6.000zł</w:t>
      </w:r>
      <w:proofErr w:type="spellEnd"/>
      <w:r w:rsidR="00504690">
        <w:rPr>
          <w:color w:val="000000"/>
          <w:sz w:val="28"/>
        </w:rPr>
        <w:t xml:space="preserve">.  z </w:t>
      </w:r>
      <w:proofErr w:type="spellStart"/>
      <w:r w:rsidR="00504690">
        <w:rPr>
          <w:color w:val="000000"/>
          <w:sz w:val="28"/>
        </w:rPr>
        <w:t>przeznaczeniem</w:t>
      </w:r>
      <w:proofErr w:type="spellEnd"/>
      <w:r w:rsidR="00504690">
        <w:rPr>
          <w:color w:val="000000"/>
          <w:sz w:val="28"/>
        </w:rPr>
        <w:t xml:space="preserve"> </w:t>
      </w:r>
      <w:proofErr w:type="spellStart"/>
      <w:r w:rsidR="00504690">
        <w:rPr>
          <w:color w:val="000000"/>
          <w:sz w:val="28"/>
        </w:rPr>
        <w:t>dla</w:t>
      </w:r>
      <w:proofErr w:type="spellEnd"/>
      <w:r w:rsidR="00504690">
        <w:rPr>
          <w:color w:val="000000"/>
          <w:sz w:val="28"/>
        </w:rPr>
        <w:t xml:space="preserve"> 2 </w:t>
      </w:r>
      <w:proofErr w:type="spellStart"/>
      <w:r w:rsidR="00504690">
        <w:rPr>
          <w:color w:val="000000"/>
          <w:sz w:val="28"/>
        </w:rPr>
        <w:t>K</w:t>
      </w:r>
      <w:r w:rsidR="00956842">
        <w:rPr>
          <w:color w:val="000000"/>
          <w:sz w:val="28"/>
        </w:rPr>
        <w:t>ół</w:t>
      </w:r>
      <w:proofErr w:type="spellEnd"/>
      <w:r w:rsidR="00504690">
        <w:rPr>
          <w:color w:val="000000"/>
          <w:sz w:val="28"/>
        </w:rPr>
        <w:t xml:space="preserve"> </w:t>
      </w:r>
      <w:proofErr w:type="spellStart"/>
      <w:r w:rsidR="00504690">
        <w:rPr>
          <w:color w:val="000000"/>
          <w:sz w:val="28"/>
        </w:rPr>
        <w:t>Gospodyń</w:t>
      </w:r>
      <w:proofErr w:type="spellEnd"/>
      <w:r w:rsidR="00504690">
        <w:rPr>
          <w:color w:val="000000"/>
          <w:sz w:val="28"/>
        </w:rPr>
        <w:t xml:space="preserve"> </w:t>
      </w:r>
      <w:proofErr w:type="spellStart"/>
      <w:r w:rsidR="00504690">
        <w:rPr>
          <w:color w:val="000000"/>
          <w:sz w:val="28"/>
        </w:rPr>
        <w:t>Wiejskich</w:t>
      </w:r>
      <w:proofErr w:type="spellEnd"/>
      <w:r w:rsidR="00504690">
        <w:rPr>
          <w:color w:val="000000"/>
          <w:sz w:val="28"/>
        </w:rPr>
        <w:t xml:space="preserve"> w </w:t>
      </w:r>
      <w:proofErr w:type="spellStart"/>
      <w:r w:rsidR="00504690">
        <w:rPr>
          <w:color w:val="000000"/>
          <w:sz w:val="28"/>
        </w:rPr>
        <w:t>Turzynku</w:t>
      </w:r>
      <w:proofErr w:type="spellEnd"/>
      <w:r w:rsidR="00504690"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              </w:t>
      </w:r>
      <w:r w:rsidR="00504690">
        <w:rPr>
          <w:color w:val="000000"/>
          <w:sz w:val="28"/>
        </w:rPr>
        <w:t xml:space="preserve"> </w:t>
      </w:r>
      <w:proofErr w:type="spellStart"/>
      <w:r w:rsidR="00504690">
        <w:rPr>
          <w:color w:val="000000"/>
          <w:sz w:val="28"/>
        </w:rPr>
        <w:t>i</w:t>
      </w:r>
      <w:proofErr w:type="spellEnd"/>
      <w:r w:rsidR="00504690">
        <w:rPr>
          <w:color w:val="000000"/>
          <w:sz w:val="28"/>
        </w:rPr>
        <w:t xml:space="preserve"> </w:t>
      </w:r>
      <w:proofErr w:type="spellStart"/>
      <w:r w:rsidR="00504690">
        <w:rPr>
          <w:color w:val="000000"/>
          <w:sz w:val="28"/>
        </w:rPr>
        <w:t>Podolu</w:t>
      </w:r>
      <w:proofErr w:type="spellEnd"/>
      <w:r w:rsidR="00504690">
        <w:rPr>
          <w:color w:val="000000"/>
          <w:sz w:val="28"/>
        </w:rPr>
        <w:t xml:space="preserve"> </w:t>
      </w:r>
    </w:p>
    <w:p w14:paraId="049FB75D" w14:textId="35BA9A67" w:rsidR="00044A15" w:rsidRDefault="00504690" w:rsidP="001D372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Dz. 926 </w:t>
      </w:r>
      <w:proofErr w:type="spellStart"/>
      <w:r>
        <w:rPr>
          <w:color w:val="000000"/>
          <w:sz w:val="28"/>
        </w:rPr>
        <w:t>rozdz</w:t>
      </w:r>
      <w:proofErr w:type="spellEnd"/>
      <w:r>
        <w:rPr>
          <w:color w:val="000000"/>
          <w:sz w:val="28"/>
        </w:rPr>
        <w:t xml:space="preserve">. 92605 &amp; 2360 </w:t>
      </w:r>
      <w:proofErr w:type="spellStart"/>
      <w:r>
        <w:rPr>
          <w:color w:val="000000"/>
          <w:sz w:val="28"/>
        </w:rPr>
        <w:t>zwiększenie</w:t>
      </w:r>
      <w:proofErr w:type="spellEnd"/>
      <w:r>
        <w:rPr>
          <w:color w:val="000000"/>
          <w:sz w:val="28"/>
        </w:rPr>
        <w:t xml:space="preserve"> o </w:t>
      </w:r>
      <w:proofErr w:type="spellStart"/>
      <w:r>
        <w:rPr>
          <w:color w:val="000000"/>
          <w:sz w:val="28"/>
        </w:rPr>
        <w:t>kwotę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15.000zł</w:t>
      </w:r>
      <w:proofErr w:type="spellEnd"/>
      <w:r>
        <w:rPr>
          <w:color w:val="000000"/>
          <w:sz w:val="28"/>
        </w:rPr>
        <w:t xml:space="preserve">. </w:t>
      </w:r>
    </w:p>
    <w:p w14:paraId="52C2218E" w14:textId="576101C3" w:rsidR="001D372D" w:rsidRPr="001D372D" w:rsidRDefault="001D372D" w:rsidP="001D372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Dz. 750 </w:t>
      </w:r>
      <w:proofErr w:type="spellStart"/>
      <w:r>
        <w:rPr>
          <w:color w:val="000000"/>
          <w:sz w:val="28"/>
        </w:rPr>
        <w:t>rozdz</w:t>
      </w:r>
      <w:proofErr w:type="spellEnd"/>
      <w:r>
        <w:rPr>
          <w:color w:val="000000"/>
          <w:sz w:val="28"/>
        </w:rPr>
        <w:t xml:space="preserve">. 75095 &amp; 4300 </w:t>
      </w:r>
      <w:proofErr w:type="spellStart"/>
      <w:r>
        <w:rPr>
          <w:color w:val="000000"/>
          <w:sz w:val="28"/>
        </w:rPr>
        <w:t>zwiększ</w:t>
      </w:r>
      <w:r w:rsidR="007E3423">
        <w:rPr>
          <w:color w:val="000000"/>
          <w:sz w:val="28"/>
        </w:rPr>
        <w:t>ono</w:t>
      </w:r>
      <w:proofErr w:type="spellEnd"/>
      <w:r>
        <w:rPr>
          <w:color w:val="000000"/>
          <w:sz w:val="28"/>
        </w:rPr>
        <w:t xml:space="preserve"> o </w:t>
      </w:r>
      <w:proofErr w:type="spellStart"/>
      <w:r>
        <w:rPr>
          <w:color w:val="000000"/>
          <w:sz w:val="28"/>
        </w:rPr>
        <w:t>kwotę</w:t>
      </w:r>
      <w:proofErr w:type="spellEnd"/>
      <w:r>
        <w:rPr>
          <w:color w:val="000000"/>
          <w:sz w:val="28"/>
        </w:rPr>
        <w:t xml:space="preserve"> 28.982 </w:t>
      </w:r>
      <w:proofErr w:type="spellStart"/>
      <w:r>
        <w:rPr>
          <w:color w:val="000000"/>
          <w:sz w:val="28"/>
        </w:rPr>
        <w:t>zł</w:t>
      </w:r>
      <w:proofErr w:type="spellEnd"/>
      <w:r>
        <w:rPr>
          <w:color w:val="000000"/>
          <w:sz w:val="28"/>
        </w:rPr>
        <w:t>.</w:t>
      </w:r>
    </w:p>
    <w:p w14:paraId="57B50CEC" w14:textId="20FC6F22" w:rsidR="00504690" w:rsidRDefault="00504690" w:rsidP="0050469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Dz. 852 </w:t>
      </w:r>
      <w:proofErr w:type="spellStart"/>
      <w:r>
        <w:rPr>
          <w:color w:val="000000"/>
          <w:sz w:val="28"/>
        </w:rPr>
        <w:t>rozdz</w:t>
      </w:r>
      <w:proofErr w:type="spellEnd"/>
      <w:r>
        <w:rPr>
          <w:color w:val="000000"/>
          <w:sz w:val="28"/>
        </w:rPr>
        <w:t xml:space="preserve">. 85295 &amp; 4010, 4110, 4120 </w:t>
      </w:r>
      <w:proofErr w:type="spellStart"/>
      <w:r>
        <w:rPr>
          <w:color w:val="000000"/>
          <w:sz w:val="28"/>
        </w:rPr>
        <w:t>z</w:t>
      </w:r>
      <w:r w:rsidR="0039327D">
        <w:rPr>
          <w:color w:val="000000"/>
          <w:sz w:val="28"/>
        </w:rPr>
        <w:t>ostał</w:t>
      </w:r>
      <w:proofErr w:type="spellEnd"/>
      <w:r w:rsidR="0039327D">
        <w:rPr>
          <w:color w:val="000000"/>
          <w:sz w:val="28"/>
        </w:rPr>
        <w:t xml:space="preserve"> </w:t>
      </w:r>
      <w:proofErr w:type="spellStart"/>
      <w:r w:rsidR="0039327D">
        <w:rPr>
          <w:color w:val="000000"/>
          <w:sz w:val="28"/>
        </w:rPr>
        <w:t>zmniejszony</w:t>
      </w:r>
      <w:proofErr w:type="spellEnd"/>
      <w:r w:rsidR="0039327D">
        <w:rPr>
          <w:color w:val="000000"/>
          <w:sz w:val="28"/>
        </w:rPr>
        <w:t xml:space="preserve"> o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kwotę</w:t>
      </w:r>
      <w:proofErr w:type="spellEnd"/>
      <w:r>
        <w:rPr>
          <w:color w:val="000000"/>
          <w:sz w:val="28"/>
        </w:rPr>
        <w:t xml:space="preserve"> 28.982 </w:t>
      </w:r>
      <w:proofErr w:type="spellStart"/>
      <w:r>
        <w:rPr>
          <w:color w:val="000000"/>
          <w:sz w:val="28"/>
        </w:rPr>
        <w:t>zł</w:t>
      </w:r>
      <w:proofErr w:type="spellEnd"/>
      <w:r>
        <w:rPr>
          <w:color w:val="000000"/>
          <w:sz w:val="28"/>
        </w:rPr>
        <w:t xml:space="preserve">. </w:t>
      </w:r>
    </w:p>
    <w:p w14:paraId="0F40214E" w14:textId="2A4A586C" w:rsidR="00295B38" w:rsidRDefault="00295B38" w:rsidP="00504690">
      <w:pPr>
        <w:jc w:val="both"/>
        <w:rPr>
          <w:color w:val="000000"/>
          <w:sz w:val="28"/>
        </w:rPr>
      </w:pPr>
    </w:p>
    <w:p w14:paraId="012EEBB9" w14:textId="69E7B6A5" w:rsidR="00295B38" w:rsidRDefault="001D2065" w:rsidP="00504690">
      <w:pPr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Przewodniczący</w:t>
      </w:r>
      <w:proofErr w:type="spellEnd"/>
      <w:r w:rsidR="00295B38">
        <w:rPr>
          <w:color w:val="000000"/>
          <w:sz w:val="28"/>
        </w:rPr>
        <w:t xml:space="preserve"> Rady Gminy</w:t>
      </w:r>
      <w:r>
        <w:rPr>
          <w:color w:val="000000"/>
          <w:sz w:val="28"/>
        </w:rPr>
        <w:t xml:space="preserve"> </w:t>
      </w:r>
      <w:r w:rsidR="001875E2">
        <w:rPr>
          <w:color w:val="000000"/>
          <w:sz w:val="28"/>
        </w:rPr>
        <w:t>–</w:t>
      </w:r>
      <w:r w:rsidR="00530A5D">
        <w:rPr>
          <w:color w:val="000000"/>
          <w:sz w:val="28"/>
        </w:rPr>
        <w:t xml:space="preserve"> </w:t>
      </w:r>
      <w:proofErr w:type="spellStart"/>
      <w:r w:rsidR="001875E2">
        <w:rPr>
          <w:color w:val="000000"/>
          <w:sz w:val="28"/>
        </w:rPr>
        <w:t>przechodzimy</w:t>
      </w:r>
      <w:proofErr w:type="spellEnd"/>
      <w:r w:rsidR="001875E2">
        <w:rPr>
          <w:color w:val="000000"/>
          <w:sz w:val="28"/>
        </w:rPr>
        <w:t xml:space="preserve"> do </w:t>
      </w:r>
      <w:proofErr w:type="spellStart"/>
      <w:r w:rsidR="001875E2">
        <w:rPr>
          <w:color w:val="000000"/>
          <w:sz w:val="28"/>
        </w:rPr>
        <w:t>podjęcia</w:t>
      </w:r>
      <w:proofErr w:type="spellEnd"/>
      <w:r w:rsidR="001875E2">
        <w:rPr>
          <w:color w:val="000000"/>
          <w:sz w:val="28"/>
        </w:rPr>
        <w:t xml:space="preserve"> </w:t>
      </w:r>
      <w:proofErr w:type="spellStart"/>
      <w:r w:rsidR="001875E2">
        <w:rPr>
          <w:color w:val="000000"/>
          <w:sz w:val="28"/>
        </w:rPr>
        <w:t>uchwały</w:t>
      </w:r>
      <w:proofErr w:type="spellEnd"/>
      <w:r w:rsidR="001875E2">
        <w:rPr>
          <w:color w:val="000000"/>
          <w:sz w:val="28"/>
        </w:rPr>
        <w:t xml:space="preserve">                                    z </w:t>
      </w:r>
      <w:proofErr w:type="spellStart"/>
      <w:r w:rsidR="001875E2">
        <w:rPr>
          <w:color w:val="000000"/>
          <w:sz w:val="28"/>
        </w:rPr>
        <w:t>względnieniem</w:t>
      </w:r>
      <w:proofErr w:type="spellEnd"/>
      <w:r w:rsidR="001875E2">
        <w:rPr>
          <w:color w:val="000000"/>
          <w:sz w:val="28"/>
        </w:rPr>
        <w:t xml:space="preserve"> </w:t>
      </w:r>
      <w:proofErr w:type="spellStart"/>
      <w:r w:rsidR="001875E2">
        <w:rPr>
          <w:color w:val="000000"/>
          <w:sz w:val="28"/>
        </w:rPr>
        <w:t>zmian</w:t>
      </w:r>
      <w:proofErr w:type="spellEnd"/>
      <w:r w:rsidR="001875E2">
        <w:rPr>
          <w:color w:val="000000"/>
          <w:sz w:val="28"/>
        </w:rPr>
        <w:t xml:space="preserve">, </w:t>
      </w:r>
      <w:proofErr w:type="spellStart"/>
      <w:r w:rsidR="001875E2">
        <w:rPr>
          <w:color w:val="000000"/>
          <w:sz w:val="28"/>
        </w:rPr>
        <w:t>które</w:t>
      </w:r>
      <w:proofErr w:type="spellEnd"/>
      <w:r w:rsidR="001875E2">
        <w:rPr>
          <w:color w:val="000000"/>
          <w:sz w:val="28"/>
        </w:rPr>
        <w:t xml:space="preserve"> </w:t>
      </w:r>
      <w:proofErr w:type="spellStart"/>
      <w:r w:rsidR="001875E2">
        <w:rPr>
          <w:color w:val="000000"/>
          <w:sz w:val="28"/>
        </w:rPr>
        <w:t>zostały</w:t>
      </w:r>
      <w:proofErr w:type="spellEnd"/>
      <w:r w:rsidR="001875E2">
        <w:rPr>
          <w:color w:val="000000"/>
          <w:sz w:val="28"/>
        </w:rPr>
        <w:t xml:space="preserve"> </w:t>
      </w:r>
      <w:proofErr w:type="spellStart"/>
      <w:r w:rsidR="001875E2">
        <w:rPr>
          <w:color w:val="000000"/>
          <w:sz w:val="28"/>
        </w:rPr>
        <w:t>przegłosowane</w:t>
      </w:r>
      <w:proofErr w:type="spellEnd"/>
      <w:r w:rsidR="001875E2">
        <w:rPr>
          <w:color w:val="000000"/>
          <w:sz w:val="28"/>
        </w:rPr>
        <w:t xml:space="preserve"> </w:t>
      </w:r>
      <w:proofErr w:type="spellStart"/>
      <w:r w:rsidR="001875E2">
        <w:rPr>
          <w:color w:val="000000"/>
          <w:sz w:val="28"/>
        </w:rPr>
        <w:t>wnioskami</w:t>
      </w:r>
      <w:proofErr w:type="spellEnd"/>
      <w:r w:rsidR="001875E2">
        <w:rPr>
          <w:color w:val="000000"/>
          <w:sz w:val="28"/>
        </w:rPr>
        <w:t xml:space="preserve"> </w:t>
      </w:r>
      <w:proofErr w:type="spellStart"/>
      <w:r w:rsidR="001875E2">
        <w:rPr>
          <w:color w:val="000000"/>
          <w:sz w:val="28"/>
        </w:rPr>
        <w:t>formalnymi</w:t>
      </w:r>
      <w:proofErr w:type="spellEnd"/>
      <w:r w:rsidR="001875E2">
        <w:rPr>
          <w:color w:val="000000"/>
          <w:sz w:val="28"/>
        </w:rPr>
        <w:t xml:space="preserve">, </w:t>
      </w:r>
      <w:proofErr w:type="spellStart"/>
      <w:r w:rsidR="001875E2">
        <w:rPr>
          <w:color w:val="000000"/>
          <w:sz w:val="28"/>
        </w:rPr>
        <w:t>odczytanymi</w:t>
      </w:r>
      <w:proofErr w:type="spellEnd"/>
      <w:r w:rsidR="001875E2">
        <w:rPr>
          <w:color w:val="000000"/>
          <w:sz w:val="28"/>
        </w:rPr>
        <w:t xml:space="preserve"> </w:t>
      </w:r>
      <w:proofErr w:type="spellStart"/>
      <w:r w:rsidR="001875E2">
        <w:rPr>
          <w:color w:val="000000"/>
          <w:sz w:val="28"/>
        </w:rPr>
        <w:t>przez</w:t>
      </w:r>
      <w:proofErr w:type="spellEnd"/>
      <w:r w:rsidR="001875E2">
        <w:rPr>
          <w:color w:val="000000"/>
          <w:sz w:val="28"/>
        </w:rPr>
        <w:t xml:space="preserve"> p. </w:t>
      </w:r>
      <w:proofErr w:type="spellStart"/>
      <w:proofErr w:type="gramStart"/>
      <w:r w:rsidR="001875E2">
        <w:rPr>
          <w:color w:val="000000"/>
          <w:sz w:val="28"/>
        </w:rPr>
        <w:t>Skarbnik</w:t>
      </w:r>
      <w:proofErr w:type="spellEnd"/>
      <w:proofErr w:type="gramEnd"/>
    </w:p>
    <w:p w14:paraId="6A4A7EE2" w14:textId="71851E86" w:rsidR="007F2C67" w:rsidRPr="00A5095E" w:rsidRDefault="00C777DD" w:rsidP="00956842">
      <w:pPr>
        <w:pStyle w:val="myStyle"/>
        <w:spacing w:before="243" w:after="3" w:line="240" w:lineRule="auto"/>
        <w:ind w:right="240"/>
        <w:jc w:val="both"/>
        <w:rPr>
          <w:b/>
          <w:bCs/>
        </w:rPr>
      </w:pPr>
      <w:r w:rsidRPr="00A5095E">
        <w:rPr>
          <w:b/>
          <w:bCs/>
          <w:color w:val="000000"/>
          <w:sz w:val="27"/>
          <w:szCs w:val="27"/>
        </w:rPr>
        <w:t xml:space="preserve">9.8. </w:t>
      </w:r>
      <w:proofErr w:type="spellStart"/>
      <w:r w:rsidRPr="00A5095E">
        <w:rPr>
          <w:b/>
          <w:bCs/>
          <w:color w:val="000000"/>
          <w:sz w:val="27"/>
          <w:szCs w:val="27"/>
        </w:rPr>
        <w:t>podjęcie</w:t>
      </w:r>
      <w:proofErr w:type="spellEnd"/>
      <w:r w:rsidRPr="00A5095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A5095E">
        <w:rPr>
          <w:b/>
          <w:bCs/>
          <w:color w:val="000000"/>
          <w:sz w:val="27"/>
          <w:szCs w:val="27"/>
        </w:rPr>
        <w:t>uchwały</w:t>
      </w:r>
      <w:proofErr w:type="spellEnd"/>
      <w:r w:rsidR="008E6BE4" w:rsidRPr="00A5095E">
        <w:rPr>
          <w:b/>
          <w:bCs/>
          <w:color w:val="000000"/>
          <w:sz w:val="27"/>
          <w:szCs w:val="27"/>
        </w:rPr>
        <w:t xml:space="preserve"> Nr XXIII/190/2021 w </w:t>
      </w:r>
      <w:proofErr w:type="spellStart"/>
      <w:r w:rsidR="008E6BE4" w:rsidRPr="00A5095E">
        <w:rPr>
          <w:b/>
          <w:bCs/>
          <w:color w:val="000000"/>
          <w:sz w:val="27"/>
          <w:szCs w:val="27"/>
        </w:rPr>
        <w:t>sprawie</w:t>
      </w:r>
      <w:proofErr w:type="spellEnd"/>
      <w:r w:rsidR="008E6BE4" w:rsidRPr="00A5095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8E6BE4" w:rsidRPr="00A5095E">
        <w:rPr>
          <w:b/>
          <w:bCs/>
          <w:color w:val="000000"/>
          <w:sz w:val="27"/>
          <w:szCs w:val="27"/>
        </w:rPr>
        <w:t>uchwalenia</w:t>
      </w:r>
      <w:proofErr w:type="spellEnd"/>
      <w:r w:rsidR="008E6BE4" w:rsidRPr="00A5095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8E6BE4" w:rsidRPr="00A5095E">
        <w:rPr>
          <w:b/>
          <w:bCs/>
          <w:color w:val="000000"/>
          <w:sz w:val="27"/>
          <w:szCs w:val="27"/>
        </w:rPr>
        <w:t>budżetu</w:t>
      </w:r>
      <w:proofErr w:type="spellEnd"/>
      <w:r w:rsidR="008E6BE4" w:rsidRPr="00A5095E">
        <w:rPr>
          <w:b/>
          <w:bCs/>
          <w:color w:val="000000"/>
          <w:sz w:val="27"/>
          <w:szCs w:val="27"/>
        </w:rPr>
        <w:t xml:space="preserve"> Gminy na 2021r. </w:t>
      </w:r>
    </w:p>
    <w:p w14:paraId="46F292C5" w14:textId="77777777" w:rsidR="007F2C67" w:rsidRDefault="007F2C67">
      <w:pPr>
        <w:pStyle w:val="myStyle"/>
        <w:spacing w:before="2" w:after="2" w:line="240" w:lineRule="auto"/>
        <w:ind w:left="240" w:right="240"/>
        <w:jc w:val="left"/>
      </w:pPr>
    </w:p>
    <w:p w14:paraId="62F57445" w14:textId="77777777" w:rsidR="007F2C67" w:rsidRDefault="007F2C6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7F2C67" w14:paraId="1E42F82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D7A59B3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D011AD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podjęcie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uchwały</w:t>
            </w:r>
            <w:proofErr w:type="spellEnd"/>
          </w:p>
        </w:tc>
      </w:tr>
      <w:tr w:rsidR="007F2C67" w14:paraId="1BD04A3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37F0DA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1FA381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Rada Gminy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Raciążek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od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dnia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04-12-2020</w:t>
            </w:r>
          </w:p>
        </w:tc>
      </w:tr>
      <w:tr w:rsidR="007F2C67" w14:paraId="39A8DDB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B8B87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E47D54" w14:textId="77777777" w:rsidR="007F2C67" w:rsidRPr="00547729" w:rsidRDefault="00C777DD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547729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547729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47729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 w:rsidRPr="00547729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47729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 w:rsidRPr="00547729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547729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1E4E023B" w14:textId="77777777" w:rsidR="007F2C67" w:rsidRDefault="007F2C6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7F2C67" w14:paraId="50E4BB17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1B861FC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93BE24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29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stycznia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22A66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512AD2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12:11:57 - 12:13:52</w:t>
            </w:r>
          </w:p>
        </w:tc>
      </w:tr>
      <w:tr w:rsidR="007F2C67" w14:paraId="2014E60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EA447C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522ECD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DA3BB9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320C76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5CCA8319" w14:textId="77777777" w:rsidR="007F2C67" w:rsidRDefault="00C777DD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60143204" w14:textId="77777777" w:rsidR="007F2C67" w:rsidRDefault="007F2C6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7F2C67" w14:paraId="629FE7BB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1CFBECA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6FE1D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DF50E3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2F07B3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76C2B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0D7721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7F2C67" w14:paraId="048061A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9DA5C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8AC4B3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A8F999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85.71 %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7C0BA4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78119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807E76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F2C67" w14:paraId="56BE62C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2F86B5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4FA053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6706F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14.29 %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D43BD3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7DDE7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D8AF00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</w:tr>
      <w:tr w:rsidR="007F2C67" w14:paraId="4B70F05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E1171B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WSTRZYMAŁO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SIĘ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04F56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058A1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C4EFC8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2F9696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B0C48B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</w:tr>
    </w:tbl>
    <w:p w14:paraId="46C156BB" w14:textId="77777777" w:rsidR="007F2C67" w:rsidRDefault="00C777DD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 xml:space="preserve">Wyniki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p w14:paraId="022919F5" w14:textId="77777777" w:rsidR="007F2C67" w:rsidRDefault="007F2C6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9"/>
        <w:gridCol w:w="2820"/>
        <w:gridCol w:w="2254"/>
      </w:tblGrid>
      <w:tr w:rsidR="007F2C67" w14:paraId="5238DF4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DD56D32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B02E9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B9D35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0AB7C5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7F2C67" w14:paraId="559657F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A710B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2FB36C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031CF7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AE455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1D2E8AB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A46DA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CC6AE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EBE80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F24AA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5BBCCCC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8D4D9A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E6D7B9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EB8B0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3001AA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  <w:proofErr w:type="spellEnd"/>
          </w:p>
        </w:tc>
      </w:tr>
      <w:tr w:rsidR="007F2C67" w14:paraId="02327D5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87EA0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EB0E4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0502E8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4D3D3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6F6C584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002177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0B36B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BFCA8A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C9F297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4F5A431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2A7C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C5CC7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30416A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4A7AEB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063B572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BB7C5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55DD2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2F4AB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411E7C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05E6165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A9642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B332D3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B1A21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52E1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0059032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F4470C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674B8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C89D1F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085C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34FB3BD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D9C8AD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F494D2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E0F3D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B4D8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167A083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339F9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E40B1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84A22A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DF342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58E3A94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8F1C7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803F0E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FB4C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82FEE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  <w:proofErr w:type="spellEnd"/>
          </w:p>
        </w:tc>
      </w:tr>
      <w:tr w:rsidR="007F2C67" w14:paraId="0E604CD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E2179C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07716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D588C5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CB81F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7B75E1E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083D6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7E7745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25355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339F5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517F182D" w14:textId="77777777" w:rsidR="00044A15" w:rsidRDefault="00044A1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4DAA5105" w14:textId="77777777" w:rsidR="00547729" w:rsidRDefault="00547729" w:rsidP="00044A1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</w:p>
    <w:p w14:paraId="1B75AB27" w14:textId="77777777" w:rsidR="00547729" w:rsidRDefault="00547729" w:rsidP="00044A1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</w:p>
    <w:p w14:paraId="4B2550CC" w14:textId="19F3078F" w:rsidR="00044A15" w:rsidRDefault="00044A15" w:rsidP="00044A1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 w:rsidRPr="00B148D3">
        <w:rPr>
          <w:color w:val="000000"/>
          <w:sz w:val="27"/>
          <w:szCs w:val="27"/>
          <w:lang w:val="pl-PL"/>
        </w:rPr>
        <w:lastRenderedPageBreak/>
        <w:t>Wyniki głosowania</w:t>
      </w:r>
      <w:r>
        <w:rPr>
          <w:color w:val="000000"/>
          <w:sz w:val="27"/>
          <w:szCs w:val="27"/>
          <w:lang w:val="pl-PL"/>
        </w:rPr>
        <w:t>:</w:t>
      </w:r>
    </w:p>
    <w:p w14:paraId="71998AEE" w14:textId="4C8F199E" w:rsidR="00044A15" w:rsidRDefault="00044A15" w:rsidP="00044A1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547729">
        <w:rPr>
          <w:color w:val="000000"/>
          <w:sz w:val="27"/>
          <w:szCs w:val="27"/>
          <w:lang w:val="pl-PL"/>
        </w:rPr>
        <w:t>12</w:t>
      </w:r>
      <w:r>
        <w:rPr>
          <w:color w:val="000000"/>
          <w:sz w:val="27"/>
          <w:szCs w:val="27"/>
          <w:lang w:val="pl-PL"/>
        </w:rPr>
        <w:t xml:space="preserve"> radnych głosowało za</w:t>
      </w:r>
    </w:p>
    <w:p w14:paraId="2A73D116" w14:textId="77777777" w:rsidR="00044A15" w:rsidRDefault="00044A15" w:rsidP="00044A1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  <w:t>2 radnych było przeciwnych</w:t>
      </w:r>
    </w:p>
    <w:p w14:paraId="3828FFF3" w14:textId="77777777" w:rsidR="00044A15" w:rsidRPr="00B148D3" w:rsidRDefault="00044A15" w:rsidP="00044A1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  <w:t>0 radnych wstrzymało się od głosowania</w:t>
      </w:r>
    </w:p>
    <w:bookmarkEnd w:id="14"/>
    <w:p w14:paraId="141029EE" w14:textId="77777777" w:rsidR="00044A15" w:rsidRDefault="00044A1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7467D4B2" w14:textId="635EC81F" w:rsidR="007F2C67" w:rsidRPr="00044A15" w:rsidRDefault="00044A15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044A15">
        <w:rPr>
          <w:b/>
          <w:bCs/>
          <w:color w:val="000000"/>
          <w:sz w:val="27"/>
          <w:szCs w:val="27"/>
        </w:rPr>
        <w:t xml:space="preserve">Pkt </w:t>
      </w:r>
      <w:r w:rsidR="00C777DD" w:rsidRPr="00044A15">
        <w:rPr>
          <w:b/>
          <w:bCs/>
          <w:color w:val="000000"/>
          <w:sz w:val="27"/>
          <w:szCs w:val="27"/>
        </w:rPr>
        <w:t xml:space="preserve">10. </w:t>
      </w:r>
      <w:proofErr w:type="spellStart"/>
      <w:r w:rsidR="00C777DD" w:rsidRPr="00044A15">
        <w:rPr>
          <w:b/>
          <w:bCs/>
          <w:color w:val="000000"/>
          <w:sz w:val="27"/>
          <w:szCs w:val="27"/>
        </w:rPr>
        <w:t>Podjęcie</w:t>
      </w:r>
      <w:proofErr w:type="spellEnd"/>
      <w:r w:rsidR="00C777DD" w:rsidRPr="00044A15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C777DD" w:rsidRPr="00044A15">
        <w:rPr>
          <w:b/>
          <w:bCs/>
          <w:color w:val="000000"/>
          <w:sz w:val="27"/>
          <w:szCs w:val="27"/>
        </w:rPr>
        <w:t>uchwały</w:t>
      </w:r>
      <w:proofErr w:type="spellEnd"/>
      <w:r w:rsidR="00C777DD" w:rsidRPr="00044A15">
        <w:rPr>
          <w:b/>
          <w:bCs/>
          <w:color w:val="000000"/>
          <w:sz w:val="27"/>
          <w:szCs w:val="27"/>
        </w:rPr>
        <w:t xml:space="preserve"> w </w:t>
      </w:r>
      <w:proofErr w:type="spellStart"/>
      <w:r w:rsidR="00C777DD" w:rsidRPr="00044A15">
        <w:rPr>
          <w:b/>
          <w:bCs/>
          <w:color w:val="000000"/>
          <w:sz w:val="27"/>
          <w:szCs w:val="27"/>
        </w:rPr>
        <w:t>sprawie</w:t>
      </w:r>
      <w:proofErr w:type="spellEnd"/>
      <w:r w:rsidR="00C777DD" w:rsidRPr="00044A15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C777DD" w:rsidRPr="00044A15">
        <w:rPr>
          <w:b/>
          <w:bCs/>
          <w:color w:val="000000"/>
          <w:sz w:val="27"/>
          <w:szCs w:val="27"/>
        </w:rPr>
        <w:t>uchwalenia</w:t>
      </w:r>
      <w:proofErr w:type="spellEnd"/>
      <w:r w:rsidR="00C777DD" w:rsidRPr="00044A15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C777DD" w:rsidRPr="00044A15">
        <w:rPr>
          <w:b/>
          <w:bCs/>
          <w:color w:val="000000"/>
          <w:sz w:val="27"/>
          <w:szCs w:val="27"/>
        </w:rPr>
        <w:t>Wieloletniej</w:t>
      </w:r>
      <w:proofErr w:type="spellEnd"/>
      <w:r w:rsidR="00C777DD" w:rsidRPr="00044A15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C777DD" w:rsidRPr="00044A15">
        <w:rPr>
          <w:b/>
          <w:bCs/>
          <w:color w:val="000000"/>
          <w:sz w:val="27"/>
          <w:szCs w:val="27"/>
        </w:rPr>
        <w:t>Prognozy</w:t>
      </w:r>
      <w:proofErr w:type="spellEnd"/>
      <w:r w:rsidR="00C777DD" w:rsidRPr="00044A15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C777DD" w:rsidRPr="00044A15">
        <w:rPr>
          <w:b/>
          <w:bCs/>
          <w:color w:val="000000"/>
          <w:sz w:val="27"/>
          <w:szCs w:val="27"/>
        </w:rPr>
        <w:t>Finansowej</w:t>
      </w:r>
      <w:proofErr w:type="spellEnd"/>
      <w:r w:rsidR="00C777DD" w:rsidRPr="00044A15">
        <w:rPr>
          <w:b/>
          <w:bCs/>
          <w:color w:val="000000"/>
          <w:sz w:val="27"/>
          <w:szCs w:val="27"/>
        </w:rPr>
        <w:t xml:space="preserve"> Gminy </w:t>
      </w:r>
      <w:proofErr w:type="spellStart"/>
      <w:r w:rsidR="00C777DD" w:rsidRPr="00044A15">
        <w:rPr>
          <w:b/>
          <w:bCs/>
          <w:color w:val="000000"/>
          <w:sz w:val="27"/>
          <w:szCs w:val="27"/>
        </w:rPr>
        <w:t>Raiążek</w:t>
      </w:r>
      <w:proofErr w:type="spellEnd"/>
      <w:r w:rsidR="00C777DD" w:rsidRPr="00044A15">
        <w:rPr>
          <w:b/>
          <w:bCs/>
          <w:color w:val="000000"/>
          <w:sz w:val="27"/>
          <w:szCs w:val="27"/>
        </w:rPr>
        <w:t xml:space="preserve"> na </w:t>
      </w:r>
      <w:proofErr w:type="spellStart"/>
      <w:r w:rsidR="00C777DD" w:rsidRPr="00044A15">
        <w:rPr>
          <w:b/>
          <w:bCs/>
          <w:color w:val="000000"/>
          <w:sz w:val="27"/>
          <w:szCs w:val="27"/>
        </w:rPr>
        <w:t>lata</w:t>
      </w:r>
      <w:proofErr w:type="spellEnd"/>
      <w:r w:rsidR="00C777DD" w:rsidRPr="00044A15">
        <w:rPr>
          <w:b/>
          <w:bCs/>
          <w:color w:val="000000"/>
          <w:sz w:val="27"/>
          <w:szCs w:val="27"/>
        </w:rPr>
        <w:t xml:space="preserve"> 2021 - 2030</w:t>
      </w:r>
    </w:p>
    <w:p w14:paraId="4E57AE05" w14:textId="77777777" w:rsidR="007F2C67" w:rsidRDefault="007F2C67">
      <w:pPr>
        <w:pStyle w:val="myStyle"/>
        <w:spacing w:before="2" w:after="2" w:line="240" w:lineRule="auto"/>
        <w:ind w:left="240" w:right="240"/>
        <w:jc w:val="left"/>
      </w:pPr>
    </w:p>
    <w:p w14:paraId="14BBCB50" w14:textId="77777777" w:rsidR="007F2C67" w:rsidRDefault="00C777DD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10.1. </w:t>
      </w:r>
      <w:proofErr w:type="spellStart"/>
      <w:r>
        <w:rPr>
          <w:color w:val="000000"/>
          <w:sz w:val="27"/>
          <w:szCs w:val="27"/>
        </w:rPr>
        <w:t>omówienie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projektu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uchwały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Skarbnik</w:t>
      </w:r>
      <w:proofErr w:type="spellEnd"/>
      <w:r>
        <w:rPr>
          <w:color w:val="000000"/>
          <w:sz w:val="27"/>
          <w:szCs w:val="27"/>
        </w:rPr>
        <w:t xml:space="preserve"> Gminy</w:t>
      </w:r>
    </w:p>
    <w:p w14:paraId="03737935" w14:textId="23A788F5" w:rsidR="007F2C67" w:rsidRDefault="007F2C67">
      <w:pPr>
        <w:pStyle w:val="myStyle"/>
        <w:spacing w:before="2" w:after="2" w:line="240" w:lineRule="auto"/>
        <w:ind w:left="240" w:right="240"/>
        <w:jc w:val="left"/>
      </w:pPr>
    </w:p>
    <w:p w14:paraId="6D3DE85B" w14:textId="43C059D9" w:rsidR="00F72964" w:rsidRPr="00F72964" w:rsidRDefault="00F72964" w:rsidP="00F72964">
      <w:pPr>
        <w:pStyle w:val="myStyle"/>
        <w:spacing w:before="2" w:after="2" w:line="240" w:lineRule="auto"/>
        <w:ind w:left="240" w:right="240"/>
        <w:jc w:val="both"/>
        <w:rPr>
          <w:rFonts w:ascii="Times New Roman" w:hAnsi="Times New Roman" w:cs="Times New Roman"/>
          <w:sz w:val="28"/>
          <w:szCs w:val="28"/>
        </w:rPr>
      </w:pPr>
      <w:r w:rsidRPr="00F72964">
        <w:rPr>
          <w:rFonts w:ascii="Times New Roman" w:hAnsi="Times New Roman" w:cs="Times New Roman"/>
          <w:sz w:val="28"/>
          <w:szCs w:val="28"/>
        </w:rPr>
        <w:t xml:space="preserve">P. </w:t>
      </w:r>
      <w:proofErr w:type="spellStart"/>
      <w:r w:rsidRPr="00F72964">
        <w:rPr>
          <w:rFonts w:ascii="Times New Roman" w:hAnsi="Times New Roman" w:cs="Times New Roman"/>
          <w:sz w:val="28"/>
          <w:szCs w:val="28"/>
        </w:rPr>
        <w:t>Skarbnik</w:t>
      </w:r>
      <w:proofErr w:type="spellEnd"/>
      <w:r w:rsidRPr="00F72964">
        <w:rPr>
          <w:rFonts w:ascii="Times New Roman" w:hAnsi="Times New Roman" w:cs="Times New Roman"/>
          <w:sz w:val="28"/>
          <w:szCs w:val="28"/>
        </w:rPr>
        <w:t xml:space="preserve"> – WPF na </w:t>
      </w:r>
      <w:proofErr w:type="spellStart"/>
      <w:r w:rsidRPr="00F72964">
        <w:rPr>
          <w:rFonts w:ascii="Times New Roman" w:hAnsi="Times New Roman" w:cs="Times New Roman"/>
          <w:sz w:val="28"/>
          <w:szCs w:val="28"/>
        </w:rPr>
        <w:t>lata</w:t>
      </w:r>
      <w:proofErr w:type="spellEnd"/>
      <w:r w:rsidRPr="00F72964">
        <w:rPr>
          <w:rFonts w:ascii="Times New Roman" w:hAnsi="Times New Roman" w:cs="Times New Roman"/>
          <w:sz w:val="28"/>
          <w:szCs w:val="28"/>
        </w:rPr>
        <w:t xml:space="preserve"> 2021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72964">
        <w:rPr>
          <w:rFonts w:ascii="Times New Roman" w:hAnsi="Times New Roman" w:cs="Times New Roman"/>
          <w:sz w:val="28"/>
          <w:szCs w:val="28"/>
        </w:rPr>
        <w:t xml:space="preserve"> 2030 </w:t>
      </w:r>
      <w:r>
        <w:rPr>
          <w:rFonts w:ascii="Times New Roman" w:hAnsi="Times New Roman" w:cs="Times New Roman"/>
          <w:sz w:val="28"/>
          <w:szCs w:val="28"/>
        </w:rPr>
        <w:t xml:space="preserve">jest </w:t>
      </w:r>
      <w:proofErr w:type="spellStart"/>
      <w:r>
        <w:rPr>
          <w:rFonts w:ascii="Times New Roman" w:hAnsi="Times New Roman" w:cs="Times New Roman"/>
          <w:sz w:val="28"/>
          <w:szCs w:val="28"/>
        </w:rPr>
        <w:t>odzwierciedleniem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uchwały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dotyczącej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projektu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budżetu</w:t>
      </w:r>
      <w:proofErr w:type="spellEnd"/>
      <w:r w:rsidR="003338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3389B">
        <w:rPr>
          <w:rFonts w:ascii="Times New Roman" w:hAnsi="Times New Roman" w:cs="Times New Roman"/>
          <w:sz w:val="28"/>
          <w:szCs w:val="28"/>
        </w:rPr>
        <w:t>Wszystkie</w:t>
      </w:r>
      <w:proofErr w:type="spellEnd"/>
      <w:r w:rsidR="00333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89B">
        <w:rPr>
          <w:rFonts w:ascii="Times New Roman" w:hAnsi="Times New Roman" w:cs="Times New Roman"/>
          <w:sz w:val="28"/>
          <w:szCs w:val="28"/>
        </w:rPr>
        <w:t>zmiany</w:t>
      </w:r>
      <w:proofErr w:type="spellEnd"/>
      <w:r w:rsidR="003338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389B">
        <w:rPr>
          <w:rFonts w:ascii="Times New Roman" w:hAnsi="Times New Roman" w:cs="Times New Roman"/>
          <w:sz w:val="28"/>
          <w:szCs w:val="28"/>
        </w:rPr>
        <w:t>które</w:t>
      </w:r>
      <w:proofErr w:type="spellEnd"/>
      <w:r w:rsidR="00333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89B">
        <w:rPr>
          <w:rFonts w:ascii="Times New Roman" w:hAnsi="Times New Roman" w:cs="Times New Roman"/>
          <w:sz w:val="28"/>
          <w:szCs w:val="28"/>
        </w:rPr>
        <w:t>były</w:t>
      </w:r>
      <w:proofErr w:type="spellEnd"/>
      <w:r w:rsidR="00333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89B">
        <w:rPr>
          <w:rFonts w:ascii="Times New Roman" w:hAnsi="Times New Roman" w:cs="Times New Roman"/>
          <w:sz w:val="28"/>
          <w:szCs w:val="28"/>
        </w:rPr>
        <w:t>naniesione</w:t>
      </w:r>
      <w:proofErr w:type="spellEnd"/>
      <w:r w:rsidR="0033389B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="0033389B">
        <w:rPr>
          <w:rFonts w:ascii="Times New Roman" w:hAnsi="Times New Roman" w:cs="Times New Roman"/>
          <w:sz w:val="28"/>
          <w:szCs w:val="28"/>
        </w:rPr>
        <w:t>projekcie</w:t>
      </w:r>
      <w:proofErr w:type="spellEnd"/>
      <w:r w:rsidR="00333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89B">
        <w:rPr>
          <w:rFonts w:ascii="Times New Roman" w:hAnsi="Times New Roman" w:cs="Times New Roman"/>
          <w:sz w:val="28"/>
          <w:szCs w:val="28"/>
        </w:rPr>
        <w:t>budżetu</w:t>
      </w:r>
      <w:proofErr w:type="spellEnd"/>
      <w:r w:rsidR="00333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89B">
        <w:rPr>
          <w:rFonts w:ascii="Times New Roman" w:hAnsi="Times New Roman" w:cs="Times New Roman"/>
          <w:sz w:val="28"/>
          <w:szCs w:val="28"/>
        </w:rPr>
        <w:t>równiez</w:t>
      </w:r>
      <w:proofErr w:type="spellEnd"/>
      <w:r w:rsidR="00333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89B">
        <w:rPr>
          <w:rFonts w:ascii="Times New Roman" w:hAnsi="Times New Roman" w:cs="Times New Roman"/>
          <w:sz w:val="28"/>
          <w:szCs w:val="28"/>
        </w:rPr>
        <w:t>zostały</w:t>
      </w:r>
      <w:proofErr w:type="spellEnd"/>
      <w:r w:rsidR="00333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89B">
        <w:rPr>
          <w:rFonts w:ascii="Times New Roman" w:hAnsi="Times New Roman" w:cs="Times New Roman"/>
          <w:sz w:val="28"/>
          <w:szCs w:val="28"/>
        </w:rPr>
        <w:t>naniesione</w:t>
      </w:r>
      <w:proofErr w:type="spellEnd"/>
      <w:r w:rsidR="0033389B">
        <w:rPr>
          <w:rFonts w:ascii="Times New Roman" w:hAnsi="Times New Roman" w:cs="Times New Roman"/>
          <w:sz w:val="28"/>
          <w:szCs w:val="28"/>
        </w:rPr>
        <w:t xml:space="preserve"> w WPF</w:t>
      </w:r>
      <w:r w:rsidR="00956842">
        <w:rPr>
          <w:rFonts w:ascii="Times New Roman" w:hAnsi="Times New Roman" w:cs="Times New Roman"/>
          <w:sz w:val="28"/>
          <w:szCs w:val="28"/>
        </w:rPr>
        <w:t>.</w:t>
      </w:r>
    </w:p>
    <w:p w14:paraId="7FFDA21E" w14:textId="10E43661" w:rsidR="007F2C67" w:rsidRDefault="00C777DD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10.2. </w:t>
      </w:r>
      <w:proofErr w:type="spellStart"/>
      <w:r>
        <w:rPr>
          <w:color w:val="000000"/>
          <w:sz w:val="27"/>
          <w:szCs w:val="27"/>
        </w:rPr>
        <w:t>przedstawienie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opinii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Regionalnej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Izby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Obrachunkowej</w:t>
      </w:r>
      <w:proofErr w:type="spellEnd"/>
    </w:p>
    <w:p w14:paraId="5BC4A9B6" w14:textId="77777777" w:rsidR="0033389B" w:rsidRDefault="0033389B">
      <w:pPr>
        <w:pStyle w:val="myStyle"/>
        <w:spacing w:before="243" w:after="3" w:line="240" w:lineRule="auto"/>
        <w:ind w:left="240" w:right="240"/>
        <w:jc w:val="left"/>
      </w:pPr>
    </w:p>
    <w:p w14:paraId="40415E1F" w14:textId="290AE8C1" w:rsidR="007F2C67" w:rsidRDefault="0033389B">
      <w:pPr>
        <w:pStyle w:val="myStyle"/>
        <w:spacing w:before="2" w:after="2" w:line="240" w:lineRule="auto"/>
        <w:ind w:left="240" w:right="240"/>
        <w:jc w:val="left"/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P. Skarbnik odczytała </w:t>
      </w:r>
      <w:r w:rsidR="00F30B3F">
        <w:rPr>
          <w:rFonts w:ascii="Times New Roman" w:hAnsi="Times New Roman" w:cs="Times New Roman"/>
          <w:color w:val="000000"/>
          <w:sz w:val="28"/>
          <w:szCs w:val="28"/>
          <w:lang w:val="pl-PL"/>
        </w:rPr>
        <w:t>opinię RIO we Włocławku – zał. do protokołu</w:t>
      </w:r>
    </w:p>
    <w:p w14:paraId="26C4A39B" w14:textId="77777777" w:rsidR="007F2C67" w:rsidRDefault="00C777DD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10.3. </w:t>
      </w:r>
      <w:proofErr w:type="spellStart"/>
      <w:r>
        <w:rPr>
          <w:color w:val="000000"/>
          <w:sz w:val="27"/>
          <w:szCs w:val="27"/>
        </w:rPr>
        <w:t>przedstawienie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wniosków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przez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Komisje</w:t>
      </w:r>
      <w:proofErr w:type="spellEnd"/>
      <w:r>
        <w:rPr>
          <w:color w:val="000000"/>
          <w:sz w:val="27"/>
          <w:szCs w:val="27"/>
        </w:rPr>
        <w:t xml:space="preserve"> Rady Gminy</w:t>
      </w:r>
    </w:p>
    <w:p w14:paraId="60C52AB4" w14:textId="228FED49" w:rsidR="007F2C67" w:rsidRDefault="007F2C67">
      <w:pPr>
        <w:pStyle w:val="myStyle"/>
        <w:spacing w:before="2" w:after="2" w:line="240" w:lineRule="auto"/>
        <w:ind w:left="240" w:right="240"/>
        <w:jc w:val="left"/>
      </w:pPr>
    </w:p>
    <w:p w14:paraId="068ED3B4" w14:textId="6E652F1C" w:rsidR="00F30B3F" w:rsidRDefault="00F30B3F" w:rsidP="00237A43">
      <w:pPr>
        <w:pStyle w:val="myStyle"/>
        <w:spacing w:before="2" w:after="2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Przewodnicząca Komisji Budżetu – radna Anna Rybczyńska </w:t>
      </w:r>
      <w:r w:rsidR="00237A43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powiedziała, że Komisja opinie pozytywnie projekt uchwały </w:t>
      </w:r>
      <w:r w:rsidR="006903BA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w sprawie </w:t>
      </w:r>
      <w:proofErr w:type="spellStart"/>
      <w:r w:rsidR="006903BA">
        <w:rPr>
          <w:rFonts w:ascii="Times New Roman" w:hAnsi="Times New Roman" w:cs="Times New Roman"/>
          <w:color w:val="000000"/>
          <w:sz w:val="28"/>
          <w:szCs w:val="28"/>
          <w:lang w:val="pl-PL"/>
        </w:rPr>
        <w:t>WPF</w:t>
      </w:r>
      <w:proofErr w:type="spellEnd"/>
      <w:r w:rsidR="006903BA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Gminy Raciążek na lata 2021-2030</w:t>
      </w:r>
      <w:r w:rsidR="00AD3374">
        <w:rPr>
          <w:rFonts w:ascii="Times New Roman" w:hAnsi="Times New Roman" w:cs="Times New Roman"/>
          <w:color w:val="000000"/>
          <w:sz w:val="28"/>
          <w:szCs w:val="28"/>
          <w:lang w:val="pl-PL"/>
        </w:rPr>
        <w:t>,</w:t>
      </w:r>
      <w:r w:rsidR="006903BA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z uwzględnieniem zmian.</w:t>
      </w:r>
    </w:p>
    <w:p w14:paraId="10C516E8" w14:textId="740C8809" w:rsidR="006903BA" w:rsidRDefault="006903BA" w:rsidP="00237A43">
      <w:pPr>
        <w:pStyle w:val="myStyle"/>
        <w:spacing w:before="2" w:after="2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</w:p>
    <w:p w14:paraId="1FCBC598" w14:textId="2BEA75B5" w:rsidR="006903BA" w:rsidRDefault="006903BA" w:rsidP="00237A43">
      <w:pPr>
        <w:pStyle w:val="myStyle"/>
        <w:spacing w:before="2" w:after="2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Przewodnicząca Komisji Rewizyjnej – radna Grażyna Graczyk – Komisja Rewizyjna również opiniuje pozytywnie</w:t>
      </w:r>
      <w:r w:rsidR="0034095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proofErr w:type="spellStart"/>
      <w:r w:rsidR="0034095C">
        <w:rPr>
          <w:rFonts w:ascii="Times New Roman" w:hAnsi="Times New Roman" w:cs="Times New Roman"/>
          <w:color w:val="000000"/>
          <w:sz w:val="28"/>
          <w:szCs w:val="28"/>
          <w:lang w:val="pl-PL"/>
        </w:rPr>
        <w:t>WPF</w:t>
      </w:r>
      <w:proofErr w:type="spellEnd"/>
      <w:r w:rsidR="0034095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                                            z uwzględnieniem zmian, które zostały naniesione </w:t>
      </w:r>
      <w:r w:rsidR="00384A2A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w budżecie. </w:t>
      </w:r>
    </w:p>
    <w:p w14:paraId="5CB27366" w14:textId="4501F74E" w:rsidR="009234E3" w:rsidRDefault="009234E3" w:rsidP="00237A43">
      <w:pPr>
        <w:pStyle w:val="myStyle"/>
        <w:spacing w:before="2" w:after="2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</w:p>
    <w:p w14:paraId="777950B6" w14:textId="7EDE2636" w:rsidR="009234E3" w:rsidRDefault="009234E3" w:rsidP="00237A43">
      <w:pPr>
        <w:pStyle w:val="myStyle"/>
        <w:spacing w:before="2" w:after="2" w:line="240" w:lineRule="auto"/>
        <w:ind w:left="240" w:right="24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Przewodniczący Komisji Rolnictwa, Ochrony Środowiska, Ładu                           i Porządku Publicznego – radny Jan Myszak – powiedział, że Komisja pozytywnie opiniuje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WPF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z uwzględnieniem zmian do budżetu. </w:t>
      </w:r>
    </w:p>
    <w:p w14:paraId="07041A7A" w14:textId="2F6A7ED4" w:rsidR="007F2C67" w:rsidRDefault="00C777DD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10.4. </w:t>
      </w:r>
      <w:proofErr w:type="spellStart"/>
      <w:r>
        <w:rPr>
          <w:color w:val="000000"/>
          <w:sz w:val="27"/>
          <w:szCs w:val="27"/>
        </w:rPr>
        <w:t>dyskusja</w:t>
      </w:r>
      <w:proofErr w:type="spellEnd"/>
      <w:r w:rsidR="0059041E">
        <w:rPr>
          <w:color w:val="000000"/>
          <w:sz w:val="27"/>
          <w:szCs w:val="27"/>
        </w:rPr>
        <w:t xml:space="preserve"> – </w:t>
      </w:r>
      <w:proofErr w:type="spellStart"/>
      <w:r w:rsidR="0059041E">
        <w:rPr>
          <w:color w:val="000000"/>
          <w:sz w:val="27"/>
          <w:szCs w:val="27"/>
        </w:rPr>
        <w:t>brak</w:t>
      </w:r>
      <w:proofErr w:type="spellEnd"/>
    </w:p>
    <w:p w14:paraId="4A513A0B" w14:textId="23904D08" w:rsidR="0059041E" w:rsidRDefault="0059041E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71E7E05A" w14:textId="6796E297" w:rsidR="0059041E" w:rsidRDefault="0059041E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227FAB7A" w14:textId="77777777" w:rsidR="0059041E" w:rsidRDefault="0059041E">
      <w:pPr>
        <w:pStyle w:val="myStyle"/>
        <w:spacing w:before="243" w:after="3" w:line="240" w:lineRule="auto"/>
        <w:ind w:left="240" w:right="240"/>
        <w:jc w:val="left"/>
      </w:pPr>
    </w:p>
    <w:p w14:paraId="4378810E" w14:textId="77777777" w:rsidR="007F2C67" w:rsidRDefault="007F2C67">
      <w:pPr>
        <w:pStyle w:val="myStyle"/>
        <w:spacing w:before="2" w:after="2" w:line="240" w:lineRule="auto"/>
        <w:ind w:left="240" w:right="240"/>
        <w:jc w:val="left"/>
      </w:pPr>
    </w:p>
    <w:p w14:paraId="00FBBB8C" w14:textId="61B57958" w:rsidR="007F2C67" w:rsidRPr="00A5095E" w:rsidRDefault="00C777DD" w:rsidP="00A5095E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 w:rsidRPr="00A5095E">
        <w:rPr>
          <w:b/>
          <w:bCs/>
          <w:color w:val="000000"/>
          <w:sz w:val="27"/>
          <w:szCs w:val="27"/>
        </w:rPr>
        <w:lastRenderedPageBreak/>
        <w:t xml:space="preserve">10.5. </w:t>
      </w:r>
      <w:proofErr w:type="spellStart"/>
      <w:r w:rsidRPr="00A5095E">
        <w:rPr>
          <w:b/>
          <w:bCs/>
          <w:color w:val="000000"/>
          <w:sz w:val="27"/>
          <w:szCs w:val="27"/>
        </w:rPr>
        <w:t>podjęcie</w:t>
      </w:r>
      <w:proofErr w:type="spellEnd"/>
      <w:r w:rsidRPr="00A5095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A5095E">
        <w:rPr>
          <w:b/>
          <w:bCs/>
          <w:color w:val="000000"/>
          <w:sz w:val="27"/>
          <w:szCs w:val="27"/>
        </w:rPr>
        <w:t>uchwały</w:t>
      </w:r>
      <w:proofErr w:type="spellEnd"/>
      <w:r w:rsidR="00A5095E" w:rsidRPr="00A5095E">
        <w:rPr>
          <w:b/>
          <w:bCs/>
          <w:color w:val="000000"/>
          <w:sz w:val="27"/>
          <w:szCs w:val="27"/>
        </w:rPr>
        <w:t xml:space="preserve"> Nr XXIII/191/2021 w </w:t>
      </w:r>
      <w:proofErr w:type="spellStart"/>
      <w:r w:rsidR="00A5095E" w:rsidRPr="00A5095E">
        <w:rPr>
          <w:b/>
          <w:bCs/>
          <w:color w:val="000000"/>
          <w:sz w:val="27"/>
          <w:szCs w:val="27"/>
        </w:rPr>
        <w:t>sprawie</w:t>
      </w:r>
      <w:proofErr w:type="spellEnd"/>
      <w:r w:rsidR="00A5095E" w:rsidRPr="00A5095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A5095E" w:rsidRPr="00A5095E">
        <w:rPr>
          <w:b/>
          <w:bCs/>
          <w:color w:val="000000"/>
          <w:sz w:val="27"/>
          <w:szCs w:val="27"/>
        </w:rPr>
        <w:t>uchwalenia</w:t>
      </w:r>
      <w:proofErr w:type="spellEnd"/>
      <w:r w:rsidR="00A5095E" w:rsidRPr="00A5095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A5095E" w:rsidRPr="00A5095E">
        <w:rPr>
          <w:b/>
          <w:bCs/>
          <w:color w:val="000000"/>
          <w:sz w:val="27"/>
          <w:szCs w:val="27"/>
        </w:rPr>
        <w:t>Wieloletniej</w:t>
      </w:r>
      <w:proofErr w:type="spellEnd"/>
      <w:r w:rsidR="00A5095E" w:rsidRPr="00A5095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A5095E" w:rsidRPr="00A5095E">
        <w:rPr>
          <w:b/>
          <w:bCs/>
          <w:color w:val="000000"/>
          <w:sz w:val="27"/>
          <w:szCs w:val="27"/>
        </w:rPr>
        <w:t>Prognozy</w:t>
      </w:r>
      <w:proofErr w:type="spellEnd"/>
      <w:r w:rsidR="00A5095E" w:rsidRPr="00A5095E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A5095E" w:rsidRPr="00A5095E">
        <w:rPr>
          <w:b/>
          <w:bCs/>
          <w:color w:val="000000"/>
          <w:sz w:val="27"/>
          <w:szCs w:val="27"/>
        </w:rPr>
        <w:t>Finansowej</w:t>
      </w:r>
      <w:proofErr w:type="spellEnd"/>
      <w:r w:rsidR="00A5095E" w:rsidRPr="00A5095E">
        <w:rPr>
          <w:b/>
          <w:bCs/>
          <w:color w:val="000000"/>
          <w:sz w:val="27"/>
          <w:szCs w:val="27"/>
        </w:rPr>
        <w:t xml:space="preserve"> Gminy </w:t>
      </w:r>
      <w:proofErr w:type="spellStart"/>
      <w:r w:rsidR="00A5095E" w:rsidRPr="00A5095E">
        <w:rPr>
          <w:b/>
          <w:bCs/>
          <w:color w:val="000000"/>
          <w:sz w:val="27"/>
          <w:szCs w:val="27"/>
        </w:rPr>
        <w:t>Raciążek</w:t>
      </w:r>
      <w:proofErr w:type="spellEnd"/>
      <w:r w:rsidR="00A5095E" w:rsidRPr="00A5095E">
        <w:rPr>
          <w:b/>
          <w:bCs/>
          <w:color w:val="000000"/>
          <w:sz w:val="27"/>
          <w:szCs w:val="27"/>
        </w:rPr>
        <w:t xml:space="preserve"> na </w:t>
      </w:r>
      <w:proofErr w:type="spellStart"/>
      <w:r w:rsidR="00A5095E" w:rsidRPr="00A5095E">
        <w:rPr>
          <w:b/>
          <w:bCs/>
          <w:color w:val="000000"/>
          <w:sz w:val="27"/>
          <w:szCs w:val="27"/>
        </w:rPr>
        <w:t>lata</w:t>
      </w:r>
      <w:proofErr w:type="spellEnd"/>
      <w:r w:rsidR="00A5095E" w:rsidRPr="00A5095E">
        <w:rPr>
          <w:b/>
          <w:bCs/>
          <w:color w:val="000000"/>
          <w:sz w:val="27"/>
          <w:szCs w:val="27"/>
        </w:rPr>
        <w:t xml:space="preserve"> 2021-2030</w:t>
      </w:r>
      <w:r w:rsidR="00A5095E">
        <w:rPr>
          <w:b/>
          <w:bCs/>
          <w:color w:val="000000"/>
          <w:sz w:val="27"/>
          <w:szCs w:val="27"/>
        </w:rPr>
        <w:t>.</w:t>
      </w:r>
    </w:p>
    <w:p w14:paraId="5456ABF2" w14:textId="77777777" w:rsidR="007F2C67" w:rsidRDefault="007F2C67">
      <w:pPr>
        <w:pStyle w:val="myStyle"/>
        <w:spacing w:before="2" w:after="2" w:line="240" w:lineRule="auto"/>
        <w:ind w:left="240" w:right="240"/>
        <w:jc w:val="left"/>
      </w:pPr>
    </w:p>
    <w:p w14:paraId="1C0F44B3" w14:textId="77777777" w:rsidR="007F2C67" w:rsidRDefault="007F2C6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7F2C67" w14:paraId="2EB1B22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0CB478B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46208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podjęcie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uchwały</w:t>
            </w:r>
            <w:proofErr w:type="spellEnd"/>
          </w:p>
        </w:tc>
      </w:tr>
      <w:tr w:rsidR="007F2C67" w14:paraId="62A7543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0BAB66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B5B3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Rada Gminy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Raciążek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od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dnia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04-12-2020</w:t>
            </w:r>
          </w:p>
        </w:tc>
      </w:tr>
      <w:tr w:rsidR="007F2C67" w14:paraId="7F80E89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570997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7BB7F" w14:textId="77777777" w:rsidR="007F2C67" w:rsidRPr="0059041E" w:rsidRDefault="00C777DD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59041E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59041E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9041E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 w:rsidRPr="0059041E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9041E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 w:rsidRPr="0059041E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59041E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0F674FC2" w14:textId="77777777" w:rsidR="007F2C67" w:rsidRDefault="007F2C6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7F2C67" w14:paraId="0C40B88F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96B7ECD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EC3039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29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stycznia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02EBED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1A842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12:29:10 - 12:29:51</w:t>
            </w:r>
          </w:p>
        </w:tc>
      </w:tr>
      <w:tr w:rsidR="007F2C67" w14:paraId="3CF2510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4EB7D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FAF453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7BECCB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7FD03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371C4E51" w14:textId="77777777" w:rsidR="007F2C67" w:rsidRDefault="00C777DD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53F55729" w14:textId="77777777" w:rsidR="007F2C67" w:rsidRDefault="007F2C6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7F2C67" w14:paraId="36F11DFC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61DA2A7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F5A394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14679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496467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9D9218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FA71EC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7F2C67" w14:paraId="23DB4B1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182FAD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E9E59A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1A120C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85.71 %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32CAD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45CC47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BA9B0E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F2C67" w14:paraId="253D217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BA2FE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08BF9E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BE5F7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14.29 %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21F34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93EC01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D19B3D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</w:tr>
      <w:tr w:rsidR="007F2C67" w14:paraId="24DE706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39B5D0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WSTRZYMAŁO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SIĘ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00AF67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55B6CA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26250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927C70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CCBAC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</w:tr>
    </w:tbl>
    <w:p w14:paraId="048B2758" w14:textId="77777777" w:rsidR="007F2C67" w:rsidRDefault="00C777DD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 xml:space="preserve">Wyniki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p w14:paraId="6970FB1C" w14:textId="77777777" w:rsidR="007F2C67" w:rsidRDefault="007F2C6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9"/>
        <w:gridCol w:w="2820"/>
        <w:gridCol w:w="2254"/>
      </w:tblGrid>
      <w:tr w:rsidR="007F2C67" w14:paraId="4E145E6C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E5E5E74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5A5696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8BF84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254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7EAB8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7F2C67" w14:paraId="72D23A77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773D4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77E501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992104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948580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75DB817F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9E590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88261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E9E80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3777B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7B7B9E0C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3E0D9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D5941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9FE79D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55787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  <w:proofErr w:type="spellEnd"/>
          </w:p>
        </w:tc>
      </w:tr>
      <w:tr w:rsidR="007F2C67" w14:paraId="22918D80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B218D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F30D58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3AAC1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CA9A63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74C54088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EE308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99540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F6DAC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F4CE1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645A065E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4997B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E407D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0CE2A9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052ED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4A9881FF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32DCC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F0C94C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672887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A7432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113A6673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BFF9B0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DABDE9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B47FD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9400A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4A86EABD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7900B4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1CB257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F268E1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AE5F32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649A5348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E82BE1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E81AB3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551533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1B2D01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578C1489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79DBC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F14D57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30D999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1897FF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3346AB70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FCB233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12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4D0D9F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103DF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6F9B7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  <w:proofErr w:type="spellEnd"/>
          </w:p>
        </w:tc>
      </w:tr>
      <w:tr w:rsidR="007F2C67" w14:paraId="76742FC0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2BA5E1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87796F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A8938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7EE06B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6BEB905E" w14:textId="77777777" w:rsidTr="00044A15">
        <w:tc>
          <w:tcPr>
            <w:tcW w:w="58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58D282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90A583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2A55BA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790D2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0CE4B6E1" w14:textId="77777777" w:rsidR="00044A15" w:rsidRDefault="00044A15" w:rsidP="00044A1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 w:rsidRPr="00B148D3">
        <w:rPr>
          <w:color w:val="000000"/>
          <w:sz w:val="27"/>
          <w:szCs w:val="27"/>
          <w:lang w:val="pl-PL"/>
        </w:rPr>
        <w:t>Wyniki głosowania</w:t>
      </w:r>
      <w:r>
        <w:rPr>
          <w:color w:val="000000"/>
          <w:sz w:val="27"/>
          <w:szCs w:val="27"/>
          <w:lang w:val="pl-PL"/>
        </w:rPr>
        <w:t>:</w:t>
      </w:r>
    </w:p>
    <w:p w14:paraId="3D4895A7" w14:textId="002B70B9" w:rsidR="00044A15" w:rsidRDefault="00044A15" w:rsidP="00044A1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59041E">
        <w:rPr>
          <w:color w:val="000000"/>
          <w:sz w:val="27"/>
          <w:szCs w:val="27"/>
          <w:lang w:val="pl-PL"/>
        </w:rPr>
        <w:t>12</w:t>
      </w:r>
      <w:r>
        <w:rPr>
          <w:color w:val="000000"/>
          <w:sz w:val="27"/>
          <w:szCs w:val="27"/>
          <w:lang w:val="pl-PL"/>
        </w:rPr>
        <w:t xml:space="preserve"> radnych głosowało za</w:t>
      </w:r>
    </w:p>
    <w:p w14:paraId="24A1FF30" w14:textId="77777777" w:rsidR="00044A15" w:rsidRDefault="00044A15" w:rsidP="00044A1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  <w:t>2 radnych było przeciwnych</w:t>
      </w:r>
    </w:p>
    <w:p w14:paraId="75C78DE8" w14:textId="77777777" w:rsidR="00044A15" w:rsidRPr="00B148D3" w:rsidRDefault="00044A15" w:rsidP="00044A1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  <w:t>0 radnych wstrzymało się od głosowania</w:t>
      </w:r>
    </w:p>
    <w:p w14:paraId="435E1F54" w14:textId="77777777" w:rsidR="00044A15" w:rsidRDefault="00044A1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470E5C4F" w14:textId="630D2931" w:rsidR="007F2C67" w:rsidRPr="00044A15" w:rsidRDefault="00044A15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044A15">
        <w:rPr>
          <w:b/>
          <w:bCs/>
          <w:color w:val="000000"/>
          <w:sz w:val="27"/>
          <w:szCs w:val="27"/>
        </w:rPr>
        <w:t xml:space="preserve">Pkt </w:t>
      </w:r>
      <w:r w:rsidR="00C777DD" w:rsidRPr="00044A15">
        <w:rPr>
          <w:b/>
          <w:bCs/>
          <w:color w:val="000000"/>
          <w:sz w:val="27"/>
          <w:szCs w:val="27"/>
        </w:rPr>
        <w:t xml:space="preserve">11. </w:t>
      </w:r>
      <w:proofErr w:type="spellStart"/>
      <w:r w:rsidR="00C777DD" w:rsidRPr="00044A15">
        <w:rPr>
          <w:b/>
          <w:bCs/>
          <w:color w:val="000000"/>
          <w:sz w:val="27"/>
          <w:szCs w:val="27"/>
        </w:rPr>
        <w:t>Przyjęcie</w:t>
      </w:r>
      <w:proofErr w:type="spellEnd"/>
      <w:r w:rsidR="00C777DD" w:rsidRPr="00044A15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C777DD" w:rsidRPr="00044A15">
        <w:rPr>
          <w:b/>
          <w:bCs/>
          <w:color w:val="000000"/>
          <w:sz w:val="27"/>
          <w:szCs w:val="27"/>
        </w:rPr>
        <w:t>Gminnego</w:t>
      </w:r>
      <w:proofErr w:type="spellEnd"/>
      <w:r w:rsidR="00C777DD" w:rsidRPr="00044A15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C777DD" w:rsidRPr="00044A15">
        <w:rPr>
          <w:b/>
          <w:bCs/>
          <w:color w:val="000000"/>
          <w:sz w:val="27"/>
          <w:szCs w:val="27"/>
        </w:rPr>
        <w:t>Programu</w:t>
      </w:r>
      <w:proofErr w:type="spellEnd"/>
      <w:r w:rsidR="00C777DD" w:rsidRPr="00044A15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C777DD" w:rsidRPr="00044A15">
        <w:rPr>
          <w:b/>
          <w:bCs/>
          <w:color w:val="000000"/>
          <w:sz w:val="27"/>
          <w:szCs w:val="27"/>
        </w:rPr>
        <w:t>Profilaktyki</w:t>
      </w:r>
      <w:proofErr w:type="spellEnd"/>
      <w:r w:rsidR="00C777DD" w:rsidRPr="00044A15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C777DD" w:rsidRPr="00044A15">
        <w:rPr>
          <w:b/>
          <w:bCs/>
          <w:color w:val="000000"/>
          <w:sz w:val="27"/>
          <w:szCs w:val="27"/>
        </w:rPr>
        <w:t>i</w:t>
      </w:r>
      <w:proofErr w:type="spellEnd"/>
      <w:r w:rsidR="00C777DD" w:rsidRPr="00044A15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C777DD" w:rsidRPr="00044A15">
        <w:rPr>
          <w:b/>
          <w:bCs/>
          <w:color w:val="000000"/>
          <w:sz w:val="27"/>
          <w:szCs w:val="27"/>
        </w:rPr>
        <w:t>Rozwiązywania</w:t>
      </w:r>
      <w:proofErr w:type="spellEnd"/>
      <w:r w:rsidR="00C777DD" w:rsidRPr="00044A15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C777DD" w:rsidRPr="00044A15">
        <w:rPr>
          <w:b/>
          <w:bCs/>
          <w:color w:val="000000"/>
          <w:sz w:val="27"/>
          <w:szCs w:val="27"/>
        </w:rPr>
        <w:t>Problemów</w:t>
      </w:r>
      <w:proofErr w:type="spellEnd"/>
      <w:r w:rsidR="00C777DD" w:rsidRPr="00044A15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C777DD" w:rsidRPr="00044A15">
        <w:rPr>
          <w:b/>
          <w:bCs/>
          <w:color w:val="000000"/>
          <w:sz w:val="27"/>
          <w:szCs w:val="27"/>
        </w:rPr>
        <w:t>Alkoholowych</w:t>
      </w:r>
      <w:proofErr w:type="spellEnd"/>
      <w:r w:rsidR="00C777DD" w:rsidRPr="00044A15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C777DD" w:rsidRPr="00044A15">
        <w:rPr>
          <w:b/>
          <w:bCs/>
          <w:color w:val="000000"/>
          <w:sz w:val="27"/>
          <w:szCs w:val="27"/>
        </w:rPr>
        <w:t>oraz</w:t>
      </w:r>
      <w:proofErr w:type="spellEnd"/>
      <w:r w:rsidR="00C777DD" w:rsidRPr="00044A15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C777DD" w:rsidRPr="00044A15">
        <w:rPr>
          <w:b/>
          <w:bCs/>
          <w:color w:val="000000"/>
          <w:sz w:val="27"/>
          <w:szCs w:val="27"/>
        </w:rPr>
        <w:t>Przeciwdziałania</w:t>
      </w:r>
      <w:proofErr w:type="spellEnd"/>
      <w:r w:rsidR="00C777DD" w:rsidRPr="00044A15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C777DD" w:rsidRPr="00044A15">
        <w:rPr>
          <w:b/>
          <w:bCs/>
          <w:color w:val="000000"/>
          <w:sz w:val="27"/>
          <w:szCs w:val="27"/>
        </w:rPr>
        <w:t>Narkomanii</w:t>
      </w:r>
      <w:proofErr w:type="spellEnd"/>
      <w:r w:rsidR="00C777DD" w:rsidRPr="00044A15">
        <w:rPr>
          <w:b/>
          <w:bCs/>
          <w:color w:val="000000"/>
          <w:sz w:val="27"/>
          <w:szCs w:val="27"/>
        </w:rPr>
        <w:t xml:space="preserve"> w </w:t>
      </w:r>
      <w:proofErr w:type="spellStart"/>
      <w:r w:rsidR="00C777DD" w:rsidRPr="00044A15">
        <w:rPr>
          <w:b/>
          <w:bCs/>
          <w:color w:val="000000"/>
          <w:sz w:val="27"/>
          <w:szCs w:val="27"/>
        </w:rPr>
        <w:t>Gminie</w:t>
      </w:r>
      <w:proofErr w:type="spellEnd"/>
      <w:r w:rsidR="00C777DD" w:rsidRPr="00044A15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C777DD" w:rsidRPr="00044A15">
        <w:rPr>
          <w:b/>
          <w:bCs/>
          <w:color w:val="000000"/>
          <w:sz w:val="27"/>
          <w:szCs w:val="27"/>
        </w:rPr>
        <w:t>Raciążek</w:t>
      </w:r>
      <w:proofErr w:type="spellEnd"/>
      <w:r w:rsidR="00C777DD" w:rsidRPr="00044A15">
        <w:rPr>
          <w:b/>
          <w:bCs/>
          <w:color w:val="000000"/>
          <w:sz w:val="27"/>
          <w:szCs w:val="27"/>
        </w:rPr>
        <w:t xml:space="preserve"> na 2021 </w:t>
      </w:r>
      <w:proofErr w:type="spellStart"/>
      <w:r w:rsidR="00C777DD" w:rsidRPr="00044A15">
        <w:rPr>
          <w:b/>
          <w:bCs/>
          <w:color w:val="000000"/>
          <w:sz w:val="27"/>
          <w:szCs w:val="27"/>
        </w:rPr>
        <w:t>rok</w:t>
      </w:r>
      <w:proofErr w:type="spellEnd"/>
      <w:r w:rsidR="00C777DD" w:rsidRPr="00044A15">
        <w:rPr>
          <w:b/>
          <w:bCs/>
          <w:color w:val="000000"/>
          <w:sz w:val="27"/>
          <w:szCs w:val="27"/>
        </w:rPr>
        <w:t>.</w:t>
      </w:r>
    </w:p>
    <w:p w14:paraId="0CF82DC6" w14:textId="77777777" w:rsidR="007F2C67" w:rsidRDefault="007F2C67">
      <w:pPr>
        <w:pStyle w:val="myStyle"/>
        <w:spacing w:before="2" w:after="2" w:line="240" w:lineRule="auto"/>
        <w:ind w:left="240" w:right="240"/>
        <w:jc w:val="left"/>
      </w:pPr>
    </w:p>
    <w:p w14:paraId="2800CE10" w14:textId="0950072F" w:rsidR="007F2C67" w:rsidRDefault="00C777DD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11.1. </w:t>
      </w:r>
      <w:proofErr w:type="spellStart"/>
      <w:r>
        <w:rPr>
          <w:color w:val="000000"/>
          <w:sz w:val="27"/>
          <w:szCs w:val="27"/>
        </w:rPr>
        <w:t>omówienie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uchwały</w:t>
      </w:r>
      <w:proofErr w:type="spellEnd"/>
    </w:p>
    <w:p w14:paraId="5E305670" w14:textId="77777777" w:rsidR="005941E3" w:rsidRDefault="005941E3">
      <w:pPr>
        <w:pStyle w:val="myStyle"/>
        <w:spacing w:before="243" w:after="3" w:line="240" w:lineRule="auto"/>
        <w:ind w:left="240" w:right="240"/>
        <w:jc w:val="left"/>
      </w:pPr>
    </w:p>
    <w:p w14:paraId="41EDFA14" w14:textId="046EBB61" w:rsidR="007F2C67" w:rsidRDefault="005941E3">
      <w:pPr>
        <w:pStyle w:val="myStyle"/>
        <w:spacing w:before="2" w:after="2" w:line="240" w:lineRule="auto"/>
        <w:ind w:left="240" w:right="240"/>
        <w:jc w:val="left"/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P. Halina Kołtuńska powiedziała, że jeśli są jakieś pytania to bardzo prosi o zadawanie</w:t>
      </w:r>
      <w:r w:rsidR="003C47AE">
        <w:rPr>
          <w:rFonts w:ascii="Times New Roman" w:hAnsi="Times New Roman" w:cs="Times New Roman"/>
          <w:color w:val="000000"/>
          <w:sz w:val="28"/>
          <w:szCs w:val="28"/>
          <w:lang w:val="pl-PL"/>
        </w:rPr>
        <w:t>.</w:t>
      </w:r>
    </w:p>
    <w:p w14:paraId="619FA8EE" w14:textId="77777777" w:rsidR="007F2C67" w:rsidRDefault="00C777DD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11.2. </w:t>
      </w:r>
      <w:proofErr w:type="spellStart"/>
      <w:r>
        <w:rPr>
          <w:color w:val="000000"/>
          <w:sz w:val="27"/>
          <w:szCs w:val="27"/>
        </w:rPr>
        <w:t>dyskusja</w:t>
      </w:r>
      <w:proofErr w:type="spellEnd"/>
    </w:p>
    <w:p w14:paraId="4520A03B" w14:textId="06AF23F9" w:rsidR="007F2C67" w:rsidRDefault="007F2C67">
      <w:pPr>
        <w:pStyle w:val="myStyle"/>
        <w:spacing w:before="2" w:after="2" w:line="240" w:lineRule="auto"/>
        <w:ind w:left="240" w:right="240"/>
        <w:jc w:val="left"/>
      </w:pPr>
    </w:p>
    <w:p w14:paraId="0803BADD" w14:textId="1D6CF44A" w:rsidR="00DF12BE" w:rsidRDefault="004C732C" w:rsidP="004C732C">
      <w:pPr>
        <w:pStyle w:val="myStyle"/>
        <w:spacing w:before="2" w:after="2" w:line="240" w:lineRule="auto"/>
        <w:ind w:right="240"/>
        <w:jc w:val="left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 </w:t>
      </w:r>
      <w:r w:rsidR="00BF4AD1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Radni nie wnieśli żadnych pytań.</w:t>
      </w:r>
    </w:p>
    <w:p w14:paraId="4BBD25A6" w14:textId="53C58033" w:rsidR="00BF4AD1" w:rsidRDefault="00BF4AD1">
      <w:pPr>
        <w:pStyle w:val="myStyle"/>
        <w:spacing w:before="2" w:after="2" w:line="240" w:lineRule="auto"/>
        <w:ind w:left="240" w:right="240"/>
        <w:jc w:val="left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W związku z tym Przewodniczący zamknął dyskusję. Przystąpił do podjęcia uchwały. </w:t>
      </w:r>
    </w:p>
    <w:p w14:paraId="364E7370" w14:textId="325A3B68" w:rsidR="00BF4AD1" w:rsidRDefault="00BF4AD1">
      <w:pPr>
        <w:pStyle w:val="myStyle"/>
        <w:spacing w:before="2" w:after="2" w:line="240" w:lineRule="auto"/>
        <w:ind w:left="240" w:right="240"/>
        <w:jc w:val="left"/>
      </w:pPr>
      <w:r w:rsidRPr="00BF4AD1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</w:p>
    <w:p w14:paraId="225280E2" w14:textId="77777777" w:rsidR="00985F65" w:rsidRPr="00044A15" w:rsidRDefault="00C777DD" w:rsidP="00985F65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 w:rsidRPr="00985F65">
        <w:rPr>
          <w:b/>
          <w:bCs/>
          <w:color w:val="000000"/>
          <w:sz w:val="27"/>
          <w:szCs w:val="27"/>
        </w:rPr>
        <w:t xml:space="preserve">11.3. </w:t>
      </w:r>
      <w:proofErr w:type="spellStart"/>
      <w:r w:rsidRPr="00985F65">
        <w:rPr>
          <w:b/>
          <w:bCs/>
          <w:color w:val="000000"/>
          <w:sz w:val="27"/>
          <w:szCs w:val="27"/>
        </w:rPr>
        <w:t>podjęcie</w:t>
      </w:r>
      <w:proofErr w:type="spellEnd"/>
      <w:r w:rsidRPr="00985F65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85F65">
        <w:rPr>
          <w:b/>
          <w:bCs/>
          <w:color w:val="000000"/>
          <w:sz w:val="27"/>
          <w:szCs w:val="27"/>
        </w:rPr>
        <w:t>uchwały</w:t>
      </w:r>
      <w:proofErr w:type="spellEnd"/>
      <w:r w:rsidR="00985F65" w:rsidRPr="00985F65">
        <w:rPr>
          <w:b/>
          <w:bCs/>
          <w:color w:val="000000"/>
          <w:sz w:val="27"/>
          <w:szCs w:val="27"/>
        </w:rPr>
        <w:t xml:space="preserve"> Nr XXIII/192/2021 w </w:t>
      </w:r>
      <w:proofErr w:type="spellStart"/>
      <w:r w:rsidR="00985F65" w:rsidRPr="00985F65">
        <w:rPr>
          <w:b/>
          <w:bCs/>
          <w:color w:val="000000"/>
          <w:sz w:val="27"/>
          <w:szCs w:val="27"/>
        </w:rPr>
        <w:t>sprawie</w:t>
      </w:r>
      <w:proofErr w:type="spellEnd"/>
      <w:r w:rsidR="00985F65" w:rsidRPr="00985F65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985F65" w:rsidRPr="00985F65">
        <w:rPr>
          <w:b/>
          <w:bCs/>
          <w:color w:val="000000"/>
          <w:sz w:val="27"/>
          <w:szCs w:val="27"/>
        </w:rPr>
        <w:t>przyjęcia</w:t>
      </w:r>
      <w:proofErr w:type="spellEnd"/>
      <w:r w:rsidR="00985F65">
        <w:rPr>
          <w:color w:val="000000"/>
          <w:sz w:val="27"/>
          <w:szCs w:val="27"/>
        </w:rPr>
        <w:t xml:space="preserve"> </w:t>
      </w:r>
      <w:proofErr w:type="spellStart"/>
      <w:r w:rsidR="00985F65" w:rsidRPr="00044A15">
        <w:rPr>
          <w:b/>
          <w:bCs/>
          <w:color w:val="000000"/>
          <w:sz w:val="27"/>
          <w:szCs w:val="27"/>
        </w:rPr>
        <w:t>Gminnego</w:t>
      </w:r>
      <w:proofErr w:type="spellEnd"/>
      <w:r w:rsidR="00985F65" w:rsidRPr="00044A15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985F65" w:rsidRPr="00044A15">
        <w:rPr>
          <w:b/>
          <w:bCs/>
          <w:color w:val="000000"/>
          <w:sz w:val="27"/>
          <w:szCs w:val="27"/>
        </w:rPr>
        <w:t>Programu</w:t>
      </w:r>
      <w:proofErr w:type="spellEnd"/>
      <w:r w:rsidR="00985F65" w:rsidRPr="00044A15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985F65" w:rsidRPr="00044A15">
        <w:rPr>
          <w:b/>
          <w:bCs/>
          <w:color w:val="000000"/>
          <w:sz w:val="27"/>
          <w:szCs w:val="27"/>
        </w:rPr>
        <w:t>Profilaktyki</w:t>
      </w:r>
      <w:proofErr w:type="spellEnd"/>
      <w:r w:rsidR="00985F65" w:rsidRPr="00044A15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985F65" w:rsidRPr="00044A15">
        <w:rPr>
          <w:b/>
          <w:bCs/>
          <w:color w:val="000000"/>
          <w:sz w:val="27"/>
          <w:szCs w:val="27"/>
        </w:rPr>
        <w:t>i</w:t>
      </w:r>
      <w:proofErr w:type="spellEnd"/>
      <w:r w:rsidR="00985F65" w:rsidRPr="00044A15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985F65" w:rsidRPr="00044A15">
        <w:rPr>
          <w:b/>
          <w:bCs/>
          <w:color w:val="000000"/>
          <w:sz w:val="27"/>
          <w:szCs w:val="27"/>
        </w:rPr>
        <w:t>Rozwiązywania</w:t>
      </w:r>
      <w:proofErr w:type="spellEnd"/>
      <w:r w:rsidR="00985F65" w:rsidRPr="00044A15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985F65" w:rsidRPr="00044A15">
        <w:rPr>
          <w:b/>
          <w:bCs/>
          <w:color w:val="000000"/>
          <w:sz w:val="27"/>
          <w:szCs w:val="27"/>
        </w:rPr>
        <w:t>Problemów</w:t>
      </w:r>
      <w:proofErr w:type="spellEnd"/>
      <w:r w:rsidR="00985F65" w:rsidRPr="00044A15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985F65" w:rsidRPr="00044A15">
        <w:rPr>
          <w:b/>
          <w:bCs/>
          <w:color w:val="000000"/>
          <w:sz w:val="27"/>
          <w:szCs w:val="27"/>
        </w:rPr>
        <w:t>Alkoholowych</w:t>
      </w:r>
      <w:proofErr w:type="spellEnd"/>
      <w:r w:rsidR="00985F65" w:rsidRPr="00044A15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985F65" w:rsidRPr="00044A15">
        <w:rPr>
          <w:b/>
          <w:bCs/>
          <w:color w:val="000000"/>
          <w:sz w:val="27"/>
          <w:szCs w:val="27"/>
        </w:rPr>
        <w:t>oraz</w:t>
      </w:r>
      <w:proofErr w:type="spellEnd"/>
      <w:r w:rsidR="00985F65" w:rsidRPr="00044A15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985F65" w:rsidRPr="00044A15">
        <w:rPr>
          <w:b/>
          <w:bCs/>
          <w:color w:val="000000"/>
          <w:sz w:val="27"/>
          <w:szCs w:val="27"/>
        </w:rPr>
        <w:t>Przeciwdziałania</w:t>
      </w:r>
      <w:proofErr w:type="spellEnd"/>
      <w:r w:rsidR="00985F65" w:rsidRPr="00044A15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985F65" w:rsidRPr="00044A15">
        <w:rPr>
          <w:b/>
          <w:bCs/>
          <w:color w:val="000000"/>
          <w:sz w:val="27"/>
          <w:szCs w:val="27"/>
        </w:rPr>
        <w:t>Narkomanii</w:t>
      </w:r>
      <w:proofErr w:type="spellEnd"/>
      <w:r w:rsidR="00985F65" w:rsidRPr="00044A15">
        <w:rPr>
          <w:b/>
          <w:bCs/>
          <w:color w:val="000000"/>
          <w:sz w:val="27"/>
          <w:szCs w:val="27"/>
        </w:rPr>
        <w:t xml:space="preserve"> w </w:t>
      </w:r>
      <w:proofErr w:type="spellStart"/>
      <w:r w:rsidR="00985F65" w:rsidRPr="00044A15">
        <w:rPr>
          <w:b/>
          <w:bCs/>
          <w:color w:val="000000"/>
          <w:sz w:val="27"/>
          <w:szCs w:val="27"/>
        </w:rPr>
        <w:t>Gminie</w:t>
      </w:r>
      <w:proofErr w:type="spellEnd"/>
      <w:r w:rsidR="00985F65" w:rsidRPr="00044A15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985F65" w:rsidRPr="00044A15">
        <w:rPr>
          <w:b/>
          <w:bCs/>
          <w:color w:val="000000"/>
          <w:sz w:val="27"/>
          <w:szCs w:val="27"/>
        </w:rPr>
        <w:t>Raciążek</w:t>
      </w:r>
      <w:proofErr w:type="spellEnd"/>
      <w:r w:rsidR="00985F65" w:rsidRPr="00044A15">
        <w:rPr>
          <w:b/>
          <w:bCs/>
          <w:color w:val="000000"/>
          <w:sz w:val="27"/>
          <w:szCs w:val="27"/>
        </w:rPr>
        <w:t xml:space="preserve"> na 2021 </w:t>
      </w:r>
      <w:proofErr w:type="spellStart"/>
      <w:r w:rsidR="00985F65" w:rsidRPr="00044A15">
        <w:rPr>
          <w:b/>
          <w:bCs/>
          <w:color w:val="000000"/>
          <w:sz w:val="27"/>
          <w:szCs w:val="27"/>
        </w:rPr>
        <w:t>rok</w:t>
      </w:r>
      <w:proofErr w:type="spellEnd"/>
      <w:r w:rsidR="00985F65" w:rsidRPr="00044A15">
        <w:rPr>
          <w:b/>
          <w:bCs/>
          <w:color w:val="000000"/>
          <w:sz w:val="27"/>
          <w:szCs w:val="27"/>
        </w:rPr>
        <w:t>.</w:t>
      </w:r>
    </w:p>
    <w:p w14:paraId="5E7E43E2" w14:textId="77777777" w:rsidR="00BF4AD1" w:rsidRDefault="00BF4AD1" w:rsidP="00985F65">
      <w:pPr>
        <w:pStyle w:val="myStyle"/>
        <w:spacing w:before="120" w:after="120" w:line="240" w:lineRule="auto"/>
        <w:ind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7F2C67" w14:paraId="018FF4D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3999CB6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DE967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podjęcie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uchwały</w:t>
            </w:r>
            <w:proofErr w:type="spellEnd"/>
          </w:p>
        </w:tc>
      </w:tr>
      <w:tr w:rsidR="007F2C67" w14:paraId="6AC2103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B12045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FBF13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Rada Gminy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Raciążek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od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dnia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04-12-2020</w:t>
            </w:r>
          </w:p>
        </w:tc>
      </w:tr>
      <w:tr w:rsidR="007F2C67" w14:paraId="7701DC7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F5A52A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CE0E28" w14:textId="77777777" w:rsidR="007F2C67" w:rsidRPr="005941E3" w:rsidRDefault="00C777DD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5941E3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5941E3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941E3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 w:rsidRPr="005941E3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941E3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 w:rsidRPr="005941E3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5941E3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1D738318" w14:textId="77777777" w:rsidR="007F2C67" w:rsidRDefault="007F2C6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7F2C67" w14:paraId="62D9C5C2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378FCAB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821AD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29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stycznia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D7C1C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9F0043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12:32:33 - 12:33:26</w:t>
            </w:r>
          </w:p>
        </w:tc>
      </w:tr>
      <w:tr w:rsidR="007F2C67" w14:paraId="57BBDFA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47EE3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04BB63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56E2C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B08A70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193E7ECD" w14:textId="77777777" w:rsidR="005941E3" w:rsidRDefault="005941E3" w:rsidP="0033418A">
      <w:pPr>
        <w:pStyle w:val="myStyle"/>
        <w:spacing w:before="120" w:after="120" w:line="240" w:lineRule="auto"/>
        <w:ind w:right="240"/>
        <w:jc w:val="left"/>
        <w:rPr>
          <w:color w:val="000000"/>
          <w:sz w:val="23"/>
          <w:szCs w:val="23"/>
        </w:rPr>
      </w:pPr>
    </w:p>
    <w:p w14:paraId="0BA4424B" w14:textId="139A72AE" w:rsidR="007F2C67" w:rsidRDefault="00C777DD" w:rsidP="0033418A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7F2C67" w14:paraId="1C5996B2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78FF3A4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829D7E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E0A61E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51A159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A77BA6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3F3824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7F2C67" w14:paraId="0A2D0CE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F6E76F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194CB7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A0D595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E8B73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A877D8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A74BA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F2C67" w14:paraId="6D58BF6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5544E5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4107DE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D7A119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4C0092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BE9544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711C54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92.86 %</w:t>
            </w:r>
          </w:p>
        </w:tc>
      </w:tr>
      <w:tr w:rsidR="007F2C67" w14:paraId="587D851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46449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WSTRZYMAŁO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SIĘ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77F41A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C4A09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11046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AA3D38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FB8DD9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7.14 %</w:t>
            </w:r>
          </w:p>
        </w:tc>
      </w:tr>
    </w:tbl>
    <w:p w14:paraId="6267933A" w14:textId="77777777" w:rsidR="007F2C67" w:rsidRDefault="00C777DD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 xml:space="preserve">Wyniki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p w14:paraId="3A880A09" w14:textId="77777777" w:rsidR="007F2C67" w:rsidRDefault="007F2C6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9"/>
        <w:gridCol w:w="2820"/>
        <w:gridCol w:w="2253"/>
      </w:tblGrid>
      <w:tr w:rsidR="007F2C67" w14:paraId="08DC2D97" w14:textId="77777777" w:rsidTr="00044A15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FF5DFAD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92B29B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ADE72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253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471BC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7F2C67" w14:paraId="6C661AAD" w14:textId="77777777" w:rsidTr="00044A15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CDA9BD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F56DC2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808ADC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C138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71D5D7FA" w14:textId="77777777" w:rsidTr="00044A15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A499F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872C75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C15A39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AF0EC1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47D83C0E" w14:textId="77777777" w:rsidTr="00044A15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B982B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997753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836C7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E5E03D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głosował</w:t>
            </w:r>
            <w:proofErr w:type="spellEnd"/>
          </w:p>
        </w:tc>
      </w:tr>
      <w:tr w:rsidR="007F2C67" w14:paraId="01488475" w14:textId="77777777" w:rsidTr="00044A15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4D242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831167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3F9E0B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EEF21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05CED959" w14:textId="77777777" w:rsidTr="00044A15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0E2A36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762BD0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BB9D4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94F02D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797816AA" w14:textId="77777777" w:rsidTr="00044A15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74ED7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7E385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0631F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977534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5867FF22" w14:textId="77777777" w:rsidTr="00044A15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A829A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117C0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8F75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6AA16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2D10F7D7" w14:textId="77777777" w:rsidTr="00044A15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B39FFB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D37DA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246D9A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8D8AC2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7F27B3F3" w14:textId="77777777" w:rsidTr="00044A15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0B1E4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B58045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6CE6D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A1301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51CD180C" w14:textId="77777777" w:rsidTr="00044A15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2F6006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38BA4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90D4AB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B5F8B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75D6BCCC" w14:textId="77777777" w:rsidTr="00044A15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205D90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B22D56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215C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A75D1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52ADC46F" w14:textId="77777777" w:rsidTr="00044A15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5D133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076B5E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EC6D2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E3FA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49876E53" w14:textId="77777777" w:rsidTr="00044A15">
        <w:tc>
          <w:tcPr>
            <w:tcW w:w="59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55C870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F76307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EE493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3BDDC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5D73B6D3" w14:textId="77777777" w:rsidTr="00044A15">
        <w:tc>
          <w:tcPr>
            <w:tcW w:w="59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A031FA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829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AA3D20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  <w:proofErr w:type="spellEnd"/>
          </w:p>
        </w:tc>
        <w:tc>
          <w:tcPr>
            <w:tcW w:w="282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F7F7D3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EB3596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7B32C3E6" w14:textId="6543276D" w:rsidR="00044A15" w:rsidRDefault="00044A15" w:rsidP="0033418A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 w:rsidRPr="00B148D3">
        <w:rPr>
          <w:color w:val="000000"/>
          <w:sz w:val="27"/>
          <w:szCs w:val="27"/>
          <w:lang w:val="pl-PL"/>
        </w:rPr>
        <w:t>Wyniki głosowania</w:t>
      </w:r>
      <w:r>
        <w:rPr>
          <w:color w:val="000000"/>
          <w:sz w:val="27"/>
          <w:szCs w:val="27"/>
          <w:lang w:val="pl-PL"/>
        </w:rPr>
        <w:t>:</w:t>
      </w:r>
      <w:r>
        <w:rPr>
          <w:color w:val="000000"/>
          <w:sz w:val="27"/>
          <w:szCs w:val="27"/>
          <w:lang w:val="pl-PL"/>
        </w:rPr>
        <w:tab/>
      </w:r>
      <w:r w:rsidR="006E6C37">
        <w:rPr>
          <w:color w:val="000000"/>
          <w:sz w:val="27"/>
          <w:szCs w:val="27"/>
          <w:lang w:val="pl-PL"/>
        </w:rPr>
        <w:t>13</w:t>
      </w:r>
      <w:r>
        <w:rPr>
          <w:color w:val="000000"/>
          <w:sz w:val="27"/>
          <w:szCs w:val="27"/>
          <w:lang w:val="pl-PL"/>
        </w:rPr>
        <w:t xml:space="preserve"> radnych głosowało za</w:t>
      </w:r>
    </w:p>
    <w:p w14:paraId="65923880" w14:textId="46903226" w:rsidR="00044A15" w:rsidRDefault="00044A15" w:rsidP="00044A1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6E6C37">
        <w:rPr>
          <w:color w:val="000000"/>
          <w:sz w:val="27"/>
          <w:szCs w:val="27"/>
          <w:lang w:val="pl-PL"/>
        </w:rPr>
        <w:t xml:space="preserve">  0</w:t>
      </w:r>
      <w:r>
        <w:rPr>
          <w:color w:val="000000"/>
          <w:sz w:val="27"/>
          <w:szCs w:val="27"/>
          <w:lang w:val="pl-PL"/>
        </w:rPr>
        <w:t xml:space="preserve"> radnych było przeciwnych</w:t>
      </w:r>
    </w:p>
    <w:p w14:paraId="3C7B4092" w14:textId="77777777" w:rsidR="00AD3374" w:rsidRDefault="00044A15" w:rsidP="00AD3374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6E6C37">
        <w:rPr>
          <w:color w:val="000000"/>
          <w:sz w:val="27"/>
          <w:szCs w:val="27"/>
          <w:lang w:val="pl-PL"/>
        </w:rPr>
        <w:t xml:space="preserve">  </w:t>
      </w:r>
      <w:r>
        <w:rPr>
          <w:color w:val="000000"/>
          <w:sz w:val="27"/>
          <w:szCs w:val="27"/>
          <w:lang w:val="pl-PL"/>
        </w:rPr>
        <w:t>0 radnych wstrzymało się od głosowania</w:t>
      </w:r>
    </w:p>
    <w:p w14:paraId="3B3995BE" w14:textId="6B0BBDBF" w:rsidR="007F2C67" w:rsidRPr="00AD3374" w:rsidRDefault="00044A15" w:rsidP="00AD3374">
      <w:pPr>
        <w:pStyle w:val="myStyle"/>
        <w:spacing w:before="243" w:after="3" w:line="240" w:lineRule="auto"/>
        <w:ind w:left="240" w:right="240"/>
        <w:jc w:val="both"/>
        <w:rPr>
          <w:color w:val="000000"/>
          <w:sz w:val="27"/>
          <w:szCs w:val="27"/>
          <w:lang w:val="pl-PL"/>
        </w:rPr>
      </w:pPr>
      <w:r w:rsidRPr="00044A15">
        <w:rPr>
          <w:b/>
          <w:bCs/>
          <w:color w:val="000000"/>
          <w:sz w:val="27"/>
          <w:szCs w:val="27"/>
        </w:rPr>
        <w:lastRenderedPageBreak/>
        <w:t xml:space="preserve">Pkt </w:t>
      </w:r>
      <w:r w:rsidR="00C777DD" w:rsidRPr="00044A15">
        <w:rPr>
          <w:b/>
          <w:bCs/>
          <w:color w:val="000000"/>
          <w:sz w:val="27"/>
          <w:szCs w:val="27"/>
        </w:rPr>
        <w:t xml:space="preserve">12. </w:t>
      </w:r>
      <w:proofErr w:type="spellStart"/>
      <w:r w:rsidR="00C777DD" w:rsidRPr="00044A15">
        <w:rPr>
          <w:b/>
          <w:bCs/>
          <w:color w:val="000000"/>
          <w:sz w:val="27"/>
          <w:szCs w:val="27"/>
        </w:rPr>
        <w:t>Podjęcie</w:t>
      </w:r>
      <w:proofErr w:type="spellEnd"/>
      <w:r w:rsidR="00C777DD" w:rsidRPr="00044A15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C777DD" w:rsidRPr="00044A15">
        <w:rPr>
          <w:b/>
          <w:bCs/>
          <w:color w:val="000000"/>
          <w:sz w:val="27"/>
          <w:szCs w:val="27"/>
        </w:rPr>
        <w:t>uchwały</w:t>
      </w:r>
      <w:proofErr w:type="spellEnd"/>
      <w:r w:rsidR="00C777DD" w:rsidRPr="00044A15">
        <w:rPr>
          <w:b/>
          <w:bCs/>
          <w:color w:val="000000"/>
          <w:sz w:val="27"/>
          <w:szCs w:val="27"/>
        </w:rPr>
        <w:t xml:space="preserve"> </w:t>
      </w:r>
      <w:bookmarkStart w:id="15" w:name="_Hlk63153812"/>
      <w:r w:rsidR="00C777DD" w:rsidRPr="00044A15">
        <w:rPr>
          <w:b/>
          <w:bCs/>
          <w:color w:val="000000"/>
          <w:sz w:val="27"/>
          <w:szCs w:val="27"/>
        </w:rPr>
        <w:t xml:space="preserve">w </w:t>
      </w:r>
      <w:proofErr w:type="spellStart"/>
      <w:r w:rsidR="00C777DD" w:rsidRPr="00044A15">
        <w:rPr>
          <w:b/>
          <w:bCs/>
          <w:color w:val="000000"/>
          <w:sz w:val="27"/>
          <w:szCs w:val="27"/>
        </w:rPr>
        <w:t>sprawie</w:t>
      </w:r>
      <w:proofErr w:type="spellEnd"/>
      <w:r w:rsidR="00C777DD" w:rsidRPr="00044A15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C777DD" w:rsidRPr="00044A15">
        <w:rPr>
          <w:b/>
          <w:bCs/>
          <w:color w:val="000000"/>
          <w:sz w:val="27"/>
          <w:szCs w:val="27"/>
        </w:rPr>
        <w:t>uchylenia</w:t>
      </w:r>
      <w:proofErr w:type="spellEnd"/>
      <w:r w:rsidR="00C777DD" w:rsidRPr="00044A15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C777DD" w:rsidRPr="00044A15">
        <w:rPr>
          <w:b/>
          <w:bCs/>
          <w:color w:val="000000"/>
          <w:sz w:val="27"/>
          <w:szCs w:val="27"/>
        </w:rPr>
        <w:t>uchwały</w:t>
      </w:r>
      <w:proofErr w:type="spellEnd"/>
      <w:r w:rsidR="00C777DD" w:rsidRPr="00044A15">
        <w:rPr>
          <w:b/>
          <w:bCs/>
          <w:color w:val="000000"/>
          <w:sz w:val="27"/>
          <w:szCs w:val="27"/>
        </w:rPr>
        <w:t xml:space="preserve"> </w:t>
      </w:r>
      <w:proofErr w:type="gramStart"/>
      <w:r w:rsidR="00C777DD" w:rsidRPr="00044A15">
        <w:rPr>
          <w:b/>
          <w:bCs/>
          <w:color w:val="000000"/>
          <w:sz w:val="27"/>
          <w:szCs w:val="27"/>
        </w:rPr>
        <w:t>Nr</w:t>
      </w:r>
      <w:r>
        <w:rPr>
          <w:b/>
          <w:bCs/>
          <w:color w:val="000000"/>
          <w:sz w:val="27"/>
          <w:szCs w:val="27"/>
        </w:rPr>
        <w:t xml:space="preserve">  </w:t>
      </w:r>
      <w:r w:rsidR="00C777DD" w:rsidRPr="00044A15">
        <w:rPr>
          <w:b/>
          <w:bCs/>
          <w:color w:val="000000"/>
          <w:sz w:val="27"/>
          <w:szCs w:val="27"/>
        </w:rPr>
        <w:t>XIX</w:t>
      </w:r>
      <w:proofErr w:type="gramEnd"/>
      <w:r w:rsidR="00C777DD" w:rsidRPr="00044A15">
        <w:rPr>
          <w:b/>
          <w:bCs/>
          <w:color w:val="000000"/>
          <w:sz w:val="27"/>
          <w:szCs w:val="27"/>
        </w:rPr>
        <w:t xml:space="preserve">/156/2020 Rady Gminy </w:t>
      </w:r>
      <w:proofErr w:type="spellStart"/>
      <w:r w:rsidR="00C777DD" w:rsidRPr="00044A15">
        <w:rPr>
          <w:b/>
          <w:bCs/>
          <w:color w:val="000000"/>
          <w:sz w:val="27"/>
          <w:szCs w:val="27"/>
        </w:rPr>
        <w:t>Raciążek</w:t>
      </w:r>
      <w:proofErr w:type="spellEnd"/>
      <w:r w:rsidR="00C777DD" w:rsidRPr="00044A15">
        <w:rPr>
          <w:b/>
          <w:bCs/>
          <w:color w:val="000000"/>
          <w:sz w:val="27"/>
          <w:szCs w:val="27"/>
        </w:rPr>
        <w:t xml:space="preserve"> z </w:t>
      </w:r>
      <w:proofErr w:type="spellStart"/>
      <w:r w:rsidR="00C777DD" w:rsidRPr="00044A15">
        <w:rPr>
          <w:b/>
          <w:bCs/>
          <w:color w:val="000000"/>
          <w:sz w:val="27"/>
          <w:szCs w:val="27"/>
        </w:rPr>
        <w:t>dnia</w:t>
      </w:r>
      <w:proofErr w:type="spellEnd"/>
      <w:r w:rsidR="00C777DD" w:rsidRPr="00044A15">
        <w:rPr>
          <w:b/>
          <w:bCs/>
          <w:color w:val="000000"/>
          <w:sz w:val="27"/>
          <w:szCs w:val="27"/>
        </w:rPr>
        <w:t xml:space="preserve"> 31 </w:t>
      </w:r>
      <w:proofErr w:type="spellStart"/>
      <w:r w:rsidR="00C777DD" w:rsidRPr="00044A15">
        <w:rPr>
          <w:b/>
          <w:bCs/>
          <w:color w:val="000000"/>
          <w:sz w:val="27"/>
          <w:szCs w:val="27"/>
        </w:rPr>
        <w:t>sierpnia</w:t>
      </w:r>
      <w:proofErr w:type="spellEnd"/>
      <w:r w:rsidR="00C777DD" w:rsidRPr="00044A15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C777DD" w:rsidRPr="00044A15">
        <w:rPr>
          <w:b/>
          <w:bCs/>
          <w:color w:val="000000"/>
          <w:sz w:val="27"/>
          <w:szCs w:val="27"/>
        </w:rPr>
        <w:t>2020r</w:t>
      </w:r>
      <w:proofErr w:type="spellEnd"/>
      <w:r w:rsidR="00C777DD" w:rsidRPr="00044A15">
        <w:rPr>
          <w:b/>
          <w:bCs/>
          <w:color w:val="000000"/>
          <w:sz w:val="27"/>
          <w:szCs w:val="27"/>
        </w:rPr>
        <w:t>.</w:t>
      </w:r>
    </w:p>
    <w:p w14:paraId="2B3272BD" w14:textId="77777777" w:rsidR="007F2C67" w:rsidRPr="00044A15" w:rsidRDefault="007F2C67">
      <w:pPr>
        <w:pStyle w:val="myStyle"/>
        <w:spacing w:before="2" w:after="2" w:line="240" w:lineRule="auto"/>
        <w:ind w:left="240" w:right="240"/>
        <w:jc w:val="left"/>
        <w:rPr>
          <w:b/>
          <w:bCs/>
        </w:rPr>
      </w:pPr>
    </w:p>
    <w:bookmarkEnd w:id="15"/>
    <w:p w14:paraId="496898E6" w14:textId="08431E15" w:rsidR="007F2C67" w:rsidRDefault="00C777DD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12.1. </w:t>
      </w:r>
      <w:proofErr w:type="spellStart"/>
      <w:r>
        <w:rPr>
          <w:color w:val="000000"/>
          <w:sz w:val="27"/>
          <w:szCs w:val="27"/>
        </w:rPr>
        <w:t>omówienie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projektu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uchwały</w:t>
      </w:r>
      <w:proofErr w:type="spellEnd"/>
    </w:p>
    <w:p w14:paraId="11E5CEC5" w14:textId="77777777" w:rsidR="00B70907" w:rsidRDefault="00B70907">
      <w:pPr>
        <w:pStyle w:val="myStyle"/>
        <w:spacing w:before="243" w:after="3" w:line="240" w:lineRule="auto"/>
        <w:ind w:left="240" w:right="240"/>
        <w:jc w:val="left"/>
      </w:pPr>
    </w:p>
    <w:p w14:paraId="7C94181B" w14:textId="77777777" w:rsidR="00F45E8E" w:rsidRPr="00F45E8E" w:rsidRDefault="00B70907" w:rsidP="00F45E8E">
      <w:pPr>
        <w:jc w:val="both"/>
        <w:rPr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Projekt uchwały omówiła p. Wójt </w:t>
      </w:r>
      <w:r w:rsidR="00F45E8E">
        <w:rPr>
          <w:rFonts w:ascii="Times New Roman" w:hAnsi="Times New Roman" w:cs="Times New Roman"/>
          <w:color w:val="000000"/>
          <w:sz w:val="28"/>
          <w:szCs w:val="28"/>
          <w:lang w:val="pl-PL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="00F45E8E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powiedziała, że </w:t>
      </w:r>
      <w:proofErr w:type="spellStart"/>
      <w:r w:rsidR="00F45E8E">
        <w:rPr>
          <w:rFonts w:ascii="Times New Roman" w:hAnsi="Times New Roman" w:cs="Times New Roman"/>
          <w:color w:val="000000"/>
          <w:sz w:val="28"/>
          <w:szCs w:val="28"/>
          <w:lang w:val="pl-PL"/>
        </w:rPr>
        <w:t>31.08.</w:t>
      </w:r>
      <w:proofErr w:type="gramStart"/>
      <w:r w:rsidR="00F45E8E">
        <w:rPr>
          <w:rFonts w:ascii="Times New Roman" w:hAnsi="Times New Roman" w:cs="Times New Roman"/>
          <w:color w:val="000000"/>
          <w:sz w:val="28"/>
          <w:szCs w:val="28"/>
          <w:lang w:val="pl-PL"/>
        </w:rPr>
        <w:t>2020r</w:t>
      </w:r>
      <w:proofErr w:type="spellEnd"/>
      <w:r w:rsidR="00F45E8E">
        <w:rPr>
          <w:rFonts w:ascii="Times New Roman" w:hAnsi="Times New Roman" w:cs="Times New Roman"/>
          <w:color w:val="000000"/>
          <w:sz w:val="28"/>
          <w:szCs w:val="28"/>
          <w:lang w:val="pl-PL"/>
        </w:rPr>
        <w:t>.</w:t>
      </w:r>
      <w:proofErr w:type="gramEnd"/>
      <w:r w:rsidR="00F45E8E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Rada podjęła uchwałę XIX/156/2020 w sprawie wyrażenia zgody na bezpłatne użyczenie na czas określony, części nieruchomości położonej w Raciążku przy ul. Rynkowej </w:t>
      </w:r>
      <w:proofErr w:type="spellStart"/>
      <w:r w:rsidR="00F45E8E">
        <w:rPr>
          <w:rFonts w:ascii="Times New Roman" w:hAnsi="Times New Roman" w:cs="Times New Roman"/>
          <w:color w:val="000000"/>
          <w:sz w:val="28"/>
          <w:szCs w:val="28"/>
          <w:lang w:val="pl-PL"/>
        </w:rPr>
        <w:t>6a</w:t>
      </w:r>
      <w:proofErr w:type="spellEnd"/>
      <w:r w:rsidR="00F45E8E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, zabudowanej budyniem strażnicy </w:t>
      </w:r>
      <w:r w:rsidR="00F45E8E" w:rsidRPr="00F45E8E">
        <w:rPr>
          <w:iCs/>
          <w:sz w:val="28"/>
          <w:szCs w:val="28"/>
        </w:rPr>
        <w:t xml:space="preserve">– </w:t>
      </w:r>
      <w:proofErr w:type="spellStart"/>
      <w:r w:rsidR="00F45E8E" w:rsidRPr="00F45E8E">
        <w:rPr>
          <w:iCs/>
          <w:sz w:val="28"/>
          <w:szCs w:val="28"/>
        </w:rPr>
        <w:t>remizy</w:t>
      </w:r>
      <w:proofErr w:type="spellEnd"/>
      <w:r w:rsidR="00F45E8E" w:rsidRPr="00F45E8E">
        <w:rPr>
          <w:iCs/>
          <w:sz w:val="28"/>
          <w:szCs w:val="28"/>
        </w:rPr>
        <w:t xml:space="preserve"> </w:t>
      </w:r>
      <w:proofErr w:type="spellStart"/>
      <w:r w:rsidR="00F45E8E" w:rsidRPr="00F45E8E">
        <w:rPr>
          <w:iCs/>
          <w:sz w:val="28"/>
          <w:szCs w:val="28"/>
        </w:rPr>
        <w:t>strażackiej</w:t>
      </w:r>
      <w:proofErr w:type="spellEnd"/>
      <w:r w:rsidR="00F45E8E" w:rsidRPr="00F45E8E">
        <w:rPr>
          <w:iCs/>
          <w:sz w:val="28"/>
          <w:szCs w:val="28"/>
        </w:rPr>
        <w:t xml:space="preserve"> na </w:t>
      </w:r>
      <w:proofErr w:type="spellStart"/>
      <w:r w:rsidR="00F45E8E" w:rsidRPr="00F45E8E">
        <w:rPr>
          <w:iCs/>
          <w:sz w:val="28"/>
          <w:szCs w:val="28"/>
        </w:rPr>
        <w:t>potrzeby</w:t>
      </w:r>
      <w:proofErr w:type="spellEnd"/>
      <w:r w:rsidR="00F45E8E" w:rsidRPr="00F45E8E">
        <w:rPr>
          <w:iCs/>
          <w:sz w:val="28"/>
          <w:szCs w:val="28"/>
        </w:rPr>
        <w:t xml:space="preserve"> </w:t>
      </w:r>
      <w:proofErr w:type="spellStart"/>
      <w:r w:rsidR="00F45E8E" w:rsidRPr="00F45E8E">
        <w:rPr>
          <w:iCs/>
          <w:sz w:val="28"/>
          <w:szCs w:val="28"/>
        </w:rPr>
        <w:t>statutowej</w:t>
      </w:r>
      <w:proofErr w:type="spellEnd"/>
      <w:r w:rsidR="00F45E8E" w:rsidRPr="00F45E8E">
        <w:rPr>
          <w:iCs/>
          <w:sz w:val="28"/>
          <w:szCs w:val="28"/>
        </w:rPr>
        <w:t xml:space="preserve"> </w:t>
      </w:r>
      <w:proofErr w:type="spellStart"/>
      <w:r w:rsidR="00F45E8E" w:rsidRPr="00F45E8E">
        <w:rPr>
          <w:iCs/>
          <w:sz w:val="28"/>
          <w:szCs w:val="28"/>
        </w:rPr>
        <w:t>działalności</w:t>
      </w:r>
      <w:proofErr w:type="spellEnd"/>
      <w:r w:rsidR="00F45E8E" w:rsidRPr="00F45E8E">
        <w:rPr>
          <w:iCs/>
          <w:sz w:val="28"/>
          <w:szCs w:val="28"/>
        </w:rPr>
        <w:t xml:space="preserve"> </w:t>
      </w:r>
      <w:proofErr w:type="spellStart"/>
      <w:r w:rsidR="00F45E8E" w:rsidRPr="00F45E8E">
        <w:rPr>
          <w:iCs/>
          <w:sz w:val="28"/>
          <w:szCs w:val="28"/>
        </w:rPr>
        <w:t>Ochotniczej</w:t>
      </w:r>
      <w:proofErr w:type="spellEnd"/>
      <w:r w:rsidR="00F45E8E" w:rsidRPr="00F45E8E">
        <w:rPr>
          <w:iCs/>
          <w:sz w:val="28"/>
          <w:szCs w:val="28"/>
        </w:rPr>
        <w:t xml:space="preserve"> </w:t>
      </w:r>
      <w:proofErr w:type="spellStart"/>
      <w:r w:rsidR="00F45E8E" w:rsidRPr="00F45E8E">
        <w:rPr>
          <w:iCs/>
          <w:sz w:val="28"/>
          <w:szCs w:val="28"/>
        </w:rPr>
        <w:t>Straży</w:t>
      </w:r>
      <w:proofErr w:type="spellEnd"/>
      <w:r w:rsidR="00F45E8E" w:rsidRPr="00F45E8E">
        <w:rPr>
          <w:iCs/>
          <w:sz w:val="28"/>
          <w:szCs w:val="28"/>
        </w:rPr>
        <w:t xml:space="preserve"> </w:t>
      </w:r>
      <w:proofErr w:type="spellStart"/>
      <w:r w:rsidR="00F45E8E" w:rsidRPr="00F45E8E">
        <w:rPr>
          <w:iCs/>
          <w:sz w:val="28"/>
          <w:szCs w:val="28"/>
        </w:rPr>
        <w:t>Pożarnej</w:t>
      </w:r>
      <w:proofErr w:type="spellEnd"/>
      <w:r w:rsidR="00F45E8E" w:rsidRPr="00F45E8E">
        <w:rPr>
          <w:iCs/>
          <w:sz w:val="28"/>
          <w:szCs w:val="28"/>
        </w:rPr>
        <w:t xml:space="preserve"> w </w:t>
      </w:r>
      <w:proofErr w:type="spellStart"/>
      <w:r w:rsidR="00F45E8E" w:rsidRPr="00F45E8E">
        <w:rPr>
          <w:iCs/>
          <w:sz w:val="28"/>
          <w:szCs w:val="28"/>
        </w:rPr>
        <w:t>Raciążku</w:t>
      </w:r>
      <w:proofErr w:type="spellEnd"/>
      <w:r w:rsidR="00F45E8E" w:rsidRPr="00F45E8E">
        <w:rPr>
          <w:iCs/>
          <w:sz w:val="28"/>
          <w:szCs w:val="28"/>
        </w:rPr>
        <w:t xml:space="preserve">. </w:t>
      </w:r>
    </w:p>
    <w:p w14:paraId="4CBE7A08" w14:textId="5F75B8BE" w:rsidR="007F2C67" w:rsidRDefault="00DD7FD3" w:rsidP="00DD7FD3">
      <w:pPr>
        <w:pStyle w:val="myStyle"/>
        <w:spacing w:before="2" w:after="2" w:line="240" w:lineRule="auto"/>
        <w:ind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Dnia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01.10.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2020r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służby Wojewody wysłały do Gminy zawiadomienie dot. wszczęcia postępowania nadzorczego w sprawie nieprawidłowości uchwały. Kopię zawiadomienia Radni otrzymali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06.10.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2020r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</w:p>
    <w:p w14:paraId="423D2D8F" w14:textId="6CDB77EC" w:rsidR="00DD7FD3" w:rsidRDefault="00DD7FD3" w:rsidP="00DD7FD3">
      <w:pPr>
        <w:pStyle w:val="myStyle"/>
        <w:spacing w:before="2" w:after="2" w:line="240" w:lineRule="auto"/>
        <w:ind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Z pisma wynika, że nie jest kompetencją Rady Gminy oddawanie                             w użyczenie majątku Gminy, użyczenie jest kompetencją Wójta</w:t>
      </w:r>
      <w:r w:rsidR="00BD6C16">
        <w:rPr>
          <w:rFonts w:ascii="Times New Roman" w:hAnsi="Times New Roman" w:cs="Times New Roman"/>
          <w:color w:val="000000"/>
          <w:sz w:val="28"/>
          <w:szCs w:val="28"/>
          <w:lang w:val="pl-PL"/>
        </w:rPr>
        <w:t>. Ustawa o Samorządzie Gminnym stanowi /</w:t>
      </w:r>
      <w:proofErr w:type="spellStart"/>
      <w:r w:rsidR="00BD6C16">
        <w:rPr>
          <w:rFonts w:ascii="Times New Roman" w:hAnsi="Times New Roman" w:cs="Times New Roman"/>
          <w:color w:val="000000"/>
          <w:sz w:val="28"/>
          <w:szCs w:val="28"/>
          <w:lang w:val="pl-PL"/>
        </w:rPr>
        <w:t>art.18</w:t>
      </w:r>
      <w:proofErr w:type="spellEnd"/>
      <w:r w:rsidR="00BD6C16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proofErr w:type="spellStart"/>
      <w:r w:rsidR="00BD6C16">
        <w:rPr>
          <w:rFonts w:ascii="Times New Roman" w:hAnsi="Times New Roman" w:cs="Times New Roman"/>
          <w:color w:val="000000"/>
          <w:sz w:val="28"/>
          <w:szCs w:val="28"/>
          <w:lang w:val="pl-PL"/>
        </w:rPr>
        <w:t>ust.2pkt</w:t>
      </w:r>
      <w:proofErr w:type="spellEnd"/>
      <w:r w:rsidR="00BD6C16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9</w:t>
      </w:r>
      <w:r w:rsidR="0090431D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proofErr w:type="spellStart"/>
      <w:proofErr w:type="gramStart"/>
      <w:r w:rsidR="0090431D">
        <w:rPr>
          <w:rFonts w:ascii="Times New Roman" w:hAnsi="Times New Roman" w:cs="Times New Roman"/>
          <w:color w:val="000000"/>
          <w:sz w:val="28"/>
          <w:szCs w:val="28"/>
          <w:lang w:val="pl-PL"/>
        </w:rPr>
        <w:t>lit.a</w:t>
      </w:r>
      <w:proofErr w:type="spellEnd"/>
      <w:proofErr w:type="gramEnd"/>
      <w:r w:rsidR="0090431D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proofErr w:type="spellStart"/>
      <w:r w:rsidR="0090431D">
        <w:rPr>
          <w:rFonts w:ascii="Times New Roman" w:hAnsi="Times New Roman" w:cs="Times New Roman"/>
          <w:color w:val="000000"/>
          <w:sz w:val="28"/>
          <w:szCs w:val="28"/>
          <w:lang w:val="pl-PL"/>
        </w:rPr>
        <w:t>usg</w:t>
      </w:r>
      <w:proofErr w:type="spellEnd"/>
      <w:r w:rsidR="00BD6C16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/ </w:t>
      </w:r>
      <w:r w:rsidR="0090431D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- jest mowa o tym, że rada gminy </w:t>
      </w:r>
      <w:r w:rsidR="003336CB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może dokonywać wydzierżawienia i najmu gruntu nieruchomości. Natomiast kwestie związane z użyczeniem jest to tylko                    i wyłącznie kompetencja wójta i nie musi prosić rady o zgodę na użyczenie. </w:t>
      </w:r>
    </w:p>
    <w:p w14:paraId="4F72F7BE" w14:textId="77777777" w:rsidR="00B640E1" w:rsidRDefault="007205DC" w:rsidP="00DD7FD3">
      <w:pPr>
        <w:pStyle w:val="myStyle"/>
        <w:spacing w:before="2" w:after="2" w:line="240" w:lineRule="auto"/>
        <w:ind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Pismo zostało przysłane, ale ani Urząd, ani Rada nie zrobiliśmy nic w tym kierunku. Uchwała nie została uchylona. </w:t>
      </w:r>
      <w:r w:rsidR="00B640E1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Jeżeli tego nie zrobimy, służby Nadzorcze Wojewody skierują uchwałę do </w:t>
      </w:r>
      <w:proofErr w:type="spellStart"/>
      <w:r w:rsidR="00B640E1">
        <w:rPr>
          <w:rFonts w:ascii="Times New Roman" w:hAnsi="Times New Roman" w:cs="Times New Roman"/>
          <w:color w:val="000000"/>
          <w:sz w:val="28"/>
          <w:szCs w:val="28"/>
          <w:lang w:val="pl-PL"/>
        </w:rPr>
        <w:t>WSA</w:t>
      </w:r>
      <w:proofErr w:type="spellEnd"/>
      <w:r w:rsidR="00B640E1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. </w:t>
      </w:r>
    </w:p>
    <w:p w14:paraId="3A94841B" w14:textId="0851119C" w:rsidR="007205DC" w:rsidRDefault="00B640E1" w:rsidP="00DD7FD3">
      <w:pPr>
        <w:pStyle w:val="myStyle"/>
        <w:spacing w:before="2" w:after="2" w:line="240" w:lineRule="auto"/>
        <w:ind w:right="24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By tego uniknąć konieczne jest pojęcie uchwały o nieważności uchwały, o której jest mowa.</w:t>
      </w:r>
    </w:p>
    <w:p w14:paraId="67B50734" w14:textId="17DDAD6F" w:rsidR="006F6BEB" w:rsidRDefault="00C777DD" w:rsidP="007F025B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12.2. </w:t>
      </w:r>
      <w:proofErr w:type="spellStart"/>
      <w:r>
        <w:rPr>
          <w:color w:val="000000"/>
          <w:sz w:val="27"/>
          <w:szCs w:val="27"/>
        </w:rPr>
        <w:t>dyskusja</w:t>
      </w:r>
      <w:proofErr w:type="spellEnd"/>
    </w:p>
    <w:p w14:paraId="2E534233" w14:textId="77777777" w:rsidR="007F025B" w:rsidRPr="007F025B" w:rsidRDefault="007F025B" w:rsidP="007F025B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4EB79076" w14:textId="77777777" w:rsidR="006F6BEB" w:rsidRDefault="006F6BEB" w:rsidP="006F6BEB">
      <w:pPr>
        <w:pStyle w:val="myStyle"/>
        <w:spacing w:before="2" w:after="2" w:line="240" w:lineRule="auto"/>
        <w:ind w:right="240"/>
        <w:jc w:val="left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  Radni nie wnieśli żadnych pytań.</w:t>
      </w:r>
    </w:p>
    <w:p w14:paraId="15CBCA97" w14:textId="5F69085D" w:rsidR="007F025B" w:rsidRPr="00AD3374" w:rsidRDefault="006F6BEB" w:rsidP="00AD3374">
      <w:pPr>
        <w:pStyle w:val="myStyle"/>
        <w:spacing w:before="2" w:after="2" w:line="240" w:lineRule="auto"/>
        <w:ind w:left="240" w:right="240"/>
        <w:jc w:val="left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W związku z tym Przewodniczący zamknął dyskusję. Przystąpił do podjęcia uchwały. </w:t>
      </w:r>
    </w:p>
    <w:p w14:paraId="574B1A39" w14:textId="61730D22" w:rsidR="009F6B3C" w:rsidRPr="00044A15" w:rsidRDefault="00C777DD" w:rsidP="009F6B3C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 w:rsidRPr="009F6B3C">
        <w:rPr>
          <w:b/>
          <w:bCs/>
          <w:color w:val="000000"/>
          <w:sz w:val="27"/>
          <w:szCs w:val="27"/>
        </w:rPr>
        <w:t xml:space="preserve">12.3. </w:t>
      </w:r>
      <w:proofErr w:type="spellStart"/>
      <w:r w:rsidRPr="009F6B3C">
        <w:rPr>
          <w:b/>
          <w:bCs/>
          <w:color w:val="000000"/>
          <w:sz w:val="27"/>
          <w:szCs w:val="27"/>
        </w:rPr>
        <w:t>podjęcie</w:t>
      </w:r>
      <w:proofErr w:type="spellEnd"/>
      <w:r w:rsidRPr="009F6B3C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9F6B3C">
        <w:rPr>
          <w:b/>
          <w:bCs/>
          <w:color w:val="000000"/>
          <w:sz w:val="27"/>
          <w:szCs w:val="27"/>
        </w:rPr>
        <w:t>uchwały</w:t>
      </w:r>
      <w:proofErr w:type="spellEnd"/>
      <w:r w:rsidR="009F6B3C" w:rsidRPr="009F6B3C">
        <w:rPr>
          <w:b/>
          <w:bCs/>
          <w:color w:val="000000"/>
          <w:sz w:val="27"/>
          <w:szCs w:val="27"/>
        </w:rPr>
        <w:t xml:space="preserve"> Nr XXIII/193/2021</w:t>
      </w:r>
      <w:r w:rsidR="009F6B3C">
        <w:rPr>
          <w:color w:val="000000"/>
          <w:sz w:val="27"/>
          <w:szCs w:val="27"/>
        </w:rPr>
        <w:t xml:space="preserve"> </w:t>
      </w:r>
      <w:r w:rsidR="009F6B3C" w:rsidRPr="00044A15">
        <w:rPr>
          <w:b/>
          <w:bCs/>
          <w:color w:val="000000"/>
          <w:sz w:val="27"/>
          <w:szCs w:val="27"/>
        </w:rPr>
        <w:t xml:space="preserve">w </w:t>
      </w:r>
      <w:proofErr w:type="spellStart"/>
      <w:r w:rsidR="009F6B3C" w:rsidRPr="00044A15">
        <w:rPr>
          <w:b/>
          <w:bCs/>
          <w:color w:val="000000"/>
          <w:sz w:val="27"/>
          <w:szCs w:val="27"/>
        </w:rPr>
        <w:t>sprawie</w:t>
      </w:r>
      <w:proofErr w:type="spellEnd"/>
      <w:r w:rsidR="009F6B3C" w:rsidRPr="00044A15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9F6B3C" w:rsidRPr="00044A15">
        <w:rPr>
          <w:b/>
          <w:bCs/>
          <w:color w:val="000000"/>
          <w:sz w:val="27"/>
          <w:szCs w:val="27"/>
        </w:rPr>
        <w:t>uchylenia</w:t>
      </w:r>
      <w:proofErr w:type="spellEnd"/>
      <w:r w:rsidR="009F6B3C" w:rsidRPr="00044A15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9F6B3C" w:rsidRPr="00044A15">
        <w:rPr>
          <w:b/>
          <w:bCs/>
          <w:color w:val="000000"/>
          <w:sz w:val="27"/>
          <w:szCs w:val="27"/>
        </w:rPr>
        <w:t>uchwały</w:t>
      </w:r>
      <w:proofErr w:type="spellEnd"/>
      <w:r w:rsidR="009F6B3C" w:rsidRPr="00044A15">
        <w:rPr>
          <w:b/>
          <w:bCs/>
          <w:color w:val="000000"/>
          <w:sz w:val="27"/>
          <w:szCs w:val="27"/>
        </w:rPr>
        <w:t xml:space="preserve"> Nr</w:t>
      </w:r>
      <w:r w:rsidR="009F6B3C">
        <w:rPr>
          <w:b/>
          <w:bCs/>
          <w:color w:val="000000"/>
          <w:sz w:val="27"/>
          <w:szCs w:val="27"/>
        </w:rPr>
        <w:t xml:space="preserve"> </w:t>
      </w:r>
      <w:r w:rsidR="009F6B3C" w:rsidRPr="00044A15">
        <w:rPr>
          <w:b/>
          <w:bCs/>
          <w:color w:val="000000"/>
          <w:sz w:val="27"/>
          <w:szCs w:val="27"/>
        </w:rPr>
        <w:t xml:space="preserve">XIX/156/2020 Rady Gminy </w:t>
      </w:r>
      <w:proofErr w:type="spellStart"/>
      <w:r w:rsidR="009F6B3C" w:rsidRPr="00044A15">
        <w:rPr>
          <w:b/>
          <w:bCs/>
          <w:color w:val="000000"/>
          <w:sz w:val="27"/>
          <w:szCs w:val="27"/>
        </w:rPr>
        <w:t>Raciążek</w:t>
      </w:r>
      <w:proofErr w:type="spellEnd"/>
      <w:r w:rsidR="009F6B3C" w:rsidRPr="00044A15">
        <w:rPr>
          <w:b/>
          <w:bCs/>
          <w:color w:val="000000"/>
          <w:sz w:val="27"/>
          <w:szCs w:val="27"/>
        </w:rPr>
        <w:t xml:space="preserve"> z </w:t>
      </w:r>
      <w:proofErr w:type="spellStart"/>
      <w:r w:rsidR="009F6B3C" w:rsidRPr="00044A15">
        <w:rPr>
          <w:b/>
          <w:bCs/>
          <w:color w:val="000000"/>
          <w:sz w:val="27"/>
          <w:szCs w:val="27"/>
        </w:rPr>
        <w:t>dnia</w:t>
      </w:r>
      <w:proofErr w:type="spellEnd"/>
      <w:r w:rsidR="009F6B3C" w:rsidRPr="00044A15">
        <w:rPr>
          <w:b/>
          <w:bCs/>
          <w:color w:val="000000"/>
          <w:sz w:val="27"/>
          <w:szCs w:val="27"/>
        </w:rPr>
        <w:t xml:space="preserve"> 31 </w:t>
      </w:r>
      <w:proofErr w:type="spellStart"/>
      <w:r w:rsidR="009F6B3C" w:rsidRPr="00044A15">
        <w:rPr>
          <w:b/>
          <w:bCs/>
          <w:color w:val="000000"/>
          <w:sz w:val="27"/>
          <w:szCs w:val="27"/>
        </w:rPr>
        <w:t>sierpnia</w:t>
      </w:r>
      <w:proofErr w:type="spellEnd"/>
      <w:r w:rsidR="009F6B3C" w:rsidRPr="00044A15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9F6B3C" w:rsidRPr="00044A15">
        <w:rPr>
          <w:b/>
          <w:bCs/>
          <w:color w:val="000000"/>
          <w:sz w:val="27"/>
          <w:szCs w:val="27"/>
        </w:rPr>
        <w:t>2020r</w:t>
      </w:r>
      <w:proofErr w:type="spellEnd"/>
      <w:r w:rsidR="009F6B3C" w:rsidRPr="00044A15">
        <w:rPr>
          <w:b/>
          <w:bCs/>
          <w:color w:val="000000"/>
          <w:sz w:val="27"/>
          <w:szCs w:val="27"/>
        </w:rPr>
        <w:t>.</w:t>
      </w:r>
    </w:p>
    <w:p w14:paraId="646C9F8F" w14:textId="77777777" w:rsidR="007F2C67" w:rsidRDefault="007F2C67" w:rsidP="00AD3374">
      <w:pPr>
        <w:pStyle w:val="myStyle"/>
        <w:spacing w:before="120" w:after="120" w:line="240" w:lineRule="auto"/>
        <w:ind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7F2C67" w14:paraId="55B30B8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6320D7D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3C3466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podjęcie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uchwały</w:t>
            </w:r>
            <w:proofErr w:type="spellEnd"/>
          </w:p>
        </w:tc>
      </w:tr>
      <w:tr w:rsidR="007F2C67" w14:paraId="1749B2A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CE88D8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  <w:proofErr w:type="spellEnd"/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4ACE6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Rada Gminy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Raciążek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od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dnia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04-12-2020</w:t>
            </w:r>
          </w:p>
        </w:tc>
      </w:tr>
      <w:tr w:rsidR="007F2C67" w14:paraId="5FE84E2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73B89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3B736" w14:textId="77777777" w:rsidR="007F2C67" w:rsidRPr="00E72853" w:rsidRDefault="00C777DD">
            <w:pPr>
              <w:spacing w:after="0" w:line="240" w:lineRule="auto"/>
              <w:rPr>
                <w:b/>
                <w:bCs/>
              </w:rPr>
            </w:pPr>
            <w:proofErr w:type="spellStart"/>
            <w:r w:rsidRPr="00E72853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 w:rsidRPr="00E72853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72853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zakończone</w:t>
            </w:r>
            <w:proofErr w:type="spellEnd"/>
            <w:r w:rsidRPr="00E72853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E72853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wynikiem</w:t>
            </w:r>
            <w:proofErr w:type="spellEnd"/>
            <w:r w:rsidRPr="00E72853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E72853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przyjęto</w:t>
            </w:r>
            <w:proofErr w:type="spellEnd"/>
          </w:p>
        </w:tc>
      </w:tr>
    </w:tbl>
    <w:p w14:paraId="6E0C55EC" w14:textId="77777777" w:rsidR="007F2C67" w:rsidRDefault="007F2C6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7F2C67" w14:paraId="1FAF23BA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A493605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AA3E41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29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stycznia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2021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2EE53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  <w:proofErr w:type="spellEnd"/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1DAE29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12:37:47 - 12:39:08</w:t>
            </w:r>
          </w:p>
        </w:tc>
      </w:tr>
      <w:tr w:rsidR="007F2C67" w14:paraId="3E64834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FA5F54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27DB4D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głosowanie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jawne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imienne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5053F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77076C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  <w:proofErr w:type="spellEnd"/>
          </w:p>
        </w:tc>
      </w:tr>
    </w:tbl>
    <w:p w14:paraId="310D8B8B" w14:textId="77777777" w:rsidR="007F2C67" w:rsidRDefault="00C777DD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6FAF2F48" w14:textId="77777777" w:rsidR="007F2C67" w:rsidRDefault="007F2C6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7F2C67" w14:paraId="22E3FF77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EB5CA8E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8648F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A6738E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BCB80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AAE130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  <w:proofErr w:type="spellEnd"/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DD9A8" w14:textId="77777777" w:rsidR="007F2C67" w:rsidRDefault="00C777DD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  <w:proofErr w:type="spellEnd"/>
          </w:p>
        </w:tc>
      </w:tr>
      <w:tr w:rsidR="007F2C67" w14:paraId="6D86B2C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CC2E6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1D0BC4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59630D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92.31 %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9C582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AF99E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72A19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7F2C67" w14:paraId="1268783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4A6B9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CF6EC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99B544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CBE385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43BDB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938E4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92.86 %</w:t>
            </w:r>
          </w:p>
        </w:tc>
      </w:tr>
      <w:tr w:rsidR="007F2C67" w14:paraId="2B35E04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D9AE47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WSTRZYMAŁO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SIĘ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FFA5C5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875773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7.69 %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32AB4C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nieoddanych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25841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6080B1" w14:textId="77777777" w:rsidR="007F2C67" w:rsidRDefault="00C777DD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7.14 %</w:t>
            </w:r>
          </w:p>
        </w:tc>
      </w:tr>
    </w:tbl>
    <w:p w14:paraId="4CEA567E" w14:textId="77777777" w:rsidR="007F2C67" w:rsidRDefault="00C777DD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 xml:space="preserve">Wyniki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p w14:paraId="5504F0EB" w14:textId="77777777" w:rsidR="007F2C67" w:rsidRDefault="007F2C6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9"/>
        <w:gridCol w:w="2810"/>
        <w:gridCol w:w="2274"/>
      </w:tblGrid>
      <w:tr w:rsidR="007F2C67" w14:paraId="71A6064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99B5CB6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  <w:proofErr w:type="spellEnd"/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4076D4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  <w:proofErr w:type="spellEnd"/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B6C24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0AC12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  <w:proofErr w:type="spellEnd"/>
          </w:p>
        </w:tc>
      </w:tr>
      <w:tr w:rsidR="007F2C67" w14:paraId="709041D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4BC689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0C293F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97278F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D57257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4EB6ED1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3A5421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A6866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441F44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706A9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15DC09A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B16B75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744FE1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Jankowski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9458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Maciej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5E11C2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głosował</w:t>
            </w:r>
            <w:proofErr w:type="spellEnd"/>
          </w:p>
        </w:tc>
      </w:tr>
      <w:tr w:rsidR="007F2C67" w14:paraId="5FECA84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B5384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FAE7D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85F2CF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C0E3B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02902F8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0008CF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E97FC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96D85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B7264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2A06C7E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C6000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BD9E8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639E6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C1B343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2D985DA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2F324B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9577D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8E33F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6D9274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108DA8D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4DD6FD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3D8366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E6B194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74639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77F1FD9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1FE91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FD3B2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93764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EEE89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1DB3A0E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AABEE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278BD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Rybczyńska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9EDC1B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EAB6F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29E3A9B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1C1FA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EB3C6F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7A3309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4A968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WSTRZYMAŁ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SIĘ</w:t>
            </w:r>
            <w:proofErr w:type="spellEnd"/>
          </w:p>
        </w:tc>
      </w:tr>
      <w:tr w:rsidR="007F2C67" w14:paraId="4B9ACEF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F1938A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B5DD5D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Sobociński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FA1684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ECF12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7F2C67" w14:paraId="0ECF91B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02A317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37562A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Wypij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15490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  <w:proofErr w:type="spellEnd"/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45E0D8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7F2C67" w14:paraId="38F1083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15EBC0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20F87" w14:textId="77777777" w:rsidR="007F2C67" w:rsidRDefault="00C777DD">
            <w:pPr>
              <w:spacing w:after="0" w:line="240" w:lineRule="auto"/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Zakrzewski</w:t>
            </w:r>
            <w:proofErr w:type="spellEnd"/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A5B4C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2D67BA" w14:textId="77777777" w:rsidR="007F2C67" w:rsidRDefault="00C777DD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</w:tbl>
    <w:p w14:paraId="32D967E0" w14:textId="20BC8DC0" w:rsidR="00044A15" w:rsidRDefault="00044A15" w:rsidP="00FE624B">
      <w:pPr>
        <w:pStyle w:val="myStyle"/>
        <w:spacing w:before="243" w:after="3" w:line="240" w:lineRule="auto"/>
        <w:ind w:right="240"/>
        <w:jc w:val="left"/>
        <w:rPr>
          <w:color w:val="000000"/>
          <w:sz w:val="27"/>
          <w:szCs w:val="27"/>
        </w:rPr>
      </w:pPr>
    </w:p>
    <w:p w14:paraId="7C96C661" w14:textId="3F4569F4" w:rsidR="00FE624B" w:rsidRDefault="00FE624B" w:rsidP="00FE624B">
      <w:pPr>
        <w:pStyle w:val="myStyle"/>
        <w:spacing w:before="243" w:after="3" w:line="240" w:lineRule="auto"/>
        <w:ind w:right="240"/>
        <w:jc w:val="left"/>
        <w:rPr>
          <w:color w:val="000000"/>
          <w:sz w:val="27"/>
          <w:szCs w:val="27"/>
        </w:rPr>
      </w:pPr>
    </w:p>
    <w:p w14:paraId="64FE9313" w14:textId="77777777" w:rsidR="00FE624B" w:rsidRDefault="00FE624B" w:rsidP="00FE624B">
      <w:pPr>
        <w:pStyle w:val="myStyle"/>
        <w:spacing w:before="243" w:after="3" w:line="240" w:lineRule="auto"/>
        <w:ind w:right="240"/>
        <w:jc w:val="left"/>
        <w:rPr>
          <w:color w:val="000000"/>
          <w:sz w:val="27"/>
          <w:szCs w:val="27"/>
        </w:rPr>
      </w:pPr>
    </w:p>
    <w:p w14:paraId="147C0196" w14:textId="77777777" w:rsidR="00044A15" w:rsidRDefault="00044A15" w:rsidP="00044A1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 w:rsidRPr="00B148D3">
        <w:rPr>
          <w:color w:val="000000"/>
          <w:sz w:val="27"/>
          <w:szCs w:val="27"/>
          <w:lang w:val="pl-PL"/>
        </w:rPr>
        <w:lastRenderedPageBreak/>
        <w:t>Wyniki głosowania</w:t>
      </w:r>
      <w:r>
        <w:rPr>
          <w:color w:val="000000"/>
          <w:sz w:val="27"/>
          <w:szCs w:val="27"/>
          <w:lang w:val="pl-PL"/>
        </w:rPr>
        <w:t>:</w:t>
      </w:r>
    </w:p>
    <w:p w14:paraId="7455A6D7" w14:textId="2C302085" w:rsidR="00044A15" w:rsidRDefault="00044A15" w:rsidP="00044A1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7F025B">
        <w:rPr>
          <w:color w:val="000000"/>
          <w:sz w:val="27"/>
          <w:szCs w:val="27"/>
          <w:lang w:val="pl-PL"/>
        </w:rPr>
        <w:t>12</w:t>
      </w:r>
      <w:r>
        <w:rPr>
          <w:color w:val="000000"/>
          <w:sz w:val="27"/>
          <w:szCs w:val="27"/>
          <w:lang w:val="pl-PL"/>
        </w:rPr>
        <w:t xml:space="preserve"> radnych głosowało za</w:t>
      </w:r>
    </w:p>
    <w:p w14:paraId="14EE6DA9" w14:textId="5548BAE6" w:rsidR="00044A15" w:rsidRDefault="00044A15" w:rsidP="00044A1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7F025B">
        <w:rPr>
          <w:color w:val="000000"/>
          <w:sz w:val="27"/>
          <w:szCs w:val="27"/>
          <w:lang w:val="pl-PL"/>
        </w:rPr>
        <w:t xml:space="preserve">   0</w:t>
      </w:r>
      <w:r>
        <w:rPr>
          <w:color w:val="000000"/>
          <w:sz w:val="27"/>
          <w:szCs w:val="27"/>
          <w:lang w:val="pl-PL"/>
        </w:rPr>
        <w:t xml:space="preserve"> radnych było przeciwnych</w:t>
      </w:r>
    </w:p>
    <w:p w14:paraId="19F1A112" w14:textId="4C5033FF" w:rsidR="00044A15" w:rsidRPr="00B148D3" w:rsidRDefault="00044A15" w:rsidP="00044A1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  <w:lang w:val="pl-PL"/>
        </w:rPr>
      </w:pP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>
        <w:rPr>
          <w:color w:val="000000"/>
          <w:sz w:val="27"/>
          <w:szCs w:val="27"/>
          <w:lang w:val="pl-PL"/>
        </w:rPr>
        <w:tab/>
      </w:r>
      <w:r w:rsidR="007F025B">
        <w:rPr>
          <w:color w:val="000000"/>
          <w:sz w:val="27"/>
          <w:szCs w:val="27"/>
          <w:lang w:val="pl-PL"/>
        </w:rPr>
        <w:t xml:space="preserve">   1 </w:t>
      </w:r>
      <w:r>
        <w:rPr>
          <w:color w:val="000000"/>
          <w:sz w:val="27"/>
          <w:szCs w:val="27"/>
          <w:lang w:val="pl-PL"/>
        </w:rPr>
        <w:t>radnych wstrzymał się od głosowania</w:t>
      </w:r>
    </w:p>
    <w:p w14:paraId="264BA53F" w14:textId="77777777" w:rsidR="00044A15" w:rsidRDefault="00044A15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11D5D272" w14:textId="7A77D77E" w:rsidR="007F2C67" w:rsidRPr="00044A15" w:rsidRDefault="00044A15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044A15">
        <w:rPr>
          <w:b/>
          <w:bCs/>
          <w:color w:val="000000"/>
          <w:sz w:val="27"/>
          <w:szCs w:val="27"/>
        </w:rPr>
        <w:t xml:space="preserve">Pkt </w:t>
      </w:r>
      <w:r w:rsidR="00C777DD" w:rsidRPr="00044A15">
        <w:rPr>
          <w:b/>
          <w:bCs/>
          <w:color w:val="000000"/>
          <w:sz w:val="27"/>
          <w:szCs w:val="27"/>
        </w:rPr>
        <w:t xml:space="preserve">13. </w:t>
      </w:r>
      <w:proofErr w:type="spellStart"/>
      <w:r w:rsidR="00C777DD" w:rsidRPr="00044A15">
        <w:rPr>
          <w:b/>
          <w:bCs/>
          <w:color w:val="000000"/>
          <w:sz w:val="27"/>
          <w:szCs w:val="27"/>
        </w:rPr>
        <w:t>Wnioski</w:t>
      </w:r>
      <w:proofErr w:type="spellEnd"/>
      <w:r w:rsidR="00C777DD" w:rsidRPr="00044A15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C777DD" w:rsidRPr="00044A15">
        <w:rPr>
          <w:b/>
          <w:bCs/>
          <w:color w:val="000000"/>
          <w:sz w:val="27"/>
          <w:szCs w:val="27"/>
        </w:rPr>
        <w:t>i</w:t>
      </w:r>
      <w:proofErr w:type="spellEnd"/>
      <w:r w:rsidR="00C777DD" w:rsidRPr="00044A15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C777DD" w:rsidRPr="00044A15">
        <w:rPr>
          <w:b/>
          <w:bCs/>
          <w:color w:val="000000"/>
          <w:sz w:val="27"/>
          <w:szCs w:val="27"/>
        </w:rPr>
        <w:t>oświadczenia</w:t>
      </w:r>
      <w:proofErr w:type="spellEnd"/>
    </w:p>
    <w:p w14:paraId="52F7216D" w14:textId="77777777" w:rsidR="007F2C67" w:rsidRPr="00044A15" w:rsidRDefault="007F2C67">
      <w:pPr>
        <w:pStyle w:val="myStyle"/>
        <w:spacing w:before="2" w:after="2" w:line="240" w:lineRule="auto"/>
        <w:ind w:left="240" w:right="240"/>
        <w:jc w:val="left"/>
        <w:rPr>
          <w:b/>
          <w:bCs/>
        </w:rPr>
      </w:pPr>
    </w:p>
    <w:p w14:paraId="0D754EDC" w14:textId="139EFE1D" w:rsidR="00E51F29" w:rsidRDefault="00E51F29" w:rsidP="00E64441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Przewodniczący Rady Gminny udzielił głosu:</w:t>
      </w:r>
    </w:p>
    <w:p w14:paraId="41B8E4FE" w14:textId="3A41E830" w:rsidR="00760A50" w:rsidRDefault="00760A50" w:rsidP="00E64441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P. Agata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Ceglewska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– powiedziała, że nie zgadza się </w:t>
      </w:r>
      <w:r w:rsidR="00B165E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z uchwalonym budżetem na rok 2021 w części dotyczącej dotacji podmiotowej </w:t>
      </w:r>
      <w:r w:rsidR="004857D6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dla </w:t>
      </w:r>
      <w:proofErr w:type="spellStart"/>
      <w:r w:rsidR="004857D6">
        <w:rPr>
          <w:rFonts w:ascii="Times New Roman" w:hAnsi="Times New Roman" w:cs="Times New Roman"/>
          <w:color w:val="000000"/>
          <w:sz w:val="28"/>
          <w:szCs w:val="28"/>
          <w:lang w:val="pl-PL"/>
        </w:rPr>
        <w:t>GOK</w:t>
      </w:r>
      <w:proofErr w:type="spellEnd"/>
      <w:r w:rsidR="00274951">
        <w:rPr>
          <w:rFonts w:ascii="Times New Roman" w:hAnsi="Times New Roman" w:cs="Times New Roman"/>
          <w:color w:val="000000"/>
          <w:sz w:val="28"/>
          <w:szCs w:val="28"/>
          <w:lang w:val="pl-PL"/>
        </w:rPr>
        <w:t>, która została drastycznie obniżona w stosunku do projektu złożonego przez p. Wójt</w:t>
      </w:r>
      <w:r w:rsidR="000B3DE9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w wysokości </w:t>
      </w:r>
      <w:proofErr w:type="spellStart"/>
      <w:r w:rsidR="000B3DE9">
        <w:rPr>
          <w:rFonts w:ascii="Times New Roman" w:hAnsi="Times New Roman" w:cs="Times New Roman"/>
          <w:color w:val="000000"/>
          <w:sz w:val="28"/>
          <w:szCs w:val="28"/>
          <w:lang w:val="pl-PL"/>
        </w:rPr>
        <w:t>260.000zł</w:t>
      </w:r>
      <w:proofErr w:type="spellEnd"/>
      <w:r w:rsidR="000B3DE9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. – </w:t>
      </w:r>
      <w:proofErr w:type="spellStart"/>
      <w:r w:rsidR="000B3DE9">
        <w:rPr>
          <w:rFonts w:ascii="Times New Roman" w:hAnsi="Times New Roman" w:cs="Times New Roman"/>
          <w:color w:val="000000"/>
          <w:sz w:val="28"/>
          <w:szCs w:val="28"/>
          <w:lang w:val="pl-PL"/>
        </w:rPr>
        <w:t>210.000zł</w:t>
      </w:r>
      <w:proofErr w:type="spellEnd"/>
      <w:r w:rsidR="000B3DE9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. w żaden sposób nie zapewnia w pełni funkcjonowania i przeprowadzenia zadań statutowych </w:t>
      </w:r>
      <w:proofErr w:type="spellStart"/>
      <w:r w:rsidR="000B3DE9">
        <w:rPr>
          <w:rFonts w:ascii="Times New Roman" w:hAnsi="Times New Roman" w:cs="Times New Roman"/>
          <w:color w:val="000000"/>
          <w:sz w:val="28"/>
          <w:szCs w:val="28"/>
          <w:lang w:val="pl-PL"/>
        </w:rPr>
        <w:t>GOK</w:t>
      </w:r>
      <w:proofErr w:type="spellEnd"/>
      <w:r w:rsidR="000B3DE9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. </w:t>
      </w:r>
    </w:p>
    <w:p w14:paraId="7CA30640" w14:textId="4A0E5309" w:rsidR="00760A50" w:rsidRDefault="00760A50">
      <w:pPr>
        <w:pStyle w:val="myStyle"/>
        <w:spacing w:before="243" w:after="3" w:line="240" w:lineRule="auto"/>
        <w:ind w:left="240" w:right="240"/>
        <w:jc w:val="left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</w:p>
    <w:p w14:paraId="22946666" w14:textId="31410B7A" w:rsidR="00760A50" w:rsidRDefault="00760A50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Radny Andrzej Sobociński </w:t>
      </w:r>
      <w:r w:rsidR="00D252A3">
        <w:rPr>
          <w:rFonts w:ascii="Times New Roman" w:hAnsi="Times New Roman" w:cs="Times New Roman"/>
          <w:color w:val="000000"/>
          <w:sz w:val="28"/>
          <w:szCs w:val="28"/>
          <w:lang w:val="pl-PL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="00D252A3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odniósł się do funduszu drzewkowego.               Z tego co wiadomo, fundusz pobierany był sukcesywnie prze kilka lat. Było to do odebrania w czasie. </w:t>
      </w:r>
    </w:p>
    <w:p w14:paraId="27622415" w14:textId="0423F8E8" w:rsidR="00574774" w:rsidRDefault="007315D0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K</w:t>
      </w:r>
      <w:r w:rsidR="00574774">
        <w:rPr>
          <w:rFonts w:ascii="Times New Roman" w:hAnsi="Times New Roman" w:cs="Times New Roman"/>
          <w:color w:val="000000"/>
          <w:sz w:val="28"/>
          <w:szCs w:val="28"/>
          <w:lang w:val="pl-PL"/>
        </w:rPr>
        <w:t>olejna sprawa – zgłoszone do programu były 4 drogi. Radny</w:t>
      </w:r>
      <w:r w:rsidR="0027616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proofErr w:type="gramStart"/>
      <w:r w:rsidR="00574774">
        <w:rPr>
          <w:rFonts w:ascii="Times New Roman" w:hAnsi="Times New Roman" w:cs="Times New Roman"/>
          <w:color w:val="000000"/>
          <w:sz w:val="28"/>
          <w:szCs w:val="28"/>
          <w:lang w:val="pl-PL"/>
        </w:rPr>
        <w:t>pytał</w:t>
      </w:r>
      <w:proofErr w:type="gramEnd"/>
      <w:r w:rsidR="00574774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dlaczego tylko 4 </w:t>
      </w:r>
      <w:r w:rsidR="00420C01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są zgłoszone </w:t>
      </w:r>
      <w:r w:rsidR="00574774">
        <w:rPr>
          <w:rFonts w:ascii="Times New Roman" w:hAnsi="Times New Roman" w:cs="Times New Roman"/>
          <w:color w:val="000000"/>
          <w:sz w:val="28"/>
          <w:szCs w:val="28"/>
          <w:lang w:val="pl-PL"/>
        </w:rPr>
        <w:t>a nie 6</w:t>
      </w:r>
      <w:r w:rsidR="00420C01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czy 8. Dopiero spośród tych wszystkich dróg Wojewoda powinien wybrać, do której będzie dofinansowanie. </w:t>
      </w:r>
      <w:r w:rsidR="00F26530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To jest dyskryminacja miejscowości, wsi czy Gminy Raciążek. </w:t>
      </w:r>
    </w:p>
    <w:p w14:paraId="499A418B" w14:textId="77777777" w:rsidR="007305CF" w:rsidRDefault="00F26530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Radny poinformował, że radny Jankowski nadal nie może uczestniczyć </w:t>
      </w:r>
      <w:r w:rsidR="007B4003">
        <w:rPr>
          <w:rFonts w:ascii="Times New Roman" w:hAnsi="Times New Roman" w:cs="Times New Roman"/>
          <w:color w:val="000000"/>
          <w:sz w:val="28"/>
          <w:szCs w:val="28"/>
          <w:lang w:val="pl-PL"/>
        </w:rPr>
        <w:t>w Sesji. Dzwonią do mnie mieszkańcy Raciążka, że też nie mogą uczestniczyć w sesji, bo na poprzednich sesjach były szumy, trzaski, bełgoty a obecnie nic nie słychać, sesja jest bez dźwięku.</w:t>
      </w:r>
    </w:p>
    <w:p w14:paraId="7310906E" w14:textId="6C60243C" w:rsidR="00F26530" w:rsidRDefault="007305CF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Gmina Raciążek jako wieś ma możliwości pozyskiwania </w:t>
      </w:r>
      <w:r w:rsidR="00906BF3">
        <w:rPr>
          <w:rFonts w:ascii="Times New Roman" w:hAnsi="Times New Roman" w:cs="Times New Roman"/>
          <w:color w:val="000000"/>
          <w:sz w:val="28"/>
          <w:szCs w:val="28"/>
          <w:lang w:val="pl-PL"/>
        </w:rPr>
        <w:t>funduszy                    w mniejszym stopniu. Gdyby przez lata był</w:t>
      </w:r>
      <w:r w:rsidR="00C87CE7">
        <w:rPr>
          <w:rFonts w:ascii="Times New Roman" w:hAnsi="Times New Roman" w:cs="Times New Roman"/>
          <w:color w:val="000000"/>
          <w:sz w:val="28"/>
          <w:szCs w:val="28"/>
          <w:lang w:val="pl-PL"/>
        </w:rPr>
        <w:t>y</w:t>
      </w:r>
      <w:r w:rsidR="00906BF3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prowadzone gospodarnie finanse Gminy, to w takim stanie Gmina by nie była.</w:t>
      </w:r>
      <w:r w:rsidR="0046006E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I w przyszłości można byłoby się pokusić, żeby Gmina Raciążek stała się </w:t>
      </w:r>
      <w:proofErr w:type="gramStart"/>
      <w:r w:rsidR="00B1545D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miastem,   </w:t>
      </w:r>
      <w:proofErr w:type="gramEnd"/>
      <w:r w:rsidR="00B1545D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                  a jako miasto mogłaby pozyskiwać dużo większe fundusze. </w:t>
      </w:r>
      <w:r w:rsidR="00BF7739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Dlaczego                 w tym kierunku nie idziemy. </w:t>
      </w:r>
      <w:r w:rsidR="00203B4A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Obecnie spływają bardzo duże fundusze unijne, że można się pokusić o różne sprawy. </w:t>
      </w:r>
      <w:r w:rsidR="003C6838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Na wszystko trzeba mieć </w:t>
      </w:r>
      <w:r w:rsidR="003C6838">
        <w:rPr>
          <w:rFonts w:ascii="Times New Roman" w:hAnsi="Times New Roman" w:cs="Times New Roman"/>
          <w:color w:val="000000"/>
          <w:sz w:val="28"/>
          <w:szCs w:val="28"/>
          <w:lang w:val="pl-PL"/>
        </w:rPr>
        <w:lastRenderedPageBreak/>
        <w:t xml:space="preserve">pomysł. </w:t>
      </w:r>
      <w:r w:rsidR="00F64CC4">
        <w:rPr>
          <w:rFonts w:ascii="Times New Roman" w:hAnsi="Times New Roman" w:cs="Times New Roman"/>
          <w:color w:val="000000"/>
          <w:sz w:val="28"/>
          <w:szCs w:val="28"/>
          <w:lang w:val="pl-PL"/>
        </w:rPr>
        <w:t>I można zrobić coś z Ciechocinkiem</w:t>
      </w:r>
      <w:r w:rsidR="00726021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/Radny wspomniał                          o wyciągu krzesełkowym</w:t>
      </w:r>
      <w:r w:rsidR="00DE65B6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– takie rzeczy można robić, bo są na to fundusze</w:t>
      </w:r>
      <w:r w:rsidR="00C7506E">
        <w:rPr>
          <w:rFonts w:ascii="Times New Roman" w:hAnsi="Times New Roman" w:cs="Times New Roman"/>
          <w:color w:val="000000"/>
          <w:sz w:val="28"/>
          <w:szCs w:val="28"/>
          <w:lang w:val="pl-PL"/>
        </w:rPr>
        <w:t>, nawet są tereny na strzelnicę</w:t>
      </w:r>
      <w:r w:rsidR="003C437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– nawet gdyby to zrobił ktoś prywatnie</w:t>
      </w:r>
      <w:r w:rsidR="00DE65B6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/. </w:t>
      </w:r>
      <w:r w:rsidR="003C437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Byłyby podatki dla Gminy. </w:t>
      </w:r>
    </w:p>
    <w:p w14:paraId="2DC3E306" w14:textId="42CF355B" w:rsidR="00D97F90" w:rsidRDefault="00D97F90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Następna sprawa – są pieniądze na odbudowę zamku.</w:t>
      </w:r>
      <w:r w:rsidR="00640BD8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W ten temat się nie wchodzi, bo jest to temat niewygodny. Przy zamku można zrobić restaurację. </w:t>
      </w:r>
      <w:r w:rsidR="0014569E">
        <w:rPr>
          <w:rFonts w:ascii="Times New Roman" w:hAnsi="Times New Roman" w:cs="Times New Roman"/>
          <w:color w:val="000000"/>
          <w:sz w:val="28"/>
          <w:szCs w:val="28"/>
          <w:lang w:val="pl-PL"/>
        </w:rPr>
        <w:t>To można zrobić</w:t>
      </w:r>
      <w:r w:rsidR="0056015A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, </w:t>
      </w:r>
      <w:r w:rsidR="0014569E">
        <w:rPr>
          <w:rFonts w:ascii="Times New Roman" w:hAnsi="Times New Roman" w:cs="Times New Roman"/>
          <w:color w:val="000000"/>
          <w:sz w:val="28"/>
          <w:szCs w:val="28"/>
          <w:lang w:val="pl-PL"/>
        </w:rPr>
        <w:t>tylko trzeba wykazać dobrą wolę</w:t>
      </w:r>
      <w:r w:rsidR="0056015A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i dobrze zarządzać pieniędzmi. </w:t>
      </w:r>
    </w:p>
    <w:p w14:paraId="06C4D7F9" w14:textId="20A52E81" w:rsidR="000C4658" w:rsidRDefault="000C4658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Radny wspomniał o niewybudowanej kanalizacji na ul. Glinki</w:t>
      </w:r>
      <w:r w:rsidR="00317536">
        <w:rPr>
          <w:rFonts w:ascii="Times New Roman" w:hAnsi="Times New Roman" w:cs="Times New Roman"/>
          <w:color w:val="000000"/>
          <w:sz w:val="28"/>
          <w:szCs w:val="28"/>
          <w:lang w:val="pl-PL"/>
        </w:rPr>
        <w:t>, wybudowanych wszystkich drogach w Dąbrówce, ul. Wysokiej</w:t>
      </w:r>
      <w:r w:rsidR="00807D93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, modernizacji słupów </w:t>
      </w:r>
      <w:r w:rsidR="006019D7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na ul. Wysokiej. </w:t>
      </w:r>
    </w:p>
    <w:p w14:paraId="7BF5BF29" w14:textId="27B9AC1D" w:rsidR="00690B10" w:rsidRDefault="00690B10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Nastąpiła degradacja Gminy. </w:t>
      </w:r>
    </w:p>
    <w:p w14:paraId="190C97E6" w14:textId="6B6FAF63" w:rsidR="00E61826" w:rsidRDefault="00E61826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Na koniec Radny wspomniał o toalecie. Powiedział, że nie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toi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toi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– można zrobić toaletę za niewielkie pieniądze</w:t>
      </w:r>
      <w:r w:rsidR="00FD5389">
        <w:rPr>
          <w:rFonts w:ascii="Times New Roman" w:hAnsi="Times New Roman" w:cs="Times New Roman"/>
          <w:color w:val="000000"/>
          <w:sz w:val="28"/>
          <w:szCs w:val="28"/>
          <w:lang w:val="pl-PL"/>
        </w:rPr>
        <w:t>, skorzystać                                           z dofinansowania</w:t>
      </w:r>
      <w:r w:rsidR="000D0756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.  To jest podstawowa rzecz, która powinna być zrobiona na pierwszym miejscu. </w:t>
      </w:r>
    </w:p>
    <w:p w14:paraId="36A85097" w14:textId="722892C9" w:rsidR="004513FC" w:rsidRDefault="004513FC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</w:p>
    <w:p w14:paraId="1994125F" w14:textId="7BDF93FB" w:rsidR="004513FC" w:rsidRDefault="004513FC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Przewodniczacy Rady Gminy odniósł się do dwóch kwestii przedstawionych przez przedmówcę. </w:t>
      </w:r>
    </w:p>
    <w:p w14:paraId="4B3D1086" w14:textId="3F5B02F0" w:rsidR="00E16748" w:rsidRDefault="00E16748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Po pierwsze – radny wybierany jest w danym okręgu, ale odpowiada za cały samorząd</w:t>
      </w:r>
      <w:r w:rsidR="00C87CE7">
        <w:rPr>
          <w:rFonts w:ascii="Times New Roman" w:hAnsi="Times New Roman" w:cs="Times New Roman"/>
          <w:color w:val="000000"/>
          <w:sz w:val="28"/>
          <w:szCs w:val="28"/>
          <w:lang w:val="pl-PL"/>
        </w:rPr>
        <w:t>.</w:t>
      </w:r>
    </w:p>
    <w:p w14:paraId="02A783D3" w14:textId="4A76271F" w:rsidR="00E16748" w:rsidRDefault="00E16748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Druga sprawa – dot. uczestniczenia w sesji – wszyscy Radni wraz                          z materiałami na dzisiejszą sesję</w:t>
      </w:r>
      <w:r w:rsidR="00E56016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proofErr w:type="gramStart"/>
      <w:r w:rsidR="00C87CE7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otrzymali </w:t>
      </w:r>
      <w:r w:rsidR="00E56016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informacj</w:t>
      </w:r>
      <w:r w:rsidR="00C87CE7">
        <w:rPr>
          <w:rFonts w:ascii="Times New Roman" w:hAnsi="Times New Roman" w:cs="Times New Roman"/>
          <w:color w:val="000000"/>
          <w:sz w:val="28"/>
          <w:szCs w:val="28"/>
          <w:lang w:val="pl-PL"/>
        </w:rPr>
        <w:t>ę</w:t>
      </w:r>
      <w:proofErr w:type="gramEnd"/>
      <w:r w:rsidR="00E56016">
        <w:rPr>
          <w:rFonts w:ascii="Times New Roman" w:hAnsi="Times New Roman" w:cs="Times New Roman"/>
          <w:color w:val="000000"/>
          <w:sz w:val="28"/>
          <w:szCs w:val="28"/>
          <w:lang w:val="pl-PL"/>
        </w:rPr>
        <w:t>, że mogą skorzystać z zasobów pomocy w Urzędzie Gminy</w:t>
      </w:r>
      <w:r w:rsidR="007D1F66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, żeby mogli uczestniczyć. Więc proszę </w:t>
      </w:r>
      <w:r w:rsidR="00287652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nie wprowadzać ludzi w błąd, że kogoś dyskwalifikuje, że kogoś ograniczam, komuś utrudniam uczestniczenie w sesji. </w:t>
      </w:r>
    </w:p>
    <w:p w14:paraId="4D7609F1" w14:textId="77777777" w:rsidR="00D83546" w:rsidRDefault="00D83546" w:rsidP="00C87CE7">
      <w:pPr>
        <w:pStyle w:val="myStyle"/>
        <w:spacing w:before="243" w:after="3" w:line="240" w:lineRule="auto"/>
        <w:ind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</w:p>
    <w:p w14:paraId="2A4085B2" w14:textId="006B705C" w:rsidR="00675556" w:rsidRDefault="00675556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P. Wójt </w:t>
      </w:r>
      <w:r w:rsidR="00DD0EAC">
        <w:rPr>
          <w:rFonts w:ascii="Times New Roman" w:hAnsi="Times New Roman" w:cs="Times New Roman"/>
          <w:color w:val="000000"/>
          <w:sz w:val="28"/>
          <w:szCs w:val="28"/>
          <w:lang w:val="pl-PL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="00DD0EA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w odpowiedzi do wypowiedzi radnego Sobocińskiego. </w:t>
      </w:r>
      <w:r w:rsidR="002D2E18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Nie mówi Pan tak jak jest, tylko tak jak Pan rozumie. </w:t>
      </w:r>
      <w:r w:rsidR="004444F0">
        <w:rPr>
          <w:rFonts w:ascii="Times New Roman" w:hAnsi="Times New Roman" w:cs="Times New Roman"/>
          <w:color w:val="000000"/>
          <w:sz w:val="28"/>
          <w:szCs w:val="28"/>
          <w:lang w:val="pl-PL"/>
        </w:rPr>
        <w:t>Odnosząc się do kwestii funduszu drzewkowego – mówiła o kwocie 3.200.000 zł.</w:t>
      </w:r>
      <w:r w:rsidR="005D4044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, które wpłynęło na konto Urzędu Gminy. Z tej kwoty wykorzystaliśmy na inwestycje gminne - 600.000 zł. Resztę środków należało przekazać na konto </w:t>
      </w:r>
      <w:proofErr w:type="spellStart"/>
      <w:r w:rsidR="005D4044">
        <w:rPr>
          <w:rFonts w:ascii="Times New Roman" w:hAnsi="Times New Roman" w:cs="Times New Roman"/>
          <w:color w:val="000000"/>
          <w:sz w:val="28"/>
          <w:szCs w:val="28"/>
          <w:lang w:val="pl-PL"/>
        </w:rPr>
        <w:t>WFOŚ</w:t>
      </w:r>
      <w:proofErr w:type="spellEnd"/>
      <w:r w:rsidR="005D4044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. Wówczas, pod naporem Wójtów, Pani Marszałek łącznie z </w:t>
      </w:r>
      <w:proofErr w:type="spellStart"/>
      <w:r w:rsidR="005D4044">
        <w:rPr>
          <w:rFonts w:ascii="Times New Roman" w:hAnsi="Times New Roman" w:cs="Times New Roman"/>
          <w:color w:val="000000"/>
          <w:sz w:val="28"/>
          <w:szCs w:val="28"/>
          <w:lang w:val="pl-PL"/>
        </w:rPr>
        <w:t>WFOŚ</w:t>
      </w:r>
      <w:proofErr w:type="spellEnd"/>
      <w:r w:rsidR="005D4044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zdecydowali się na tzw. fundusz drzewkowy, czyli w części </w:t>
      </w:r>
      <w:r w:rsidR="005D4044">
        <w:rPr>
          <w:rFonts w:ascii="Times New Roman" w:hAnsi="Times New Roman" w:cs="Times New Roman"/>
          <w:color w:val="000000"/>
          <w:sz w:val="28"/>
          <w:szCs w:val="28"/>
          <w:lang w:val="pl-PL"/>
        </w:rPr>
        <w:lastRenderedPageBreak/>
        <w:t>pieniądze zostały oddane gminom</w:t>
      </w:r>
      <w:r w:rsidR="006346A7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, które wpłynęły na konto </w:t>
      </w:r>
      <w:proofErr w:type="spellStart"/>
      <w:r w:rsidR="006346A7">
        <w:rPr>
          <w:rFonts w:ascii="Times New Roman" w:hAnsi="Times New Roman" w:cs="Times New Roman"/>
          <w:color w:val="000000"/>
          <w:sz w:val="28"/>
          <w:szCs w:val="28"/>
          <w:lang w:val="pl-PL"/>
        </w:rPr>
        <w:t>WFOŚ</w:t>
      </w:r>
      <w:proofErr w:type="spellEnd"/>
      <w:r w:rsidR="006346A7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na inwestycje proekologiczne </w:t>
      </w:r>
      <w:r w:rsidR="00B84A29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w poszczególnych gminach. </w:t>
      </w:r>
      <w:r w:rsidR="00F72421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Dla Gminy                     w okresie 3 lat były do wykorzystania środki w kwocie 1.500.000 zł. </w:t>
      </w:r>
      <w:r w:rsidR="00306797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                   i Gmina Raciążek te środki wykorzystała</w:t>
      </w:r>
      <w:r w:rsidR="004D1418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na inwestycje związane                           z budow</w:t>
      </w:r>
      <w:r w:rsidR="00C72086">
        <w:rPr>
          <w:rFonts w:ascii="Times New Roman" w:hAnsi="Times New Roman" w:cs="Times New Roman"/>
          <w:color w:val="000000"/>
          <w:sz w:val="28"/>
          <w:szCs w:val="28"/>
          <w:lang w:val="pl-PL"/>
        </w:rPr>
        <w:t>ą</w:t>
      </w:r>
      <w:r w:rsidR="004D1418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kanalizacji </w:t>
      </w:r>
      <w:r w:rsidR="00CD4D1C">
        <w:rPr>
          <w:rFonts w:ascii="Times New Roman" w:hAnsi="Times New Roman" w:cs="Times New Roman"/>
          <w:color w:val="000000"/>
          <w:sz w:val="28"/>
          <w:szCs w:val="28"/>
          <w:lang w:val="pl-PL"/>
        </w:rPr>
        <w:t>i przydomowych oczyszczalni ścieków oraz wymian</w:t>
      </w:r>
      <w:r w:rsidR="0064165A">
        <w:rPr>
          <w:rFonts w:ascii="Times New Roman" w:hAnsi="Times New Roman" w:cs="Times New Roman"/>
          <w:color w:val="000000"/>
          <w:sz w:val="28"/>
          <w:szCs w:val="28"/>
          <w:lang w:val="pl-PL"/>
        </w:rPr>
        <w:t>ę</w:t>
      </w:r>
      <w:r w:rsidR="00CD4D1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rur azbestowych na terenie Raciążka. </w:t>
      </w:r>
    </w:p>
    <w:p w14:paraId="3DCEA53D" w14:textId="0740E44D" w:rsidR="001B02BA" w:rsidRDefault="001B02BA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Jeżeli chodzi o to, by Raciążek stał się miastem. Uważam, że gmina wiejska ma większe możliwości </w:t>
      </w:r>
      <w:r w:rsidR="00AD4F4D">
        <w:rPr>
          <w:rFonts w:ascii="Times New Roman" w:hAnsi="Times New Roman" w:cs="Times New Roman"/>
          <w:color w:val="000000"/>
          <w:sz w:val="28"/>
          <w:szCs w:val="28"/>
          <w:lang w:val="pl-PL"/>
        </w:rPr>
        <w:t>pozyskiwania środków</w:t>
      </w:r>
      <w:r w:rsidR="00522238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aniżeli miasto. </w:t>
      </w:r>
      <w:r w:rsidR="00034950">
        <w:rPr>
          <w:rFonts w:ascii="Times New Roman" w:hAnsi="Times New Roman" w:cs="Times New Roman"/>
          <w:color w:val="000000"/>
          <w:sz w:val="28"/>
          <w:szCs w:val="28"/>
          <w:lang w:val="pl-PL"/>
        </w:rPr>
        <w:t>Są osoby, które zabiegały, by przeprowadzić referendum dot. odłączenia sołectw Podole i Siarzewo do miasta Ciechocinka.</w:t>
      </w:r>
    </w:p>
    <w:p w14:paraId="5F831112" w14:textId="1CFBCF94" w:rsidR="00034950" w:rsidRDefault="00034950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Jeżeli chodzi o ruiny zamku – na Komisji była informacja o tym, że wpłynęło pismo do Pani konserwator zbytków </w:t>
      </w:r>
      <w:r w:rsidR="00906CC7">
        <w:rPr>
          <w:rFonts w:ascii="Times New Roman" w:hAnsi="Times New Roman" w:cs="Times New Roman"/>
          <w:color w:val="000000"/>
          <w:sz w:val="28"/>
          <w:szCs w:val="28"/>
          <w:lang w:val="pl-PL"/>
        </w:rPr>
        <w:t>dot. tego, że jeżeli Gmina nie posiada środków finansowych, by dokonać zabezpieczenia ruin zamku, to może by należało rozważyć możliwość zmiany właściciela</w:t>
      </w:r>
      <w:r w:rsidR="00554AD8">
        <w:rPr>
          <w:rFonts w:ascii="Times New Roman" w:hAnsi="Times New Roman" w:cs="Times New Roman"/>
          <w:color w:val="000000"/>
          <w:sz w:val="28"/>
          <w:szCs w:val="28"/>
          <w:lang w:val="pl-PL"/>
        </w:rPr>
        <w:t>. Myślę, że na następnej sesji będzie się Państwo pochylali nad tym tematem</w:t>
      </w:r>
      <w:r w:rsidR="00D7540C">
        <w:rPr>
          <w:rFonts w:ascii="Times New Roman" w:hAnsi="Times New Roman" w:cs="Times New Roman"/>
          <w:color w:val="000000"/>
          <w:sz w:val="28"/>
          <w:szCs w:val="28"/>
          <w:lang w:val="pl-PL"/>
        </w:rPr>
        <w:t>.</w:t>
      </w:r>
    </w:p>
    <w:p w14:paraId="03572A20" w14:textId="03ABD000" w:rsidR="00D7540C" w:rsidRDefault="00D7540C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Jeśli chodzi o modernizację słupów energetycznych ul. Wysoka – to nikt sobie niczego nie załatwił </w:t>
      </w:r>
      <w:r w:rsidR="00665CFA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i było to </w:t>
      </w:r>
      <w:proofErr w:type="gramStart"/>
      <w:r w:rsidR="00665CFA">
        <w:rPr>
          <w:rFonts w:ascii="Times New Roman" w:hAnsi="Times New Roman" w:cs="Times New Roman"/>
          <w:color w:val="000000"/>
          <w:sz w:val="28"/>
          <w:szCs w:val="28"/>
          <w:lang w:val="pl-PL"/>
        </w:rPr>
        <w:t>wyjaśniane</w:t>
      </w:r>
      <w:proofErr w:type="gramEnd"/>
      <w:r w:rsidR="00665CFA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kiedy Pan był Przewodniczącym Rady. Słupy modernizowała Energetyka we własnym zakresie, to była ich in</w:t>
      </w:r>
      <w:r w:rsidR="00834FE5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westycja. </w:t>
      </w:r>
    </w:p>
    <w:p w14:paraId="71573516" w14:textId="399C89D3" w:rsidR="009A7EDC" w:rsidRDefault="009A7EDC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</w:p>
    <w:p w14:paraId="2221DD12" w14:textId="77777777" w:rsidR="00227466" w:rsidRDefault="009A7EDC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Radny Krzysztof Sadowski – powiedział, że czasami sesje przypominają prace komisji śledczych</w:t>
      </w:r>
      <w:r w:rsidR="00DA32D8">
        <w:rPr>
          <w:rFonts w:ascii="Times New Roman" w:hAnsi="Times New Roman" w:cs="Times New Roman"/>
          <w:color w:val="000000"/>
          <w:sz w:val="28"/>
          <w:szCs w:val="28"/>
          <w:lang w:val="pl-PL"/>
        </w:rPr>
        <w:t>. Większość Radnych ubiegała się o mandat radnego, by zmieniać nasze otoczenie</w:t>
      </w:r>
      <w:r w:rsidR="000305C3">
        <w:rPr>
          <w:rFonts w:ascii="Times New Roman" w:hAnsi="Times New Roman" w:cs="Times New Roman"/>
          <w:color w:val="000000"/>
          <w:sz w:val="28"/>
          <w:szCs w:val="28"/>
          <w:lang w:val="pl-PL"/>
        </w:rPr>
        <w:t>. Nie mamy mocy sprawczych rozliczania poprzednich kadencji</w:t>
      </w:r>
      <w:r w:rsidR="00691383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. Są to drogi prowadzące donikąd. </w:t>
      </w:r>
      <w:r w:rsidR="00640C8B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="00691383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Wiele rzeczy jest do zmian, mi też się wiele nie podoba. </w:t>
      </w:r>
      <w:r w:rsidR="00640C8B">
        <w:rPr>
          <w:rFonts w:ascii="Times New Roman" w:hAnsi="Times New Roman" w:cs="Times New Roman"/>
          <w:color w:val="000000"/>
          <w:sz w:val="28"/>
          <w:szCs w:val="28"/>
          <w:lang w:val="pl-PL"/>
        </w:rPr>
        <w:t>Są dofinansowania do różnych inwestycji, tylko Gmina musi posiadać wkład własny</w:t>
      </w:r>
      <w:r w:rsidR="002C5413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, ale trzeba zadbać o podstawową infrastrukturę. </w:t>
      </w:r>
    </w:p>
    <w:p w14:paraId="45602ECE" w14:textId="195F2A4A" w:rsidR="009A7EDC" w:rsidRDefault="00227466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Radny wspomniał o ul. Przedmiejskiej, Polnej, Podgórnej, w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Turzynku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jest odcinek drogi łączący nas z Gmin</w:t>
      </w:r>
      <w:r w:rsidR="000842FF">
        <w:rPr>
          <w:rFonts w:ascii="Times New Roman" w:hAnsi="Times New Roman" w:cs="Times New Roman"/>
          <w:color w:val="000000"/>
          <w:sz w:val="28"/>
          <w:szCs w:val="28"/>
          <w:lang w:val="pl-PL"/>
        </w:rPr>
        <w:t>ą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Koneck – tam są problemy                    z komunikacją autobusu szkolnego</w:t>
      </w:r>
      <w:r w:rsidR="000842FF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. </w:t>
      </w:r>
    </w:p>
    <w:p w14:paraId="72E6157F" w14:textId="78DB32A2" w:rsidR="00025943" w:rsidRDefault="00025943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Jest za tym, żeby środki własne przeznaczać na wkład własny na inwestycje</w:t>
      </w:r>
      <w:r w:rsidR="00F61E7C">
        <w:rPr>
          <w:rFonts w:ascii="Times New Roman" w:hAnsi="Times New Roman" w:cs="Times New Roman"/>
          <w:color w:val="000000"/>
          <w:sz w:val="28"/>
          <w:szCs w:val="28"/>
          <w:lang w:val="pl-PL"/>
        </w:rPr>
        <w:t>, ale powinny być jakieś określone priorytety</w:t>
      </w:r>
      <w:r w:rsidR="00C86841">
        <w:rPr>
          <w:rFonts w:ascii="Times New Roman" w:hAnsi="Times New Roman" w:cs="Times New Roman"/>
          <w:color w:val="000000"/>
          <w:sz w:val="28"/>
          <w:szCs w:val="28"/>
          <w:lang w:val="pl-PL"/>
        </w:rPr>
        <w:t>, są gospodarstwa na terenie Gminy, gdzie ludzie nie maj</w:t>
      </w:r>
      <w:r w:rsidR="000B56B0">
        <w:rPr>
          <w:rFonts w:ascii="Times New Roman" w:hAnsi="Times New Roman" w:cs="Times New Roman"/>
          <w:color w:val="000000"/>
          <w:sz w:val="28"/>
          <w:szCs w:val="28"/>
          <w:lang w:val="pl-PL"/>
        </w:rPr>
        <w:t>ą</w:t>
      </w:r>
      <w:r w:rsidR="00C86841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bieżącej wody. </w:t>
      </w:r>
      <w:r w:rsidR="00F1326B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Jako Radni mamy możliwości. Możemy składać interpelacje, możemy reprezentować interesy naszych mieszkańców, mamy możliwości zrzeszania się w kluby, mamy możliwości i głos </w:t>
      </w:r>
      <w:r w:rsidR="003A4A03">
        <w:rPr>
          <w:rFonts w:ascii="Times New Roman" w:hAnsi="Times New Roman" w:cs="Times New Roman"/>
          <w:color w:val="000000"/>
          <w:sz w:val="28"/>
          <w:szCs w:val="28"/>
          <w:lang w:val="pl-PL"/>
        </w:rPr>
        <w:t>w pracach komisji.                      I mogą być tego efekty</w:t>
      </w:r>
      <w:r w:rsidR="00D51B96">
        <w:rPr>
          <w:rFonts w:ascii="Times New Roman" w:hAnsi="Times New Roman" w:cs="Times New Roman"/>
          <w:color w:val="000000"/>
          <w:sz w:val="28"/>
          <w:szCs w:val="28"/>
          <w:lang w:val="pl-PL"/>
        </w:rPr>
        <w:t>.</w:t>
      </w:r>
    </w:p>
    <w:p w14:paraId="0C3276C1" w14:textId="784EC4A5" w:rsidR="00D51B96" w:rsidRDefault="00D51B96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lastRenderedPageBreak/>
        <w:t>Podziękował członkom poszczególnych Komisji</w:t>
      </w:r>
      <w:r w:rsidR="001D342B">
        <w:rPr>
          <w:rFonts w:ascii="Times New Roman" w:hAnsi="Times New Roman" w:cs="Times New Roman"/>
          <w:color w:val="000000"/>
          <w:sz w:val="28"/>
          <w:szCs w:val="28"/>
          <w:lang w:val="pl-PL"/>
        </w:rPr>
        <w:t>, które pochylały się nad propozycjami naszego Klubu</w:t>
      </w:r>
      <w:r w:rsidR="00624367">
        <w:rPr>
          <w:rFonts w:ascii="Times New Roman" w:hAnsi="Times New Roman" w:cs="Times New Roman"/>
          <w:color w:val="000000"/>
          <w:sz w:val="28"/>
          <w:szCs w:val="28"/>
          <w:lang w:val="pl-PL"/>
        </w:rPr>
        <w:t>, że udało się po raz pierwszy dofinansować kulturę w sposób taki, że pieniądze trafiają do ludzi szerzących tą kulturę</w:t>
      </w:r>
      <w:r w:rsidR="00486CD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, że Koła Gospodyń Wiejskich na terenie naszej Gminy w projekcie budżetu </w:t>
      </w:r>
      <w:r w:rsidR="00C040D0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na rok 2021 mają zagwarantowane </w:t>
      </w:r>
      <w:r w:rsidR="00F55C2A">
        <w:rPr>
          <w:rFonts w:ascii="Times New Roman" w:hAnsi="Times New Roman" w:cs="Times New Roman"/>
          <w:color w:val="000000"/>
          <w:sz w:val="28"/>
          <w:szCs w:val="28"/>
          <w:lang w:val="pl-PL"/>
        </w:rPr>
        <w:t>środki finansowe</w:t>
      </w:r>
      <w:r w:rsidR="005905B7">
        <w:rPr>
          <w:rFonts w:ascii="Times New Roman" w:hAnsi="Times New Roman" w:cs="Times New Roman"/>
          <w:color w:val="000000"/>
          <w:sz w:val="28"/>
          <w:szCs w:val="28"/>
          <w:lang w:val="pl-PL"/>
        </w:rPr>
        <w:t>. Nie są to może środki finansowe potężne</w:t>
      </w:r>
      <w:r w:rsidR="00A80A36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, ale daje to możliwości, jest to </w:t>
      </w:r>
      <w:r w:rsidR="009C22D5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dobry </w:t>
      </w:r>
      <w:r w:rsidR="00A80A36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gest ze strony Rady, </w:t>
      </w:r>
      <w:r w:rsidR="009C22D5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Urzędu, </w:t>
      </w:r>
      <w:r w:rsidR="00A80A36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że będziemy wspierać inicjatywy oddolne. Na terenie naszej Gminy funkcjonuje szereg stowarzyszeń </w:t>
      </w:r>
      <w:r w:rsidR="00FB6F49">
        <w:rPr>
          <w:rFonts w:ascii="Times New Roman" w:hAnsi="Times New Roman" w:cs="Times New Roman"/>
          <w:color w:val="000000"/>
          <w:sz w:val="28"/>
          <w:szCs w:val="28"/>
          <w:lang w:val="pl-PL"/>
        </w:rPr>
        <w:t>– jestem za tym, żebyśmy te inicjatywy oddolne wspierali</w:t>
      </w:r>
      <w:r w:rsidR="00F26F52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. </w:t>
      </w:r>
    </w:p>
    <w:p w14:paraId="00DAD798" w14:textId="2E8927F9" w:rsidR="00F26F52" w:rsidRDefault="00F26F52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Radny podziękował za pochylenie się nad wnioskiem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RKS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„Wzgórze” i zostały zabezpieczone środki w kwocie 15.000 zł. Są perspektywy rozwoju Klubu. Przestaje ograniczać się do jednej dyscypliny sportowej </w:t>
      </w:r>
      <w:r w:rsidR="00F77E32">
        <w:rPr>
          <w:rFonts w:ascii="Times New Roman" w:hAnsi="Times New Roman" w:cs="Times New Roman"/>
          <w:color w:val="000000"/>
          <w:sz w:val="28"/>
          <w:szCs w:val="28"/>
          <w:lang w:val="pl-PL"/>
        </w:rPr>
        <w:t>/piłki nożnej/. W tym roku</w:t>
      </w:r>
      <w:r w:rsidR="00E4008D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zaczyna działać kolejna sekcja DARTA, dużym zainteresowaniem cieszy się siatkówka</w:t>
      </w:r>
      <w:r w:rsidR="000D6461">
        <w:rPr>
          <w:rFonts w:ascii="Times New Roman" w:hAnsi="Times New Roman" w:cs="Times New Roman"/>
          <w:color w:val="000000"/>
          <w:sz w:val="28"/>
          <w:szCs w:val="28"/>
          <w:lang w:val="pl-PL"/>
        </w:rPr>
        <w:t>.</w:t>
      </w:r>
    </w:p>
    <w:p w14:paraId="5ECF439D" w14:textId="5F98BF46" w:rsidR="000D6461" w:rsidRDefault="000D6461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Radny powiedział, że  Radni maj</w:t>
      </w:r>
      <w:r w:rsidR="00BF15D2">
        <w:rPr>
          <w:rFonts w:ascii="Times New Roman" w:hAnsi="Times New Roman" w:cs="Times New Roman"/>
          <w:color w:val="000000"/>
          <w:sz w:val="28"/>
          <w:szCs w:val="28"/>
          <w:lang w:val="pl-PL"/>
        </w:rPr>
        <w:t>ą</w:t>
      </w:r>
      <w:r w:rsidR="009A3D90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szereg narzędzi, tylko nie do końca każdy chce z nich korzystać. </w:t>
      </w:r>
    </w:p>
    <w:p w14:paraId="3DFB7E2E" w14:textId="1DE070EE" w:rsidR="008C773A" w:rsidRDefault="008C773A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Odnośnie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inwestycji – cieszy – samą inicjatywą, pomysłem przyznania środków z funduszu sołeckiego /inicjatywa radnego Sobocińskiego/ </w:t>
      </w:r>
      <w:r w:rsidR="00990239">
        <w:rPr>
          <w:rFonts w:ascii="Times New Roman" w:hAnsi="Times New Roman" w:cs="Times New Roman"/>
          <w:color w:val="000000"/>
          <w:sz w:val="28"/>
          <w:szCs w:val="28"/>
          <w:lang w:val="pl-PL"/>
        </w:rPr>
        <w:t>na stację meteo</w:t>
      </w:r>
      <w:r w:rsidR="001B679C">
        <w:rPr>
          <w:rFonts w:ascii="Times New Roman" w:hAnsi="Times New Roman" w:cs="Times New Roman"/>
          <w:color w:val="000000"/>
          <w:sz w:val="28"/>
          <w:szCs w:val="28"/>
          <w:lang w:val="pl-PL"/>
        </w:rPr>
        <w:t>. Włączyło się w to dużo osób. Mamy zabezpieczony duży wkład własny</w:t>
      </w:r>
      <w:r w:rsidR="008522C0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. </w:t>
      </w:r>
      <w:proofErr w:type="gramStart"/>
      <w:r w:rsidR="008522C0">
        <w:rPr>
          <w:rFonts w:ascii="Times New Roman" w:hAnsi="Times New Roman" w:cs="Times New Roman"/>
          <w:color w:val="000000"/>
          <w:sz w:val="28"/>
          <w:szCs w:val="28"/>
          <w:lang w:val="pl-PL"/>
        </w:rPr>
        <w:t>Odnośnie</w:t>
      </w:r>
      <w:proofErr w:type="gramEnd"/>
      <w:r w:rsidR="008522C0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lokalizacji – jest propozycja </w:t>
      </w:r>
      <w:r w:rsidR="00BB0C9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- Radna nieodpłatnie zaoferowała użyczenie swojej działki na potrzeby postawienia stacji. Myślę, że w I kwartale te prace nastąpią, byśmy nie zwlekali z wydatkowaniem funduszy sołeckich. </w:t>
      </w:r>
    </w:p>
    <w:p w14:paraId="46591BE0" w14:textId="031AE12B" w:rsidR="00C74F97" w:rsidRDefault="00C74F97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Odnośnie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udziału w sesjach – jest to kolejna sesja, która prowadzona jest zdalnie, cały czas poruszana jest sprawa, że jeden z Radnych nie może brać udziału</w:t>
      </w:r>
      <w:r w:rsidR="00453EF4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. Jest taka możliwość, wszyscy ją dostaliśmy </w:t>
      </w:r>
      <w:r w:rsidR="008A21CB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– część korzysta z pomocy Urzędu, część nie. </w:t>
      </w:r>
      <w:r w:rsidR="001469E1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Były prowadzone szkolenia. Prośba do Pana Przewodniczącego, że jeżeli Radny nie </w:t>
      </w:r>
      <w:proofErr w:type="gramStart"/>
      <w:r w:rsidR="001469E1">
        <w:rPr>
          <w:rFonts w:ascii="Times New Roman" w:hAnsi="Times New Roman" w:cs="Times New Roman"/>
          <w:color w:val="000000"/>
          <w:sz w:val="28"/>
          <w:szCs w:val="28"/>
          <w:lang w:val="pl-PL"/>
        </w:rPr>
        <w:t>może</w:t>
      </w:r>
      <w:r w:rsidR="00396A7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 brać</w:t>
      </w:r>
      <w:proofErr w:type="gramEnd"/>
      <w:r w:rsidR="00396A7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udziału w sesji, nie miał możliwości brania udziału w szkoleniach /sesji zdalnych/, by poprosić pracownika, aby indywidualne szkolenie Panu Radnemu przeprowadził. </w:t>
      </w:r>
      <w:r w:rsidR="00912D84">
        <w:rPr>
          <w:rFonts w:ascii="Times New Roman" w:hAnsi="Times New Roman" w:cs="Times New Roman"/>
          <w:color w:val="000000"/>
          <w:sz w:val="28"/>
          <w:szCs w:val="28"/>
          <w:lang w:val="pl-PL"/>
        </w:rPr>
        <w:t>Byśmy przestali na sesjach dyskutować, że ktoś uniemożliwia</w:t>
      </w:r>
      <w:r w:rsidR="00D10E7F">
        <w:rPr>
          <w:rFonts w:ascii="Times New Roman" w:hAnsi="Times New Roman" w:cs="Times New Roman"/>
          <w:color w:val="000000"/>
          <w:sz w:val="28"/>
          <w:szCs w:val="28"/>
          <w:lang w:val="pl-PL"/>
        </w:rPr>
        <w:t>, nie daje możliwości jednemu Radnemu brania udziału w sesji. Jest to niedorzeczne, bo te możliwości są.</w:t>
      </w:r>
    </w:p>
    <w:p w14:paraId="393CD882" w14:textId="239CA29D" w:rsidR="00D10E7F" w:rsidRDefault="00D10E7F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To samo dotyczy wysokości podatków. Komisja Budżetu </w:t>
      </w:r>
      <w:r w:rsidR="00534FE1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i Rozwoju Gospodarczego wnioskowała </w:t>
      </w:r>
      <w:r w:rsidR="00412D99">
        <w:rPr>
          <w:rFonts w:ascii="Times New Roman" w:hAnsi="Times New Roman" w:cs="Times New Roman"/>
          <w:color w:val="000000"/>
          <w:sz w:val="28"/>
          <w:szCs w:val="28"/>
          <w:lang w:val="pl-PL"/>
        </w:rPr>
        <w:t>o obniżenie 6 stawek podatkowych</w:t>
      </w:r>
      <w:r w:rsidR="00545F7F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– odbyło się głosowanie nad wnioskiem</w:t>
      </w:r>
      <w:r w:rsidR="0093708E">
        <w:rPr>
          <w:rFonts w:ascii="Times New Roman" w:hAnsi="Times New Roman" w:cs="Times New Roman"/>
          <w:color w:val="000000"/>
          <w:sz w:val="28"/>
          <w:szCs w:val="28"/>
          <w:lang w:val="pl-PL"/>
        </w:rPr>
        <w:t>. P</w:t>
      </w:r>
      <w:r w:rsidR="0021599B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roszę sobie </w:t>
      </w:r>
      <w:proofErr w:type="gramStart"/>
      <w:r w:rsidR="0021599B">
        <w:rPr>
          <w:rFonts w:ascii="Times New Roman" w:hAnsi="Times New Roman" w:cs="Times New Roman"/>
          <w:color w:val="000000"/>
          <w:sz w:val="28"/>
          <w:szCs w:val="28"/>
          <w:lang w:val="pl-PL"/>
        </w:rPr>
        <w:t>przypomnieć</w:t>
      </w:r>
      <w:proofErr w:type="gramEnd"/>
      <w:r w:rsidR="0021599B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jak Pan głosował /pytanie skierowane do Radnego Sobocińskiego/</w:t>
      </w:r>
      <w:r w:rsidR="001462E9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. Proszę </w:t>
      </w:r>
      <w:r w:rsidR="001462E9">
        <w:rPr>
          <w:rFonts w:ascii="Times New Roman" w:hAnsi="Times New Roman" w:cs="Times New Roman"/>
          <w:color w:val="000000"/>
          <w:sz w:val="28"/>
          <w:szCs w:val="28"/>
          <w:lang w:val="pl-PL"/>
        </w:rPr>
        <w:lastRenderedPageBreak/>
        <w:t>sprawdzić wyniki głosowania</w:t>
      </w:r>
      <w:r w:rsidR="00D614F4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, m.in. jak Pan głosował. </w:t>
      </w:r>
      <w:r w:rsidR="00962627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A mówi Pan, że podatki są wysokie. </w:t>
      </w:r>
      <w:r w:rsidR="001462E9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</w:p>
    <w:p w14:paraId="4B172991" w14:textId="52A272EC" w:rsidR="004037F6" w:rsidRDefault="004037F6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</w:p>
    <w:p w14:paraId="3D1F9A02" w14:textId="5B7AED01" w:rsidR="004037F6" w:rsidRDefault="004037F6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Przewodniczący Rady Gminy odniósł się do wypowiedzi przedmówcy. </w:t>
      </w:r>
      <w:r w:rsidR="00060FBA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Chodzi o umożliwienie czy wysłanie informatyka do osoby, która ma problemy techniczne połączeniu się </w:t>
      </w:r>
      <w:r w:rsidR="00BB5CB8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i uczestniczeniu w sesji. </w:t>
      </w:r>
      <w:r w:rsidR="0014771B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Radny powinien wykazać się inicjatywą </w:t>
      </w:r>
      <w:r w:rsidR="004D1629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i poprosić o taką pomoc. </w:t>
      </w:r>
      <w:r w:rsidR="00F21310">
        <w:rPr>
          <w:rFonts w:ascii="Times New Roman" w:hAnsi="Times New Roman" w:cs="Times New Roman"/>
          <w:color w:val="000000"/>
          <w:sz w:val="28"/>
          <w:szCs w:val="28"/>
          <w:lang w:val="pl-PL"/>
        </w:rPr>
        <w:t>Nikt do nas nie dzwonił, dzwoni się w trakcie sesji</w:t>
      </w:r>
      <w:r w:rsidR="005D444F">
        <w:rPr>
          <w:rFonts w:ascii="Times New Roman" w:hAnsi="Times New Roman" w:cs="Times New Roman"/>
          <w:color w:val="000000"/>
          <w:sz w:val="28"/>
          <w:szCs w:val="28"/>
          <w:lang w:val="pl-PL"/>
        </w:rPr>
        <w:t>, albo minutę przed sesją</w:t>
      </w:r>
      <w:r w:rsidR="00814EA6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, </w:t>
      </w:r>
      <w:r w:rsidR="0061675C">
        <w:rPr>
          <w:rFonts w:ascii="Times New Roman" w:hAnsi="Times New Roman" w:cs="Times New Roman"/>
          <w:color w:val="000000"/>
          <w:sz w:val="28"/>
          <w:szCs w:val="28"/>
          <w:lang w:val="pl-PL"/>
        </w:rPr>
        <w:t>ż</w:t>
      </w:r>
      <w:r w:rsidR="00814EA6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e pojawiają się problemy. </w:t>
      </w:r>
      <w:r w:rsidR="0061675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Każdy Radny w zaproszeniu otrzymał informację, że może skorzystać z rozwiązań udostępnionych przez Gminę, żeby mógł uczestniczyć bezpiecznie w sesji Rady Gminy Raciążek. </w:t>
      </w:r>
    </w:p>
    <w:p w14:paraId="15E32BB6" w14:textId="4710B19E" w:rsidR="008A0C20" w:rsidRDefault="008A0C20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</w:p>
    <w:p w14:paraId="44BBADCA" w14:textId="77777777" w:rsidR="004F1DBD" w:rsidRDefault="008A0C20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Radna Ewelina Borowska </w:t>
      </w:r>
      <w:r w:rsidR="00AB26FC">
        <w:rPr>
          <w:rFonts w:ascii="Times New Roman" w:hAnsi="Times New Roman" w:cs="Times New Roman"/>
          <w:color w:val="000000"/>
          <w:sz w:val="28"/>
          <w:szCs w:val="28"/>
          <w:lang w:val="pl-PL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="00AB26F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odnosząc się do wypowiedzi radnego Andrzeja Sobocińskiego </w:t>
      </w:r>
      <w:r w:rsidR="00C72147">
        <w:rPr>
          <w:rFonts w:ascii="Times New Roman" w:hAnsi="Times New Roman" w:cs="Times New Roman"/>
          <w:color w:val="000000"/>
          <w:sz w:val="28"/>
          <w:szCs w:val="28"/>
          <w:lang w:val="pl-PL"/>
        </w:rPr>
        <w:t>–</w:t>
      </w:r>
      <w:r w:rsidR="00AB26F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="00C72147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powiedziała, </w:t>
      </w:r>
      <w:r w:rsidR="003F7103">
        <w:rPr>
          <w:rFonts w:ascii="Times New Roman" w:hAnsi="Times New Roman" w:cs="Times New Roman"/>
          <w:color w:val="000000"/>
          <w:sz w:val="28"/>
          <w:szCs w:val="28"/>
          <w:lang w:val="pl-PL"/>
        </w:rPr>
        <w:t>ż</w:t>
      </w:r>
      <w:r w:rsidR="00C72147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e gdyby Radny uczestniczył </w:t>
      </w:r>
      <w:r w:rsidR="009D615B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               </w:t>
      </w:r>
      <w:r w:rsidR="00C72147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w posiedzeniach Komisji </w:t>
      </w:r>
      <w:r w:rsidR="00B9750A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i czytał uważnie materiały, które są dostarczane wiedziałby Pan, że w autopoprawce jest </w:t>
      </w:r>
      <w:r w:rsidR="00390666">
        <w:rPr>
          <w:rFonts w:ascii="Times New Roman" w:hAnsi="Times New Roman" w:cs="Times New Roman"/>
          <w:color w:val="000000"/>
          <w:sz w:val="28"/>
          <w:szCs w:val="28"/>
          <w:lang w:val="pl-PL"/>
        </w:rPr>
        <w:t>ujęte dofinansowania na kościół</w:t>
      </w:r>
      <w:r w:rsidR="005F3D71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/organy kościelne/. </w:t>
      </w:r>
    </w:p>
    <w:p w14:paraId="10513413" w14:textId="77777777" w:rsidR="004F1DBD" w:rsidRDefault="004F1DBD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Radna zaprosiła radnego Sobocińskiego do uczestniczenia w pracach Komisji.</w:t>
      </w:r>
    </w:p>
    <w:p w14:paraId="667AE5B2" w14:textId="460437DE" w:rsidR="008A0C20" w:rsidRDefault="004F1DBD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Zgadza się z radnym Sadowskim, żebyśmy zajęli się przyszłością Gminy</w:t>
      </w:r>
      <w:r w:rsidR="00DF3EEA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, i współpracowali. </w:t>
      </w:r>
    </w:p>
    <w:p w14:paraId="321AA538" w14:textId="4341328E" w:rsidR="00D42A48" w:rsidRDefault="00D42A48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</w:p>
    <w:p w14:paraId="373D49ED" w14:textId="2C02786E" w:rsidR="00D42A48" w:rsidRDefault="00D42A48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Radna Marzena Mania </w:t>
      </w:r>
      <w:r w:rsidR="00712607">
        <w:rPr>
          <w:rFonts w:ascii="Times New Roman" w:hAnsi="Times New Roman" w:cs="Times New Roman"/>
          <w:color w:val="000000"/>
          <w:sz w:val="28"/>
          <w:szCs w:val="28"/>
          <w:lang w:val="pl-PL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="00712607">
        <w:rPr>
          <w:rFonts w:ascii="Times New Roman" w:hAnsi="Times New Roman" w:cs="Times New Roman"/>
          <w:color w:val="000000"/>
          <w:sz w:val="28"/>
          <w:szCs w:val="28"/>
          <w:lang w:val="pl-PL"/>
        </w:rPr>
        <w:t>zgłosiła, że stacja pod st</w:t>
      </w:r>
      <w:r w:rsidR="009A3D90">
        <w:rPr>
          <w:rFonts w:ascii="Times New Roman" w:hAnsi="Times New Roman" w:cs="Times New Roman"/>
          <w:color w:val="000000"/>
          <w:sz w:val="28"/>
          <w:szCs w:val="28"/>
          <w:lang w:val="pl-PL"/>
        </w:rPr>
        <w:t>ację</w:t>
      </w:r>
      <w:r w:rsidR="00712607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meteorologiczną może powstać u niej na działce. Zgłaszała tę sprawę do Pana Krajewskiego. </w:t>
      </w:r>
    </w:p>
    <w:p w14:paraId="42223DB0" w14:textId="36A568B2" w:rsidR="00F67982" w:rsidRDefault="00F67982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</w:p>
    <w:p w14:paraId="02AE53C1" w14:textId="1D564471" w:rsidR="00F67982" w:rsidRDefault="00F67982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Radny Andrzej Sobociński </w:t>
      </w:r>
      <w:r w:rsidR="004B162D">
        <w:rPr>
          <w:rFonts w:ascii="Times New Roman" w:hAnsi="Times New Roman" w:cs="Times New Roman"/>
          <w:color w:val="000000"/>
          <w:sz w:val="28"/>
          <w:szCs w:val="28"/>
          <w:lang w:val="pl-PL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="004B162D">
        <w:rPr>
          <w:rFonts w:ascii="Times New Roman" w:hAnsi="Times New Roman" w:cs="Times New Roman"/>
          <w:color w:val="000000"/>
          <w:sz w:val="28"/>
          <w:szCs w:val="28"/>
          <w:lang w:val="pl-PL"/>
        </w:rPr>
        <w:t>odnośnie połączeń Pan</w:t>
      </w:r>
      <w:r w:rsidR="00F80CE8">
        <w:rPr>
          <w:rFonts w:ascii="Times New Roman" w:hAnsi="Times New Roman" w:cs="Times New Roman"/>
          <w:color w:val="000000"/>
          <w:sz w:val="28"/>
          <w:szCs w:val="28"/>
          <w:lang w:val="pl-PL"/>
        </w:rPr>
        <w:t>a</w:t>
      </w:r>
      <w:r w:rsidR="004B162D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Przewodniczącego – 3 </w:t>
      </w:r>
      <w:r w:rsidR="00F80CE8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sesje </w:t>
      </w:r>
      <w:r w:rsidR="004B162D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są </w:t>
      </w:r>
      <w:proofErr w:type="gramStart"/>
      <w:r w:rsidR="004B162D">
        <w:rPr>
          <w:rFonts w:ascii="Times New Roman" w:hAnsi="Times New Roman" w:cs="Times New Roman"/>
          <w:color w:val="000000"/>
          <w:sz w:val="28"/>
          <w:szCs w:val="28"/>
          <w:lang w:val="pl-PL"/>
        </w:rPr>
        <w:t>online  -</w:t>
      </w:r>
      <w:proofErr w:type="gramEnd"/>
      <w:r w:rsidR="004B162D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2 zgłaszałem </w:t>
      </w:r>
      <w:r w:rsidR="00F80CE8">
        <w:rPr>
          <w:rFonts w:ascii="Times New Roman" w:hAnsi="Times New Roman" w:cs="Times New Roman"/>
          <w:color w:val="000000"/>
          <w:sz w:val="28"/>
          <w:szCs w:val="28"/>
          <w:lang w:val="pl-PL"/>
        </w:rPr>
        <w:t>a</w:t>
      </w:r>
      <w:r w:rsidR="004B162D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Pan twierdzi, że nikt nie zgłasza</w:t>
      </w:r>
      <w:r w:rsidR="00F80CE8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i </w:t>
      </w:r>
      <w:r w:rsidR="004B162D">
        <w:rPr>
          <w:rFonts w:ascii="Times New Roman" w:hAnsi="Times New Roman" w:cs="Times New Roman"/>
          <w:color w:val="000000"/>
          <w:sz w:val="28"/>
          <w:szCs w:val="28"/>
          <w:lang w:val="pl-PL"/>
        </w:rPr>
        <w:t>wszystko jest dobrze. Jeżeli dziś mieszkańcy nie mogą uczestniczyć – to Pan powie, że jest dobrze?</w:t>
      </w:r>
      <w:r w:rsidR="00CB1E33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Mieszkańcy nic nie słyszą. W dwóch poprzednich nie mogłem uczestniczyć, nie byłem dopuszczony do dyskusji, nie miałem takiej </w:t>
      </w:r>
      <w:proofErr w:type="gramStart"/>
      <w:r w:rsidR="00CB1E33">
        <w:rPr>
          <w:rFonts w:ascii="Times New Roman" w:hAnsi="Times New Roman" w:cs="Times New Roman"/>
          <w:color w:val="000000"/>
          <w:sz w:val="28"/>
          <w:szCs w:val="28"/>
          <w:lang w:val="pl-PL"/>
        </w:rPr>
        <w:t>możliwości</w:t>
      </w:r>
      <w:r w:rsidR="003B52A7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="00CB1E33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w</w:t>
      </w:r>
      <w:proofErr w:type="gramEnd"/>
      <w:r w:rsidR="00CB1E33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7 i 8 punkcie. Są tylko szumy, trzaski, pogłos, który </w:t>
      </w:r>
      <w:proofErr w:type="gramStart"/>
      <w:r w:rsidR="00CB1E33">
        <w:rPr>
          <w:rFonts w:ascii="Times New Roman" w:hAnsi="Times New Roman" w:cs="Times New Roman"/>
          <w:color w:val="000000"/>
          <w:sz w:val="28"/>
          <w:szCs w:val="28"/>
          <w:lang w:val="pl-PL"/>
        </w:rPr>
        <w:t>si</w:t>
      </w:r>
      <w:r w:rsidR="00811890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ę </w:t>
      </w:r>
      <w:r w:rsidR="00CB1E33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powtarzał</w:t>
      </w:r>
      <w:proofErr w:type="gramEnd"/>
      <w:r w:rsidR="00CB1E33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. </w:t>
      </w:r>
    </w:p>
    <w:p w14:paraId="63DACAC8" w14:textId="7502D6B8" w:rsidR="00E40669" w:rsidRDefault="00E40669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lastRenderedPageBreak/>
        <w:t xml:space="preserve">Jeżeli Radny zgłasza telefonicznie, do Rady, do Pana, który zajmuje się sprzętem, że nie może się połączyć – to co Pan chce jeszcze. </w:t>
      </w:r>
    </w:p>
    <w:p w14:paraId="08F43FAB" w14:textId="2DEFDB67" w:rsidR="000C1735" w:rsidRDefault="000C1735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Radny Sobociński wyjaśnił sprawę dot. wypowiadania si</w:t>
      </w:r>
      <w:r w:rsidR="00482C7B">
        <w:rPr>
          <w:rFonts w:ascii="Times New Roman" w:hAnsi="Times New Roman" w:cs="Times New Roman"/>
          <w:color w:val="000000"/>
          <w:sz w:val="28"/>
          <w:szCs w:val="28"/>
          <w:lang w:val="pl-PL"/>
        </w:rPr>
        <w:t>ę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pod adresem p. Wójt. </w:t>
      </w:r>
    </w:p>
    <w:p w14:paraId="65C0DC3A" w14:textId="1C512C64" w:rsidR="00E55BB3" w:rsidRDefault="00E55BB3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Jeżeli chodzi o drogę w Niestuszewie – kilometr drogi kosztował </w:t>
      </w:r>
      <w:r w:rsidR="0053105A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310 </w:t>
      </w:r>
      <w:proofErr w:type="spellStart"/>
      <w:r w:rsidR="0053105A">
        <w:rPr>
          <w:rFonts w:ascii="Times New Roman" w:hAnsi="Times New Roman" w:cs="Times New Roman"/>
          <w:color w:val="000000"/>
          <w:sz w:val="28"/>
          <w:szCs w:val="28"/>
          <w:lang w:val="pl-PL"/>
        </w:rPr>
        <w:t>tys.zł</w:t>
      </w:r>
      <w:proofErr w:type="spellEnd"/>
      <w:r w:rsidR="0053105A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. /cała </w:t>
      </w:r>
      <w:proofErr w:type="spellStart"/>
      <w:r w:rsidR="0053105A">
        <w:rPr>
          <w:rFonts w:ascii="Times New Roman" w:hAnsi="Times New Roman" w:cs="Times New Roman"/>
          <w:color w:val="000000"/>
          <w:sz w:val="28"/>
          <w:szCs w:val="28"/>
          <w:lang w:val="pl-PL"/>
        </w:rPr>
        <w:t>1km</w:t>
      </w:r>
      <w:proofErr w:type="spellEnd"/>
      <w:r w:rsidR="0053105A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proofErr w:type="spellStart"/>
      <w:r w:rsidR="0053105A">
        <w:rPr>
          <w:rFonts w:ascii="Times New Roman" w:hAnsi="Times New Roman" w:cs="Times New Roman"/>
          <w:color w:val="000000"/>
          <w:sz w:val="28"/>
          <w:szCs w:val="28"/>
          <w:lang w:val="pl-PL"/>
        </w:rPr>
        <w:t>100m</w:t>
      </w:r>
      <w:proofErr w:type="spellEnd"/>
      <w:r w:rsidR="0053105A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kosztowała 320.000 zł./ - Pani wytyka mi tę drogę. A teraz ile kosztuje kilometr – 600 </w:t>
      </w:r>
      <w:r w:rsidR="00D2561A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– 800 </w:t>
      </w:r>
      <w:proofErr w:type="spellStart"/>
      <w:r w:rsidR="0053105A">
        <w:rPr>
          <w:rFonts w:ascii="Times New Roman" w:hAnsi="Times New Roman" w:cs="Times New Roman"/>
          <w:color w:val="000000"/>
          <w:sz w:val="28"/>
          <w:szCs w:val="28"/>
          <w:lang w:val="pl-PL"/>
        </w:rPr>
        <w:t>tys.zł</w:t>
      </w:r>
      <w:proofErr w:type="spellEnd"/>
      <w:r w:rsidR="0053105A">
        <w:rPr>
          <w:rFonts w:ascii="Times New Roman" w:hAnsi="Times New Roman" w:cs="Times New Roman"/>
          <w:color w:val="000000"/>
          <w:sz w:val="28"/>
          <w:szCs w:val="28"/>
          <w:lang w:val="pl-PL"/>
        </w:rPr>
        <w:t>.</w:t>
      </w:r>
      <w:r w:rsidR="00D2561A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? </w:t>
      </w:r>
      <w:r w:rsidR="00F00BA8">
        <w:rPr>
          <w:rFonts w:ascii="Times New Roman" w:hAnsi="Times New Roman" w:cs="Times New Roman"/>
          <w:color w:val="000000"/>
          <w:sz w:val="28"/>
          <w:szCs w:val="28"/>
          <w:lang w:val="pl-PL"/>
        </w:rPr>
        <w:t>-  to co nie warto było robić tej drogi za pół ceny?</w:t>
      </w:r>
    </w:p>
    <w:p w14:paraId="3AA1B28E" w14:textId="025F85F5" w:rsidR="00CE2B8A" w:rsidRDefault="00CE2B8A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W sprawie stacji meteorologicznej </w:t>
      </w:r>
      <w:r w:rsidR="00771F6C">
        <w:rPr>
          <w:rFonts w:ascii="Times New Roman" w:hAnsi="Times New Roman" w:cs="Times New Roman"/>
          <w:color w:val="000000"/>
          <w:sz w:val="28"/>
          <w:szCs w:val="28"/>
          <w:lang w:val="pl-PL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="00771F6C">
        <w:rPr>
          <w:rFonts w:ascii="Times New Roman" w:hAnsi="Times New Roman" w:cs="Times New Roman"/>
          <w:color w:val="000000"/>
          <w:sz w:val="28"/>
          <w:szCs w:val="28"/>
          <w:lang w:val="pl-PL"/>
        </w:rPr>
        <w:t>ludzie zdecydowali, że można to zrobić, są dofinansowania, z których można skorzystać</w:t>
      </w:r>
      <w:r w:rsidR="0011261C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/i skorzystać                    z funduszu sołeckiego</w:t>
      </w:r>
      <w:r w:rsidR="006954F8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i z programów z Ministerstwa Rolnictwa</w:t>
      </w:r>
      <w:r w:rsidR="004848B4">
        <w:rPr>
          <w:rFonts w:ascii="Times New Roman" w:hAnsi="Times New Roman" w:cs="Times New Roman"/>
          <w:color w:val="000000"/>
          <w:sz w:val="28"/>
          <w:szCs w:val="28"/>
          <w:lang w:val="pl-PL"/>
        </w:rPr>
        <w:t>, Ochrony Środowiska</w:t>
      </w:r>
      <w:r w:rsidR="0069626B">
        <w:rPr>
          <w:rFonts w:ascii="Times New Roman" w:hAnsi="Times New Roman" w:cs="Times New Roman"/>
          <w:color w:val="000000"/>
          <w:sz w:val="28"/>
          <w:szCs w:val="28"/>
          <w:lang w:val="pl-PL"/>
        </w:rPr>
        <w:t>. Podziękowanie należy się wszystkim, którzy się w to włączyli</w:t>
      </w:r>
      <w:r w:rsidR="00894569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, radnej Manii za użyczenie terenu.  Warto to zrobić, bo to będzie majątek Gminy. </w:t>
      </w:r>
      <w:r w:rsidR="00FE3BB8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Stacja jest samoobsługowa, nie ma żadnych kosztów. </w:t>
      </w:r>
    </w:p>
    <w:p w14:paraId="25A2B663" w14:textId="50B73E26" w:rsidR="00C76BBD" w:rsidRDefault="00C76BBD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Radny powiedział, że w Gminie jest całkowity zastój w inwestycjach, nic się nie robi, gdyby nie dali pieniędzy 1.200.000</w:t>
      </w:r>
      <w:r w:rsidR="00905F6E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zł. nadal, by nic nie było robione</w:t>
      </w:r>
      <w:r w:rsidR="002833D2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. </w:t>
      </w:r>
    </w:p>
    <w:p w14:paraId="51059804" w14:textId="27F2703A" w:rsidR="002833D2" w:rsidRDefault="002833D2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Nie ma restrukturyzacji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GOK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, nie ma planu na przeszłość. </w:t>
      </w:r>
    </w:p>
    <w:p w14:paraId="23AF8192" w14:textId="1F0A8958" w:rsidR="004626FA" w:rsidRDefault="004626FA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</w:p>
    <w:p w14:paraId="3ED9633C" w14:textId="3CF6975E" w:rsidR="00447C4C" w:rsidRDefault="004626FA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Radna Graczyk Grażyna </w:t>
      </w:r>
      <w:r w:rsidR="006F1D8E">
        <w:rPr>
          <w:rFonts w:ascii="Times New Roman" w:hAnsi="Times New Roman" w:cs="Times New Roman"/>
          <w:color w:val="000000"/>
          <w:sz w:val="28"/>
          <w:szCs w:val="28"/>
          <w:lang w:val="pl-PL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="006F1D8E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swoje słowa skierowała do radnego Sobocińskiego – kolejne słowa, w których gubi się Pan w swoich oskarżeniach. Po raz kolejny postarza swoje oskarżenia, pod adresem nie tylko p. Wójt, ale nas Radnych. Po to są komisje, kluby – żebyśmy mogli wspólnie wypracować nasze stanowiska. </w:t>
      </w:r>
      <w:r w:rsidR="00D421AF">
        <w:rPr>
          <w:rFonts w:ascii="Times New Roman" w:hAnsi="Times New Roman" w:cs="Times New Roman"/>
          <w:color w:val="000000"/>
          <w:sz w:val="28"/>
          <w:szCs w:val="28"/>
          <w:lang w:val="pl-PL"/>
        </w:rPr>
        <w:t>Mi też ni</w:t>
      </w:r>
      <w:r w:rsidR="00A71265">
        <w:rPr>
          <w:rFonts w:ascii="Times New Roman" w:hAnsi="Times New Roman" w:cs="Times New Roman"/>
          <w:color w:val="000000"/>
          <w:sz w:val="28"/>
          <w:szCs w:val="28"/>
          <w:lang w:val="pl-PL"/>
        </w:rPr>
        <w:t>e</w:t>
      </w:r>
      <w:r w:rsidR="00D421AF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podoba się wiele rzeczy w tej Gminie</w:t>
      </w:r>
      <w:r w:rsidR="006F4CAD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– jest </w:t>
      </w:r>
      <w:r w:rsidR="00A71265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też </w:t>
      </w:r>
      <w:r w:rsidR="006F4CAD">
        <w:rPr>
          <w:rFonts w:ascii="Times New Roman" w:hAnsi="Times New Roman" w:cs="Times New Roman"/>
          <w:color w:val="000000"/>
          <w:sz w:val="28"/>
          <w:szCs w:val="28"/>
          <w:lang w:val="pl-PL"/>
        </w:rPr>
        <w:t>wiele rzeczy pozytywnych. My jesteśmy po to, żebyśmy mogli co</w:t>
      </w:r>
      <w:r w:rsidR="00CB3A25">
        <w:rPr>
          <w:rFonts w:ascii="Times New Roman" w:hAnsi="Times New Roman" w:cs="Times New Roman"/>
          <w:color w:val="000000"/>
          <w:sz w:val="28"/>
          <w:szCs w:val="28"/>
          <w:lang w:val="pl-PL"/>
        </w:rPr>
        <w:t>ś</w:t>
      </w:r>
      <w:r w:rsidR="006F4CAD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zrobić dobrego. </w:t>
      </w:r>
      <w:r w:rsidR="00FA63BC">
        <w:rPr>
          <w:rFonts w:ascii="Times New Roman" w:hAnsi="Times New Roman" w:cs="Times New Roman"/>
          <w:color w:val="000000"/>
          <w:sz w:val="28"/>
          <w:szCs w:val="28"/>
          <w:lang w:val="pl-PL"/>
        </w:rPr>
        <w:t>Żeby mieszkańcy zapamiętali nas pozytywnie, a nie tylko ciągłe kłótnie</w:t>
      </w:r>
      <w:r w:rsidR="00F321D2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i wzajemne oskarżania się. </w:t>
      </w:r>
    </w:p>
    <w:p w14:paraId="62684489" w14:textId="77777777" w:rsidR="00447C4C" w:rsidRDefault="00447C4C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</w:p>
    <w:p w14:paraId="7243BD7F" w14:textId="6BA97F88" w:rsidR="004626FA" w:rsidRDefault="00447C4C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P. Wójt </w:t>
      </w:r>
      <w:r w:rsidR="00565F2A">
        <w:rPr>
          <w:rFonts w:ascii="Times New Roman" w:hAnsi="Times New Roman" w:cs="Times New Roman"/>
          <w:color w:val="000000"/>
          <w:sz w:val="28"/>
          <w:szCs w:val="28"/>
          <w:lang w:val="pl-PL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="00565F2A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jeżeli chodzi o stację </w:t>
      </w:r>
      <w:proofErr w:type="gramStart"/>
      <w:r w:rsidR="00565F2A">
        <w:rPr>
          <w:rFonts w:ascii="Times New Roman" w:hAnsi="Times New Roman" w:cs="Times New Roman"/>
          <w:color w:val="000000"/>
          <w:sz w:val="28"/>
          <w:szCs w:val="28"/>
          <w:lang w:val="pl-PL"/>
        </w:rPr>
        <w:t>meteorologiczną  -</w:t>
      </w:r>
      <w:proofErr w:type="gramEnd"/>
      <w:r w:rsidR="00565F2A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ale Pan zabłysnął, bo pomysł Pan dał, ale całe staranie się o środki zewnętrzne należy do pracowników Urzędu i mojego własnego starania. </w:t>
      </w:r>
      <w:r w:rsidR="00F678D5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Wcale to nie jest taki prosty temat. </w:t>
      </w:r>
      <w:r w:rsidR="00150163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Dziękuję Pani Marzenie Manii, że zadeklarowała swoją chęć użyczenia gruntu, nie wiadomo czy ten grunt będzie odpowiedni. </w:t>
      </w:r>
      <w:r w:rsidR="00D643E6">
        <w:rPr>
          <w:rFonts w:ascii="Times New Roman" w:hAnsi="Times New Roman" w:cs="Times New Roman"/>
          <w:color w:val="000000"/>
          <w:sz w:val="28"/>
          <w:szCs w:val="28"/>
          <w:lang w:val="pl-PL"/>
        </w:rPr>
        <w:lastRenderedPageBreak/>
        <w:t xml:space="preserve">Pojawi się przedstawiciel z Puław i on oceni czy ten grunt nadaje się na postawienie stacji. </w:t>
      </w:r>
    </w:p>
    <w:p w14:paraId="608E70D3" w14:textId="4EFF7186" w:rsidR="00206E01" w:rsidRDefault="00206E01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Odnośnie drogi, przy której Pan mieszka – zapomniał Pan dodać, że ta droga była wykonywana ze środków własnych Gminy </w:t>
      </w:r>
      <w:r w:rsidR="0038222A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/kredyt zaciągnięty w banku/, który spłaciliśmy z końcem </w:t>
      </w:r>
      <w:proofErr w:type="gramStart"/>
      <w:r w:rsidR="0038222A">
        <w:rPr>
          <w:rFonts w:ascii="Times New Roman" w:hAnsi="Times New Roman" w:cs="Times New Roman"/>
          <w:color w:val="000000"/>
          <w:sz w:val="28"/>
          <w:szCs w:val="28"/>
          <w:lang w:val="pl-PL"/>
        </w:rPr>
        <w:t>2021r.</w:t>
      </w:r>
      <w:proofErr w:type="gramEnd"/>
      <w:r w:rsidR="0038222A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="003F73FA">
        <w:rPr>
          <w:rFonts w:ascii="Times New Roman" w:hAnsi="Times New Roman" w:cs="Times New Roman"/>
          <w:color w:val="000000"/>
          <w:sz w:val="28"/>
          <w:szCs w:val="28"/>
          <w:lang w:val="pl-PL"/>
        </w:rPr>
        <w:t>Uważa, że Gmina to jest całość</w:t>
      </w:r>
      <w:r w:rsidR="00266510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. Cieszę się, że ktoś ma asfalt, oświetlenie. </w:t>
      </w:r>
    </w:p>
    <w:p w14:paraId="38B302F0" w14:textId="4684822F" w:rsidR="00266510" w:rsidRDefault="00266510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</w:p>
    <w:p w14:paraId="64832C79" w14:textId="709A55AD" w:rsidR="00266510" w:rsidRDefault="00266510" w:rsidP="00D252A3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Radny Krzysztof Sadowski – o lokalizacji, którą zgłosiła p. Mania była rozmowa w referacie technicznym</w:t>
      </w:r>
      <w:r w:rsidR="00BC5184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, o lokalizacji rozmawialiśmy                       z p. Krajewskim. Było rozesłanie zapytanie </w:t>
      </w:r>
      <w:proofErr w:type="gramStart"/>
      <w:r w:rsidR="00BC5184">
        <w:rPr>
          <w:rFonts w:ascii="Times New Roman" w:hAnsi="Times New Roman" w:cs="Times New Roman"/>
          <w:color w:val="000000"/>
          <w:sz w:val="28"/>
          <w:szCs w:val="28"/>
          <w:lang w:val="pl-PL"/>
        </w:rPr>
        <w:t>odnośnie</w:t>
      </w:r>
      <w:proofErr w:type="gramEnd"/>
      <w:r w:rsidR="00BC5184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działek, wskazany czas musi minąć. Jedyna oferta, która padła jest ze strony Radnej. </w:t>
      </w:r>
    </w:p>
    <w:p w14:paraId="6BD5B0C0" w14:textId="1B025EEC" w:rsidR="00BF5513" w:rsidRDefault="00BF5513" w:rsidP="00BF0B7B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W naszej miejscowości będzie możliwość skorzystania z sieci gazowej w tym roku</w:t>
      </w:r>
      <w:r w:rsidR="00FF1A75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. Czy jest możliwość </w:t>
      </w:r>
      <w:proofErr w:type="gramStart"/>
      <w:r w:rsidR="00FF1A75">
        <w:rPr>
          <w:rFonts w:ascii="Times New Roman" w:hAnsi="Times New Roman" w:cs="Times New Roman"/>
          <w:color w:val="000000"/>
          <w:sz w:val="28"/>
          <w:szCs w:val="28"/>
          <w:lang w:val="pl-PL"/>
        </w:rPr>
        <w:t>ogłoszenia</w:t>
      </w:r>
      <w:proofErr w:type="gramEnd"/>
      <w:r w:rsidR="00FF1A75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którędy gazociąg będzie przeprowadzony, możliwość składania wniosków o przyłączenie swoich gospodarstw </w:t>
      </w:r>
      <w:r w:rsidR="00BF0B7B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domowych do tej instalacji. Prosiłbym by rozwinąć temat tego gazociągu. </w:t>
      </w:r>
    </w:p>
    <w:p w14:paraId="450042AD" w14:textId="360AB081" w:rsidR="002E595A" w:rsidRDefault="002E595A" w:rsidP="00BF0B7B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</w:p>
    <w:p w14:paraId="42F902A1" w14:textId="3B2BCD7C" w:rsidR="00760A50" w:rsidRDefault="002E595A" w:rsidP="001F4AF0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P. Wójt </w:t>
      </w:r>
      <w:r w:rsidR="00757ACB">
        <w:rPr>
          <w:rFonts w:ascii="Times New Roman" w:hAnsi="Times New Roman" w:cs="Times New Roman"/>
          <w:color w:val="000000"/>
          <w:sz w:val="28"/>
          <w:szCs w:val="28"/>
          <w:lang w:val="pl-PL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="00AF420E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pod koniec roku </w:t>
      </w:r>
      <w:r w:rsidR="00757ACB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otrzymaliśmy pismo od firmy </w:t>
      </w:r>
      <w:proofErr w:type="spellStart"/>
      <w:r w:rsidR="00757ACB">
        <w:rPr>
          <w:rFonts w:ascii="Times New Roman" w:hAnsi="Times New Roman" w:cs="Times New Roman"/>
          <w:color w:val="000000"/>
          <w:sz w:val="28"/>
          <w:szCs w:val="28"/>
          <w:lang w:val="pl-PL"/>
        </w:rPr>
        <w:t>Sime</w:t>
      </w:r>
      <w:proofErr w:type="spellEnd"/>
      <w:r w:rsidR="00757ACB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Polska</w:t>
      </w:r>
      <w:r w:rsidR="004040B7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, że planują rozpoczęcie budowy gazociągu na </w:t>
      </w:r>
      <w:proofErr w:type="gramStart"/>
      <w:r w:rsidR="004040B7">
        <w:rPr>
          <w:rFonts w:ascii="Times New Roman" w:hAnsi="Times New Roman" w:cs="Times New Roman"/>
          <w:color w:val="000000"/>
          <w:sz w:val="28"/>
          <w:szCs w:val="28"/>
          <w:lang w:val="pl-PL"/>
        </w:rPr>
        <w:t>terenie  Raciąż</w:t>
      </w:r>
      <w:r w:rsidR="00287F08">
        <w:rPr>
          <w:rFonts w:ascii="Times New Roman" w:hAnsi="Times New Roman" w:cs="Times New Roman"/>
          <w:color w:val="000000"/>
          <w:sz w:val="28"/>
          <w:szCs w:val="28"/>
          <w:lang w:val="pl-PL"/>
        </w:rPr>
        <w:t>ka</w:t>
      </w:r>
      <w:proofErr w:type="gramEnd"/>
      <w:r w:rsidR="004040B7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 w marcu 2021r. i oddanie do użytkowania we wrześniu 2021r. </w:t>
      </w:r>
      <w:r w:rsidR="00BB0851">
        <w:rPr>
          <w:rFonts w:ascii="Times New Roman" w:hAnsi="Times New Roman" w:cs="Times New Roman"/>
          <w:color w:val="000000"/>
          <w:sz w:val="28"/>
          <w:szCs w:val="28"/>
          <w:lang w:val="pl-PL"/>
        </w:rPr>
        <w:t>Nie pamiętam dokładnie przebiegu, ale będzie prowadzona sieć gazownicza</w:t>
      </w:r>
      <w:r w:rsidR="0041183D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="00110184">
        <w:rPr>
          <w:rFonts w:ascii="Times New Roman" w:hAnsi="Times New Roman" w:cs="Times New Roman"/>
          <w:color w:val="000000"/>
          <w:sz w:val="28"/>
          <w:szCs w:val="28"/>
          <w:lang w:val="pl-PL"/>
        </w:rPr>
        <w:t>ul. Paśniki</w:t>
      </w:r>
      <w:r w:rsidR="00287F08">
        <w:rPr>
          <w:rFonts w:ascii="Times New Roman" w:hAnsi="Times New Roman" w:cs="Times New Roman"/>
          <w:color w:val="000000"/>
          <w:sz w:val="28"/>
          <w:szCs w:val="28"/>
          <w:lang w:val="pl-PL"/>
        </w:rPr>
        <w:t>, Leśną, Wiatraczną, skieruje</w:t>
      </w:r>
      <w:r w:rsidR="007F20A6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proofErr w:type="gramStart"/>
      <w:r w:rsidR="007F20A6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się </w:t>
      </w:r>
      <w:r w:rsidR="00287F08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w</w:t>
      </w:r>
      <w:proofErr w:type="gramEnd"/>
      <w:r w:rsidR="00287F08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kierunki ul. Ogrodowej, ul. Spokojną i Przedmiejską, ul. Szkolną </w:t>
      </w:r>
      <w:r w:rsidR="00BB0851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="00287F08">
        <w:rPr>
          <w:rFonts w:ascii="Times New Roman" w:hAnsi="Times New Roman" w:cs="Times New Roman"/>
          <w:color w:val="000000"/>
          <w:sz w:val="28"/>
          <w:szCs w:val="28"/>
          <w:lang w:val="pl-PL"/>
        </w:rPr>
        <w:t>nie w całości, obejmie ul</w:t>
      </w:r>
      <w:r w:rsidR="007F20A6">
        <w:rPr>
          <w:rFonts w:ascii="Times New Roman" w:hAnsi="Times New Roman" w:cs="Times New Roman"/>
          <w:color w:val="000000"/>
          <w:sz w:val="28"/>
          <w:szCs w:val="28"/>
          <w:lang w:val="pl-PL"/>
        </w:rPr>
        <w:t>.</w:t>
      </w:r>
      <w:r w:rsidR="00287F08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Wysoką i część ul. Zamkowej. Jeżeli ktoś jest zainteresowany tematem</w:t>
      </w:r>
      <w:r w:rsidR="007F20A6">
        <w:rPr>
          <w:rFonts w:ascii="Times New Roman" w:hAnsi="Times New Roman" w:cs="Times New Roman"/>
          <w:color w:val="000000"/>
          <w:sz w:val="28"/>
          <w:szCs w:val="28"/>
          <w:lang w:val="pl-PL"/>
        </w:rPr>
        <w:t>- proszę</w:t>
      </w:r>
      <w:r w:rsidR="00287F08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                              o zgłaszanie </w:t>
      </w:r>
      <w:r w:rsidR="007D1414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się </w:t>
      </w:r>
      <w:r w:rsidR="00287F08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do p. </w:t>
      </w:r>
      <w:bookmarkStart w:id="16" w:name="_Hlk65494251"/>
      <w:r w:rsidR="00287F08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Rafała Krajewskiego, który dysponuje dokumentem. </w:t>
      </w:r>
    </w:p>
    <w:p w14:paraId="3D8AC122" w14:textId="77777777" w:rsidR="001F4AF0" w:rsidRPr="001F4AF0" w:rsidRDefault="001F4AF0" w:rsidP="001F4AF0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</w:p>
    <w:bookmarkEnd w:id="16"/>
    <w:p w14:paraId="6DCA2D69" w14:textId="0F201BA2" w:rsidR="007F2C67" w:rsidRDefault="00044A15">
      <w:pPr>
        <w:pStyle w:val="myStyle"/>
        <w:spacing w:before="243" w:after="3" w:line="240" w:lineRule="auto"/>
        <w:ind w:left="240" w:right="240"/>
        <w:jc w:val="left"/>
        <w:rPr>
          <w:b/>
          <w:bCs/>
          <w:color w:val="000000"/>
          <w:sz w:val="27"/>
          <w:szCs w:val="27"/>
        </w:rPr>
      </w:pPr>
      <w:r w:rsidRPr="00044A15">
        <w:rPr>
          <w:b/>
          <w:bCs/>
          <w:color w:val="000000"/>
          <w:sz w:val="27"/>
          <w:szCs w:val="27"/>
        </w:rPr>
        <w:t xml:space="preserve">Pkt </w:t>
      </w:r>
      <w:r w:rsidR="00C777DD" w:rsidRPr="00044A15">
        <w:rPr>
          <w:b/>
          <w:bCs/>
          <w:color w:val="000000"/>
          <w:sz w:val="27"/>
          <w:szCs w:val="27"/>
        </w:rPr>
        <w:t xml:space="preserve">14. </w:t>
      </w:r>
      <w:proofErr w:type="spellStart"/>
      <w:r w:rsidR="00C777DD" w:rsidRPr="00044A15">
        <w:rPr>
          <w:b/>
          <w:bCs/>
          <w:color w:val="000000"/>
          <w:sz w:val="27"/>
          <w:szCs w:val="27"/>
        </w:rPr>
        <w:t>Informacje</w:t>
      </w:r>
      <w:proofErr w:type="spellEnd"/>
      <w:r w:rsidR="00C777DD" w:rsidRPr="00044A15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C777DD" w:rsidRPr="00044A15">
        <w:rPr>
          <w:b/>
          <w:bCs/>
          <w:color w:val="000000"/>
          <w:sz w:val="27"/>
          <w:szCs w:val="27"/>
        </w:rPr>
        <w:t>i</w:t>
      </w:r>
      <w:proofErr w:type="spellEnd"/>
      <w:r w:rsidR="00C777DD" w:rsidRPr="00044A15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C777DD" w:rsidRPr="00044A15">
        <w:rPr>
          <w:b/>
          <w:bCs/>
          <w:color w:val="000000"/>
          <w:sz w:val="27"/>
          <w:szCs w:val="27"/>
        </w:rPr>
        <w:t>komunikaty</w:t>
      </w:r>
      <w:proofErr w:type="spellEnd"/>
    </w:p>
    <w:p w14:paraId="5ABB90B2" w14:textId="2F56A267" w:rsidR="001F4AF0" w:rsidRDefault="001F4AF0" w:rsidP="009320B8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proofErr w:type="spellStart"/>
      <w:r>
        <w:rPr>
          <w:color w:val="000000"/>
          <w:sz w:val="27"/>
          <w:szCs w:val="27"/>
        </w:rPr>
        <w:t>Przewodniczący</w:t>
      </w:r>
      <w:proofErr w:type="spellEnd"/>
      <w:r>
        <w:rPr>
          <w:color w:val="000000"/>
          <w:sz w:val="27"/>
          <w:szCs w:val="27"/>
        </w:rPr>
        <w:t xml:space="preserve"> Rady Gminy </w:t>
      </w:r>
      <w:proofErr w:type="spellStart"/>
      <w:r>
        <w:rPr>
          <w:color w:val="000000"/>
          <w:sz w:val="27"/>
          <w:szCs w:val="27"/>
        </w:rPr>
        <w:t>poinformował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że</w:t>
      </w:r>
      <w:proofErr w:type="spellEnd"/>
      <w:r>
        <w:rPr>
          <w:color w:val="000000"/>
          <w:sz w:val="27"/>
          <w:szCs w:val="27"/>
        </w:rPr>
        <w:t xml:space="preserve"> na </w:t>
      </w:r>
      <w:proofErr w:type="spellStart"/>
      <w:r>
        <w:rPr>
          <w:color w:val="000000"/>
          <w:sz w:val="27"/>
          <w:szCs w:val="27"/>
        </w:rPr>
        <w:t>stronie</w:t>
      </w:r>
      <w:proofErr w:type="spellEnd"/>
      <w:r>
        <w:rPr>
          <w:color w:val="000000"/>
          <w:sz w:val="27"/>
          <w:szCs w:val="27"/>
        </w:rPr>
        <w:t xml:space="preserve"> informacji </w:t>
      </w:r>
      <w:proofErr w:type="spellStart"/>
      <w:r>
        <w:rPr>
          <w:color w:val="000000"/>
          <w:sz w:val="27"/>
          <w:szCs w:val="27"/>
        </w:rPr>
        <w:t>publicznej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pojawił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się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="009320B8">
        <w:rPr>
          <w:rFonts w:ascii="Times New Roman" w:hAnsi="Times New Roman" w:cs="Times New Roman"/>
          <w:color w:val="000000"/>
          <w:sz w:val="28"/>
          <w:szCs w:val="28"/>
          <w:lang w:val="pl-PL"/>
        </w:rPr>
        <w:t>komunikat</w:t>
      </w:r>
      <w:proofErr w:type="gramEnd"/>
      <w:r w:rsidR="009320B8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Wojewody Kujawsko-Pomorskiego Zarządzenie nr 8 z dnia </w:t>
      </w:r>
      <w:proofErr w:type="spellStart"/>
      <w:r w:rsidR="009320B8">
        <w:rPr>
          <w:rFonts w:ascii="Times New Roman" w:hAnsi="Times New Roman" w:cs="Times New Roman"/>
          <w:color w:val="000000"/>
          <w:sz w:val="28"/>
          <w:szCs w:val="28"/>
          <w:lang w:val="pl-PL"/>
        </w:rPr>
        <w:t>18.01.2021r</w:t>
      </w:r>
      <w:proofErr w:type="spellEnd"/>
      <w:r w:rsidR="009320B8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. wybory uzupełniające do Rady Gminy Raciążek </w:t>
      </w:r>
      <w:r w:rsidR="00626328">
        <w:rPr>
          <w:rFonts w:ascii="Times New Roman" w:hAnsi="Times New Roman" w:cs="Times New Roman"/>
          <w:color w:val="000000"/>
          <w:sz w:val="28"/>
          <w:szCs w:val="28"/>
          <w:lang w:val="pl-PL"/>
        </w:rPr>
        <w:t>w okręgu nr 13</w:t>
      </w:r>
      <w:r w:rsidR="00661125">
        <w:rPr>
          <w:rFonts w:ascii="Times New Roman" w:hAnsi="Times New Roman" w:cs="Times New Roman"/>
          <w:color w:val="000000"/>
          <w:sz w:val="28"/>
          <w:szCs w:val="28"/>
          <w:lang w:val="pl-PL"/>
        </w:rPr>
        <w:t>.</w:t>
      </w:r>
      <w:r w:rsidR="00626328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zostały przesunięte i wyznaczony został termin na </w:t>
      </w:r>
      <w:proofErr w:type="gramStart"/>
      <w:r w:rsidR="00626328">
        <w:rPr>
          <w:rFonts w:ascii="Times New Roman" w:hAnsi="Times New Roman" w:cs="Times New Roman"/>
          <w:color w:val="000000"/>
          <w:sz w:val="28"/>
          <w:szCs w:val="28"/>
          <w:lang w:val="pl-PL"/>
        </w:rPr>
        <w:t>11</w:t>
      </w:r>
      <w:r w:rsidR="00661125">
        <w:rPr>
          <w:rFonts w:ascii="Times New Roman" w:hAnsi="Times New Roman" w:cs="Times New Roman"/>
          <w:color w:val="000000"/>
          <w:sz w:val="28"/>
          <w:szCs w:val="28"/>
          <w:lang w:val="pl-PL"/>
        </w:rPr>
        <w:t>.</w:t>
      </w:r>
      <w:proofErr w:type="gramEnd"/>
      <w:r w:rsidR="00626328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kwietnia 2021r. </w:t>
      </w:r>
    </w:p>
    <w:p w14:paraId="634B0E5A" w14:textId="61957751" w:rsidR="00661125" w:rsidRDefault="00661125" w:rsidP="009320B8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lastRenderedPageBreak/>
        <w:t xml:space="preserve">Dodatkowo w dniu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22.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stycznia 2021r. do Przewodniczącego Rady Gminy wpłynęła informacja o utworzeniu nowego Klubu Radnych pod nazwą „Razem dla Gminy Raciążek”. </w:t>
      </w:r>
    </w:p>
    <w:p w14:paraId="3E0F59C2" w14:textId="37952985" w:rsidR="00E24601" w:rsidRDefault="00E24601" w:rsidP="009320B8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Czy ktoś z Państwa chciałby jeszcze zabrać głos.</w:t>
      </w:r>
    </w:p>
    <w:p w14:paraId="7066A67C" w14:textId="2D0DD4B7" w:rsidR="00DE2C71" w:rsidRDefault="00DE2C71" w:rsidP="009320B8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</w:p>
    <w:p w14:paraId="06A63917" w14:textId="620B09A4" w:rsidR="00DE2C71" w:rsidRDefault="00DE2C71" w:rsidP="009320B8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Radna Grażyna Graczyk </w:t>
      </w:r>
      <w:r w:rsidR="007808D1">
        <w:rPr>
          <w:rFonts w:ascii="Times New Roman" w:hAnsi="Times New Roman" w:cs="Times New Roman"/>
          <w:color w:val="000000"/>
          <w:sz w:val="28"/>
          <w:szCs w:val="28"/>
          <w:lang w:val="pl-PL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="007808D1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poinformowała, że w dniu </w:t>
      </w:r>
      <w:proofErr w:type="spellStart"/>
      <w:r w:rsidR="007808D1">
        <w:rPr>
          <w:rFonts w:ascii="Times New Roman" w:hAnsi="Times New Roman" w:cs="Times New Roman"/>
          <w:color w:val="000000"/>
          <w:sz w:val="28"/>
          <w:szCs w:val="28"/>
          <w:lang w:val="pl-PL"/>
        </w:rPr>
        <w:t>13.01.</w:t>
      </w:r>
      <w:proofErr w:type="gramStart"/>
      <w:r w:rsidR="007808D1">
        <w:rPr>
          <w:rFonts w:ascii="Times New Roman" w:hAnsi="Times New Roman" w:cs="Times New Roman"/>
          <w:color w:val="000000"/>
          <w:sz w:val="28"/>
          <w:szCs w:val="28"/>
          <w:lang w:val="pl-PL"/>
        </w:rPr>
        <w:t>2021r</w:t>
      </w:r>
      <w:proofErr w:type="spellEnd"/>
      <w:r w:rsidR="007808D1">
        <w:rPr>
          <w:rFonts w:ascii="Times New Roman" w:hAnsi="Times New Roman" w:cs="Times New Roman"/>
          <w:color w:val="000000"/>
          <w:sz w:val="28"/>
          <w:szCs w:val="28"/>
          <w:lang w:val="pl-PL"/>
        </w:rPr>
        <w:t>.</w:t>
      </w:r>
      <w:proofErr w:type="gramEnd"/>
      <w:r w:rsidR="007808D1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uczestniczyła w szkoleniu on-line „Komisja Rewizyjna i absolutorium”. Było poruszonych bardzo dużo, ciekawych rzeczy, informacji nt. działania komisji rewizyjnej w zakresie kontroli różnych instytucji, uprawnień, a także nt. absolutorium. </w:t>
      </w:r>
    </w:p>
    <w:p w14:paraId="5C7DBBDB" w14:textId="5E9CB43F" w:rsidR="008F7F09" w:rsidRDefault="008F7F09" w:rsidP="009320B8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</w:p>
    <w:p w14:paraId="3CBBC01C" w14:textId="4FAED495" w:rsidR="008F7F09" w:rsidRDefault="008F7F09" w:rsidP="009320B8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Radny Andrzej Sobociński </w:t>
      </w:r>
      <w:r w:rsidR="00695DCA">
        <w:rPr>
          <w:rFonts w:ascii="Times New Roman" w:hAnsi="Times New Roman" w:cs="Times New Roman"/>
          <w:color w:val="000000"/>
          <w:sz w:val="28"/>
          <w:szCs w:val="28"/>
          <w:lang w:val="pl-PL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proofErr w:type="gramStart"/>
      <w:r w:rsidR="00695DCA">
        <w:rPr>
          <w:rFonts w:ascii="Times New Roman" w:hAnsi="Times New Roman" w:cs="Times New Roman"/>
          <w:color w:val="000000"/>
          <w:sz w:val="28"/>
          <w:szCs w:val="28"/>
          <w:lang w:val="pl-PL"/>
        </w:rPr>
        <w:t>odnośnie</w:t>
      </w:r>
      <w:proofErr w:type="gramEnd"/>
      <w:r w:rsidR="00695DCA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stacji meteorologicznej jest propozycja – działka gminna</w:t>
      </w:r>
      <w:r w:rsidR="00A40610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w Turznie na dz. rekreacyjnej</w:t>
      </w:r>
      <w:r w:rsidR="00966E99">
        <w:rPr>
          <w:rFonts w:ascii="Times New Roman" w:hAnsi="Times New Roman" w:cs="Times New Roman"/>
          <w:color w:val="000000"/>
          <w:sz w:val="28"/>
          <w:szCs w:val="28"/>
          <w:lang w:val="pl-PL"/>
        </w:rPr>
        <w:t>,</w:t>
      </w:r>
      <w:r w:rsidR="00A40610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  <w:r w:rsidR="009D5583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o ile się zgodzą. </w:t>
      </w:r>
    </w:p>
    <w:p w14:paraId="269FC6C0" w14:textId="7268B217" w:rsidR="00126FB7" w:rsidRDefault="00126FB7" w:rsidP="009320B8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Kolejna sprawa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odn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RKS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Wzgórze – chcą 15.000 zł. więcej, ale                  z poprzedniej kadencji jest niezrobione – było porozumienie pomiędzy p. Wójt a Prezesem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RKS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Wzgórze. Była Komisja Ładu i Porządku, ja też byłem na tym spotkaniu </w:t>
      </w:r>
      <w:r w:rsidR="00A11A27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– ustalenia były takie, że </w:t>
      </w:r>
      <w:proofErr w:type="spellStart"/>
      <w:r w:rsidR="00A11A27">
        <w:rPr>
          <w:rFonts w:ascii="Times New Roman" w:hAnsi="Times New Roman" w:cs="Times New Roman"/>
          <w:color w:val="000000"/>
          <w:sz w:val="28"/>
          <w:szCs w:val="28"/>
          <w:lang w:val="pl-PL"/>
        </w:rPr>
        <w:t>RKS</w:t>
      </w:r>
      <w:proofErr w:type="spellEnd"/>
      <w:r w:rsidR="00A11A27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zrobi </w:t>
      </w:r>
      <w:r w:rsidR="00F578F6">
        <w:rPr>
          <w:rFonts w:ascii="Times New Roman" w:hAnsi="Times New Roman" w:cs="Times New Roman"/>
          <w:color w:val="000000"/>
          <w:sz w:val="28"/>
          <w:szCs w:val="28"/>
          <w:lang w:val="pl-PL"/>
        </w:rPr>
        <w:t>piłko chwyty.</w:t>
      </w:r>
      <w:r w:rsidR="00F57268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Miało być tam zrobione i poszerzone na boisku. Pani Wójt przyrzekła, że będzie to zrobione</w:t>
      </w:r>
      <w:r w:rsidR="00742ABD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. Trzy lata minęły i nie jest to zrobione. Zobaczę, czy do końca kadencji zostanie to zrobione. </w:t>
      </w:r>
      <w:r w:rsidR="00F009F3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To jest niewielki koszt a słowo się dało. </w:t>
      </w:r>
      <w:r w:rsidR="00F578F6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</w:t>
      </w:r>
    </w:p>
    <w:p w14:paraId="35851C1C" w14:textId="4E942C79" w:rsidR="00F62E96" w:rsidRDefault="00F62E96" w:rsidP="009320B8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</w:p>
    <w:p w14:paraId="257AF0AE" w14:textId="3842A878" w:rsidR="00F62E96" w:rsidRDefault="00F62E96" w:rsidP="009320B8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Radny Jan Myszak w odpowiedzi na propozycje radnego Sobocińskiego dot. postawienia stacji meteorologicznej na działce rekreacyjnej                             w Turznie. </w:t>
      </w:r>
      <w:r w:rsidR="00775426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Radny pytał </w:t>
      </w:r>
      <w:r w:rsidR="00D16823">
        <w:rPr>
          <w:rFonts w:ascii="Times New Roman" w:hAnsi="Times New Roman" w:cs="Times New Roman"/>
          <w:color w:val="000000"/>
          <w:sz w:val="28"/>
          <w:szCs w:val="28"/>
          <w:lang w:val="pl-PL"/>
        </w:rPr>
        <w:t>jak radny Sobociński chce to postawić</w:t>
      </w:r>
      <w:r w:rsidR="003024B6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, tam już nie ma miejsca </w:t>
      </w:r>
      <w:r w:rsidR="00D16823">
        <w:rPr>
          <w:rFonts w:ascii="Times New Roman" w:hAnsi="Times New Roman" w:cs="Times New Roman"/>
          <w:color w:val="000000"/>
          <w:sz w:val="28"/>
          <w:szCs w:val="28"/>
          <w:lang w:val="pl-PL"/>
        </w:rPr>
        <w:t>– są tam siłownie zewnętrzne</w:t>
      </w:r>
      <w:r w:rsidR="00BF6188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, ławki, stoły, bujawki, scena, zjeżdżalnie. </w:t>
      </w:r>
    </w:p>
    <w:p w14:paraId="4A3B6EC1" w14:textId="2B2F82B8" w:rsidR="00BF6188" w:rsidRPr="009320B8" w:rsidRDefault="00BF6188" w:rsidP="009320B8">
      <w:pPr>
        <w:pStyle w:val="myStyle"/>
        <w:spacing w:before="243" w:after="3" w:line="240" w:lineRule="auto"/>
        <w:ind w:left="240" w:right="24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Radny porównał, że to byłoby tak jakby radny Sobociński postawił na środku podwórka u siebie. </w:t>
      </w:r>
      <w:r w:rsidR="00C41C0F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Chyba, że Gmina jest w stanie zakupić działkę obok. </w:t>
      </w:r>
    </w:p>
    <w:p w14:paraId="68AAF00D" w14:textId="77777777" w:rsidR="001F4AF0" w:rsidRPr="001F4AF0" w:rsidRDefault="001F4AF0" w:rsidP="001F4AF0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</w:p>
    <w:p w14:paraId="003CF4AF" w14:textId="5EF1869A" w:rsidR="007F2C67" w:rsidRDefault="007F2C67">
      <w:pPr>
        <w:pStyle w:val="myStyle"/>
        <w:spacing w:before="2" w:after="2" w:line="240" w:lineRule="auto"/>
        <w:ind w:left="240" w:right="240"/>
        <w:jc w:val="left"/>
        <w:rPr>
          <w:b/>
          <w:bCs/>
        </w:rPr>
      </w:pPr>
    </w:p>
    <w:p w14:paraId="72C59DE1" w14:textId="2246BC13" w:rsidR="00307E7D" w:rsidRDefault="00307E7D">
      <w:pPr>
        <w:pStyle w:val="myStyle"/>
        <w:spacing w:before="2" w:after="2" w:line="240" w:lineRule="auto"/>
        <w:ind w:left="240" w:right="240"/>
        <w:jc w:val="left"/>
        <w:rPr>
          <w:b/>
          <w:bCs/>
        </w:rPr>
      </w:pPr>
    </w:p>
    <w:p w14:paraId="0EA9D7C8" w14:textId="77777777" w:rsidR="00307E7D" w:rsidRPr="00044A15" w:rsidRDefault="00307E7D">
      <w:pPr>
        <w:pStyle w:val="myStyle"/>
        <w:spacing w:before="2" w:after="2" w:line="240" w:lineRule="auto"/>
        <w:ind w:left="240" w:right="240"/>
        <w:jc w:val="left"/>
        <w:rPr>
          <w:b/>
          <w:bCs/>
        </w:rPr>
      </w:pPr>
    </w:p>
    <w:p w14:paraId="3D838177" w14:textId="6A3C8C1C" w:rsidR="007F2C67" w:rsidRPr="00044A15" w:rsidRDefault="00044A15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044A15">
        <w:rPr>
          <w:b/>
          <w:bCs/>
          <w:color w:val="000000"/>
          <w:sz w:val="27"/>
          <w:szCs w:val="27"/>
        </w:rPr>
        <w:lastRenderedPageBreak/>
        <w:t xml:space="preserve">Pkt </w:t>
      </w:r>
      <w:r w:rsidR="00C777DD" w:rsidRPr="00044A15">
        <w:rPr>
          <w:b/>
          <w:bCs/>
          <w:color w:val="000000"/>
          <w:sz w:val="27"/>
          <w:szCs w:val="27"/>
        </w:rPr>
        <w:t xml:space="preserve">15. </w:t>
      </w:r>
      <w:proofErr w:type="spellStart"/>
      <w:r w:rsidR="00C777DD" w:rsidRPr="00044A15">
        <w:rPr>
          <w:b/>
          <w:bCs/>
          <w:color w:val="000000"/>
          <w:sz w:val="27"/>
          <w:szCs w:val="27"/>
        </w:rPr>
        <w:t>Zamknięcie</w:t>
      </w:r>
      <w:proofErr w:type="spellEnd"/>
      <w:r w:rsidR="00C777DD" w:rsidRPr="00044A15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C777DD" w:rsidRPr="00044A15">
        <w:rPr>
          <w:b/>
          <w:bCs/>
          <w:color w:val="000000"/>
          <w:sz w:val="27"/>
          <w:szCs w:val="27"/>
        </w:rPr>
        <w:t>obrad</w:t>
      </w:r>
      <w:proofErr w:type="spellEnd"/>
      <w:r w:rsidR="00C777DD" w:rsidRPr="00044A15">
        <w:rPr>
          <w:b/>
          <w:bCs/>
          <w:color w:val="000000"/>
          <w:sz w:val="27"/>
          <w:szCs w:val="27"/>
        </w:rPr>
        <w:t xml:space="preserve"> XXIII </w:t>
      </w:r>
      <w:proofErr w:type="spellStart"/>
      <w:r w:rsidR="00C777DD" w:rsidRPr="00044A15">
        <w:rPr>
          <w:b/>
          <w:bCs/>
          <w:color w:val="000000"/>
          <w:sz w:val="27"/>
          <w:szCs w:val="27"/>
        </w:rPr>
        <w:t>Sesji</w:t>
      </w:r>
      <w:proofErr w:type="spellEnd"/>
      <w:r w:rsidR="00C777DD" w:rsidRPr="00044A15">
        <w:rPr>
          <w:b/>
          <w:bCs/>
          <w:color w:val="000000"/>
          <w:sz w:val="27"/>
          <w:szCs w:val="27"/>
        </w:rPr>
        <w:t xml:space="preserve"> Rady Gminy.</w:t>
      </w:r>
    </w:p>
    <w:p w14:paraId="790A8C4B" w14:textId="77777777" w:rsidR="007F2C67" w:rsidRDefault="007F2C67">
      <w:pPr>
        <w:pStyle w:val="myStyle"/>
        <w:spacing w:before="2" w:after="2" w:line="240" w:lineRule="auto"/>
        <w:ind w:left="240" w:right="240"/>
        <w:jc w:val="left"/>
      </w:pPr>
    </w:p>
    <w:p w14:paraId="27B7D255" w14:textId="2A610343" w:rsidR="000B5B35" w:rsidRPr="00C068A3" w:rsidRDefault="000B5B35" w:rsidP="000B5B35">
      <w:pPr>
        <w:spacing w:before="100" w:beforeAutospacing="1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C068A3">
        <w:rPr>
          <w:rFonts w:ascii="Times New Roman" w:hAnsi="Times New Roman" w:cs="Times New Roman"/>
          <w:color w:val="000000"/>
          <w:sz w:val="28"/>
          <w:szCs w:val="28"/>
          <w:lang w:val="pl-PL"/>
        </w:rPr>
        <w:t>Przewodniczący Rady Gminy – w związku z wyczerpaniem porządku obrad zamykam obrady XXII</w:t>
      </w: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>I</w:t>
      </w:r>
      <w:r w:rsidRPr="00C068A3"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 Sesji Rady Gminy.</w:t>
      </w:r>
      <w:r w:rsidRPr="00C068A3">
        <w:rPr>
          <w:rFonts w:eastAsia="Times New Roman" w:cstheme="minorHAnsi"/>
          <w:sz w:val="28"/>
          <w:szCs w:val="28"/>
          <w:lang w:val="pl-PL" w:eastAsia="pl-PL"/>
        </w:rPr>
        <w:t xml:space="preserve"> </w:t>
      </w:r>
    </w:p>
    <w:p w14:paraId="520CD3FB" w14:textId="77777777" w:rsidR="000B5B35" w:rsidRPr="00C068A3" w:rsidRDefault="000B5B35" w:rsidP="000B5B35">
      <w:pPr>
        <w:spacing w:before="100" w:beforeAutospacing="1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C068A3">
        <w:rPr>
          <w:rFonts w:eastAsia="Times New Roman" w:cstheme="minorHAnsi"/>
          <w:sz w:val="28"/>
          <w:szCs w:val="28"/>
          <w:lang w:val="pl-PL" w:eastAsia="pl-PL"/>
        </w:rPr>
        <w:t>Radni odśpiewali zwrotkę Hymnu Państwowego.</w:t>
      </w:r>
    </w:p>
    <w:p w14:paraId="512D1A80" w14:textId="17A47583" w:rsidR="000B5B35" w:rsidRPr="00C068A3" w:rsidRDefault="000B5B35" w:rsidP="000B5B35">
      <w:pPr>
        <w:spacing w:before="100" w:beforeAutospacing="1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C068A3">
        <w:rPr>
          <w:rFonts w:eastAsia="Times New Roman" w:cstheme="minorHAnsi"/>
          <w:sz w:val="28"/>
          <w:szCs w:val="28"/>
          <w:lang w:val="pl-PL" w:eastAsia="pl-PL"/>
        </w:rPr>
        <w:t>Zakończenie obrad godz. 1</w:t>
      </w:r>
      <w:r>
        <w:rPr>
          <w:rFonts w:eastAsia="Times New Roman" w:cstheme="minorHAnsi"/>
          <w:sz w:val="28"/>
          <w:szCs w:val="28"/>
          <w:lang w:val="pl-PL" w:eastAsia="pl-PL"/>
        </w:rPr>
        <w:t>3</w:t>
      </w:r>
      <w:r w:rsidRPr="00C068A3">
        <w:rPr>
          <w:rFonts w:eastAsia="Times New Roman" w:cstheme="minorHAnsi"/>
          <w:sz w:val="28"/>
          <w:szCs w:val="28"/>
          <w:lang w:val="pl-PL" w:eastAsia="pl-PL"/>
        </w:rPr>
        <w:t>.</w:t>
      </w:r>
      <w:r>
        <w:rPr>
          <w:rFonts w:eastAsia="Times New Roman" w:cstheme="minorHAnsi"/>
          <w:sz w:val="28"/>
          <w:szCs w:val="28"/>
          <w:lang w:val="pl-PL" w:eastAsia="pl-PL"/>
        </w:rPr>
        <w:t>3</w:t>
      </w:r>
      <w:r w:rsidRPr="00C068A3">
        <w:rPr>
          <w:rFonts w:eastAsia="Times New Roman" w:cstheme="minorHAnsi"/>
          <w:sz w:val="28"/>
          <w:szCs w:val="28"/>
          <w:lang w:val="pl-PL" w:eastAsia="pl-PL"/>
        </w:rPr>
        <w:t>0</w:t>
      </w:r>
    </w:p>
    <w:p w14:paraId="4A5E83EE" w14:textId="77777777" w:rsidR="000B5B35" w:rsidRPr="00C068A3" w:rsidRDefault="000B5B35" w:rsidP="000B5B35">
      <w:pPr>
        <w:spacing w:before="100" w:beforeAutospacing="1" w:after="119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C068A3">
        <w:rPr>
          <w:rFonts w:eastAsia="Times New Roman" w:cstheme="minorHAnsi"/>
          <w:sz w:val="28"/>
          <w:szCs w:val="28"/>
          <w:lang w:val="pl-PL" w:eastAsia="pl-PL"/>
        </w:rPr>
        <w:t>Integralną część niniejszego protokołu stanowi nagranie obrad                                        i udostępnienie w Biuletynie Informacji Publicznej Gminy Raciążek oraz na stronie internetowej Urzędu Gminy w zakładce „</w:t>
      </w:r>
      <w:proofErr w:type="spellStart"/>
      <w:r w:rsidRPr="00C068A3">
        <w:rPr>
          <w:rFonts w:eastAsia="Times New Roman" w:cstheme="minorHAnsi"/>
          <w:sz w:val="28"/>
          <w:szCs w:val="28"/>
          <w:lang w:val="pl-PL" w:eastAsia="pl-PL"/>
        </w:rPr>
        <w:t>posiedzenia.pl</w:t>
      </w:r>
      <w:proofErr w:type="spellEnd"/>
      <w:r w:rsidRPr="00C068A3">
        <w:rPr>
          <w:rFonts w:eastAsia="Times New Roman" w:cstheme="minorHAnsi"/>
          <w:sz w:val="28"/>
          <w:szCs w:val="28"/>
          <w:lang w:val="pl-PL" w:eastAsia="pl-PL"/>
        </w:rPr>
        <w:t>”.</w:t>
      </w:r>
    </w:p>
    <w:p w14:paraId="26F81CBA" w14:textId="77777777" w:rsidR="000B5B35" w:rsidRPr="00C068A3" w:rsidRDefault="000B5B35" w:rsidP="000B5B35">
      <w:pPr>
        <w:spacing w:before="100" w:beforeAutospacing="1"/>
        <w:jc w:val="both"/>
        <w:rPr>
          <w:rFonts w:eastAsia="Times New Roman" w:cstheme="minorHAnsi"/>
          <w:sz w:val="28"/>
          <w:szCs w:val="28"/>
          <w:lang w:val="pl-PL" w:eastAsia="pl-PL"/>
        </w:rPr>
      </w:pPr>
    </w:p>
    <w:p w14:paraId="2976B141" w14:textId="654DA825" w:rsidR="000B5B35" w:rsidRPr="00A90261" w:rsidRDefault="000B5B35" w:rsidP="00A90261">
      <w:pPr>
        <w:spacing w:before="100" w:beforeAutospacing="1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C068A3">
        <w:rPr>
          <w:rFonts w:eastAsia="Times New Roman" w:cstheme="minorHAnsi"/>
          <w:sz w:val="28"/>
          <w:szCs w:val="28"/>
          <w:lang w:val="pl-PL" w:eastAsia="pl-PL"/>
        </w:rPr>
        <w:t xml:space="preserve">Protokołowała </w:t>
      </w:r>
      <w:r w:rsidRPr="00C068A3">
        <w:rPr>
          <w:rFonts w:eastAsia="Times New Roman" w:cstheme="minorHAnsi"/>
          <w:sz w:val="28"/>
          <w:szCs w:val="28"/>
          <w:lang w:val="pl-PL" w:eastAsia="pl-PL"/>
        </w:rPr>
        <w:tab/>
      </w:r>
      <w:r w:rsidRPr="00C068A3">
        <w:rPr>
          <w:rFonts w:eastAsia="Times New Roman" w:cstheme="minorHAnsi"/>
          <w:sz w:val="28"/>
          <w:szCs w:val="28"/>
          <w:lang w:val="pl-PL" w:eastAsia="pl-PL"/>
        </w:rPr>
        <w:tab/>
      </w:r>
      <w:r w:rsidRPr="00C068A3">
        <w:rPr>
          <w:rFonts w:eastAsia="Times New Roman" w:cstheme="minorHAnsi"/>
          <w:sz w:val="28"/>
          <w:szCs w:val="28"/>
          <w:lang w:val="pl-PL" w:eastAsia="pl-PL"/>
        </w:rPr>
        <w:tab/>
      </w:r>
      <w:r w:rsidRPr="00C068A3">
        <w:rPr>
          <w:rFonts w:eastAsia="Times New Roman" w:cstheme="minorHAnsi"/>
          <w:sz w:val="28"/>
          <w:szCs w:val="28"/>
          <w:lang w:val="pl-PL" w:eastAsia="pl-PL"/>
        </w:rPr>
        <w:tab/>
      </w:r>
      <w:r w:rsidRPr="00C068A3">
        <w:rPr>
          <w:rFonts w:eastAsia="Times New Roman" w:cstheme="minorHAnsi"/>
          <w:sz w:val="28"/>
          <w:szCs w:val="28"/>
          <w:lang w:val="pl-PL" w:eastAsia="pl-PL"/>
        </w:rPr>
        <w:tab/>
        <w:t>Przewodniczący Rady Gminy</w:t>
      </w:r>
    </w:p>
    <w:p w14:paraId="497ADFF5" w14:textId="77777777" w:rsidR="000B5B35" w:rsidRDefault="000B5B35" w:rsidP="000B5B35">
      <w:pPr>
        <w:spacing w:before="100" w:beforeAutospacing="1"/>
        <w:jc w:val="both"/>
        <w:rPr>
          <w:rFonts w:eastAsia="Times New Roman" w:cstheme="minorHAnsi"/>
          <w:sz w:val="28"/>
          <w:szCs w:val="28"/>
          <w:lang w:val="pl-PL" w:eastAsia="pl-PL"/>
        </w:rPr>
      </w:pPr>
      <w:r w:rsidRPr="00C068A3">
        <w:rPr>
          <w:rFonts w:eastAsia="Times New Roman" w:cstheme="minorHAnsi"/>
          <w:sz w:val="28"/>
          <w:szCs w:val="28"/>
          <w:lang w:val="pl-PL" w:eastAsia="pl-PL"/>
        </w:rPr>
        <w:t xml:space="preserve">Beata Wesołowska </w:t>
      </w:r>
      <w:r w:rsidRPr="00C068A3">
        <w:rPr>
          <w:rFonts w:eastAsia="Times New Roman" w:cstheme="minorHAnsi"/>
          <w:sz w:val="28"/>
          <w:szCs w:val="28"/>
          <w:lang w:val="pl-PL" w:eastAsia="pl-PL"/>
        </w:rPr>
        <w:tab/>
      </w:r>
      <w:r w:rsidRPr="00C068A3">
        <w:rPr>
          <w:rFonts w:eastAsia="Times New Roman" w:cstheme="minorHAnsi"/>
          <w:sz w:val="28"/>
          <w:szCs w:val="28"/>
          <w:lang w:val="pl-PL" w:eastAsia="pl-PL"/>
        </w:rPr>
        <w:tab/>
      </w:r>
      <w:r w:rsidRPr="00C068A3">
        <w:rPr>
          <w:rFonts w:eastAsia="Times New Roman" w:cstheme="minorHAnsi"/>
          <w:sz w:val="28"/>
          <w:szCs w:val="28"/>
          <w:lang w:val="pl-PL" w:eastAsia="pl-PL"/>
        </w:rPr>
        <w:tab/>
      </w:r>
      <w:r w:rsidRPr="00C068A3">
        <w:rPr>
          <w:rFonts w:eastAsia="Times New Roman" w:cstheme="minorHAnsi"/>
          <w:sz w:val="28"/>
          <w:szCs w:val="28"/>
          <w:lang w:val="pl-PL" w:eastAsia="pl-PL"/>
        </w:rPr>
        <w:tab/>
        <w:t xml:space="preserve">      Mariusz Zakrzewski</w:t>
      </w:r>
    </w:p>
    <w:p w14:paraId="24B50E36" w14:textId="77777777" w:rsidR="007F2C67" w:rsidRDefault="007F2C67"/>
    <w:p w14:paraId="50EEF5EC" w14:textId="77777777" w:rsidR="007F2C67" w:rsidRDefault="007F2C67"/>
    <w:p w14:paraId="7A5D436F" w14:textId="77777777" w:rsidR="007F2C67" w:rsidRDefault="00C777DD">
      <w:pPr>
        <w:pStyle w:val="myStyle"/>
        <w:spacing w:before="2" w:after="2" w:line="240" w:lineRule="auto"/>
        <w:ind w:left="240" w:right="240"/>
        <w:jc w:val="left"/>
      </w:pPr>
      <w:proofErr w:type="spellStart"/>
      <w:r>
        <w:rPr>
          <w:color w:val="000000"/>
          <w:sz w:val="18"/>
          <w:szCs w:val="18"/>
        </w:rPr>
        <w:t>Wydrukowano</w:t>
      </w:r>
      <w:proofErr w:type="spellEnd"/>
      <w:r>
        <w:rPr>
          <w:color w:val="000000"/>
          <w:sz w:val="18"/>
          <w:szCs w:val="18"/>
        </w:rPr>
        <w:t xml:space="preserve"> z </w:t>
      </w:r>
      <w:proofErr w:type="spellStart"/>
      <w:r>
        <w:rPr>
          <w:color w:val="000000"/>
          <w:sz w:val="18"/>
          <w:szCs w:val="18"/>
        </w:rPr>
        <w:t>systemu</w:t>
      </w:r>
      <w:proofErr w:type="spellEnd"/>
      <w:r>
        <w:rPr>
          <w:color w:val="000000"/>
          <w:sz w:val="18"/>
          <w:szCs w:val="18"/>
        </w:rPr>
        <w:t xml:space="preserve"> do </w:t>
      </w:r>
      <w:proofErr w:type="spellStart"/>
      <w:r>
        <w:rPr>
          <w:color w:val="000000"/>
          <w:sz w:val="18"/>
          <w:szCs w:val="18"/>
        </w:rPr>
        <w:t>obsługi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posiedzeń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stacjonarnych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zdalnych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b/>
          <w:bCs/>
          <w:color w:val="000000"/>
          <w:sz w:val="18"/>
          <w:szCs w:val="18"/>
        </w:rPr>
        <w:t>posiedzenia.pl</w:t>
      </w:r>
      <w:proofErr w:type="spellEnd"/>
    </w:p>
    <w:sectPr w:rsidR="007F2C67" w:rsidSect="000F6147">
      <w:footerReference w:type="default" r:id="rId12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Gmina Raciazek" w:date="2021-02-10T09:32:00Z" w:initials="GR">
    <w:p w14:paraId="7504FE71" w14:textId="3208A7DB" w:rsidR="00393493" w:rsidRDefault="00393493">
      <w:pPr>
        <w:pStyle w:val="Tekstkomentarza"/>
      </w:pPr>
      <w:r>
        <w:rPr>
          <w:rStyle w:val="Odwoaniedokomentarz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04FE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CE26CB" w16cex:dateUtc="2021-02-10T0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04FE71" w16cid:durableId="23CE26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28656" w14:textId="77777777" w:rsidR="00AA2CAD" w:rsidRDefault="00AA2CAD" w:rsidP="00475290">
      <w:pPr>
        <w:spacing w:after="0" w:line="240" w:lineRule="auto"/>
      </w:pPr>
      <w:r>
        <w:separator/>
      </w:r>
    </w:p>
  </w:endnote>
  <w:endnote w:type="continuationSeparator" w:id="0">
    <w:p w14:paraId="72F22C3A" w14:textId="77777777" w:rsidR="00AA2CAD" w:rsidRDefault="00AA2CAD" w:rsidP="0047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661822709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7DFA8CAE" w14:textId="1C348742" w:rsidR="00393493" w:rsidRDefault="0039349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CBE228C" w14:textId="77777777" w:rsidR="00393493" w:rsidRDefault="003934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6B869" w14:textId="77777777" w:rsidR="00AA2CAD" w:rsidRDefault="00AA2CAD" w:rsidP="00475290">
      <w:pPr>
        <w:spacing w:after="0" w:line="240" w:lineRule="auto"/>
      </w:pPr>
      <w:r>
        <w:separator/>
      </w:r>
    </w:p>
  </w:footnote>
  <w:footnote w:type="continuationSeparator" w:id="0">
    <w:p w14:paraId="410CE9C4" w14:textId="77777777" w:rsidR="00AA2CAD" w:rsidRDefault="00AA2CAD" w:rsidP="00475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212C"/>
    <w:multiLevelType w:val="hybridMultilevel"/>
    <w:tmpl w:val="1A30282E"/>
    <w:lvl w:ilvl="0" w:tplc="34367E7E">
      <w:start w:val="5"/>
      <w:numFmt w:val="bullet"/>
      <w:lvlText w:val="-"/>
      <w:lvlJc w:val="left"/>
      <w:pPr>
        <w:ind w:left="60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8B31C95"/>
    <w:multiLevelType w:val="hybridMultilevel"/>
    <w:tmpl w:val="62FA7E68"/>
    <w:lvl w:ilvl="0" w:tplc="20169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03242"/>
    <w:multiLevelType w:val="hybridMultilevel"/>
    <w:tmpl w:val="81761DA6"/>
    <w:lvl w:ilvl="0" w:tplc="15800684">
      <w:start w:val="1"/>
      <w:numFmt w:val="decimal"/>
      <w:lvlText w:val="%1."/>
      <w:lvlJc w:val="left"/>
      <w:pPr>
        <w:ind w:left="720" w:hanging="360"/>
      </w:pPr>
    </w:lvl>
    <w:lvl w:ilvl="1" w:tplc="15800684" w:tentative="1">
      <w:start w:val="1"/>
      <w:numFmt w:val="lowerLetter"/>
      <w:lvlText w:val="%2."/>
      <w:lvlJc w:val="left"/>
      <w:pPr>
        <w:ind w:left="1440" w:hanging="360"/>
      </w:pPr>
    </w:lvl>
    <w:lvl w:ilvl="2" w:tplc="15800684" w:tentative="1">
      <w:start w:val="1"/>
      <w:numFmt w:val="lowerRoman"/>
      <w:lvlText w:val="%3."/>
      <w:lvlJc w:val="right"/>
      <w:pPr>
        <w:ind w:left="2160" w:hanging="180"/>
      </w:pPr>
    </w:lvl>
    <w:lvl w:ilvl="3" w:tplc="15800684" w:tentative="1">
      <w:start w:val="1"/>
      <w:numFmt w:val="decimal"/>
      <w:lvlText w:val="%4."/>
      <w:lvlJc w:val="left"/>
      <w:pPr>
        <w:ind w:left="2880" w:hanging="360"/>
      </w:pPr>
    </w:lvl>
    <w:lvl w:ilvl="4" w:tplc="15800684" w:tentative="1">
      <w:start w:val="1"/>
      <w:numFmt w:val="lowerLetter"/>
      <w:lvlText w:val="%5."/>
      <w:lvlJc w:val="left"/>
      <w:pPr>
        <w:ind w:left="3600" w:hanging="360"/>
      </w:pPr>
    </w:lvl>
    <w:lvl w:ilvl="5" w:tplc="15800684" w:tentative="1">
      <w:start w:val="1"/>
      <w:numFmt w:val="lowerRoman"/>
      <w:lvlText w:val="%6."/>
      <w:lvlJc w:val="right"/>
      <w:pPr>
        <w:ind w:left="4320" w:hanging="180"/>
      </w:pPr>
    </w:lvl>
    <w:lvl w:ilvl="6" w:tplc="15800684" w:tentative="1">
      <w:start w:val="1"/>
      <w:numFmt w:val="decimal"/>
      <w:lvlText w:val="%7."/>
      <w:lvlJc w:val="left"/>
      <w:pPr>
        <w:ind w:left="5040" w:hanging="360"/>
      </w:pPr>
    </w:lvl>
    <w:lvl w:ilvl="7" w:tplc="15800684" w:tentative="1">
      <w:start w:val="1"/>
      <w:numFmt w:val="lowerLetter"/>
      <w:lvlText w:val="%8."/>
      <w:lvlJc w:val="left"/>
      <w:pPr>
        <w:ind w:left="5760" w:hanging="360"/>
      </w:pPr>
    </w:lvl>
    <w:lvl w:ilvl="8" w:tplc="15800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95B2432"/>
    <w:multiLevelType w:val="hybridMultilevel"/>
    <w:tmpl w:val="7FB609CC"/>
    <w:lvl w:ilvl="0" w:tplc="838E5F46">
      <w:start w:val="19"/>
      <w:numFmt w:val="bullet"/>
      <w:lvlText w:val="-"/>
      <w:lvlJc w:val="left"/>
      <w:pPr>
        <w:ind w:left="60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4C5226C2"/>
    <w:multiLevelType w:val="hybridMultilevel"/>
    <w:tmpl w:val="05481ECC"/>
    <w:lvl w:ilvl="0" w:tplc="F086E4BE">
      <w:numFmt w:val="bullet"/>
      <w:lvlText w:val=""/>
      <w:lvlJc w:val="left"/>
      <w:pPr>
        <w:ind w:left="60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569D8"/>
    <w:multiLevelType w:val="hybridMultilevel"/>
    <w:tmpl w:val="81089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3FB418F"/>
    <w:multiLevelType w:val="hybridMultilevel"/>
    <w:tmpl w:val="B14E900C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150368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  <w:num w:numId="12">
    <w:abstractNumId w:val="6"/>
  </w:num>
  <w:num w:numId="13">
    <w:abstractNumId w:val="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mina Raciazek">
    <w15:presenceInfo w15:providerId="Windows Live" w15:userId="5b4a6393f24aca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2033E"/>
    <w:rsid w:val="00020520"/>
    <w:rsid w:val="00025943"/>
    <w:rsid w:val="000305C3"/>
    <w:rsid w:val="00034950"/>
    <w:rsid w:val="00044A15"/>
    <w:rsid w:val="00060FBA"/>
    <w:rsid w:val="00062CEB"/>
    <w:rsid w:val="00062E37"/>
    <w:rsid w:val="00065F9C"/>
    <w:rsid w:val="0007524D"/>
    <w:rsid w:val="00077B32"/>
    <w:rsid w:val="000837E6"/>
    <w:rsid w:val="000842FF"/>
    <w:rsid w:val="00084D7C"/>
    <w:rsid w:val="000A0C5D"/>
    <w:rsid w:val="000A21C8"/>
    <w:rsid w:val="000B3DE9"/>
    <w:rsid w:val="000B40BA"/>
    <w:rsid w:val="000B56B0"/>
    <w:rsid w:val="000B5B35"/>
    <w:rsid w:val="000B6FAD"/>
    <w:rsid w:val="000C1735"/>
    <w:rsid w:val="000C4658"/>
    <w:rsid w:val="000D0756"/>
    <w:rsid w:val="000D6461"/>
    <w:rsid w:val="000F1B70"/>
    <w:rsid w:val="000F326D"/>
    <w:rsid w:val="000F58E4"/>
    <w:rsid w:val="000F6147"/>
    <w:rsid w:val="00110184"/>
    <w:rsid w:val="00112029"/>
    <w:rsid w:val="0011261C"/>
    <w:rsid w:val="00116290"/>
    <w:rsid w:val="00123891"/>
    <w:rsid w:val="00126FB7"/>
    <w:rsid w:val="00135412"/>
    <w:rsid w:val="001356C2"/>
    <w:rsid w:val="00136A82"/>
    <w:rsid w:val="00136C82"/>
    <w:rsid w:val="00142B17"/>
    <w:rsid w:val="0014569E"/>
    <w:rsid w:val="001462E9"/>
    <w:rsid w:val="001469E1"/>
    <w:rsid w:val="0014771B"/>
    <w:rsid w:val="00150163"/>
    <w:rsid w:val="001540B2"/>
    <w:rsid w:val="00163D06"/>
    <w:rsid w:val="00176D2F"/>
    <w:rsid w:val="0018473F"/>
    <w:rsid w:val="001875E2"/>
    <w:rsid w:val="001974C3"/>
    <w:rsid w:val="001A7F92"/>
    <w:rsid w:val="001B02BA"/>
    <w:rsid w:val="001B4C12"/>
    <w:rsid w:val="001B679C"/>
    <w:rsid w:val="001C224F"/>
    <w:rsid w:val="001C292E"/>
    <w:rsid w:val="001C2ACD"/>
    <w:rsid w:val="001C4C91"/>
    <w:rsid w:val="001C5C51"/>
    <w:rsid w:val="001D2065"/>
    <w:rsid w:val="001D342B"/>
    <w:rsid w:val="001D372D"/>
    <w:rsid w:val="001D50C8"/>
    <w:rsid w:val="001E6A70"/>
    <w:rsid w:val="001E71E4"/>
    <w:rsid w:val="001F0D5C"/>
    <w:rsid w:val="001F4AF0"/>
    <w:rsid w:val="00203B4A"/>
    <w:rsid w:val="00203DEE"/>
    <w:rsid w:val="00206E01"/>
    <w:rsid w:val="0021599B"/>
    <w:rsid w:val="00221328"/>
    <w:rsid w:val="002237E7"/>
    <w:rsid w:val="00227466"/>
    <w:rsid w:val="00233320"/>
    <w:rsid w:val="00236775"/>
    <w:rsid w:val="00237A43"/>
    <w:rsid w:val="00245F92"/>
    <w:rsid w:val="00247425"/>
    <w:rsid w:val="00247CDC"/>
    <w:rsid w:val="00250766"/>
    <w:rsid w:val="00250E65"/>
    <w:rsid w:val="00255F26"/>
    <w:rsid w:val="00266510"/>
    <w:rsid w:val="00271593"/>
    <w:rsid w:val="00274951"/>
    <w:rsid w:val="0027616C"/>
    <w:rsid w:val="002833D2"/>
    <w:rsid w:val="00287652"/>
    <w:rsid w:val="00287F08"/>
    <w:rsid w:val="00295B38"/>
    <w:rsid w:val="002C5413"/>
    <w:rsid w:val="002D2B52"/>
    <w:rsid w:val="002D2E18"/>
    <w:rsid w:val="002E595A"/>
    <w:rsid w:val="002E6B46"/>
    <w:rsid w:val="002F7E42"/>
    <w:rsid w:val="003024B6"/>
    <w:rsid w:val="00306797"/>
    <w:rsid w:val="00307E7D"/>
    <w:rsid w:val="00316666"/>
    <w:rsid w:val="003168E0"/>
    <w:rsid w:val="00317536"/>
    <w:rsid w:val="003336CB"/>
    <w:rsid w:val="0033389B"/>
    <w:rsid w:val="0033418A"/>
    <w:rsid w:val="0034095C"/>
    <w:rsid w:val="00347BA1"/>
    <w:rsid w:val="00361FF4"/>
    <w:rsid w:val="00372444"/>
    <w:rsid w:val="003762F8"/>
    <w:rsid w:val="0038222A"/>
    <w:rsid w:val="00384A2A"/>
    <w:rsid w:val="003862C7"/>
    <w:rsid w:val="00390666"/>
    <w:rsid w:val="00392011"/>
    <w:rsid w:val="0039327D"/>
    <w:rsid w:val="00393493"/>
    <w:rsid w:val="00396A7C"/>
    <w:rsid w:val="003A4A03"/>
    <w:rsid w:val="003B5299"/>
    <w:rsid w:val="003B52A7"/>
    <w:rsid w:val="003C437C"/>
    <w:rsid w:val="003C47AE"/>
    <w:rsid w:val="003C5097"/>
    <w:rsid w:val="003C6838"/>
    <w:rsid w:val="003D2055"/>
    <w:rsid w:val="003D7AF6"/>
    <w:rsid w:val="003D7BC2"/>
    <w:rsid w:val="003E05C0"/>
    <w:rsid w:val="003E0FAC"/>
    <w:rsid w:val="003E4CB9"/>
    <w:rsid w:val="003E5F98"/>
    <w:rsid w:val="003F7103"/>
    <w:rsid w:val="003F73FA"/>
    <w:rsid w:val="0040099B"/>
    <w:rsid w:val="004037E5"/>
    <w:rsid w:val="004037F6"/>
    <w:rsid w:val="004040B7"/>
    <w:rsid w:val="00404D42"/>
    <w:rsid w:val="0041183D"/>
    <w:rsid w:val="00412D99"/>
    <w:rsid w:val="00420C01"/>
    <w:rsid w:val="00425CF5"/>
    <w:rsid w:val="004444F0"/>
    <w:rsid w:val="00447B10"/>
    <w:rsid w:val="00447C4C"/>
    <w:rsid w:val="004513FC"/>
    <w:rsid w:val="00453EF4"/>
    <w:rsid w:val="0046006E"/>
    <w:rsid w:val="00460B58"/>
    <w:rsid w:val="004626FA"/>
    <w:rsid w:val="00471DBE"/>
    <w:rsid w:val="00475290"/>
    <w:rsid w:val="00482C7B"/>
    <w:rsid w:val="004848B4"/>
    <w:rsid w:val="004857D6"/>
    <w:rsid w:val="00486CDC"/>
    <w:rsid w:val="00493A0C"/>
    <w:rsid w:val="004B162D"/>
    <w:rsid w:val="004B22B8"/>
    <w:rsid w:val="004C732C"/>
    <w:rsid w:val="004D1418"/>
    <w:rsid w:val="004D1629"/>
    <w:rsid w:val="004D3135"/>
    <w:rsid w:val="004D4BD6"/>
    <w:rsid w:val="004D6B48"/>
    <w:rsid w:val="004F1DBD"/>
    <w:rsid w:val="00504690"/>
    <w:rsid w:val="00512996"/>
    <w:rsid w:val="00515A7D"/>
    <w:rsid w:val="00522238"/>
    <w:rsid w:val="00523E98"/>
    <w:rsid w:val="0052604E"/>
    <w:rsid w:val="00527F59"/>
    <w:rsid w:val="00530A5D"/>
    <w:rsid w:val="0053105A"/>
    <w:rsid w:val="00531A4E"/>
    <w:rsid w:val="00534FE1"/>
    <w:rsid w:val="00535F5A"/>
    <w:rsid w:val="00545F7F"/>
    <w:rsid w:val="00547729"/>
    <w:rsid w:val="00554AD8"/>
    <w:rsid w:val="00555EDD"/>
    <w:rsid w:val="00555F58"/>
    <w:rsid w:val="0056015A"/>
    <w:rsid w:val="00561413"/>
    <w:rsid w:val="00565F2A"/>
    <w:rsid w:val="00574774"/>
    <w:rsid w:val="0059041E"/>
    <w:rsid w:val="005905B7"/>
    <w:rsid w:val="005941E3"/>
    <w:rsid w:val="005958B1"/>
    <w:rsid w:val="005A6244"/>
    <w:rsid w:val="005D217C"/>
    <w:rsid w:val="005D4044"/>
    <w:rsid w:val="005D444F"/>
    <w:rsid w:val="005D6807"/>
    <w:rsid w:val="005E4B7E"/>
    <w:rsid w:val="005F2110"/>
    <w:rsid w:val="005F3D71"/>
    <w:rsid w:val="006019D7"/>
    <w:rsid w:val="00604D28"/>
    <w:rsid w:val="0061675C"/>
    <w:rsid w:val="0062018B"/>
    <w:rsid w:val="00624367"/>
    <w:rsid w:val="00626328"/>
    <w:rsid w:val="006346A7"/>
    <w:rsid w:val="00635686"/>
    <w:rsid w:val="00640673"/>
    <w:rsid w:val="00640BD8"/>
    <w:rsid w:val="00640C8B"/>
    <w:rsid w:val="0064165A"/>
    <w:rsid w:val="006450A8"/>
    <w:rsid w:val="00657500"/>
    <w:rsid w:val="00661125"/>
    <w:rsid w:val="00665CFA"/>
    <w:rsid w:val="00673D00"/>
    <w:rsid w:val="00675556"/>
    <w:rsid w:val="00683074"/>
    <w:rsid w:val="00685881"/>
    <w:rsid w:val="006903BA"/>
    <w:rsid w:val="00690B10"/>
    <w:rsid w:val="00691383"/>
    <w:rsid w:val="006954F8"/>
    <w:rsid w:val="00695DCA"/>
    <w:rsid w:val="0069626B"/>
    <w:rsid w:val="006B2945"/>
    <w:rsid w:val="006E0C06"/>
    <w:rsid w:val="006E0DD0"/>
    <w:rsid w:val="006E53A5"/>
    <w:rsid w:val="006E6663"/>
    <w:rsid w:val="006E6C37"/>
    <w:rsid w:val="006E79D4"/>
    <w:rsid w:val="006F1D8E"/>
    <w:rsid w:val="006F2500"/>
    <w:rsid w:val="006F4CAD"/>
    <w:rsid w:val="006F6BEB"/>
    <w:rsid w:val="007017BD"/>
    <w:rsid w:val="0070381F"/>
    <w:rsid w:val="00712607"/>
    <w:rsid w:val="00713E36"/>
    <w:rsid w:val="007205DC"/>
    <w:rsid w:val="007223AD"/>
    <w:rsid w:val="00726021"/>
    <w:rsid w:val="007305CF"/>
    <w:rsid w:val="0073157C"/>
    <w:rsid w:val="007315D0"/>
    <w:rsid w:val="00731B23"/>
    <w:rsid w:val="00740330"/>
    <w:rsid w:val="00742712"/>
    <w:rsid w:val="00742ABD"/>
    <w:rsid w:val="00755F5A"/>
    <w:rsid w:val="00757ACB"/>
    <w:rsid w:val="00760A50"/>
    <w:rsid w:val="0076331C"/>
    <w:rsid w:val="00767607"/>
    <w:rsid w:val="00770BA2"/>
    <w:rsid w:val="00771F6C"/>
    <w:rsid w:val="00775426"/>
    <w:rsid w:val="00775ED3"/>
    <w:rsid w:val="007808D1"/>
    <w:rsid w:val="00787B29"/>
    <w:rsid w:val="00792A33"/>
    <w:rsid w:val="007973FF"/>
    <w:rsid w:val="007B4003"/>
    <w:rsid w:val="007C6865"/>
    <w:rsid w:val="007D1414"/>
    <w:rsid w:val="007D1F66"/>
    <w:rsid w:val="007D41B6"/>
    <w:rsid w:val="007E3423"/>
    <w:rsid w:val="007E5C4C"/>
    <w:rsid w:val="007F025B"/>
    <w:rsid w:val="007F20A6"/>
    <w:rsid w:val="007F2C67"/>
    <w:rsid w:val="008033D0"/>
    <w:rsid w:val="00807D93"/>
    <w:rsid w:val="00811890"/>
    <w:rsid w:val="00814EA6"/>
    <w:rsid w:val="00822150"/>
    <w:rsid w:val="0082279B"/>
    <w:rsid w:val="00834FE5"/>
    <w:rsid w:val="00840FBC"/>
    <w:rsid w:val="008436D7"/>
    <w:rsid w:val="00845941"/>
    <w:rsid w:val="008522C0"/>
    <w:rsid w:val="00855F4F"/>
    <w:rsid w:val="008614E9"/>
    <w:rsid w:val="00867887"/>
    <w:rsid w:val="00881573"/>
    <w:rsid w:val="00881A7D"/>
    <w:rsid w:val="00891CB5"/>
    <w:rsid w:val="00893598"/>
    <w:rsid w:val="00894569"/>
    <w:rsid w:val="00895FD7"/>
    <w:rsid w:val="008A0C20"/>
    <w:rsid w:val="008A21CB"/>
    <w:rsid w:val="008A41DD"/>
    <w:rsid w:val="008B3AC2"/>
    <w:rsid w:val="008C04AD"/>
    <w:rsid w:val="008C2E6A"/>
    <w:rsid w:val="008C773A"/>
    <w:rsid w:val="008D3DED"/>
    <w:rsid w:val="008E6BE4"/>
    <w:rsid w:val="008F680D"/>
    <w:rsid w:val="008F765A"/>
    <w:rsid w:val="008F7F09"/>
    <w:rsid w:val="00901760"/>
    <w:rsid w:val="0090299E"/>
    <w:rsid w:val="00903CA2"/>
    <w:rsid w:val="00903D17"/>
    <w:rsid w:val="0090431D"/>
    <w:rsid w:val="00905F6E"/>
    <w:rsid w:val="00906BF3"/>
    <w:rsid w:val="00906CC7"/>
    <w:rsid w:val="0090774B"/>
    <w:rsid w:val="00912D84"/>
    <w:rsid w:val="009164A6"/>
    <w:rsid w:val="0092125F"/>
    <w:rsid w:val="00922FAD"/>
    <w:rsid w:val="009234BA"/>
    <w:rsid w:val="009234E3"/>
    <w:rsid w:val="009320B8"/>
    <w:rsid w:val="0093708E"/>
    <w:rsid w:val="009372F9"/>
    <w:rsid w:val="00952B0B"/>
    <w:rsid w:val="0095340E"/>
    <w:rsid w:val="00956842"/>
    <w:rsid w:val="00957E00"/>
    <w:rsid w:val="00962627"/>
    <w:rsid w:val="00962B32"/>
    <w:rsid w:val="00963E1C"/>
    <w:rsid w:val="00966E99"/>
    <w:rsid w:val="00985F65"/>
    <w:rsid w:val="00990239"/>
    <w:rsid w:val="009A03CA"/>
    <w:rsid w:val="009A3D90"/>
    <w:rsid w:val="009A7EDC"/>
    <w:rsid w:val="009C22D5"/>
    <w:rsid w:val="009C4327"/>
    <w:rsid w:val="009C55B1"/>
    <w:rsid w:val="009D5583"/>
    <w:rsid w:val="009D615B"/>
    <w:rsid w:val="009F6B3C"/>
    <w:rsid w:val="00A00F7C"/>
    <w:rsid w:val="00A02A47"/>
    <w:rsid w:val="00A11A27"/>
    <w:rsid w:val="00A11D21"/>
    <w:rsid w:val="00A130BF"/>
    <w:rsid w:val="00A21DE5"/>
    <w:rsid w:val="00A24337"/>
    <w:rsid w:val="00A31F3E"/>
    <w:rsid w:val="00A36725"/>
    <w:rsid w:val="00A40610"/>
    <w:rsid w:val="00A45AFA"/>
    <w:rsid w:val="00A47C55"/>
    <w:rsid w:val="00A47E3F"/>
    <w:rsid w:val="00A5095E"/>
    <w:rsid w:val="00A64B8A"/>
    <w:rsid w:val="00A71265"/>
    <w:rsid w:val="00A75195"/>
    <w:rsid w:val="00A80A36"/>
    <w:rsid w:val="00A90261"/>
    <w:rsid w:val="00A95D36"/>
    <w:rsid w:val="00AA099A"/>
    <w:rsid w:val="00AA1CC0"/>
    <w:rsid w:val="00AA2CAD"/>
    <w:rsid w:val="00AA77F0"/>
    <w:rsid w:val="00AB26FC"/>
    <w:rsid w:val="00AB444C"/>
    <w:rsid w:val="00AC17D7"/>
    <w:rsid w:val="00AC197E"/>
    <w:rsid w:val="00AD3374"/>
    <w:rsid w:val="00AD3C09"/>
    <w:rsid w:val="00AD4F4D"/>
    <w:rsid w:val="00AF420E"/>
    <w:rsid w:val="00B1545D"/>
    <w:rsid w:val="00B165EC"/>
    <w:rsid w:val="00B16E97"/>
    <w:rsid w:val="00B21D59"/>
    <w:rsid w:val="00B25965"/>
    <w:rsid w:val="00B50B23"/>
    <w:rsid w:val="00B53E13"/>
    <w:rsid w:val="00B56D3A"/>
    <w:rsid w:val="00B640E1"/>
    <w:rsid w:val="00B70907"/>
    <w:rsid w:val="00B76FB2"/>
    <w:rsid w:val="00B77D7B"/>
    <w:rsid w:val="00B84A29"/>
    <w:rsid w:val="00B94D47"/>
    <w:rsid w:val="00B9750A"/>
    <w:rsid w:val="00BA3EE8"/>
    <w:rsid w:val="00BA574A"/>
    <w:rsid w:val="00BB0851"/>
    <w:rsid w:val="00BB0C9C"/>
    <w:rsid w:val="00BB2A2A"/>
    <w:rsid w:val="00BB51E8"/>
    <w:rsid w:val="00BB5CB8"/>
    <w:rsid w:val="00BB73A9"/>
    <w:rsid w:val="00BC5184"/>
    <w:rsid w:val="00BD21AE"/>
    <w:rsid w:val="00BD27FC"/>
    <w:rsid w:val="00BD419F"/>
    <w:rsid w:val="00BD6043"/>
    <w:rsid w:val="00BD6C16"/>
    <w:rsid w:val="00BF0B7B"/>
    <w:rsid w:val="00BF15D2"/>
    <w:rsid w:val="00BF4AD1"/>
    <w:rsid w:val="00BF5513"/>
    <w:rsid w:val="00BF6188"/>
    <w:rsid w:val="00BF7739"/>
    <w:rsid w:val="00C02C3F"/>
    <w:rsid w:val="00C040D0"/>
    <w:rsid w:val="00C207E9"/>
    <w:rsid w:val="00C20A62"/>
    <w:rsid w:val="00C253F5"/>
    <w:rsid w:val="00C26470"/>
    <w:rsid w:val="00C41C0F"/>
    <w:rsid w:val="00C563A3"/>
    <w:rsid w:val="00C63DF1"/>
    <w:rsid w:val="00C72086"/>
    <w:rsid w:val="00C72147"/>
    <w:rsid w:val="00C73058"/>
    <w:rsid w:val="00C74F97"/>
    <w:rsid w:val="00C7506E"/>
    <w:rsid w:val="00C76BBD"/>
    <w:rsid w:val="00C777DD"/>
    <w:rsid w:val="00C86841"/>
    <w:rsid w:val="00C87CE7"/>
    <w:rsid w:val="00C93215"/>
    <w:rsid w:val="00C955A1"/>
    <w:rsid w:val="00C95720"/>
    <w:rsid w:val="00CA3EDC"/>
    <w:rsid w:val="00CB10F5"/>
    <w:rsid w:val="00CB1E33"/>
    <w:rsid w:val="00CB3A25"/>
    <w:rsid w:val="00CB48DD"/>
    <w:rsid w:val="00CD13A6"/>
    <w:rsid w:val="00CD4D1C"/>
    <w:rsid w:val="00CE2B8A"/>
    <w:rsid w:val="00CE6E77"/>
    <w:rsid w:val="00D01C8F"/>
    <w:rsid w:val="00D04B32"/>
    <w:rsid w:val="00D05078"/>
    <w:rsid w:val="00D05263"/>
    <w:rsid w:val="00D10E7F"/>
    <w:rsid w:val="00D16823"/>
    <w:rsid w:val="00D17F41"/>
    <w:rsid w:val="00D23145"/>
    <w:rsid w:val="00D2465F"/>
    <w:rsid w:val="00D252A3"/>
    <w:rsid w:val="00D2561A"/>
    <w:rsid w:val="00D26881"/>
    <w:rsid w:val="00D26EF7"/>
    <w:rsid w:val="00D3585C"/>
    <w:rsid w:val="00D421AF"/>
    <w:rsid w:val="00D42A48"/>
    <w:rsid w:val="00D50C71"/>
    <w:rsid w:val="00D51B96"/>
    <w:rsid w:val="00D543DF"/>
    <w:rsid w:val="00D614F4"/>
    <w:rsid w:val="00D643E6"/>
    <w:rsid w:val="00D7540C"/>
    <w:rsid w:val="00D81CA6"/>
    <w:rsid w:val="00D82F56"/>
    <w:rsid w:val="00D83546"/>
    <w:rsid w:val="00D97F90"/>
    <w:rsid w:val="00DA32D8"/>
    <w:rsid w:val="00DD0BE6"/>
    <w:rsid w:val="00DD0EAC"/>
    <w:rsid w:val="00DD49D8"/>
    <w:rsid w:val="00DD64B8"/>
    <w:rsid w:val="00DD7FD3"/>
    <w:rsid w:val="00DE2C71"/>
    <w:rsid w:val="00DE3218"/>
    <w:rsid w:val="00DE65B6"/>
    <w:rsid w:val="00DE7B9D"/>
    <w:rsid w:val="00DF064E"/>
    <w:rsid w:val="00DF12BE"/>
    <w:rsid w:val="00DF3EEA"/>
    <w:rsid w:val="00DF56CF"/>
    <w:rsid w:val="00DF6095"/>
    <w:rsid w:val="00E11C64"/>
    <w:rsid w:val="00E11F0B"/>
    <w:rsid w:val="00E16748"/>
    <w:rsid w:val="00E24601"/>
    <w:rsid w:val="00E3042A"/>
    <w:rsid w:val="00E30B72"/>
    <w:rsid w:val="00E373A3"/>
    <w:rsid w:val="00E4008D"/>
    <w:rsid w:val="00E40669"/>
    <w:rsid w:val="00E40A52"/>
    <w:rsid w:val="00E45981"/>
    <w:rsid w:val="00E51F29"/>
    <w:rsid w:val="00E55BB3"/>
    <w:rsid w:val="00E56016"/>
    <w:rsid w:val="00E61826"/>
    <w:rsid w:val="00E64441"/>
    <w:rsid w:val="00E6561E"/>
    <w:rsid w:val="00E66C72"/>
    <w:rsid w:val="00E72853"/>
    <w:rsid w:val="00E72C3A"/>
    <w:rsid w:val="00E75C36"/>
    <w:rsid w:val="00E80E35"/>
    <w:rsid w:val="00E81162"/>
    <w:rsid w:val="00EA05F8"/>
    <w:rsid w:val="00EA1167"/>
    <w:rsid w:val="00EC0F35"/>
    <w:rsid w:val="00EC1116"/>
    <w:rsid w:val="00EC5F4C"/>
    <w:rsid w:val="00ED7C16"/>
    <w:rsid w:val="00EE6CEB"/>
    <w:rsid w:val="00EF44A7"/>
    <w:rsid w:val="00F009F3"/>
    <w:rsid w:val="00F00BA8"/>
    <w:rsid w:val="00F0673B"/>
    <w:rsid w:val="00F10322"/>
    <w:rsid w:val="00F1326B"/>
    <w:rsid w:val="00F21310"/>
    <w:rsid w:val="00F26530"/>
    <w:rsid w:val="00F26F52"/>
    <w:rsid w:val="00F30B3F"/>
    <w:rsid w:val="00F321D2"/>
    <w:rsid w:val="00F436A4"/>
    <w:rsid w:val="00F45E8E"/>
    <w:rsid w:val="00F53D00"/>
    <w:rsid w:val="00F55C2A"/>
    <w:rsid w:val="00F571A7"/>
    <w:rsid w:val="00F57268"/>
    <w:rsid w:val="00F578F6"/>
    <w:rsid w:val="00F579D1"/>
    <w:rsid w:val="00F61E7C"/>
    <w:rsid w:val="00F62E96"/>
    <w:rsid w:val="00F64CC4"/>
    <w:rsid w:val="00F678D5"/>
    <w:rsid w:val="00F67982"/>
    <w:rsid w:val="00F72421"/>
    <w:rsid w:val="00F72964"/>
    <w:rsid w:val="00F76929"/>
    <w:rsid w:val="00F77E32"/>
    <w:rsid w:val="00F80CE8"/>
    <w:rsid w:val="00F94A1E"/>
    <w:rsid w:val="00FA63BC"/>
    <w:rsid w:val="00FB45FF"/>
    <w:rsid w:val="00FB6F49"/>
    <w:rsid w:val="00FC2C20"/>
    <w:rsid w:val="00FC6F63"/>
    <w:rsid w:val="00FD5389"/>
    <w:rsid w:val="00FE276A"/>
    <w:rsid w:val="00FE3BB8"/>
    <w:rsid w:val="00FE4EC2"/>
    <w:rsid w:val="00FE624B"/>
    <w:rsid w:val="00F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953A"/>
  <w15:docId w15:val="{6576276F-BF10-401E-9709-81837AE6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semiHidden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semiHidden/>
    <w:unhideWhenUsed/>
    <w:rsid w:val="006E0FDA"/>
  </w:style>
  <w:style w:type="paragraph" w:styleId="Nagwek">
    <w:name w:val="header"/>
    <w:basedOn w:val="Normalny"/>
    <w:link w:val="NagwekZnak"/>
    <w:uiPriority w:val="99"/>
    <w:unhideWhenUsed/>
    <w:rsid w:val="00AA7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77F0"/>
  </w:style>
  <w:style w:type="paragraph" w:styleId="Stopka">
    <w:name w:val="footer"/>
    <w:basedOn w:val="Normalny"/>
    <w:link w:val="StopkaZnak"/>
    <w:uiPriority w:val="99"/>
    <w:unhideWhenUsed/>
    <w:rsid w:val="00AA7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77F0"/>
  </w:style>
  <w:style w:type="character" w:styleId="Odwoaniedokomentarza">
    <w:name w:val="annotation reference"/>
    <w:basedOn w:val="Domylnaczcionkaakapitu"/>
    <w:uiPriority w:val="99"/>
    <w:semiHidden/>
    <w:unhideWhenUsed/>
    <w:rsid w:val="009234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4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4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4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4B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E0FAC"/>
    <w:pPr>
      <w:spacing w:after="160" w:line="259" w:lineRule="auto"/>
      <w:ind w:left="720"/>
      <w:contextualSpacing/>
    </w:pPr>
    <w:rPr>
      <w:lang w:val="pl-PL"/>
    </w:rPr>
  </w:style>
  <w:style w:type="paragraph" w:styleId="Lista2">
    <w:name w:val="List 2"/>
    <w:basedOn w:val="Normalny"/>
    <w:rsid w:val="00881573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2693</TotalTime>
  <Pages>1</Pages>
  <Words>8564</Words>
  <Characters>51390</Characters>
  <Application>Microsoft Office Word</Application>
  <DocSecurity>0</DocSecurity>
  <Lines>428</Lines>
  <Paragraphs>119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Gmina Raciazek</cp:lastModifiedBy>
  <cp:revision>522</cp:revision>
  <cp:lastPrinted>2021-02-19T08:23:00Z</cp:lastPrinted>
  <dcterms:created xsi:type="dcterms:W3CDTF">2021-02-02T07:44:00Z</dcterms:created>
  <dcterms:modified xsi:type="dcterms:W3CDTF">2021-04-21T12:58:00Z</dcterms:modified>
</cp:coreProperties>
</file>