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82CBC" w14:textId="77777777" w:rsidR="00022CCE" w:rsidRDefault="008D17FB" w:rsidP="00E35FBC">
      <w:pPr>
        <w:pStyle w:val="myStyle"/>
        <w:spacing w:before="360" w:after="360" w:line="240" w:lineRule="auto"/>
        <w:ind w:left="2124" w:right="480"/>
        <w:jc w:val="left"/>
      </w:pPr>
      <w:r>
        <w:rPr>
          <w:color w:val="000000"/>
          <w:sz w:val="36"/>
          <w:szCs w:val="36"/>
        </w:rPr>
        <w:br/>
        <w:t>WYKAZ GŁOSOWAŃ</w:t>
      </w:r>
    </w:p>
    <w:p w14:paraId="0158EB23" w14:textId="77777777" w:rsidR="00022CCE" w:rsidRDefault="008D17FB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36"/>
          <w:szCs w:val="36"/>
        </w:rPr>
        <w:t>XXX Sesja Rady Gminy Raciążek z dnia 03 listopada 2021 r.</w:t>
      </w:r>
    </w:p>
    <w:p w14:paraId="3690A834" w14:textId="5593CC14" w:rsidR="00022CCE" w:rsidRDefault="008D17FB" w:rsidP="00E35FBC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 xml:space="preserve">4.1. głosowanie wniosku formalnego. Zdjęcie z porządku obrad </w:t>
      </w:r>
      <w:proofErr w:type="spellStart"/>
      <w:r>
        <w:rPr>
          <w:color w:val="000000"/>
          <w:sz w:val="27"/>
          <w:szCs w:val="27"/>
        </w:rPr>
        <w:t>punktu</w:t>
      </w:r>
      <w:proofErr w:type="spellEnd"/>
      <w:r>
        <w:rPr>
          <w:color w:val="000000"/>
          <w:sz w:val="27"/>
          <w:szCs w:val="27"/>
        </w:rPr>
        <w:t xml:space="preserve"> 6 </w:t>
      </w:r>
      <w:proofErr w:type="spellStart"/>
      <w:r>
        <w:rPr>
          <w:color w:val="000000"/>
          <w:sz w:val="27"/>
          <w:szCs w:val="27"/>
        </w:rPr>
        <w:t>i</w:t>
      </w:r>
      <w:proofErr w:type="spellEnd"/>
      <w:r>
        <w:rPr>
          <w:color w:val="000000"/>
          <w:sz w:val="27"/>
          <w:szCs w:val="27"/>
        </w:rPr>
        <w:t xml:space="preserve"> 7.</w:t>
      </w:r>
      <w:r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9"/>
        <w:gridCol w:w="6323"/>
      </w:tblGrid>
      <w:tr w:rsidR="00022CCE" w14:paraId="0CBA7F58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691B066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292D44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wniosku formalnego. Zdjęcie z porządku obrad punktu 6 i 7.</w:t>
            </w:r>
          </w:p>
        </w:tc>
      </w:tr>
      <w:tr w:rsidR="00022CCE" w14:paraId="674BD452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B40D56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708930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022CCE" w14:paraId="45FDAFF0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1D3E7B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F2D5B6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305357BD" w14:textId="77777777" w:rsidR="00022CCE" w:rsidRDefault="00022CCE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4"/>
        <w:gridCol w:w="2942"/>
        <w:gridCol w:w="1312"/>
        <w:gridCol w:w="2954"/>
      </w:tblGrid>
      <w:tr w:rsidR="00022CCE" w14:paraId="3A43D6D4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859C76E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446B4C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03 listopada 2021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D5467C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FDD0E7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13:17:41 - 13:20:46</w:t>
            </w:r>
          </w:p>
        </w:tc>
      </w:tr>
      <w:tr w:rsidR="00022CCE" w14:paraId="1F0CF1B4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956399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1AC398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CE5DFC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F85621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bezwzględna</w:t>
            </w:r>
          </w:p>
        </w:tc>
      </w:tr>
    </w:tbl>
    <w:p w14:paraId="4EA14554" w14:textId="77777777" w:rsidR="00022CCE" w:rsidRDefault="008D17FB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1BED9789" w14:textId="77777777" w:rsidR="00022CCE" w:rsidRDefault="00022CCE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022CCE" w14:paraId="79F6D01B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4DB2B74" w14:textId="77777777" w:rsidR="00022CCE" w:rsidRDefault="008D17F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1EBBF5" w14:textId="77777777" w:rsidR="00022CCE" w:rsidRDefault="008D17F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1D9666" w14:textId="77777777" w:rsidR="00022CCE" w:rsidRDefault="008D17F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1F8C38" w14:textId="77777777" w:rsidR="00022CCE" w:rsidRDefault="008D17F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52E68E" w14:textId="77777777" w:rsidR="00022CCE" w:rsidRDefault="008D17F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63C7D9" w14:textId="77777777" w:rsidR="00022CCE" w:rsidRDefault="008D17F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022CCE" w14:paraId="7C9E5ED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9A9AD1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31F2E8" w14:textId="77777777" w:rsidR="00022CCE" w:rsidRDefault="008D17F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4083D9" w14:textId="77777777" w:rsidR="00022CCE" w:rsidRDefault="008D17F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0F064E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71BC86" w14:textId="77777777" w:rsidR="00022CCE" w:rsidRDefault="008D17F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5A2084" w14:textId="77777777" w:rsidR="00022CCE" w:rsidRDefault="008D17F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022CCE" w14:paraId="77C4008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AA3F3E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490A36" w14:textId="77777777" w:rsidR="00022CCE" w:rsidRDefault="008D17F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19878A" w14:textId="77777777" w:rsidR="00022CCE" w:rsidRDefault="008D17F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71B5BE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55F01F" w14:textId="77777777" w:rsidR="00022CCE" w:rsidRDefault="008D17F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E9B4A5" w14:textId="77777777" w:rsidR="00022CCE" w:rsidRDefault="008D17F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73.33 %</w:t>
            </w:r>
          </w:p>
        </w:tc>
      </w:tr>
      <w:tr w:rsidR="00022CCE" w14:paraId="290A83C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55D633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072630" w14:textId="77777777" w:rsidR="00022CCE" w:rsidRDefault="008D17F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50DA19" w14:textId="77777777" w:rsidR="00022CCE" w:rsidRDefault="008D17F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CBE90B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B81D6A" w14:textId="77777777" w:rsidR="00022CCE" w:rsidRDefault="008D17F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4D6437" w14:textId="77777777" w:rsidR="00022CCE" w:rsidRDefault="008D17F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26.67 %</w:t>
            </w:r>
          </w:p>
        </w:tc>
      </w:tr>
    </w:tbl>
    <w:p w14:paraId="136EFFA8" w14:textId="77777777" w:rsidR="00022CCE" w:rsidRDefault="008D17FB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24527BA4" w14:textId="77777777" w:rsidR="00022CCE" w:rsidRDefault="00022CCE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25"/>
        <w:gridCol w:w="2816"/>
        <w:gridCol w:w="2261"/>
      </w:tblGrid>
      <w:tr w:rsidR="00022CCE" w14:paraId="48BDBB2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B5E117B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D1596D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6077DA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E2A417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022CCE" w14:paraId="04701F8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C2AFB9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DC2826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FCE869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6CDD3B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22CCE" w14:paraId="24EDF45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75C0D3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734F7F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BD83BE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73EA3D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22CCE" w14:paraId="37612FA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C265D8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CA05EE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525BF7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9F1122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22CCE" w14:paraId="57FE282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6ED019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32172B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AF760F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50E216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 głosował</w:t>
            </w:r>
          </w:p>
        </w:tc>
      </w:tr>
      <w:tr w:rsidR="00022CCE" w14:paraId="2428E2C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5748EB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9536AA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5EE2B0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2B45FD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22CCE" w14:paraId="1DDA790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902363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AA70EB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BACD0D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5931DA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022CCE" w14:paraId="6F8E6AA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60B1B1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8DB216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F5C737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E85EEC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022CCE" w14:paraId="2C4045A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9FAB98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86AEFA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F36E9B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E71C95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22CCE" w14:paraId="11508BF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BD53D0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453039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57D67F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CC8D2C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22CCE" w14:paraId="4C5360E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15E79B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630897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4D562F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F00DF0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22CCE" w14:paraId="348465D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B8E737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8B0166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C1666C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82F1D6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22CCE" w14:paraId="5AF5AC5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441E22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44D233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40ABD3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0C6118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22CCE" w14:paraId="33D88EA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E143B0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EE6A09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66D6D5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4C4AA6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 głosował</w:t>
            </w:r>
          </w:p>
        </w:tc>
      </w:tr>
      <w:tr w:rsidR="00022CCE" w14:paraId="0DCEA41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E5A065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47029B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3BCBD3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073D7D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22CCE" w14:paraId="58AEC22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7A3C0F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5EDCC9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48D831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9AD374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435B8180" w14:textId="77777777" w:rsidR="00022CCE" w:rsidRDefault="008D17FB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>4.2. głosowanie porządku obrad</w:t>
      </w:r>
    </w:p>
    <w:p w14:paraId="721E1EFE" w14:textId="77777777" w:rsidR="00022CCE" w:rsidRDefault="008D17FB" w:rsidP="00E35FBC">
      <w:pPr>
        <w:pStyle w:val="myStyle"/>
        <w:spacing w:before="120" w:after="120" w:line="240" w:lineRule="auto"/>
        <w:ind w:right="240"/>
        <w:jc w:val="left"/>
      </w:pPr>
      <w:r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6322"/>
      </w:tblGrid>
      <w:tr w:rsidR="00022CCE" w14:paraId="5C0264AD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897F25C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395F1B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porządku obrad</w:t>
            </w:r>
          </w:p>
        </w:tc>
      </w:tr>
      <w:tr w:rsidR="00022CCE" w14:paraId="5E005C18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DD20D4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415901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022CCE" w14:paraId="48085845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D9F1AA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18E4A5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032F301A" w14:textId="77777777" w:rsidR="00022CCE" w:rsidRDefault="00022CCE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022CCE" w14:paraId="0C89473E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455118A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8EA88A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03 listopada 2021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E4729A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0D47D4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13:25:17 - 13:26:21</w:t>
            </w:r>
          </w:p>
        </w:tc>
      </w:tr>
      <w:tr w:rsidR="00022CCE" w14:paraId="479D0A0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7EC3FC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313F56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57A732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B62B03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6E976724" w14:textId="77777777" w:rsidR="00022CCE" w:rsidRDefault="008D17FB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415CC8CA" w14:textId="77777777" w:rsidR="00022CCE" w:rsidRDefault="00022CCE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022CCE" w14:paraId="2FC8AF28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F8FB8D7" w14:textId="77777777" w:rsidR="00022CCE" w:rsidRDefault="008D17F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B2C035" w14:textId="77777777" w:rsidR="00022CCE" w:rsidRDefault="008D17F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84A29F" w14:textId="77777777" w:rsidR="00022CCE" w:rsidRDefault="008D17F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5F80C9" w14:textId="77777777" w:rsidR="00022CCE" w:rsidRDefault="008D17F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DC5C63" w14:textId="77777777" w:rsidR="00022CCE" w:rsidRDefault="008D17F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D112BD" w14:textId="77777777" w:rsidR="00022CCE" w:rsidRDefault="008D17F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022CCE" w14:paraId="4056D39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F46AD9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B3CE16" w14:textId="77777777" w:rsidR="00022CCE" w:rsidRDefault="008D17F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F6183B" w14:textId="77777777" w:rsidR="00022CCE" w:rsidRDefault="008D17F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0C5B2F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130C6A" w14:textId="77777777" w:rsidR="00022CCE" w:rsidRDefault="008D17F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D01F89" w14:textId="77777777" w:rsidR="00022CCE" w:rsidRDefault="008D17F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022CCE" w14:paraId="7565D97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001568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42108C" w14:textId="77777777" w:rsidR="00022CCE" w:rsidRDefault="008D17F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819590" w14:textId="77777777" w:rsidR="00022CCE" w:rsidRDefault="008D17F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5392D3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347680" w14:textId="77777777" w:rsidR="00022CCE" w:rsidRDefault="008D17F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B30223" w14:textId="77777777" w:rsidR="00022CCE" w:rsidRDefault="008D17F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73.33 %</w:t>
            </w:r>
          </w:p>
        </w:tc>
      </w:tr>
      <w:tr w:rsidR="00022CCE" w14:paraId="76B2EFC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53D75C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79C275" w14:textId="77777777" w:rsidR="00022CCE" w:rsidRDefault="008D17F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25DAC6" w14:textId="77777777" w:rsidR="00022CCE" w:rsidRDefault="008D17F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46905C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1CD644" w14:textId="77777777" w:rsidR="00022CCE" w:rsidRDefault="008D17F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54B510" w14:textId="77777777" w:rsidR="00022CCE" w:rsidRDefault="008D17F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26.67 %</w:t>
            </w:r>
          </w:p>
        </w:tc>
      </w:tr>
    </w:tbl>
    <w:p w14:paraId="36CEC965" w14:textId="77777777" w:rsidR="00E35FBC" w:rsidRDefault="00E35FBC" w:rsidP="00E35FBC">
      <w:pPr>
        <w:pStyle w:val="myStyle"/>
        <w:spacing w:before="120" w:after="120" w:line="240" w:lineRule="auto"/>
        <w:ind w:right="240"/>
        <w:jc w:val="left"/>
        <w:rPr>
          <w:color w:val="000000"/>
          <w:sz w:val="23"/>
          <w:szCs w:val="23"/>
        </w:rPr>
      </w:pPr>
    </w:p>
    <w:p w14:paraId="49A61570" w14:textId="3610FF5C" w:rsidR="00022CCE" w:rsidRDefault="008D17FB" w:rsidP="00E35FBC">
      <w:pPr>
        <w:pStyle w:val="myStyle"/>
        <w:spacing w:before="120" w:after="120" w:line="240" w:lineRule="auto"/>
        <w:ind w:right="240"/>
        <w:jc w:val="left"/>
      </w:pPr>
      <w:proofErr w:type="spellStart"/>
      <w:r>
        <w:rPr>
          <w:color w:val="000000"/>
          <w:sz w:val="23"/>
          <w:szCs w:val="23"/>
        </w:rPr>
        <w:t>Wyniki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imienne</w:t>
      </w:r>
      <w:proofErr w:type="spellEnd"/>
    </w:p>
    <w:p w14:paraId="039149AD" w14:textId="77777777" w:rsidR="00022CCE" w:rsidRDefault="00022CCE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25"/>
        <w:gridCol w:w="2816"/>
        <w:gridCol w:w="2261"/>
      </w:tblGrid>
      <w:tr w:rsidR="00022CCE" w14:paraId="2438755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7C4191B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0427E8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7BB5F0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FF9D0A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022CCE" w14:paraId="4068AED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FAED1E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674F32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560CF4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3BB3AC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22CCE" w14:paraId="6E7BF39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075FE5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F6911C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29AC7F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CB6F5C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22CCE" w14:paraId="6BB95CE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3BBEAB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0E7A91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80DB59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6BDAE5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22CCE" w14:paraId="6AF22F5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2D0DD6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78AC5F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79AC5A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D5CBA3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 głosował</w:t>
            </w:r>
          </w:p>
        </w:tc>
      </w:tr>
      <w:tr w:rsidR="00022CCE" w14:paraId="2C09D85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0EF1A6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594D71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FC9D41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2978BE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22CCE" w14:paraId="4F9021B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BDF1E7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F5F266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6117D6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DC2BFC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022CCE" w14:paraId="725185F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6A21AD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9ACC87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A53959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95F128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022CCE" w14:paraId="150C413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8D2714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20F5B9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7F6A50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1E4A11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22CCE" w14:paraId="18FBC83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2DFEE6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9867F8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D9413A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A82762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22CCE" w14:paraId="5627FCE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3D0295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98D9BB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E5BF56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EA2F5D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22CCE" w14:paraId="6C75088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1EA035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F4ED1E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3965E5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0705C5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22CCE" w14:paraId="36317B4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D59C41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D848D8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6F8180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C7EF3A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22CCE" w14:paraId="23FB750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53529F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9572F4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67E8A2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548191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022CCE" w14:paraId="59F8BFC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C5C0B3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7E521E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21207E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E84DAD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22CCE" w14:paraId="177104D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E1747B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3E67F5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26CA3E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2974C1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1C4B20C7" w14:textId="41AFE3A2" w:rsidR="00022CCE" w:rsidRDefault="008D17FB" w:rsidP="00E35FBC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 xml:space="preserve">5.4. podjęcie uchwały w sprawie zmian w budżecie Gminy </w:t>
      </w:r>
      <w:proofErr w:type="spellStart"/>
      <w:r>
        <w:rPr>
          <w:color w:val="000000"/>
          <w:sz w:val="27"/>
          <w:szCs w:val="27"/>
        </w:rPr>
        <w:t>Raciążek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rok</w:t>
      </w:r>
      <w:proofErr w:type="spellEnd"/>
      <w:r>
        <w:rPr>
          <w:color w:val="000000"/>
          <w:sz w:val="27"/>
          <w:szCs w:val="27"/>
        </w:rPr>
        <w:t xml:space="preserve"> 2021</w:t>
      </w:r>
      <w:r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6322"/>
      </w:tblGrid>
      <w:tr w:rsidR="00022CCE" w14:paraId="658AAA1F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9353E0D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9A1E56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 w sprawie zmian w budżecie Gminy Raciążek na rok 2021</w:t>
            </w:r>
          </w:p>
        </w:tc>
      </w:tr>
      <w:tr w:rsidR="00022CCE" w14:paraId="3D9F4612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AD6226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9AFB15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022CCE" w14:paraId="3EF26799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4FFAAE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50AC64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747D2861" w14:textId="77777777" w:rsidR="00022CCE" w:rsidRDefault="00022CCE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022CCE" w14:paraId="73E3B9BC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082FC3D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137253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03 listopada 2021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159C8A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233CE3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13:35:55 - 13:36:32</w:t>
            </w:r>
          </w:p>
        </w:tc>
      </w:tr>
      <w:tr w:rsidR="00022CCE" w14:paraId="2CF2363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59695F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2C0F98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5F08E6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E51F64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71276D60" w14:textId="77777777" w:rsidR="00E35FBC" w:rsidRDefault="00E35FBC" w:rsidP="00E35FBC">
      <w:pPr>
        <w:pStyle w:val="myStyle"/>
        <w:spacing w:before="120" w:after="120" w:line="240" w:lineRule="auto"/>
        <w:ind w:right="240"/>
        <w:jc w:val="left"/>
        <w:rPr>
          <w:color w:val="000000"/>
          <w:sz w:val="23"/>
          <w:szCs w:val="23"/>
        </w:rPr>
      </w:pPr>
    </w:p>
    <w:p w14:paraId="6317A630" w14:textId="25CE29D4" w:rsidR="00022CCE" w:rsidRDefault="008D17FB">
      <w:pPr>
        <w:pStyle w:val="myStyle"/>
        <w:spacing w:before="120" w:after="120" w:line="240" w:lineRule="auto"/>
        <w:ind w:left="240" w:right="240"/>
        <w:jc w:val="left"/>
      </w:pPr>
      <w:proofErr w:type="spellStart"/>
      <w:r>
        <w:rPr>
          <w:color w:val="000000"/>
          <w:sz w:val="23"/>
          <w:szCs w:val="23"/>
        </w:rPr>
        <w:t>Podsumowanie</w:t>
      </w:r>
      <w:proofErr w:type="spellEnd"/>
    </w:p>
    <w:p w14:paraId="1D4F6C16" w14:textId="77777777" w:rsidR="00022CCE" w:rsidRDefault="00022CCE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022CCE" w14:paraId="58E0D4E0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AF24A02" w14:textId="77777777" w:rsidR="00022CCE" w:rsidRDefault="008D17F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0DE32E" w14:textId="77777777" w:rsidR="00022CCE" w:rsidRDefault="008D17F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D114E2" w14:textId="77777777" w:rsidR="00022CCE" w:rsidRDefault="008D17F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1AEC47" w14:textId="77777777" w:rsidR="00022CCE" w:rsidRDefault="008D17F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E75940" w14:textId="77777777" w:rsidR="00022CCE" w:rsidRDefault="008D17F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57D706" w14:textId="77777777" w:rsidR="00022CCE" w:rsidRDefault="008D17F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022CCE" w14:paraId="3AB9B60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536B18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4049C4" w14:textId="77777777" w:rsidR="00022CCE" w:rsidRDefault="008D17F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5ABA11" w14:textId="77777777" w:rsidR="00022CCE" w:rsidRDefault="008D17F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A12485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02F662" w14:textId="77777777" w:rsidR="00022CCE" w:rsidRDefault="008D17F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B2CEF0" w14:textId="77777777" w:rsidR="00022CCE" w:rsidRDefault="008D17F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022CCE" w14:paraId="3513F19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886F5B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249680" w14:textId="77777777" w:rsidR="00022CCE" w:rsidRDefault="008D17F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AE9F4B" w14:textId="77777777" w:rsidR="00022CCE" w:rsidRDefault="008D17F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21C9AC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42CBFC" w14:textId="77777777" w:rsidR="00022CCE" w:rsidRDefault="008D17F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98702B" w14:textId="77777777" w:rsidR="00022CCE" w:rsidRDefault="008D17F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80 %</w:t>
            </w:r>
          </w:p>
        </w:tc>
      </w:tr>
      <w:tr w:rsidR="00022CCE" w14:paraId="4C180E3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27409C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E680F4" w14:textId="77777777" w:rsidR="00022CCE" w:rsidRDefault="008D17F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EDFA25" w14:textId="77777777" w:rsidR="00022CCE" w:rsidRDefault="008D17F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A20753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FFE999" w14:textId="77777777" w:rsidR="00022CCE" w:rsidRDefault="008D17F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B16261" w14:textId="77777777" w:rsidR="00022CCE" w:rsidRDefault="008D17F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20 %</w:t>
            </w:r>
          </w:p>
        </w:tc>
      </w:tr>
    </w:tbl>
    <w:p w14:paraId="51E6FC52" w14:textId="77777777" w:rsidR="00022CCE" w:rsidRDefault="008D17FB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lastRenderedPageBreak/>
        <w:t>Wyniki imienne</w:t>
      </w:r>
    </w:p>
    <w:p w14:paraId="256ABE8A" w14:textId="77777777" w:rsidR="00022CCE" w:rsidRDefault="00022CCE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25"/>
        <w:gridCol w:w="2816"/>
        <w:gridCol w:w="2261"/>
      </w:tblGrid>
      <w:tr w:rsidR="00022CCE" w14:paraId="6206CB6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B1C8B6E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1D9F86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7DCA18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BEE292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022CCE" w14:paraId="519D572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B75DB5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92B04F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82B271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04A0E5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22CCE" w14:paraId="474061F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25EEA1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406071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C0B39B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B71228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22CCE" w14:paraId="2DC77C9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FC48D5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82DB02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18CE70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B4A269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22CCE" w14:paraId="584070F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02D291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54E33C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9E577A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8EC5A1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022CCE" w14:paraId="71EAA2B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3A14B6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395C50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974CDE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6CB863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22CCE" w14:paraId="4330C91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70AD3B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B2822E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38FF11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9E1FA4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022CCE" w14:paraId="7226B82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9E7FFF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A125E9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385866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A42B87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022CCE" w14:paraId="3EF7AB1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738F67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51372A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BE0A71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A37620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22CCE" w14:paraId="1A3E4FA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6BD97D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837078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7E8030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088E0D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22CCE" w14:paraId="42B517E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83A093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B4037D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F6B551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96B546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22CCE" w14:paraId="36BCCA5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628163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0A7A99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0E0BEF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ECAD2F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22CCE" w14:paraId="1D8EB86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ABB64A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7CF552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DC2CB8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AC7845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22CCE" w14:paraId="53E4D45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45DA69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D89316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8F7B87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8296ED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22CCE" w14:paraId="768A4C9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B404ED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2DA55A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2D62CE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347572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22CCE" w14:paraId="7B97D61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A8FCD8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F8C91B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47D418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A07AE7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169E4DDC" w14:textId="798DF242" w:rsidR="00022CCE" w:rsidRDefault="008D17FB" w:rsidP="00E35FBC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 xml:space="preserve">6.3. Podjęcie uchwały w sprawie przekazania skargi do </w:t>
      </w:r>
      <w:proofErr w:type="spellStart"/>
      <w:r>
        <w:rPr>
          <w:color w:val="000000"/>
          <w:sz w:val="27"/>
          <w:szCs w:val="27"/>
        </w:rPr>
        <w:t>Wojewódzkiego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Sądu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Administracyjnego</w:t>
      </w:r>
      <w:proofErr w:type="spellEnd"/>
      <w:r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3"/>
        <w:gridCol w:w="6329"/>
      </w:tblGrid>
      <w:tr w:rsidR="00022CCE" w14:paraId="71274F89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21DA55F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5E0D0B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 w sprawie przekazania skargi do Wojewódzkiego Sądu Administracyjnego</w:t>
            </w:r>
          </w:p>
        </w:tc>
      </w:tr>
      <w:tr w:rsidR="00022CCE" w14:paraId="78105516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23343B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977FD8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022CCE" w14:paraId="5A369B2F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9D221B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323C0E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7BEC3974" w14:textId="77777777" w:rsidR="00022CCE" w:rsidRDefault="00022CCE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022CCE" w14:paraId="2DC333B8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065201C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8DAD83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03 listopada 2021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463E2E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CC180B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13:38:50 - 13:39:10</w:t>
            </w:r>
          </w:p>
        </w:tc>
      </w:tr>
      <w:tr w:rsidR="00022CCE" w14:paraId="4C34F51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A3D3EA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058915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68B2A2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99E00C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4714ABC6" w14:textId="77777777" w:rsidR="00E35FBC" w:rsidRDefault="00E35FBC">
      <w:pPr>
        <w:pStyle w:val="myStyle"/>
        <w:spacing w:before="120" w:after="120" w:line="240" w:lineRule="auto"/>
        <w:ind w:left="240" w:right="240"/>
        <w:jc w:val="left"/>
        <w:rPr>
          <w:color w:val="000000"/>
          <w:sz w:val="23"/>
          <w:szCs w:val="23"/>
        </w:rPr>
      </w:pPr>
    </w:p>
    <w:p w14:paraId="70948292" w14:textId="77777777" w:rsidR="00E35FBC" w:rsidRDefault="00E35FBC">
      <w:pPr>
        <w:pStyle w:val="myStyle"/>
        <w:spacing w:before="120" w:after="120" w:line="240" w:lineRule="auto"/>
        <w:ind w:left="240" w:right="240"/>
        <w:jc w:val="left"/>
        <w:rPr>
          <w:color w:val="000000"/>
          <w:sz w:val="23"/>
          <w:szCs w:val="23"/>
        </w:rPr>
      </w:pPr>
    </w:p>
    <w:p w14:paraId="298B38FB" w14:textId="77777777" w:rsidR="00E35FBC" w:rsidRDefault="00E35FBC">
      <w:pPr>
        <w:pStyle w:val="myStyle"/>
        <w:spacing w:before="120" w:after="120" w:line="240" w:lineRule="auto"/>
        <w:ind w:left="240" w:right="240"/>
        <w:jc w:val="left"/>
        <w:rPr>
          <w:color w:val="000000"/>
          <w:sz w:val="23"/>
          <w:szCs w:val="23"/>
        </w:rPr>
      </w:pPr>
    </w:p>
    <w:p w14:paraId="26AC41B0" w14:textId="0C62134D" w:rsidR="00022CCE" w:rsidRDefault="008D17FB">
      <w:pPr>
        <w:pStyle w:val="myStyle"/>
        <w:spacing w:before="120" w:after="120" w:line="240" w:lineRule="auto"/>
        <w:ind w:left="240" w:right="240"/>
        <w:jc w:val="left"/>
      </w:pPr>
      <w:proofErr w:type="spellStart"/>
      <w:r>
        <w:rPr>
          <w:color w:val="000000"/>
          <w:sz w:val="23"/>
          <w:szCs w:val="23"/>
        </w:rPr>
        <w:lastRenderedPageBreak/>
        <w:t>Podsumowanie</w:t>
      </w:r>
      <w:proofErr w:type="spellEnd"/>
    </w:p>
    <w:p w14:paraId="3960C2D9" w14:textId="77777777" w:rsidR="00022CCE" w:rsidRDefault="00022CCE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022CCE" w14:paraId="3BFDE755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01FC45D" w14:textId="77777777" w:rsidR="00022CCE" w:rsidRDefault="008D17F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BD1333" w14:textId="77777777" w:rsidR="00022CCE" w:rsidRDefault="008D17F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968F8E" w14:textId="77777777" w:rsidR="00022CCE" w:rsidRDefault="008D17F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0DF028" w14:textId="77777777" w:rsidR="00022CCE" w:rsidRDefault="008D17F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C329DD" w14:textId="77777777" w:rsidR="00022CCE" w:rsidRDefault="008D17F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29DC87" w14:textId="77777777" w:rsidR="00022CCE" w:rsidRDefault="008D17F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022CCE" w14:paraId="4F2AA72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A07BE0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BD0B9B" w14:textId="77777777" w:rsidR="00022CCE" w:rsidRDefault="008D17F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72FADF" w14:textId="77777777" w:rsidR="00022CCE" w:rsidRDefault="008D17F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0F1461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8D9F22" w14:textId="77777777" w:rsidR="00022CCE" w:rsidRDefault="008D17F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1EC9A6" w14:textId="77777777" w:rsidR="00022CCE" w:rsidRDefault="008D17F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022CCE" w14:paraId="64852F1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5BE980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19ABEB" w14:textId="77777777" w:rsidR="00022CCE" w:rsidRDefault="008D17F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E516BB" w14:textId="77777777" w:rsidR="00022CCE" w:rsidRDefault="008D17F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A60542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24A299" w14:textId="77777777" w:rsidR="00022CCE" w:rsidRDefault="008D17F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7E9776" w14:textId="77777777" w:rsidR="00022CCE" w:rsidRDefault="008D17F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80 %</w:t>
            </w:r>
          </w:p>
        </w:tc>
      </w:tr>
      <w:tr w:rsidR="00022CCE" w14:paraId="452A063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6D0336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2117BE" w14:textId="77777777" w:rsidR="00022CCE" w:rsidRDefault="008D17F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98A7CC" w14:textId="77777777" w:rsidR="00022CCE" w:rsidRDefault="008D17F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69F36E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ACB741" w14:textId="77777777" w:rsidR="00022CCE" w:rsidRDefault="008D17F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FEE87E" w14:textId="77777777" w:rsidR="00022CCE" w:rsidRDefault="008D17FB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20 %</w:t>
            </w:r>
          </w:p>
        </w:tc>
      </w:tr>
    </w:tbl>
    <w:p w14:paraId="783E0B2D" w14:textId="77777777" w:rsidR="00022CCE" w:rsidRDefault="008D17FB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7F3FC650" w14:textId="77777777" w:rsidR="00022CCE" w:rsidRDefault="00022CCE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25"/>
        <w:gridCol w:w="2816"/>
        <w:gridCol w:w="2261"/>
      </w:tblGrid>
      <w:tr w:rsidR="00022CCE" w14:paraId="3770E0D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CA7ECC3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32DEDD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9C9EF2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8AA1E0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022CCE" w14:paraId="325F834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6FA455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FFF1C5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EB08CE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BD9DE8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22CCE" w14:paraId="05C5836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3D1FC1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F7EF7A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AAF649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B715A1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22CCE" w14:paraId="0309129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4FC072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9692B4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86F38F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3A8B92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22CCE" w14:paraId="7875CFC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1C022E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8C5CD4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D211C0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FFB956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022CCE" w14:paraId="58A6CB5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B05C88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DAAE70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62E124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6415D7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22CCE" w14:paraId="1FCE8A8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D4D56E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0C8F3D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DFEC6D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7E0690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022CCE" w14:paraId="1DF1BE1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A5D43B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CBBE30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4C20B6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8FC7D2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022CCE" w14:paraId="229FA76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1693C1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2F48AE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03EE76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E007FE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22CCE" w14:paraId="4CFDB9D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E57494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B63605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433900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EEB760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22CCE" w14:paraId="37BABEE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CE3588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E87B7F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D68FD9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597A6F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22CCE" w14:paraId="3DC258F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398D51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EF0C28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B2290F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DDE5B6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22CCE" w14:paraId="3BF8CAF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DC2AD6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64408B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0CBE14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E4FE34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22CCE" w14:paraId="4BE9C7C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8F1070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76870E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281348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7879E8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022CCE" w14:paraId="68C956A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A2A32A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5A7C18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576587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DEF0D1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022CCE" w14:paraId="273813D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0EC8AC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352D33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13D8A4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6AE0A0" w14:textId="77777777" w:rsidR="00022CCE" w:rsidRDefault="008D17FB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2D5D33E2" w14:textId="77777777" w:rsidR="00022CCE" w:rsidRDefault="00022CCE"/>
    <w:p w14:paraId="6B9C41B6" w14:textId="77777777" w:rsidR="00022CCE" w:rsidRDefault="00022CCE"/>
    <w:p w14:paraId="6491D070" w14:textId="77777777" w:rsidR="00022CCE" w:rsidRDefault="008D17FB">
      <w:pPr>
        <w:pStyle w:val="myStyle"/>
        <w:spacing w:before="2" w:after="2" w:line="240" w:lineRule="auto"/>
        <w:ind w:left="240" w:right="240"/>
        <w:jc w:val="left"/>
      </w:pPr>
      <w:r>
        <w:rPr>
          <w:color w:val="000000"/>
          <w:sz w:val="18"/>
          <w:szCs w:val="18"/>
        </w:rPr>
        <w:t xml:space="preserve">Wydrukowano z systemu do obsługi posiedzeń stacjonarnych i zdalnych </w:t>
      </w:r>
      <w:r>
        <w:rPr>
          <w:b/>
          <w:bCs/>
          <w:color w:val="000000"/>
          <w:sz w:val="18"/>
          <w:szCs w:val="18"/>
        </w:rPr>
        <w:t>posiedzenia.pl</w:t>
      </w:r>
    </w:p>
    <w:sectPr w:rsidR="00022CCE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0D146" w14:textId="77777777" w:rsidR="008D17FB" w:rsidRDefault="008D17FB" w:rsidP="006E0FDA">
      <w:pPr>
        <w:spacing w:after="0" w:line="240" w:lineRule="auto"/>
      </w:pPr>
      <w:r>
        <w:separator/>
      </w:r>
    </w:p>
  </w:endnote>
  <w:endnote w:type="continuationSeparator" w:id="0">
    <w:p w14:paraId="77809001" w14:textId="77777777" w:rsidR="008D17FB" w:rsidRDefault="008D17FB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0BCD9" w14:textId="77777777" w:rsidR="008D17FB" w:rsidRDefault="008D17FB" w:rsidP="006E0FDA">
      <w:pPr>
        <w:spacing w:after="0" w:line="240" w:lineRule="auto"/>
      </w:pPr>
      <w:r>
        <w:separator/>
      </w:r>
    </w:p>
  </w:footnote>
  <w:footnote w:type="continuationSeparator" w:id="0">
    <w:p w14:paraId="666BACFB" w14:textId="77777777" w:rsidR="008D17FB" w:rsidRDefault="008D17FB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ACE57B1"/>
    <w:multiLevelType w:val="hybridMultilevel"/>
    <w:tmpl w:val="F7E0EB5E"/>
    <w:lvl w:ilvl="0" w:tplc="15776105">
      <w:start w:val="1"/>
      <w:numFmt w:val="decimal"/>
      <w:lvlText w:val="%1."/>
      <w:lvlJc w:val="left"/>
      <w:pPr>
        <w:ind w:left="720" w:hanging="360"/>
      </w:pPr>
    </w:lvl>
    <w:lvl w:ilvl="1" w:tplc="15776105" w:tentative="1">
      <w:start w:val="1"/>
      <w:numFmt w:val="lowerLetter"/>
      <w:lvlText w:val="%2."/>
      <w:lvlJc w:val="left"/>
      <w:pPr>
        <w:ind w:left="1440" w:hanging="360"/>
      </w:pPr>
    </w:lvl>
    <w:lvl w:ilvl="2" w:tplc="15776105" w:tentative="1">
      <w:start w:val="1"/>
      <w:numFmt w:val="lowerRoman"/>
      <w:lvlText w:val="%3."/>
      <w:lvlJc w:val="right"/>
      <w:pPr>
        <w:ind w:left="2160" w:hanging="180"/>
      </w:pPr>
    </w:lvl>
    <w:lvl w:ilvl="3" w:tplc="15776105" w:tentative="1">
      <w:start w:val="1"/>
      <w:numFmt w:val="decimal"/>
      <w:lvlText w:val="%4."/>
      <w:lvlJc w:val="left"/>
      <w:pPr>
        <w:ind w:left="2880" w:hanging="360"/>
      </w:pPr>
    </w:lvl>
    <w:lvl w:ilvl="4" w:tplc="15776105" w:tentative="1">
      <w:start w:val="1"/>
      <w:numFmt w:val="lowerLetter"/>
      <w:lvlText w:val="%5."/>
      <w:lvlJc w:val="left"/>
      <w:pPr>
        <w:ind w:left="3600" w:hanging="360"/>
      </w:pPr>
    </w:lvl>
    <w:lvl w:ilvl="5" w:tplc="15776105" w:tentative="1">
      <w:start w:val="1"/>
      <w:numFmt w:val="lowerRoman"/>
      <w:lvlText w:val="%6."/>
      <w:lvlJc w:val="right"/>
      <w:pPr>
        <w:ind w:left="4320" w:hanging="180"/>
      </w:pPr>
    </w:lvl>
    <w:lvl w:ilvl="6" w:tplc="15776105" w:tentative="1">
      <w:start w:val="1"/>
      <w:numFmt w:val="decimal"/>
      <w:lvlText w:val="%7."/>
      <w:lvlJc w:val="left"/>
      <w:pPr>
        <w:ind w:left="5040" w:hanging="360"/>
      </w:pPr>
    </w:lvl>
    <w:lvl w:ilvl="7" w:tplc="15776105" w:tentative="1">
      <w:start w:val="1"/>
      <w:numFmt w:val="lowerLetter"/>
      <w:lvlText w:val="%8."/>
      <w:lvlJc w:val="left"/>
      <w:pPr>
        <w:ind w:left="5760" w:hanging="360"/>
      </w:pPr>
    </w:lvl>
    <w:lvl w:ilvl="8" w:tplc="157761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B391C2E"/>
    <w:multiLevelType w:val="hybridMultilevel"/>
    <w:tmpl w:val="B0820BCA"/>
    <w:lvl w:ilvl="0" w:tplc="67893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22CC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D17FB"/>
    <w:rsid w:val="008F680D"/>
    <w:rsid w:val="00AC197E"/>
    <w:rsid w:val="00B21D59"/>
    <w:rsid w:val="00BD419F"/>
    <w:rsid w:val="00DF064E"/>
    <w:rsid w:val="00E35FBC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90D8B"/>
  <w15:docId w15:val="{05C5597A-1625-4307-B7E7-E676B122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1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PHPDOCX">
    <w:name w:val="Heading 1 PHPDOCX"/>
    <w:basedOn w:val="Normalny"/>
    <w:next w:val="Normalny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ny"/>
    <w:next w:val="Normalny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ny"/>
    <w:next w:val="Normalny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ny"/>
    <w:next w:val="Normalny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ny"/>
    <w:next w:val="Normalny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ny"/>
    <w:next w:val="Normalny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ny"/>
    <w:next w:val="Normalny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ny"/>
    <w:next w:val="Normalny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ny"/>
    <w:next w:val="Normalny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ny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ny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ny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ny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ny"/>
    <w:next w:val="Normalny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ny"/>
    <w:next w:val="Normalny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ny"/>
    <w:next w:val="Normalny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ny"/>
    <w:next w:val="Normalny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ny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yStyle">
    <w:name w:val="myStyle"/>
    <w:link w:val="myStyleCar"/>
    <w:uiPriority w:val="99"/>
    <w:semiHidden/>
    <w:unhideWhenUsed/>
    <w:rsid w:val="006E0FDA"/>
    <w:pPr>
      <w:jc w:val="center"/>
    </w:pPr>
  </w:style>
  <w:style w:type="character" w:customStyle="1" w:styleId="myStyleCar">
    <w:name w:val="myStyleCar"/>
    <w:link w:val="myStyle"/>
    <w:uiPriority w:val="99"/>
    <w:semiHidden/>
    <w:unhideWhenUsed/>
    <w:rsid w:val="006E0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558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Marek Smoliński</cp:lastModifiedBy>
  <cp:revision>2</cp:revision>
  <dcterms:created xsi:type="dcterms:W3CDTF">2021-12-09T12:47:00Z</dcterms:created>
  <dcterms:modified xsi:type="dcterms:W3CDTF">2021-12-09T12:47:00Z</dcterms:modified>
</cp:coreProperties>
</file>