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3D8C65" w14:textId="77777777" w:rsidR="00D7696B" w:rsidRDefault="00D7696B">
      <w:pPr>
        <w:pStyle w:val="myStyle"/>
        <w:spacing w:after="0" w:line="240" w:lineRule="auto"/>
        <w:jc w:val="left"/>
      </w:pPr>
    </w:p>
    <w:p w14:paraId="3B3FC7BF" w14:textId="77777777" w:rsidR="00D7696B" w:rsidRDefault="00D7696B">
      <w:pPr>
        <w:pStyle w:val="myStyle"/>
        <w:spacing w:after="0" w:line="240" w:lineRule="auto"/>
        <w:jc w:val="left"/>
      </w:pPr>
    </w:p>
    <w:p w14:paraId="18DEC80D" w14:textId="77777777" w:rsidR="00D7696B" w:rsidRDefault="00D7696B">
      <w:pPr>
        <w:pStyle w:val="myStyle"/>
        <w:spacing w:before="120" w:after="120" w:line="240" w:lineRule="auto"/>
        <w:ind w:left="240" w:right="240"/>
        <w:jc w:val="left"/>
      </w:pPr>
    </w:p>
    <w:p w14:paraId="35AD5026" w14:textId="77777777" w:rsidR="00D7696B" w:rsidRPr="00385964" w:rsidRDefault="00DA3C85">
      <w:pPr>
        <w:pStyle w:val="myStyle"/>
        <w:spacing w:before="360" w:after="360" w:line="240" w:lineRule="auto"/>
        <w:ind w:left="480" w:right="480"/>
        <w:rPr>
          <w:b/>
          <w:bCs/>
        </w:rPr>
      </w:pPr>
      <w:r>
        <w:rPr>
          <w:color w:val="000000"/>
          <w:sz w:val="36"/>
          <w:szCs w:val="36"/>
        </w:rPr>
        <w:br/>
      </w:r>
      <w:r w:rsidRPr="00385964">
        <w:rPr>
          <w:b/>
          <w:bCs/>
          <w:color w:val="000000"/>
          <w:sz w:val="36"/>
          <w:szCs w:val="36"/>
        </w:rPr>
        <w:t>WYKAZ GŁOSOWAŃ</w:t>
      </w:r>
    </w:p>
    <w:p w14:paraId="4F445EE3" w14:textId="77777777" w:rsidR="00385964" w:rsidRDefault="00DA3C85" w:rsidP="00385964">
      <w:pPr>
        <w:pStyle w:val="myStyle"/>
        <w:spacing w:before="120" w:after="120" w:line="240" w:lineRule="auto"/>
        <w:ind w:left="240" w:right="240"/>
        <w:jc w:val="left"/>
        <w:rPr>
          <w:b/>
          <w:bCs/>
        </w:rPr>
      </w:pPr>
      <w:r w:rsidRPr="00385964">
        <w:rPr>
          <w:b/>
          <w:bCs/>
          <w:color w:val="000000"/>
          <w:sz w:val="36"/>
          <w:szCs w:val="36"/>
        </w:rPr>
        <w:t xml:space="preserve">XXXII Sesja Rady Gminy Raciążek z dnia 20 </w:t>
      </w:r>
      <w:proofErr w:type="spellStart"/>
      <w:r w:rsidRPr="00385964">
        <w:rPr>
          <w:b/>
          <w:bCs/>
          <w:color w:val="000000"/>
          <w:sz w:val="36"/>
          <w:szCs w:val="36"/>
        </w:rPr>
        <w:t>stycznia</w:t>
      </w:r>
      <w:proofErr w:type="spellEnd"/>
      <w:r w:rsidRPr="00385964">
        <w:rPr>
          <w:b/>
          <w:bCs/>
          <w:color w:val="000000"/>
          <w:sz w:val="36"/>
          <w:szCs w:val="36"/>
        </w:rPr>
        <w:t xml:space="preserve"> 2022 r.</w:t>
      </w:r>
    </w:p>
    <w:p w14:paraId="49C20384" w14:textId="77777777" w:rsidR="00385964" w:rsidRDefault="00385964" w:rsidP="00385964">
      <w:pPr>
        <w:pStyle w:val="myStyle"/>
        <w:spacing w:before="120" w:after="120" w:line="240" w:lineRule="auto"/>
        <w:ind w:left="240" w:right="240"/>
        <w:jc w:val="left"/>
        <w:rPr>
          <w:b/>
          <w:bCs/>
        </w:rPr>
      </w:pPr>
    </w:p>
    <w:p w14:paraId="484D599A" w14:textId="2E520E1F" w:rsidR="00D7696B" w:rsidRPr="00385964" w:rsidRDefault="00DA3C85" w:rsidP="00385964">
      <w:pPr>
        <w:pStyle w:val="myStyle"/>
        <w:spacing w:before="120" w:after="120" w:line="240" w:lineRule="auto"/>
        <w:ind w:left="240" w:right="240"/>
        <w:jc w:val="left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t xml:space="preserve">3.1. głosowanie w </w:t>
      </w:r>
      <w:proofErr w:type="spellStart"/>
      <w:r w:rsidRPr="00385964">
        <w:rPr>
          <w:b/>
          <w:bCs/>
          <w:color w:val="000000"/>
          <w:sz w:val="27"/>
          <w:szCs w:val="27"/>
        </w:rPr>
        <w:t>sprawie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85964">
        <w:rPr>
          <w:b/>
          <w:bCs/>
          <w:color w:val="000000"/>
          <w:sz w:val="27"/>
          <w:szCs w:val="27"/>
        </w:rPr>
        <w:t>przyjęcia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85964">
        <w:rPr>
          <w:b/>
          <w:bCs/>
          <w:color w:val="000000"/>
          <w:sz w:val="27"/>
          <w:szCs w:val="27"/>
        </w:rPr>
        <w:t>porządku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85964">
        <w:rPr>
          <w:b/>
          <w:bCs/>
          <w:color w:val="000000"/>
          <w:sz w:val="27"/>
          <w:szCs w:val="27"/>
        </w:rPr>
        <w:t>obrad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D7696B" w14:paraId="52741C6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A7352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FFA5A" w14:textId="77777777" w:rsidR="00D7696B" w:rsidRPr="00DA501D" w:rsidRDefault="00DA3C85">
            <w:pPr>
              <w:spacing w:after="0" w:line="240" w:lineRule="auto"/>
              <w:rPr>
                <w:b/>
                <w:bCs/>
              </w:rPr>
            </w:pPr>
            <w:r w:rsidRPr="00DA501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 w sprawie przyjęcia porządku obrad</w:t>
            </w:r>
          </w:p>
        </w:tc>
      </w:tr>
      <w:tr w:rsidR="00D7696B" w14:paraId="70BD4D6D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2366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D832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4EB5684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503BE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780D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06D6466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33F182F6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B16E4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E06F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2B663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FE6E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09:12:23 - 09:15:43</w:t>
            </w:r>
          </w:p>
        </w:tc>
      </w:tr>
      <w:tr w:rsidR="00D7696B" w14:paraId="2563E00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39F88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01034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699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A60D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39535CC" w14:textId="77777777" w:rsidR="00D7696B" w:rsidRDefault="00DA3C85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Podsumowanie</w:t>
      </w:r>
    </w:p>
    <w:p w14:paraId="0E3D85C4" w14:textId="77777777" w:rsidR="00D7696B" w:rsidRDefault="00D7696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18D8138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415B9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369D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09A4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C481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B6D5E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38CB3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3F724D1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318F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252B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7B0D4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9CA8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9BF73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68903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5318F0A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04A9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DCD43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4FF2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7DE44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AB082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63BB6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D7696B" w14:paraId="602AD53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D4095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77E31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FCD1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7B95C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2D52B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A765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6642E1F1" w14:textId="77777777" w:rsidR="00D7696B" w:rsidRDefault="00DA3C85">
      <w:pPr>
        <w:pStyle w:val="myStyle"/>
        <w:spacing w:before="120" w:after="120" w:line="240" w:lineRule="auto"/>
        <w:ind w:left="240" w:right="240"/>
        <w:jc w:val="left"/>
      </w:pPr>
      <w:r>
        <w:rPr>
          <w:color w:val="000000"/>
          <w:sz w:val="23"/>
          <w:szCs w:val="23"/>
        </w:rPr>
        <w:t>Wyniki imienne</w:t>
      </w:r>
    </w:p>
    <w:p w14:paraId="2EE2CC85" w14:textId="77777777" w:rsidR="00D7696B" w:rsidRDefault="00D7696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524E8D7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CCC85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2F34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1C2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CB52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2ED027D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597B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B56D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6FA23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EFA9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E6B90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4D9F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7AAC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5A7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60B77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53C3165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84D61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53E1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FBD21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8B9F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E12D9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3BF63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629A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C52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263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A0D8D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2A50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5C5EE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1C7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2DC5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9EE2C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0B801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3EB46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9B7B0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CCA54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6262F5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3F460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6EA65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F0B7C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7AC3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BF23B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2FE8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1BB71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4CE29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CF1B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166528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E60E8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C7A9E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EF07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CF44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9C3EF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A4F5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3F1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DABBE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6689D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63EE9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40F8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437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27254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CE16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50788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9E280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1D07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5607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79A0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CCF76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FC6C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E92EF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BB2A5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554F4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988AD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EF50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FD3CB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E44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6388E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D7696B" w14:paraId="21A4839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823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5B7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AC76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700CB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90E9CF5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28BECA0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AD283E5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2955E72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B2D95F6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375B952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2123CFC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B9A7F01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089F41EC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7496D09B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B0CA7AE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40AE6D99" w14:textId="77777777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2B20E93E" w14:textId="1CF48225" w:rsidR="00DA501D" w:rsidRDefault="00DA501D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6B3198D6" w14:textId="77777777" w:rsidR="00385964" w:rsidRDefault="00385964">
      <w:pPr>
        <w:pStyle w:val="myStyle"/>
        <w:spacing w:before="243" w:after="3" w:line="240" w:lineRule="auto"/>
        <w:ind w:left="240" w:right="240"/>
        <w:jc w:val="left"/>
        <w:rPr>
          <w:color w:val="000000"/>
          <w:sz w:val="27"/>
          <w:szCs w:val="27"/>
        </w:rPr>
      </w:pPr>
    </w:p>
    <w:p w14:paraId="33DD666E" w14:textId="77777777" w:rsidR="00DA501D" w:rsidRDefault="00DA501D" w:rsidP="00DA501D">
      <w:pPr>
        <w:pStyle w:val="myStyle"/>
        <w:spacing w:before="243" w:after="3" w:line="240" w:lineRule="auto"/>
        <w:ind w:right="240"/>
        <w:jc w:val="left"/>
        <w:rPr>
          <w:color w:val="000000"/>
          <w:sz w:val="27"/>
          <w:szCs w:val="27"/>
        </w:rPr>
      </w:pPr>
    </w:p>
    <w:p w14:paraId="5DFF348E" w14:textId="2A55AD12" w:rsidR="00D7696B" w:rsidRPr="00385964" w:rsidRDefault="00DA3C85" w:rsidP="00DA501D">
      <w:pPr>
        <w:pStyle w:val="myStyle"/>
        <w:spacing w:before="243" w:after="3" w:line="240" w:lineRule="auto"/>
        <w:ind w:right="240"/>
        <w:jc w:val="left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lastRenderedPageBreak/>
        <w:t xml:space="preserve">4.1. głosowanie w sprawie przyjęcia </w:t>
      </w:r>
      <w:proofErr w:type="spellStart"/>
      <w:r w:rsidRPr="00385964">
        <w:rPr>
          <w:b/>
          <w:bCs/>
          <w:color w:val="000000"/>
          <w:sz w:val="27"/>
          <w:szCs w:val="27"/>
        </w:rPr>
        <w:t>protrokołu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z </w:t>
      </w:r>
      <w:proofErr w:type="spellStart"/>
      <w:r w:rsidRPr="00385964">
        <w:rPr>
          <w:b/>
          <w:bCs/>
          <w:color w:val="000000"/>
          <w:sz w:val="27"/>
          <w:szCs w:val="27"/>
        </w:rPr>
        <w:t>poprzedniej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85964">
        <w:rPr>
          <w:b/>
          <w:bCs/>
          <w:color w:val="000000"/>
          <w:sz w:val="27"/>
          <w:szCs w:val="27"/>
        </w:rPr>
        <w:t>sesji</w:t>
      </w:r>
      <w:proofErr w:type="spellEnd"/>
      <w:r w:rsidRPr="00385964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D7696B" w14:paraId="798299D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9022A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8E05D6" w14:textId="77777777" w:rsidR="00D7696B" w:rsidRPr="00DA501D" w:rsidRDefault="00DA3C85">
            <w:pPr>
              <w:spacing w:after="0" w:line="240" w:lineRule="auto"/>
              <w:rPr>
                <w:b/>
                <w:bCs/>
              </w:rPr>
            </w:pPr>
            <w:r w:rsidRPr="00DA501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głosowanie w sprawie przyjęcia protrokołu z poprzedniej sesji</w:t>
            </w:r>
          </w:p>
        </w:tc>
      </w:tr>
      <w:tr w:rsidR="00D7696B" w14:paraId="4992B42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3AD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FB1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4C6BBDA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16B01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6D12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C575A87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4947F30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38C2F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D248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8E0C0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6F637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09:16:50 - 09:18:26</w:t>
            </w:r>
          </w:p>
        </w:tc>
      </w:tr>
      <w:tr w:rsidR="00D7696B" w14:paraId="3720549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42ED6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A08B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D4A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24215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3F312EA" w14:textId="4FAF4A19" w:rsidR="00D7696B" w:rsidRDefault="00DA3C85" w:rsidP="00DA501D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7A3D656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F29483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3479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DF96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652F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5A9AF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F6B9A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5EE747A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724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E596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82F4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AFB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E2F09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35F43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0215D62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B407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5E6B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C1911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6F9B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5BDD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509FF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80 %</w:t>
            </w:r>
          </w:p>
        </w:tc>
      </w:tr>
      <w:tr w:rsidR="00D7696B" w14:paraId="6B1725F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C5166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8E91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125A3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1BC16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85D7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85B90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20 %</w:t>
            </w:r>
          </w:p>
        </w:tc>
      </w:tr>
    </w:tbl>
    <w:p w14:paraId="514ABEF9" w14:textId="12BA8D82" w:rsidR="00D7696B" w:rsidRDefault="00DA3C85" w:rsidP="00DA501D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03DB919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8D2C6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D2C0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E12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CE428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5F4CF1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6BE43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1F83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685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7DC5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83F6C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E39ED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52094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BD5B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81D7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700116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3C90F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93286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82DAB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0DF8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8AEAA9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1E0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6600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5E009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8C4B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813F2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453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5885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6C3D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21EC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468877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1EE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815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59A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71A8E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772E0B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20F3B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334C8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0C0A7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FB851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A6993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CD9B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883D8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D69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C2D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268300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39DEC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24B92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E0225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92A2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116B9B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C46F3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C01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547C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9EB1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3C076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E08C7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7853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179DB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AA74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C0A9C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3F9E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E6A64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84B9D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A70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14914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2600D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FBADA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4175E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5B68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D583A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A6D43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939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7C6C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64BA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D7696B" w14:paraId="17E2C5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6718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FEA45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F32B9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DD25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2F3EF8FA" w14:textId="6EF42E1F" w:rsidR="00D7696B" w:rsidRPr="00385964" w:rsidRDefault="00DA3C85" w:rsidP="00385964">
      <w:pPr>
        <w:pStyle w:val="myStyle"/>
        <w:spacing w:before="243" w:after="3" w:line="240" w:lineRule="auto"/>
        <w:ind w:right="240"/>
        <w:jc w:val="both"/>
        <w:rPr>
          <w:b/>
          <w:bCs/>
          <w:color w:val="000000"/>
          <w:sz w:val="24"/>
          <w:szCs w:val="24"/>
        </w:rPr>
      </w:pPr>
      <w:r w:rsidRPr="00385964">
        <w:rPr>
          <w:b/>
          <w:bCs/>
          <w:color w:val="000000"/>
          <w:sz w:val="24"/>
          <w:szCs w:val="24"/>
        </w:rPr>
        <w:lastRenderedPageBreak/>
        <w:t xml:space="preserve">5.3. podjecie uchwały w sprawie </w:t>
      </w:r>
      <w:proofErr w:type="spellStart"/>
      <w:r w:rsidRPr="00385964">
        <w:rPr>
          <w:b/>
          <w:bCs/>
          <w:color w:val="000000"/>
          <w:sz w:val="24"/>
          <w:szCs w:val="24"/>
        </w:rPr>
        <w:t>przyjęcia</w:t>
      </w:r>
      <w:proofErr w:type="spellEnd"/>
      <w:r w:rsidRPr="0038596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85964">
        <w:rPr>
          <w:b/>
          <w:bCs/>
          <w:color w:val="000000"/>
          <w:sz w:val="24"/>
          <w:szCs w:val="24"/>
        </w:rPr>
        <w:t>informacji</w:t>
      </w:r>
      <w:proofErr w:type="spellEnd"/>
      <w:r w:rsidRPr="0038596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85964">
        <w:rPr>
          <w:b/>
          <w:bCs/>
          <w:color w:val="000000"/>
          <w:sz w:val="24"/>
          <w:szCs w:val="24"/>
        </w:rPr>
        <w:t>Wójta</w:t>
      </w:r>
      <w:proofErr w:type="spellEnd"/>
      <w:r w:rsidRPr="00385964">
        <w:rPr>
          <w:b/>
          <w:bCs/>
          <w:color w:val="000000"/>
          <w:sz w:val="24"/>
          <w:szCs w:val="24"/>
        </w:rPr>
        <w:t xml:space="preserve"> z</w:t>
      </w:r>
      <w:r w:rsidR="00DA0012" w:rsidRPr="0038596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85964">
        <w:rPr>
          <w:b/>
          <w:bCs/>
          <w:color w:val="000000"/>
          <w:sz w:val="24"/>
          <w:szCs w:val="24"/>
        </w:rPr>
        <w:t>międzysesyjnej</w:t>
      </w:r>
      <w:proofErr w:type="spellEnd"/>
      <w:r w:rsidRPr="0038596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85964">
        <w:rPr>
          <w:b/>
          <w:bCs/>
          <w:color w:val="000000"/>
          <w:sz w:val="24"/>
          <w:szCs w:val="24"/>
        </w:rPr>
        <w:t>działalności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D7696B" w14:paraId="06C9EC0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E251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6654A5" w14:textId="77777777" w:rsidR="00D7696B" w:rsidRPr="00DA501D" w:rsidRDefault="00DA3C85">
            <w:pPr>
              <w:spacing w:after="0" w:line="240" w:lineRule="auto"/>
              <w:rPr>
                <w:b/>
                <w:bCs/>
              </w:rPr>
            </w:pPr>
            <w:r w:rsidRPr="00DA501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podjecie uchwały w sprawie przyjęcia informacji Wójta z międzysesyjnej działalności</w:t>
            </w:r>
          </w:p>
        </w:tc>
      </w:tr>
      <w:tr w:rsidR="00D7696B" w14:paraId="4E74FC17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7070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A650C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7C7380B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7E17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9237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761E1D75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19B323F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C5D133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B69BE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83A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4289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10:23:14 - 10:23:55</w:t>
            </w:r>
          </w:p>
        </w:tc>
      </w:tr>
      <w:tr w:rsidR="00D7696B" w14:paraId="3232FE4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76A7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FBF04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E01C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D700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A5C0157" w14:textId="764BB47E" w:rsidR="00D7696B" w:rsidRDefault="00DA3C85" w:rsidP="00DA501D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5E0928ED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6AC2BE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D8A8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7FA5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2BB64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FC46A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FBA4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250DA57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73F9B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3FD7B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43797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96EED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54B10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19137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3110A25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916D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DDAF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6F86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333E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4ABAC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CFF7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111B561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319D7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734D6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D3A7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8BD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2B481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881E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D7C60D5" w14:textId="515840E1" w:rsidR="00D7696B" w:rsidRDefault="00DA3C85" w:rsidP="00DA501D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5"/>
        <w:gridCol w:w="2806"/>
        <w:gridCol w:w="2282"/>
      </w:tblGrid>
      <w:tr w:rsidR="00D7696B" w14:paraId="554A09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79B92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4407D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E8D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BA23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668A60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62A7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C5037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23708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A0EC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B37B2F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BE73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032D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031F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89F6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3F43DB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D8ABC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43D90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E9973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A0E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F0C15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F002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9ACA5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27B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4D218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C403E0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836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10E6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123E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E6B1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2A5D6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982E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3C8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A4D8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09E5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03E0250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1958F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72E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8D0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7FB8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D7696B" w14:paraId="6371985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A22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C7E5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6CE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BE453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129A13C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EECB4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FA268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A610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DE20B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331EB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67AF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800E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A6F64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42FEB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84DA64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40D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611E8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DDD4D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B699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E9C79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00FD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9D5B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077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74A9A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A112A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47E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667D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B88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8542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E6AF8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A28F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362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3DB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E03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13C90E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D12B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6D87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474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2F9A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6C58A771" w14:textId="443DDB5B" w:rsidR="00D7696B" w:rsidRPr="00385964" w:rsidRDefault="00DA3C85" w:rsidP="00385964">
      <w:pPr>
        <w:pStyle w:val="myStyle"/>
        <w:spacing w:before="243" w:after="3" w:line="240" w:lineRule="auto"/>
        <w:ind w:right="240"/>
        <w:jc w:val="both"/>
        <w:rPr>
          <w:b/>
          <w:bCs/>
          <w:sz w:val="24"/>
          <w:szCs w:val="24"/>
        </w:rPr>
      </w:pPr>
      <w:r w:rsidRPr="00385964">
        <w:rPr>
          <w:b/>
          <w:bCs/>
          <w:color w:val="000000"/>
          <w:sz w:val="24"/>
          <w:szCs w:val="24"/>
        </w:rPr>
        <w:lastRenderedPageBreak/>
        <w:t xml:space="preserve">6.3. podjecie uchwały w sprawie przyjęcia informacji z wykonania </w:t>
      </w:r>
      <w:proofErr w:type="spellStart"/>
      <w:r w:rsidRPr="00385964">
        <w:rPr>
          <w:b/>
          <w:bCs/>
          <w:color w:val="000000"/>
          <w:sz w:val="24"/>
          <w:szCs w:val="24"/>
        </w:rPr>
        <w:t>uchwał</w:t>
      </w:r>
      <w:proofErr w:type="spellEnd"/>
      <w:r w:rsidRPr="00385964">
        <w:rPr>
          <w:b/>
          <w:bCs/>
          <w:color w:val="000000"/>
          <w:sz w:val="24"/>
          <w:szCs w:val="24"/>
        </w:rPr>
        <w:t xml:space="preserve"> w </w:t>
      </w:r>
      <w:proofErr w:type="spellStart"/>
      <w:r w:rsidRPr="00385964">
        <w:rPr>
          <w:b/>
          <w:bCs/>
          <w:color w:val="000000"/>
          <w:sz w:val="24"/>
          <w:szCs w:val="24"/>
        </w:rPr>
        <w:t>okresie</w:t>
      </w:r>
      <w:proofErr w:type="spellEnd"/>
      <w:r w:rsidRPr="00385964">
        <w:rPr>
          <w:b/>
          <w:bCs/>
          <w:color w:val="000000"/>
          <w:sz w:val="24"/>
          <w:szCs w:val="24"/>
        </w:rPr>
        <w:t xml:space="preserve"> </w:t>
      </w:r>
      <w:proofErr w:type="spellStart"/>
      <w:r w:rsidRPr="00385964">
        <w:rPr>
          <w:b/>
          <w:bCs/>
          <w:color w:val="000000"/>
          <w:sz w:val="24"/>
          <w:szCs w:val="24"/>
        </w:rPr>
        <w:t>międzysesyjnym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D7696B" w14:paraId="4D4E8DD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01C7C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E9F450" w14:textId="77777777" w:rsidR="00D7696B" w:rsidRPr="00DA501D" w:rsidRDefault="00DA3C85">
            <w:pPr>
              <w:spacing w:after="0" w:line="240" w:lineRule="auto"/>
              <w:rPr>
                <w:b/>
                <w:bCs/>
              </w:rPr>
            </w:pPr>
            <w:r w:rsidRPr="00DA501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podjecie uchwały w sprawie przyjęcia informacji z wykonania uchwał w okresie międzysesyjnym</w:t>
            </w:r>
          </w:p>
        </w:tc>
      </w:tr>
      <w:tr w:rsidR="00D7696B" w14:paraId="0B8A5D6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500D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1F3D9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0DDD9FE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2E6EA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7803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A4B70E7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2ECCBCA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B37128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F93B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3EF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9E90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10:37:22 - 10:37:56</w:t>
            </w:r>
          </w:p>
        </w:tc>
      </w:tr>
      <w:tr w:rsidR="00D7696B" w14:paraId="590FB7A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6E451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5D1E7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725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C2C6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920E258" w14:textId="18E83E67" w:rsidR="00D7696B" w:rsidRDefault="00DA3C85" w:rsidP="00DA0012">
      <w:pPr>
        <w:pStyle w:val="myStyle"/>
        <w:spacing w:before="120" w:after="120" w:line="240" w:lineRule="auto"/>
        <w:ind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34CF7B1E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D9806A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44602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2A95F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C6C7C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A912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F752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1F79B15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B30F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5662A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13B28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5BE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4FFD0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B08B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4A67DE2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529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5983A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BA0F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BDA2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ED1F0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CD0C9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1124F69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C2897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20410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6C204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1F498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5515B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2FCF0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7E1E8327" w14:textId="20AEB1E3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67D3AF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39A679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846EB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7FCC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955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1C1D9F5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2CD4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5922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96644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91094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7CF04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76AF7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35259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F09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3242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9E7CF4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B215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9FC1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7D1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D42DA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4AB30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8692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B7E9F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989ED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12C2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8F9B7A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7779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67BD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AA13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7328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70E14D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06BF5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E7E96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F25B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B8AE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0BD4A47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427B5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82560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2C19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D44E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08C39D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688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9503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C1492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20A5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1FBFAC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94CF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E9DAE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80F6D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96A4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6F97B8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3DB1B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D677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A4CB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4EAA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725F76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0442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5A57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9EB9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021D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C65E6F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D386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4A1F4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F191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939FC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6BB96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598E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B24FB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A9EB7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BBEE8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9B8D6C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3236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C3317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4C86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0375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733ABC7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3A08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0128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69E3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4CC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1030BBE" w14:textId="68EB1B58" w:rsidR="00D7696B" w:rsidRPr="00385964" w:rsidRDefault="00DA3C85" w:rsidP="00385964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t xml:space="preserve">8.5. wniosek formalny Komisji Budżetowej 921/92109/2480 - 225 000,00 zł; 926/92605/2360 - 40 000,00 zł; 921/92109/2800 - 28 000,00 zł; 750/75023/4210 - 65 000,00 zł; 750/75023/4300 - 75 </w:t>
      </w:r>
      <w:proofErr w:type="spellStart"/>
      <w:r w:rsidRPr="00385964">
        <w:rPr>
          <w:b/>
          <w:bCs/>
          <w:color w:val="000000"/>
          <w:sz w:val="27"/>
          <w:szCs w:val="27"/>
        </w:rPr>
        <w:t>000,00zł</w:t>
      </w:r>
      <w:proofErr w:type="spellEnd"/>
      <w:r w:rsidRPr="00385964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D7696B" w14:paraId="61A84A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CE6442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154A1" w14:textId="77777777" w:rsidR="00D7696B" w:rsidRPr="00DA501D" w:rsidRDefault="00DA3C85">
            <w:pPr>
              <w:spacing w:after="0" w:line="240" w:lineRule="auto"/>
              <w:rPr>
                <w:b/>
                <w:bCs/>
              </w:rPr>
            </w:pPr>
            <w:r w:rsidRPr="00DA501D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wniosek formalny Komisji Budżetowej 921/92109/2480 - 225 000,00 zł; 926/92605/2360 - 40 000,00 zł; 921/92109/2800 - 28 000,00 zł; 750/75023/4210 - 65 000,00 zł; 750/75023/4300 - 75 000,00zł</w:t>
            </w:r>
          </w:p>
        </w:tc>
      </w:tr>
      <w:tr w:rsidR="00D7696B" w14:paraId="02D036BA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B27D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731A9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7E638A6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D03A9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37A9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BC176DF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1638EA5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FA20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75A7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747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F74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12:33:05 - 12:33:35</w:t>
            </w:r>
          </w:p>
        </w:tc>
      </w:tr>
      <w:tr w:rsidR="00D7696B" w14:paraId="68C66BC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82FF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E8B3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F657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637D3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46285FA" w14:textId="1E84DC8E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5B57019F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2BA921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82BCF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98364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6841B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AE4BE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A35DE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209C0B7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E617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1751C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A8795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42B2E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D519C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B08C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06E37E9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099F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D05CE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7A84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0BB9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A328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B048B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1527FAD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7CFB9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CBBBC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F05DF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50E8C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FEE84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2627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7B14006" w14:textId="6A0E0867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D7696B" w14:paraId="4EF526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5F20F2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3C375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4CFB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16C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6CC667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C6DAA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BE08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54B02A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195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8F9F4E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5F40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072F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E711D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A47A7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117C8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35101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647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DB0B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4B76C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736D8F3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745A3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5461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EF25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2E0F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D7696B" w14:paraId="215FCC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1D0EB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CB8B5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ACFC7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45E514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D7696B" w14:paraId="315D9AB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5A7A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3D2EF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FCB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7338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511F706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585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3AE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E4B31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B6D53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2FD795C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2736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691A8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2AC5A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ED0B4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0B9B51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93F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DF7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B9B39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2C9D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5BA5B4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F67C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DA38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812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D0F7A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2FA11C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B70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391E2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468C0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66B2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CEECF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8A0D1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24EB7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6B2D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B1AAB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05B4148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A84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B7279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68C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99AC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010742A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403B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8E5AD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3EE2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89517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01FCEF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950DC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3DA6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270FA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9096F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C812238" w14:textId="43ABD9C8" w:rsidR="00D7696B" w:rsidRPr="00DA0012" w:rsidRDefault="00DA3C85" w:rsidP="00DA0012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DA0012">
        <w:rPr>
          <w:b/>
          <w:bCs/>
          <w:color w:val="000000"/>
          <w:sz w:val="27"/>
          <w:szCs w:val="27"/>
        </w:rPr>
        <w:t xml:space="preserve">8.7. wniosek </w:t>
      </w:r>
      <w:proofErr w:type="spellStart"/>
      <w:r w:rsidRPr="00DA0012">
        <w:rPr>
          <w:b/>
          <w:bCs/>
          <w:color w:val="000000"/>
          <w:sz w:val="27"/>
          <w:szCs w:val="27"/>
        </w:rPr>
        <w:t>formalny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o </w:t>
      </w:r>
      <w:proofErr w:type="spellStart"/>
      <w:r w:rsidRPr="00DA0012">
        <w:rPr>
          <w:b/>
          <w:bCs/>
          <w:color w:val="000000"/>
          <w:sz w:val="27"/>
          <w:szCs w:val="27"/>
        </w:rPr>
        <w:t>zakończenie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dyskusji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D7696B" w14:paraId="0197BDF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10A960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9B87F" w14:textId="77777777" w:rsidR="00D7696B" w:rsidRPr="00DA0012" w:rsidRDefault="00DA3C85">
            <w:pPr>
              <w:spacing w:after="0" w:line="240" w:lineRule="auto"/>
              <w:rPr>
                <w:b/>
                <w:bCs/>
              </w:rPr>
            </w:pPr>
            <w:r w:rsidRPr="00DA0012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wniosek formalny o zakończenie dyskusji</w:t>
            </w:r>
          </w:p>
        </w:tc>
      </w:tr>
      <w:tr w:rsidR="00D7696B" w14:paraId="1749D3B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ED6A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5D105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272F30F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4C8C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B711B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87684F1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6E48210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5D6EC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DEBB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8554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AD16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13:09:54 - 13:11:26</w:t>
            </w:r>
          </w:p>
        </w:tc>
      </w:tr>
      <w:tr w:rsidR="00D7696B" w14:paraId="06BA610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27EDA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D4C68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219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3628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7155263" w14:textId="32CEA925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1D83EE38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8064BA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90F52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1A78F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9F8FB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59669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1025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725470DC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6A4A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F83B8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10196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92.86 %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AB9E8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EE2CB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352EE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0ED64CCD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AA35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8ADA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8A94D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7DE1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38A92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BE0BC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3090973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4D0B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C403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8B3F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AD85F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F9302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B8C5F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6F1BCA5" w14:textId="3D3BC1F7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133E87F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2DEC73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8CF7B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093C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6D18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03CA5D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F247D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BB301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31B20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7D3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7EA4C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6DE1D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E533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A675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6AC3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805FA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A8CE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7D74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DB198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6E357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2441B4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6D01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1A79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B728B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A0EA2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E51A1F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690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6659C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8F072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113CA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BB752E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FA1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90AC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E826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7FA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D05BF7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F55A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A9BC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A5B3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2F0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457605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FA29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5DF4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2EE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5089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2819CE7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178C5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70FD2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AC25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3B7A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6E34B0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11D5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38E43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982C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3E56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776BD8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C1F30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549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254A7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5BE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8B29C0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1880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DB95C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0D15F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0F4AB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8405D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194BB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7A9B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A9664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C6CA0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71F224B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51FE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0667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885A1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F61E3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DAF15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770FF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AD4DD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8F8DA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3A8F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961FA88" w14:textId="388CEC2F" w:rsidR="00D7696B" w:rsidRPr="00DA0012" w:rsidRDefault="00DA3C85" w:rsidP="00DA0012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DA0012">
        <w:rPr>
          <w:b/>
          <w:bCs/>
          <w:color w:val="000000"/>
          <w:sz w:val="27"/>
          <w:szCs w:val="27"/>
        </w:rPr>
        <w:t xml:space="preserve">8.8. podjęcie uchwały w sprawie uchwalenie budżetu </w:t>
      </w:r>
      <w:proofErr w:type="spellStart"/>
      <w:r w:rsidRPr="00DA0012">
        <w:rPr>
          <w:b/>
          <w:bCs/>
          <w:color w:val="000000"/>
          <w:sz w:val="27"/>
          <w:szCs w:val="27"/>
        </w:rPr>
        <w:t>Gminy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Raciążek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na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2022r</w:t>
      </w:r>
      <w:proofErr w:type="spellEnd"/>
      <w:r w:rsidRPr="00DA0012">
        <w:rPr>
          <w:b/>
          <w:bCs/>
          <w:color w:val="000000"/>
          <w:sz w:val="27"/>
          <w:szCs w:val="27"/>
        </w:rPr>
        <w:t>.</w:t>
      </w:r>
      <w:r w:rsidRPr="00DA0012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D7696B" w14:paraId="4DA9A79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ED519F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2A5A7" w14:textId="77777777" w:rsidR="00D7696B" w:rsidRPr="00DA0012" w:rsidRDefault="00DA3C85">
            <w:pPr>
              <w:spacing w:after="0" w:line="240" w:lineRule="auto"/>
              <w:rPr>
                <w:b/>
                <w:bCs/>
              </w:rPr>
            </w:pPr>
            <w:r w:rsidRPr="00DA0012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 uchwały w sprawie uchwalenie budżetu Gminy Raciążek na 2022r.</w:t>
            </w:r>
          </w:p>
        </w:tc>
      </w:tr>
      <w:tr w:rsidR="00D7696B" w14:paraId="18AEC1C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9062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3CD1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51F1D0D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4D6C0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3615D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4E6E915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0D65AB91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9889DF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204C8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244A9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EF04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13:12:00 - 13:14:00</w:t>
            </w:r>
          </w:p>
        </w:tc>
      </w:tr>
      <w:tr w:rsidR="00D7696B" w14:paraId="4AF365E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739B3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174A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92EEF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E55B7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764B9E17" w14:textId="114D9D8B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287DFF72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DFCC83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A13E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F9DBD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744C1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78E3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37532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4665C67E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D910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29B5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BEC0A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1DBB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646B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5469A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1882B63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7CAAA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BFBE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EB6C9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14.29 %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B296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44BA0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A1F00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4E200E9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4CB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CC29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D27C0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EC78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E21D2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85E14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1791D83C" w14:textId="69A1A87F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5"/>
        <w:gridCol w:w="2806"/>
        <w:gridCol w:w="2282"/>
      </w:tblGrid>
      <w:tr w:rsidR="00D7696B" w14:paraId="0AC36BF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12123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8FE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1C5F5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34A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5A6F7EE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109A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F0B4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F51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7082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65ADE1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538F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483B8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202F9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CE8F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97EFDF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06457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A483E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6322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9EE33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DEA334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E279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6D2B1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1B7DC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B431D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D7696B" w14:paraId="2C6C4BB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BDB0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FDE3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9CE9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A5885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01A91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A2A59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69AF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305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C223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4728D6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006F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593F7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3FE5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A00D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WSTRZYMAŁA SIĘ</w:t>
            </w:r>
          </w:p>
        </w:tc>
      </w:tr>
      <w:tr w:rsidR="00D7696B" w14:paraId="65A481E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E562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CA99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036E0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20B9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0AD528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17EB5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ABFE1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40571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A86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986325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5E57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C1BD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83869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CE685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724355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451D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81DEB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4A518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748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6D80BD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1FDED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B5B9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93745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E37A5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120AF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4AA9C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5FB7D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1BB1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690C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7B2E3B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FC299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D5410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2B9C7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1DE6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D7696B" w14:paraId="5602FD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B8CB9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7289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DD0D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90F48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4BD136E3" w14:textId="77777777" w:rsidR="00D7696B" w:rsidRPr="00DA0012" w:rsidRDefault="00DA3C85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DA0012">
        <w:rPr>
          <w:b/>
          <w:bCs/>
          <w:color w:val="000000"/>
          <w:sz w:val="27"/>
          <w:szCs w:val="27"/>
        </w:rPr>
        <w:t>9.5. podjęcie uchwały w sprwie uchwalenia Wieloletniej Prognozy Finansowej Gminy Raciążek na lata 2022-2036</w:t>
      </w:r>
    </w:p>
    <w:p w14:paraId="113FD48B" w14:textId="79CA0984" w:rsidR="00D7696B" w:rsidRDefault="00D7696B" w:rsidP="00DA0012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9"/>
        <w:gridCol w:w="6323"/>
      </w:tblGrid>
      <w:tr w:rsidR="00D7696B" w14:paraId="37B2A57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8C9937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2B1432" w14:textId="77777777" w:rsidR="00D7696B" w:rsidRPr="00DA0012" w:rsidRDefault="00DA3C85">
            <w:pPr>
              <w:spacing w:after="0" w:line="240" w:lineRule="auto"/>
              <w:rPr>
                <w:b/>
                <w:bCs/>
              </w:rPr>
            </w:pPr>
            <w:r w:rsidRPr="00DA0012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 uchwały w sprwie uchwalenia Wieloletniej Prognozy Finansowej Gminy Raciążek na lata 2022-2036</w:t>
            </w:r>
          </w:p>
        </w:tc>
      </w:tr>
      <w:tr w:rsidR="00D7696B" w14:paraId="36ED892B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1D3B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4E4E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27C0A7CE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4130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A0C2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4F264CD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00FB729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211D3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EBD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8090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EFF7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13:27:51 - 13:28:33</w:t>
            </w:r>
          </w:p>
        </w:tc>
      </w:tr>
      <w:tr w:rsidR="00D7696B" w14:paraId="55FADE5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67D6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8CCB8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69E9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C77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1E9556F8" w14:textId="56DC170B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110FA841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23622B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DD956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BA481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6D98B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887AF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E1874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787DD82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689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D6FBE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8BAC5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85.71 %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5F0EA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2B59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BCA11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5A28A98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D981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4103B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8608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C7E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FD258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696E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6EF3AE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FBCE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D0BE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E2ED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7.14 %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73E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FDEE2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A65AB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0923AD11" w14:textId="546CF835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D7696B" w14:paraId="0B75D8A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8B312E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83A4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159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A00F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268505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044BD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DD54A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5B90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980F0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8777B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526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20A31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1C47D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C272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B1E452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C336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00906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B1191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C2E0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F2E7CA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5043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6371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BC2D7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2A273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WSTRZYMAŁ SIĘ</w:t>
            </w:r>
          </w:p>
        </w:tc>
      </w:tr>
      <w:tr w:rsidR="00D7696B" w14:paraId="2F2B244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703A2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74BCB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77C55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9875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1881EA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1B665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1504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E16A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B68E9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23EF5F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0DB01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807C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FB02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5342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68718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6FD6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8DAC6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1B0D6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DD440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1E73EFE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B0D46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D043F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CB189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7B40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CD778D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C6F1F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3D7F6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4D50C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20011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139860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2EE7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C37E2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CBBB7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E2C20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7C5925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D81A2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6F3E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BABEA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30EB7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8C6B52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8CCFB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09F98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653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A213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54C3211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FC8F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6EAA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9CC98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C2E9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05B259F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D8E32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8EC4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2790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E056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A97643B" w14:textId="737AE2B7" w:rsidR="00D7696B" w:rsidRPr="00DA0012" w:rsidRDefault="00DA3C85" w:rsidP="00DA0012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DA0012">
        <w:rPr>
          <w:b/>
          <w:bCs/>
          <w:color w:val="000000"/>
          <w:sz w:val="27"/>
          <w:szCs w:val="27"/>
        </w:rPr>
        <w:t xml:space="preserve">10.3. podjęcie uchwały w sprawie przyjęcia planów pracy Komisji Rady </w:t>
      </w:r>
      <w:proofErr w:type="spellStart"/>
      <w:r w:rsidRPr="00DA0012">
        <w:rPr>
          <w:b/>
          <w:bCs/>
          <w:color w:val="000000"/>
          <w:sz w:val="27"/>
          <w:szCs w:val="27"/>
        </w:rPr>
        <w:t>Gminy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na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2022r</w:t>
      </w:r>
      <w:proofErr w:type="spellEnd"/>
      <w:r w:rsidRPr="00DA0012">
        <w:rPr>
          <w:b/>
          <w:bCs/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D7696B" w14:paraId="34B2DB89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ECE2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BD3BFA" w14:textId="77777777" w:rsidR="00D7696B" w:rsidRPr="00DA0012" w:rsidRDefault="00DA3C85">
            <w:pPr>
              <w:spacing w:after="0" w:line="240" w:lineRule="auto"/>
              <w:rPr>
                <w:b/>
                <w:bCs/>
              </w:rPr>
            </w:pPr>
            <w:r w:rsidRPr="00DA0012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 uchwały w sprawie przyjęcia planów pracy Komisji Rady Gminy na 2022r.</w:t>
            </w:r>
          </w:p>
        </w:tc>
      </w:tr>
      <w:tr w:rsidR="00D7696B" w14:paraId="32968D5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9CD7F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15AC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25F5493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B8BBF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EB9A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4E0654AA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04B3AC85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3EAD28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9A630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D6A87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8ABC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13:42:14 - 13:46:27</w:t>
            </w:r>
          </w:p>
        </w:tc>
      </w:tr>
      <w:tr w:rsidR="00D7696B" w14:paraId="57066BD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EE240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E85BA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2254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D2C495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6E675575" w14:textId="4C588209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44B238A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D466EF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1B4D7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77013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760C3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FA28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9E06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20CB2E66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3BD0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E77A0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41392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3997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7884EB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41078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5E718CD8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BFBCD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BD8B3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3369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A134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5DE0A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802DF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D7696B" w14:paraId="5E93BD89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518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0B245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7E771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ACC5B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9D51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DFFA5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4485D993" w14:textId="7A818156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D7696B" w14:paraId="56A9317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F8ACB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072A9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FAE17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A7710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43E690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DB034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9E0A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D79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B1B12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1D09F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40266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0D1D3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26E05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9FC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349D2C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721BB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9E60E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919F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662FE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41B17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288FF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279E8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919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4CA8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66A7F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4E596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C8AE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E19F5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AA1EC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A2891A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24E6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A62C9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0A7E8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A474F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0F1364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68B70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941FE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3C95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111F7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nieobecna</w:t>
            </w:r>
          </w:p>
        </w:tc>
      </w:tr>
      <w:tr w:rsidR="00D7696B" w14:paraId="13EF1C8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BB38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744F8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1B1E7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6CBF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1676EDC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26588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2046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4D0DC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16102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C9CE6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8BDE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E0E93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5FD94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1FE4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868E79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3372A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2C1F49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023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E4965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611B61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887C9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20A1A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E6FDC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A2A1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78640DC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82C0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D761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21907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375FD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D7696B" w14:paraId="3450B63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142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1FF6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37C64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BE6C6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7D8AC9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BCB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7D07C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0C5A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CB2F0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91C9036" w14:textId="554BB9ED" w:rsidR="00D7696B" w:rsidRPr="00DA0012" w:rsidRDefault="00DA3C85" w:rsidP="00DA0012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DA0012">
        <w:rPr>
          <w:b/>
          <w:bCs/>
          <w:color w:val="000000"/>
          <w:sz w:val="27"/>
          <w:szCs w:val="27"/>
        </w:rPr>
        <w:t xml:space="preserve">11.3. podjęcie uchwały w sprawie przyjęcia planu pracy Rady </w:t>
      </w:r>
      <w:proofErr w:type="spellStart"/>
      <w:r w:rsidRPr="00DA0012">
        <w:rPr>
          <w:b/>
          <w:bCs/>
          <w:color w:val="000000"/>
          <w:sz w:val="27"/>
          <w:szCs w:val="27"/>
        </w:rPr>
        <w:t>Gminy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na</w:t>
      </w:r>
      <w:proofErr w:type="spellEnd"/>
      <w:r w:rsidRPr="00DA0012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DA0012">
        <w:rPr>
          <w:b/>
          <w:bCs/>
          <w:color w:val="000000"/>
          <w:sz w:val="27"/>
          <w:szCs w:val="27"/>
        </w:rPr>
        <w:t>2022r</w:t>
      </w:r>
      <w:proofErr w:type="spellEnd"/>
      <w:r w:rsidRPr="00DA0012">
        <w:rPr>
          <w:b/>
          <w:bCs/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D7696B" w14:paraId="38B857C0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7D55ED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A3C48E" w14:textId="77777777" w:rsidR="00D7696B" w:rsidRPr="00DA0012" w:rsidRDefault="00DA3C85">
            <w:pPr>
              <w:spacing w:after="0" w:line="240" w:lineRule="auto"/>
              <w:rPr>
                <w:b/>
                <w:bCs/>
              </w:rPr>
            </w:pPr>
            <w:r w:rsidRPr="00DA0012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 uchwały w sprawie przyjęcia planu pracy Rady Gminy na 2022r.</w:t>
            </w:r>
          </w:p>
        </w:tc>
      </w:tr>
      <w:tr w:rsidR="00D7696B" w14:paraId="5F98C50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0B24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7AEB1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206034AF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CAFC2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37310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25D1D9F8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018203D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EA3C2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6821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8C0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A0524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13:52:47 - 13:55:29</w:t>
            </w:r>
          </w:p>
        </w:tc>
      </w:tr>
      <w:tr w:rsidR="00D7696B" w14:paraId="34D4E00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DA9EA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0572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033AB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F0D2D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ED940BA" w14:textId="55289256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45AECF8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94E7F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9340F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2F84C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06236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89277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BB120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16D7B1B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5BA6E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20109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285A2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183F8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4AB77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D801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4896BD6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CAB97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3AC6B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E6B0F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2128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2757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31625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D7696B" w14:paraId="77EB160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EE21B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053E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EEEB5E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C45C1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0DD92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50EEE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1A58D7D3" w14:textId="1082D3E6" w:rsidR="00D7696B" w:rsidRDefault="00DA3C85" w:rsidP="00DA0012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2819"/>
        <w:gridCol w:w="2810"/>
        <w:gridCol w:w="2274"/>
      </w:tblGrid>
      <w:tr w:rsidR="00D7696B" w14:paraId="6F1769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D5C7BE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09A3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6153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29DD3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10ED498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30B51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A15E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C541E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E5E1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66BF04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2B062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97E9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F4ED6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4461E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B387FE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EE5B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2F25E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CCDFB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015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013F64D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03A3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15C2F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480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2380E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 głosował</w:t>
            </w:r>
          </w:p>
        </w:tc>
      </w:tr>
      <w:tr w:rsidR="00D7696B" w14:paraId="105032F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DCDB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DE0DE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C729C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99DA1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9C1851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017A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5941E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4237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47ACE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ECF1E1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1CB0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A29E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9757C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0E75E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0BBB79E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C2A1F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CD38E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C050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28B5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347CFC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417F9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C8C5C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58622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BA13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14A5F3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F1C16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67D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62A1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D16CD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8C5FDD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356F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AF1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164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2579F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2E1F67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A7B8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51BA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8B2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5D0DA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508E13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BA216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0604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9996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39F8C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 SIĘ</w:t>
            </w:r>
          </w:p>
        </w:tc>
      </w:tr>
      <w:tr w:rsidR="00D7696B" w14:paraId="2AFC1FC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B625A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CE28A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F9FA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03B3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9A83C3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5BFBD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DA670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AFB9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7EB9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619BD94" w14:textId="77777777" w:rsidR="00D7696B" w:rsidRPr="00385964" w:rsidRDefault="00DA3C85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t>12.3. wniosek formalny o zamknięcie dyskusji</w:t>
      </w:r>
    </w:p>
    <w:p w14:paraId="6D23726F" w14:textId="1E5ECF2F" w:rsidR="00D7696B" w:rsidRDefault="00D7696B" w:rsidP="00385964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0"/>
        <w:gridCol w:w="6322"/>
      </w:tblGrid>
      <w:tr w:rsidR="00D7696B" w14:paraId="76584933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3EA111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9EC0D3" w14:textId="77777777" w:rsidR="00D7696B" w:rsidRPr="00385964" w:rsidRDefault="00DA3C85">
            <w:pPr>
              <w:spacing w:after="0" w:line="240" w:lineRule="auto"/>
              <w:rPr>
                <w:b/>
                <w:bCs/>
              </w:rPr>
            </w:pPr>
            <w:r w:rsidRPr="003859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wniosek formalny o zamknięcie dyskusji</w:t>
            </w:r>
          </w:p>
        </w:tc>
      </w:tr>
      <w:tr w:rsidR="00D7696B" w14:paraId="695F832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D0E9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262B8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6781265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3724B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961F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0A99680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5678E888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4FF88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D852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597EA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5DD9C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14:40:00 - 14:43:02</w:t>
            </w:r>
          </w:p>
        </w:tc>
      </w:tr>
      <w:tr w:rsidR="00D7696B" w14:paraId="06638E44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7D948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B8DBB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D0A92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F6428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4BCD4472" w14:textId="363F076E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5C22A139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CC7AEB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86928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F012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D22E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C0753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5DD0D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7A4D612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8FF9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9759F5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6FD82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92.31 %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4256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DD084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93C73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0731C24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9480B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AC6C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4848A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7.69 %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9489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30C7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0321B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86.67 %</w:t>
            </w:r>
          </w:p>
        </w:tc>
      </w:tr>
      <w:tr w:rsidR="00D7696B" w14:paraId="217B44D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5D76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54A50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4C53B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3365B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D23B6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3EC0E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13.33 %</w:t>
            </w:r>
          </w:p>
        </w:tc>
      </w:tr>
    </w:tbl>
    <w:p w14:paraId="5D9DF10F" w14:textId="2B0CDA22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61F7D3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0F35B5E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8F1BA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24C8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2753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5D9703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879C0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7A859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64278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E5EC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10DF4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15EA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49A36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90EAC1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2ECC9F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0B8738D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72938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91B9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840E6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2849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595F83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D9C3DA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F6670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DAF08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49357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4FF6A5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F57C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B831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5B9FF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5022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3B09F9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EF72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7C567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D7E5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B41C5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4BCD18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9E7E1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B9AD0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2F5E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A6AB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61BC66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F538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53FD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9DBE2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94520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74930E39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78B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C5FFA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EE592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DE133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6E0310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958F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A47AE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0C2A7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C6E23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7A3A83E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6322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7F2D7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FF9DD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5663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 głosowała</w:t>
            </w:r>
          </w:p>
        </w:tc>
      </w:tr>
      <w:tr w:rsidR="00D7696B" w14:paraId="3DFBA04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E39E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3D827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6C1C39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78C3C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68DD1D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40AEB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7B84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853A4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1A0DB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</w:tr>
      <w:tr w:rsidR="00D7696B" w14:paraId="579AF30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9B9130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1CDF0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A4A1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6C18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FB1886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69C94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B5B87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58EB0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3DDF6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33EE8060" w14:textId="271915A8" w:rsidR="00D7696B" w:rsidRPr="00385964" w:rsidRDefault="00DA3C85" w:rsidP="00385964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t xml:space="preserve">12.4. podjęcie uchwały w sprawie rozpatrzenie skargi dotyczącej funkcjonowania Gminnego Ośrodka Pomocy </w:t>
      </w:r>
      <w:proofErr w:type="spellStart"/>
      <w:r w:rsidRPr="00385964">
        <w:rPr>
          <w:b/>
          <w:bCs/>
          <w:color w:val="000000"/>
          <w:sz w:val="27"/>
          <w:szCs w:val="27"/>
        </w:rPr>
        <w:t>Społecznej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w </w:t>
      </w:r>
      <w:proofErr w:type="spellStart"/>
      <w:r w:rsidRPr="00385964">
        <w:rPr>
          <w:b/>
          <w:bCs/>
          <w:color w:val="000000"/>
          <w:sz w:val="27"/>
          <w:szCs w:val="27"/>
        </w:rPr>
        <w:t>Gminie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85964">
        <w:rPr>
          <w:b/>
          <w:bCs/>
          <w:color w:val="000000"/>
          <w:sz w:val="27"/>
          <w:szCs w:val="27"/>
        </w:rPr>
        <w:t>Raciążek</w:t>
      </w:r>
      <w:proofErr w:type="spellEnd"/>
      <w:r w:rsidRPr="00385964">
        <w:rPr>
          <w:b/>
          <w:bCs/>
          <w:color w:val="000000"/>
          <w:sz w:val="27"/>
          <w:szCs w:val="27"/>
        </w:rPr>
        <w:t>.</w:t>
      </w:r>
      <w: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6"/>
        <w:gridCol w:w="6326"/>
      </w:tblGrid>
      <w:tr w:rsidR="00D7696B" w14:paraId="65D27B2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FBFAC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AA61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podjęcie uchwały w sprawie rozpatrzenie skargi dotyczącej funkcjonowania Gminnego Ośrodka Pomocy Społecznej w Gminie Raciążek.</w:t>
            </w:r>
          </w:p>
        </w:tc>
      </w:tr>
      <w:tr w:rsidR="00D7696B" w14:paraId="758D9AA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CC376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75496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7FA7AAD5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7204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32F9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5E51A5A3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0705171B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7D4C4C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22DF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DE3BE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D1B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14:45:04 - 14:45:59</w:t>
            </w:r>
          </w:p>
        </w:tc>
      </w:tr>
      <w:tr w:rsidR="00D7696B" w14:paraId="0B0D9DEF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4283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97DC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504D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F80C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0B65861B" w14:textId="08609691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69D46B24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50D6801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FFCDAB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26012B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BC08E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AF0FE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02571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5E7F181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F37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91669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1984A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71.43 %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02AD5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BFF48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150C2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22CD03F2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CC1CD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D7B794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E8D82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28.57 %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B9734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8A1E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B88B8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07CF73AB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1D2F3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WSTRZYMAŁO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8EB5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B59D98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F9DC5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 xml:space="preserve">nieoddanych </w:t>
            </w: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87C5F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lastRenderedPageBreak/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2309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3E2D3CA3" w14:textId="7C7CE58E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2A5CC3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87BFD9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BDB6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188C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C4F0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10E5F17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38BC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D5A86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A98AB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3AB95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69A75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6C3F8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CF44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720D7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7BACA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3E9476B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A907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7FDD5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BB3E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11F94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6D745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9A98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5D680E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1C596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9E16A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05C5D55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9ADA9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C0D3F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90369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8A4D5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CF5EE6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95BF6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DB80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E7D69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1F39B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A9A229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C8E0C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64250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EC9B1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06814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A2156F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DAB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FE9D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8B39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1A32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2E222CB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120E8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C4583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79038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89522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0FBEA22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19397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BDBEA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446F5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51FA4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76E67E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5200D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F7A3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828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66841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599FC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37FE50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8187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4540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59BC5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PRZECIW</w:t>
            </w:r>
          </w:p>
        </w:tc>
      </w:tr>
      <w:tr w:rsidR="00D7696B" w14:paraId="4FC6876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68CC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7D3BE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F191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21F52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8A50A4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4530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F68D7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0FF4A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28A0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981431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89498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D7595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8A9A5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B500FF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EF75A10" w14:textId="77777777" w:rsidR="00D7696B" w:rsidRPr="00385964" w:rsidRDefault="00DA3C85" w:rsidP="00385964">
      <w:pPr>
        <w:pStyle w:val="myStyle"/>
        <w:spacing w:before="243" w:after="3" w:line="240" w:lineRule="auto"/>
        <w:ind w:left="240" w:right="240"/>
        <w:jc w:val="both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t>13.3. podjęcie uchwały w sprawie przyjęcia Gminnego Programu Profilaktyki i Rozwiązywania Problemów Alkoholowych oraz Przeciwdziałania Narkomanii w Gminie Raciążek na 2022 rok.</w:t>
      </w:r>
    </w:p>
    <w:p w14:paraId="0FCC757F" w14:textId="5E7F7138" w:rsidR="00D7696B" w:rsidRDefault="00D7696B" w:rsidP="00385964">
      <w:pPr>
        <w:pStyle w:val="myStyle"/>
        <w:spacing w:before="120" w:after="120" w:line="240" w:lineRule="auto"/>
        <w:ind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5"/>
        <w:gridCol w:w="6327"/>
      </w:tblGrid>
      <w:tr w:rsidR="00D7696B" w14:paraId="39060052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1C4440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172B7E7" w14:textId="77777777" w:rsidR="00D7696B" w:rsidRPr="00385964" w:rsidRDefault="00DA3C85">
            <w:pPr>
              <w:spacing w:after="0" w:line="240" w:lineRule="auto"/>
              <w:rPr>
                <w:b/>
                <w:bCs/>
              </w:rPr>
            </w:pPr>
            <w:r w:rsidRPr="003859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 uchwały w sprawie przyjęcia Gminnego Programu Profilaktyki i Rozwiązywania Problemów Alkoholowych oraz Przeciwdziałania Narkomanii w Gminie Raciążek na 2022 rok.</w:t>
            </w:r>
          </w:p>
        </w:tc>
      </w:tr>
      <w:tr w:rsidR="00D7696B" w14:paraId="1BCD3E18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64716B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0403F6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4F1B3926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D3D2D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4D78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626C388D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335809B3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6CC2599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F373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9890F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FF7C8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14:53:42 - 14:55:11</w:t>
            </w:r>
          </w:p>
        </w:tc>
      </w:tr>
      <w:tr w:rsidR="00D7696B" w14:paraId="563F90D5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78F1A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1DB03B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2A1C8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94745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330B7E43" w14:textId="77777777" w:rsidR="00385964" w:rsidRDefault="00385964">
      <w:pPr>
        <w:pStyle w:val="myStyle"/>
        <w:spacing w:before="120" w:after="120" w:line="240" w:lineRule="auto"/>
        <w:ind w:left="240" w:right="240"/>
        <w:jc w:val="left"/>
        <w:rPr>
          <w:color w:val="000000"/>
          <w:sz w:val="23"/>
          <w:szCs w:val="23"/>
        </w:rPr>
      </w:pPr>
    </w:p>
    <w:p w14:paraId="5FA41ECF" w14:textId="5A275C44" w:rsidR="00D7696B" w:rsidRDefault="00DA3C85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lastRenderedPageBreak/>
        <w:t>Podsumowanie</w:t>
      </w:r>
      <w:proofErr w:type="spellEnd"/>
    </w:p>
    <w:p w14:paraId="363EC676" w14:textId="77777777" w:rsidR="00D7696B" w:rsidRDefault="00D7696B">
      <w:pPr>
        <w:pStyle w:val="myStyle"/>
        <w:spacing w:before="120" w:after="120" w:line="240" w:lineRule="auto"/>
        <w:ind w:left="240" w:right="240"/>
        <w:jc w:val="left"/>
      </w:pP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5D0E42C3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1507FDA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457FA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3ED8A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A2DE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8EAE7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C8A92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5F0BC9B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242D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03877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C709EF2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78E850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2329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AB84A0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118556E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53D6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526C4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11501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3A49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42F7B8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A282EB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6AA262EA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63941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5FF3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8CC34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2CAD5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3036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AA6589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52E52219" w14:textId="5AF796D9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5383F2D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3B59F33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D498E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FA2BB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6C9B0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4DD943D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08351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DEA81E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86A27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1342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629C78B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0B55A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E1F8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FEA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A74F5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3BB3DF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7D05E8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FC7042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F860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38EAE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1B314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462BD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C0CA6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5D779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8C0A62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A1836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E139BD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4F79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EB71C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78BDD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FEEBDC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FE1D2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B0F24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4A6AF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F6B79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8A0F31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F2660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4147B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68957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3ABE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71B57E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99A2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E0B359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1381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66717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39E195DA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079D1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3794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EFF8C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22894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B793DB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E3E9F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36924F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BC171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CF5EE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55D6259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41F93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F01808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7AB951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C82ED4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4CFE0A7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6D1FC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68A37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5537FA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F54A2F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81D500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E484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C657F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29E69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F7F0CD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1A11F6C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793086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B67A0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73A51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49097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E7D0CA0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34F6E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EFCD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24D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8A7A2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7C8221C3" w14:textId="6762D9BF" w:rsidR="00D7696B" w:rsidRPr="00385964" w:rsidRDefault="00DA3C85" w:rsidP="00385964">
      <w:pPr>
        <w:pStyle w:val="myStyle"/>
        <w:spacing w:before="243" w:after="3" w:line="240" w:lineRule="auto"/>
        <w:ind w:left="240" w:right="240"/>
        <w:jc w:val="left"/>
        <w:rPr>
          <w:b/>
          <w:bCs/>
        </w:rPr>
      </w:pPr>
      <w:r w:rsidRPr="00385964">
        <w:rPr>
          <w:b/>
          <w:bCs/>
          <w:color w:val="000000"/>
          <w:sz w:val="27"/>
          <w:szCs w:val="27"/>
        </w:rPr>
        <w:t xml:space="preserve">14.2. podjęcie uchwały w sprawie pryjęcia informacji o analizie złożonych </w:t>
      </w:r>
      <w:proofErr w:type="spellStart"/>
      <w:r w:rsidRPr="00385964">
        <w:rPr>
          <w:b/>
          <w:bCs/>
          <w:color w:val="000000"/>
          <w:sz w:val="27"/>
          <w:szCs w:val="27"/>
        </w:rPr>
        <w:t>oświadczeń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</w:t>
      </w:r>
      <w:proofErr w:type="spellStart"/>
      <w:r w:rsidRPr="00385964">
        <w:rPr>
          <w:b/>
          <w:bCs/>
          <w:color w:val="000000"/>
          <w:sz w:val="27"/>
          <w:szCs w:val="27"/>
        </w:rPr>
        <w:t>majątkowych</w:t>
      </w:r>
      <w:proofErr w:type="spellEnd"/>
      <w:r w:rsidRPr="00385964">
        <w:rPr>
          <w:b/>
          <w:bCs/>
          <w:color w:val="000000"/>
          <w:sz w:val="27"/>
          <w:szCs w:val="27"/>
        </w:rPr>
        <w:t xml:space="preserve"> za </w:t>
      </w:r>
      <w:proofErr w:type="spellStart"/>
      <w:r w:rsidRPr="00385964">
        <w:rPr>
          <w:b/>
          <w:bCs/>
          <w:color w:val="000000"/>
          <w:sz w:val="27"/>
          <w:szCs w:val="27"/>
        </w:rPr>
        <w:t>2020r</w:t>
      </w:r>
      <w:proofErr w:type="spellEnd"/>
      <w:r w:rsidRPr="00385964">
        <w:rPr>
          <w:b/>
          <w:bCs/>
          <w:color w:val="000000"/>
          <w:sz w:val="27"/>
          <w:szCs w:val="27"/>
        </w:rPr>
        <w:t>.</w:t>
      </w:r>
      <w:r w:rsidRPr="00385964">
        <w:rPr>
          <w:b/>
          <w:bCs/>
        </w:rPr>
        <w:br/>
      </w:r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8"/>
        <w:gridCol w:w="6324"/>
      </w:tblGrid>
      <w:tr w:rsidR="00D7696B" w14:paraId="56088161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2756314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głosowanie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AC1E05" w14:textId="77777777" w:rsidR="00D7696B" w:rsidRPr="00385964" w:rsidRDefault="00DA3C85">
            <w:pPr>
              <w:spacing w:after="0" w:line="240" w:lineRule="auto"/>
              <w:rPr>
                <w:b/>
                <w:bCs/>
              </w:rPr>
            </w:pPr>
            <w:r w:rsidRPr="00385964">
              <w:rPr>
                <w:b/>
                <w:bCs/>
                <w:color w:val="000000"/>
                <w:sz w:val="18"/>
                <w:szCs w:val="18"/>
                <w:shd w:val="clear" w:color="auto" w:fill="FFFFFF"/>
              </w:rPr>
              <w:t>podjęcie uchwały w sprawie pryjęcia informacji o analizie złożonych oświadczeń majątkowych za 2020r.</w:t>
            </w:r>
          </w:p>
        </w:tc>
      </w:tr>
      <w:tr w:rsidR="00D7696B" w14:paraId="0B662E8C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F583EB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jednostka</w:t>
            </w:r>
          </w:p>
        </w:tc>
        <w:tc>
          <w:tcPr>
            <w:tcW w:w="67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6B534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Rada Gminy od 2 listopada 2021r.</w:t>
            </w:r>
          </w:p>
        </w:tc>
      </w:tr>
      <w:tr w:rsidR="00D7696B" w14:paraId="3B854334" w14:textId="77777777">
        <w:tc>
          <w:tcPr>
            <w:tcW w:w="22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A14785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wynik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59866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zakończone wynikiem: przyjęto</w:t>
            </w:r>
          </w:p>
        </w:tc>
      </w:tr>
    </w:tbl>
    <w:p w14:paraId="0270076C" w14:textId="77777777" w:rsidR="00D7696B" w:rsidRDefault="00D7696B"/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7"/>
        <w:gridCol w:w="2954"/>
        <w:gridCol w:w="1314"/>
        <w:gridCol w:w="2937"/>
      </w:tblGrid>
      <w:tr w:rsidR="00D7696B" w14:paraId="4CC116F7" w14:textId="77777777"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1ED9726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lastRenderedPageBreak/>
              <w:t>data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707C8A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20 stycznia 2022 r.</w:t>
            </w:r>
          </w:p>
        </w:tc>
        <w:tc>
          <w:tcPr>
            <w:tcW w:w="135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0A934E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czas</w:t>
            </w:r>
          </w:p>
        </w:tc>
        <w:tc>
          <w:tcPr>
            <w:tcW w:w="315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65EC53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15:01:53 - 15:02:15</w:t>
            </w:r>
          </w:p>
        </w:tc>
      </w:tr>
      <w:tr w:rsidR="00D7696B" w14:paraId="33A2A7E3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AD3D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typ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BE2F0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głosowanie jawne imienne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1F21C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większość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05F509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zwykła</w:t>
            </w:r>
          </w:p>
        </w:tc>
      </w:tr>
    </w:tbl>
    <w:p w14:paraId="28D9C999" w14:textId="56486933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Podsumowanie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2"/>
        <w:gridCol w:w="1315"/>
        <w:gridCol w:w="1364"/>
        <w:gridCol w:w="1632"/>
        <w:gridCol w:w="1315"/>
        <w:gridCol w:w="1364"/>
      </w:tblGrid>
      <w:tr w:rsidR="00D7696B" w14:paraId="6F2836CC" w14:textId="77777777"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17AB4E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513AD1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E36E4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60B1C8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status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51FC06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ilość</w:t>
            </w:r>
          </w:p>
        </w:tc>
        <w:tc>
          <w:tcPr>
            <w:tcW w:w="15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B3E46A1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procent</w:t>
            </w:r>
          </w:p>
        </w:tc>
      </w:tr>
      <w:tr w:rsidR="00D7696B" w14:paraId="0E004467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CB25A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1112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ACAF28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C87A2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pula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0233B5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15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C8679ED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-</w:t>
            </w:r>
          </w:p>
        </w:tc>
      </w:tr>
      <w:tr w:rsidR="00D7696B" w14:paraId="0DF47790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4CEBF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PRZECIW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1049C8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8F592F3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0135F0E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232496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376397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93.33 %</w:t>
            </w:r>
          </w:p>
        </w:tc>
      </w:tr>
      <w:tr w:rsidR="00D7696B" w14:paraId="091A88F1" w14:textId="77777777"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9B793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WSTRZYMAŁO SIĘ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585619C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E6D9F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0 %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C03F5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nieoddanych głosów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4A8029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238E64" w14:textId="77777777" w:rsidR="00D7696B" w:rsidRDefault="00DA3C85">
            <w:pPr>
              <w:spacing w:after="0" w:line="240" w:lineRule="auto"/>
              <w:jc w:val="center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6.67 %</w:t>
            </w:r>
          </w:p>
        </w:tc>
      </w:tr>
    </w:tbl>
    <w:p w14:paraId="72230FA6" w14:textId="32F8AA30" w:rsidR="00D7696B" w:rsidRDefault="00DA3C85" w:rsidP="00385964">
      <w:pPr>
        <w:pStyle w:val="myStyle"/>
        <w:spacing w:before="120" w:after="120" w:line="240" w:lineRule="auto"/>
        <w:ind w:left="240" w:right="240"/>
        <w:jc w:val="left"/>
      </w:pPr>
      <w:proofErr w:type="spellStart"/>
      <w:r>
        <w:rPr>
          <w:color w:val="000000"/>
          <w:sz w:val="23"/>
          <w:szCs w:val="23"/>
        </w:rPr>
        <w:t>Wyniki</w:t>
      </w:r>
      <w:proofErr w:type="spellEnd"/>
      <w:r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imienne</w:t>
      </w:r>
      <w:proofErr w:type="spellEnd"/>
    </w:p>
    <w:tbl>
      <w:tblPr>
        <w:tblStyle w:val="NormalTablePHPDOCX"/>
        <w:tblW w:w="5000" w:type="pct"/>
        <w:tblInd w:w="240" w:type="dxa"/>
        <w:tblBorders>
          <w:top w:val="single" w:sz="5" w:space="0" w:color="CCCCCC"/>
          <w:left w:val="single" w:sz="5" w:space="0" w:color="CCCCCC"/>
          <w:bottom w:val="single" w:sz="5" w:space="0" w:color="CCCCCC"/>
          <w:right w:val="single" w:sz="5" w:space="0" w:color="CCCCCC"/>
        </w:tblBorders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"/>
        <w:gridCol w:w="2825"/>
        <w:gridCol w:w="2817"/>
        <w:gridCol w:w="2260"/>
      </w:tblGrid>
      <w:tr w:rsidR="00D7696B" w14:paraId="507FB467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</w:tcPr>
          <w:p w14:paraId="461C3E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lp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48EF87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nazwisko</w:t>
            </w:r>
          </w:p>
        </w:tc>
        <w:tc>
          <w:tcPr>
            <w:tcW w:w="30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BE008E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imię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CC1C3C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głos</w:t>
            </w:r>
          </w:p>
        </w:tc>
      </w:tr>
      <w:tr w:rsidR="00D7696B" w14:paraId="41A6208F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E38C5D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30A64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Borowska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B3FBD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Ewelina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3D0F07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1191CE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D3BD62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B94807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Ćwikliński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B10782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1DEF2E6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6267BE9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76780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E666A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Graczyk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FDCA0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Grażyna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3D07F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7B304C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07663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EA4BF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Juśkiewicz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E71FF3A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Włodzimierz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9378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2042E7C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CA8F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FC431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Kosmal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AA7382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C2205B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6B2D9A4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1C24EA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6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5122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Małecki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195544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Zbigniew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CFCB3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40B3A803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654286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7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9F616B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Mania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E6929D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Marzena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376695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2F9D21F5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741558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8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7AFF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Myszak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9940D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Jan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75A55E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nieobecny</w:t>
            </w:r>
          </w:p>
        </w:tc>
      </w:tr>
      <w:tr w:rsidR="00D7696B" w14:paraId="390A80B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2C749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9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681B4B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Niedźwiedzka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8FEFE5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Agnieszka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96F2C7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754959AB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2F7D2A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10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8592E0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Rewers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047A8D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Grzegorz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82457CF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ED50116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A01DB2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11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2101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Rybczyńska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570D5F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Anna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CC5B3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5CA16FE1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C977F3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12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AF8FD4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Sadowski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D18AC5D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Krzysztof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6992808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3C7857DC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84DF4B0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13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1B0D7A2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Sobociński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184D3793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Andrzej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559AE15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  <w:tr w:rsidR="00D7696B" w14:paraId="3ED38B28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FCF72E7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14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77FBE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Wypij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07D40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Sławomir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695D640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FFFFF"/>
              </w:rPr>
              <w:t>ZA</w:t>
            </w:r>
          </w:p>
        </w:tc>
      </w:tr>
      <w:tr w:rsidR="00D7696B" w14:paraId="1508769E" w14:textId="77777777">
        <w:tc>
          <w:tcPr>
            <w:tcW w:w="6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8E47DC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15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167A3F4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Zakrzewski</w:t>
            </w:r>
          </w:p>
        </w:tc>
        <w:tc>
          <w:tcPr>
            <w:tcW w:w="2400" w:type="dxa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009AA19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Mariusz</w:t>
            </w:r>
          </w:p>
        </w:tc>
        <w:tc>
          <w:tcPr>
            <w:tcW w:w="0" w:type="auto"/>
            <w:tcBorders>
              <w:bottom w:val="single" w:sz="5" w:space="0" w:color="DDDDDD"/>
            </w:tcBorders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DCF4EA1" w14:textId="77777777" w:rsidR="00D7696B" w:rsidRDefault="00DA3C85">
            <w:pPr>
              <w:spacing w:after="0" w:line="240" w:lineRule="auto"/>
            </w:pPr>
            <w:r>
              <w:rPr>
                <w:color w:val="000000"/>
                <w:sz w:val="18"/>
                <w:szCs w:val="18"/>
                <w:shd w:val="clear" w:color="auto" w:fill="F1F1F1"/>
              </w:rPr>
              <w:t>ZA</w:t>
            </w:r>
          </w:p>
        </w:tc>
      </w:tr>
    </w:tbl>
    <w:p w14:paraId="00BB5642" w14:textId="77777777" w:rsidR="00D7696B" w:rsidRDefault="00D7696B"/>
    <w:p w14:paraId="2DE8C0B3" w14:textId="77777777" w:rsidR="00D7696B" w:rsidRDefault="00D7696B"/>
    <w:p w14:paraId="553558A3" w14:textId="77777777" w:rsidR="00D7696B" w:rsidRDefault="00DA3C85">
      <w:pPr>
        <w:pStyle w:val="myStyle"/>
        <w:spacing w:before="2" w:after="2" w:line="240" w:lineRule="auto"/>
        <w:ind w:left="240" w:right="240"/>
        <w:jc w:val="left"/>
      </w:pPr>
      <w:r>
        <w:rPr>
          <w:color w:val="000000"/>
          <w:sz w:val="18"/>
          <w:szCs w:val="18"/>
        </w:rPr>
        <w:t xml:space="preserve">Wydrukowano z systemu do obsługi posiedzeń stacjonarnych i zdalnych </w:t>
      </w:r>
      <w:r>
        <w:rPr>
          <w:b/>
          <w:bCs/>
          <w:color w:val="000000"/>
          <w:sz w:val="18"/>
          <w:szCs w:val="18"/>
        </w:rPr>
        <w:t>posiedzenia.pl</w:t>
      </w:r>
    </w:p>
    <w:sectPr w:rsidR="00D7696B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5DF79" w14:textId="77777777" w:rsidR="00DA3C85" w:rsidRDefault="00DA3C85" w:rsidP="006E0FDA">
      <w:pPr>
        <w:spacing w:after="0" w:line="240" w:lineRule="auto"/>
      </w:pPr>
      <w:r>
        <w:separator/>
      </w:r>
    </w:p>
  </w:endnote>
  <w:endnote w:type="continuationSeparator" w:id="0">
    <w:p w14:paraId="51DCF77D" w14:textId="77777777" w:rsidR="00DA3C85" w:rsidRDefault="00DA3C85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5EEC" w14:textId="77777777" w:rsidR="00DA3C85" w:rsidRDefault="00DA3C85" w:rsidP="006E0FDA">
      <w:pPr>
        <w:spacing w:after="0" w:line="240" w:lineRule="auto"/>
      </w:pPr>
      <w:r>
        <w:separator/>
      </w:r>
    </w:p>
  </w:footnote>
  <w:footnote w:type="continuationSeparator" w:id="0">
    <w:p w14:paraId="462D29F2" w14:textId="77777777" w:rsidR="00DA3C85" w:rsidRDefault="00DA3C85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2C723DA4"/>
    <w:multiLevelType w:val="hybridMultilevel"/>
    <w:tmpl w:val="E32497FC"/>
    <w:lvl w:ilvl="0" w:tplc="93206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4246017"/>
    <w:multiLevelType w:val="hybridMultilevel"/>
    <w:tmpl w:val="248A3F50"/>
    <w:lvl w:ilvl="0" w:tplc="67150188">
      <w:start w:val="1"/>
      <w:numFmt w:val="decimal"/>
      <w:lvlText w:val="%1."/>
      <w:lvlJc w:val="left"/>
      <w:pPr>
        <w:ind w:left="720" w:hanging="360"/>
      </w:pPr>
    </w:lvl>
    <w:lvl w:ilvl="1" w:tplc="67150188" w:tentative="1">
      <w:start w:val="1"/>
      <w:numFmt w:val="lowerLetter"/>
      <w:lvlText w:val="%2."/>
      <w:lvlJc w:val="left"/>
      <w:pPr>
        <w:ind w:left="1440" w:hanging="360"/>
      </w:pPr>
    </w:lvl>
    <w:lvl w:ilvl="2" w:tplc="67150188" w:tentative="1">
      <w:start w:val="1"/>
      <w:numFmt w:val="lowerRoman"/>
      <w:lvlText w:val="%3."/>
      <w:lvlJc w:val="right"/>
      <w:pPr>
        <w:ind w:left="2160" w:hanging="180"/>
      </w:pPr>
    </w:lvl>
    <w:lvl w:ilvl="3" w:tplc="67150188" w:tentative="1">
      <w:start w:val="1"/>
      <w:numFmt w:val="decimal"/>
      <w:lvlText w:val="%4."/>
      <w:lvlJc w:val="left"/>
      <w:pPr>
        <w:ind w:left="2880" w:hanging="360"/>
      </w:pPr>
    </w:lvl>
    <w:lvl w:ilvl="4" w:tplc="67150188" w:tentative="1">
      <w:start w:val="1"/>
      <w:numFmt w:val="lowerLetter"/>
      <w:lvlText w:val="%5."/>
      <w:lvlJc w:val="left"/>
      <w:pPr>
        <w:ind w:left="3600" w:hanging="360"/>
      </w:pPr>
    </w:lvl>
    <w:lvl w:ilvl="5" w:tplc="67150188" w:tentative="1">
      <w:start w:val="1"/>
      <w:numFmt w:val="lowerRoman"/>
      <w:lvlText w:val="%6."/>
      <w:lvlJc w:val="right"/>
      <w:pPr>
        <w:ind w:left="4320" w:hanging="180"/>
      </w:pPr>
    </w:lvl>
    <w:lvl w:ilvl="6" w:tplc="67150188" w:tentative="1">
      <w:start w:val="1"/>
      <w:numFmt w:val="decimal"/>
      <w:lvlText w:val="%7."/>
      <w:lvlJc w:val="left"/>
      <w:pPr>
        <w:ind w:left="5040" w:hanging="360"/>
      </w:pPr>
    </w:lvl>
    <w:lvl w:ilvl="7" w:tplc="67150188" w:tentative="1">
      <w:start w:val="1"/>
      <w:numFmt w:val="lowerLetter"/>
      <w:lvlText w:val="%8."/>
      <w:lvlJc w:val="left"/>
      <w:pPr>
        <w:ind w:left="5760" w:hanging="360"/>
      </w:pPr>
    </w:lvl>
    <w:lvl w:ilvl="8" w:tplc="6715018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64E"/>
    <w:rsid w:val="00065F9C"/>
    <w:rsid w:val="000F6147"/>
    <w:rsid w:val="00112029"/>
    <w:rsid w:val="00135412"/>
    <w:rsid w:val="00361FF4"/>
    <w:rsid w:val="0038596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7696B"/>
    <w:rsid w:val="00DA0012"/>
    <w:rsid w:val="00DA3C85"/>
    <w:rsid w:val="00DA501D"/>
    <w:rsid w:val="00DF064E"/>
    <w:rsid w:val="00FB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C567F"/>
  <w15:docId w15:val="{479EB88C-98CE-4AE2-99FC-1C35A16B3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61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1PHPDOCX">
    <w:name w:val="Heading 1 PHPDOCX"/>
    <w:basedOn w:val="Normalny"/>
    <w:next w:val="Normalny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alny"/>
    <w:next w:val="Normalny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alny"/>
    <w:next w:val="Normalny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alny"/>
    <w:next w:val="Normalny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alny"/>
    <w:next w:val="Normalny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alny"/>
    <w:next w:val="Normalny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alny"/>
    <w:next w:val="Normalny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alny"/>
    <w:next w:val="Normalny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alny"/>
    <w:next w:val="Normalny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alny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alny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alny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alny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alny"/>
    <w:next w:val="Normalny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alny"/>
    <w:next w:val="Normalny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alny"/>
    <w:next w:val="Normalny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alny"/>
    <w:next w:val="Normalny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alny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  <w:lang w:val="pl-PL" w:eastAsia="pl-PL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yStyle">
    <w:name w:val="myStyle"/>
    <w:link w:val="myStyleCar"/>
    <w:uiPriority w:val="99"/>
    <w:semiHidden/>
    <w:unhideWhenUsed/>
    <w:rsid w:val="006E0FDA"/>
    <w:pPr>
      <w:jc w:val="center"/>
    </w:pPr>
  </w:style>
  <w:style w:type="character" w:customStyle="1" w:styleId="myStyleCar">
    <w:name w:val="myStyleCar"/>
    <w:link w:val="myStyle"/>
    <w:uiPriority w:val="99"/>
    <w:semiHidden/>
    <w:unhideWhenUsed/>
    <w:rsid w:val="006E0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2006</Words>
  <Characters>12041</Characters>
  <Application>Microsoft Office Word</Application>
  <DocSecurity>0</DocSecurity>
  <Lines>100</Lines>
  <Paragraphs>28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Marek Smoliński</cp:lastModifiedBy>
  <cp:revision>2</cp:revision>
  <dcterms:created xsi:type="dcterms:W3CDTF">2022-01-21T12:44:00Z</dcterms:created>
  <dcterms:modified xsi:type="dcterms:W3CDTF">2022-01-21T12:44:00Z</dcterms:modified>
</cp:coreProperties>
</file>