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7D6E" w14:textId="37F52CE5" w:rsidR="00272C48" w:rsidRDefault="002546E8" w:rsidP="00272C48">
      <w:pPr>
        <w:spacing w:before="360" w:after="360" w:line="240" w:lineRule="auto"/>
        <w:ind w:left="480" w:right="480"/>
        <w:jc w:val="center"/>
        <w:rPr>
          <w:rFonts w:ascii="Calibri" w:eastAsia="Calibri" w:hAnsi="Calibri" w:cs="Times New Roman"/>
          <w:b/>
          <w:bCs/>
          <w:color w:val="000000"/>
          <w:sz w:val="32"/>
          <w:szCs w:val="32"/>
          <w:lang w:val="en-US"/>
        </w:rPr>
      </w:pPr>
      <w:r w:rsidRPr="002546E8">
        <w:rPr>
          <w:rFonts w:ascii="Calibri" w:eastAsia="Calibri" w:hAnsi="Calibri" w:cs="Times New Roman"/>
          <w:color w:val="000000"/>
          <w:sz w:val="36"/>
          <w:szCs w:val="36"/>
          <w:lang w:val="en-US"/>
        </w:rPr>
        <w:br/>
      </w:r>
      <w:r w:rsidRPr="002546E8">
        <w:rPr>
          <w:rFonts w:ascii="Calibri" w:eastAsia="Calibri" w:hAnsi="Calibri" w:cs="Times New Roman"/>
          <w:b/>
          <w:bCs/>
          <w:color w:val="000000"/>
          <w:sz w:val="32"/>
          <w:szCs w:val="32"/>
          <w:lang w:val="en-US"/>
        </w:rPr>
        <w:t xml:space="preserve">PROTOKÓŁ </w:t>
      </w:r>
      <w:r w:rsidR="00272C48">
        <w:rPr>
          <w:rFonts w:ascii="Calibri" w:eastAsia="Calibri" w:hAnsi="Calibri" w:cs="Times New Roman"/>
          <w:b/>
          <w:bCs/>
          <w:color w:val="000000"/>
          <w:sz w:val="32"/>
          <w:szCs w:val="32"/>
          <w:lang w:val="en-US"/>
        </w:rPr>
        <w:t xml:space="preserve">Nr </w:t>
      </w:r>
      <w:r w:rsidRPr="002546E8">
        <w:rPr>
          <w:rFonts w:ascii="Calibri" w:eastAsia="Calibri" w:hAnsi="Calibri" w:cs="Times New Roman"/>
          <w:b/>
          <w:bCs/>
          <w:color w:val="000000"/>
          <w:sz w:val="32"/>
          <w:szCs w:val="32"/>
          <w:lang w:val="en-US"/>
        </w:rPr>
        <w:t>XXXI</w:t>
      </w:r>
      <w:r w:rsidR="00272C48">
        <w:rPr>
          <w:rFonts w:ascii="Calibri" w:eastAsia="Calibri" w:hAnsi="Calibri" w:cs="Times New Roman"/>
          <w:b/>
          <w:bCs/>
          <w:color w:val="000000"/>
          <w:sz w:val="32"/>
          <w:szCs w:val="32"/>
          <w:lang w:val="en-US"/>
        </w:rPr>
        <w:t>/2021</w:t>
      </w:r>
    </w:p>
    <w:p w14:paraId="06D37915" w14:textId="77777777" w:rsidR="00272C48" w:rsidRDefault="002546E8" w:rsidP="00272C48">
      <w:pPr>
        <w:spacing w:before="360" w:after="360" w:line="240" w:lineRule="auto"/>
        <w:ind w:left="480" w:right="480"/>
        <w:jc w:val="center"/>
        <w:rPr>
          <w:rFonts w:ascii="Calibri" w:eastAsia="Calibri" w:hAnsi="Calibri" w:cs="Times New Roman"/>
          <w:b/>
          <w:bCs/>
          <w:color w:val="000000"/>
          <w:sz w:val="32"/>
          <w:szCs w:val="32"/>
          <w:lang w:val="en-US"/>
        </w:rPr>
      </w:pPr>
      <w:r w:rsidRPr="002546E8">
        <w:rPr>
          <w:rFonts w:ascii="Calibri" w:eastAsia="Calibri" w:hAnsi="Calibri" w:cs="Times New Roman"/>
          <w:b/>
          <w:bCs/>
          <w:color w:val="000000"/>
          <w:sz w:val="32"/>
          <w:szCs w:val="32"/>
          <w:lang w:val="en-US"/>
        </w:rPr>
        <w:t>Sesj</w:t>
      </w:r>
      <w:r w:rsidR="00272C48">
        <w:rPr>
          <w:rFonts w:ascii="Calibri" w:eastAsia="Calibri" w:hAnsi="Calibri" w:cs="Times New Roman"/>
          <w:b/>
          <w:bCs/>
          <w:color w:val="000000"/>
          <w:sz w:val="32"/>
          <w:szCs w:val="32"/>
          <w:lang w:val="en-US"/>
        </w:rPr>
        <w:t>i</w:t>
      </w:r>
      <w:r w:rsidRPr="002546E8">
        <w:rPr>
          <w:rFonts w:ascii="Calibri" w:eastAsia="Calibri" w:hAnsi="Calibri" w:cs="Times New Roman"/>
          <w:b/>
          <w:bCs/>
          <w:color w:val="000000"/>
          <w:sz w:val="32"/>
          <w:szCs w:val="32"/>
          <w:lang w:val="en-US"/>
        </w:rPr>
        <w:t xml:space="preserve"> Rady Gminy Raciążek </w:t>
      </w:r>
    </w:p>
    <w:p w14:paraId="0E77A24C" w14:textId="79D8D5E5" w:rsidR="002546E8" w:rsidRDefault="002546E8" w:rsidP="00272C48">
      <w:pPr>
        <w:spacing w:before="360" w:after="360" w:line="240" w:lineRule="auto"/>
        <w:ind w:left="480" w:right="480"/>
        <w:jc w:val="center"/>
        <w:rPr>
          <w:rFonts w:ascii="Calibri" w:eastAsia="Calibri" w:hAnsi="Calibri" w:cs="Times New Roman"/>
          <w:b/>
          <w:bCs/>
          <w:color w:val="000000"/>
          <w:sz w:val="32"/>
          <w:szCs w:val="32"/>
          <w:lang w:val="en-US"/>
        </w:rPr>
      </w:pPr>
      <w:r w:rsidRPr="002546E8">
        <w:rPr>
          <w:rFonts w:ascii="Calibri" w:eastAsia="Calibri" w:hAnsi="Calibri" w:cs="Times New Roman"/>
          <w:b/>
          <w:bCs/>
          <w:color w:val="000000"/>
          <w:sz w:val="32"/>
          <w:szCs w:val="32"/>
          <w:lang w:val="en-US"/>
        </w:rPr>
        <w:t>z dnia 08 grudnia 2021 r.</w:t>
      </w:r>
    </w:p>
    <w:p w14:paraId="0E92A609" w14:textId="77777777" w:rsidR="00272C48" w:rsidRPr="002546E8" w:rsidRDefault="00272C48" w:rsidP="00272C48">
      <w:pPr>
        <w:spacing w:before="360" w:after="360" w:line="240" w:lineRule="auto"/>
        <w:ind w:left="480" w:right="480"/>
        <w:jc w:val="center"/>
        <w:rPr>
          <w:rFonts w:ascii="Calibri" w:eastAsia="Calibri" w:hAnsi="Calibri" w:cs="Times New Roman"/>
          <w:b/>
          <w:bCs/>
          <w:sz w:val="32"/>
          <w:szCs w:val="32"/>
          <w:lang w:val="en-US"/>
        </w:rPr>
      </w:pPr>
    </w:p>
    <w:p w14:paraId="1E9A0279" w14:textId="77777777" w:rsidR="002546E8" w:rsidRPr="002546E8" w:rsidRDefault="002546E8" w:rsidP="002546E8">
      <w:pPr>
        <w:spacing w:before="360" w:after="360" w:line="240" w:lineRule="auto"/>
        <w:ind w:left="480" w:right="480"/>
        <w:jc w:val="center"/>
        <w:rPr>
          <w:rFonts w:ascii="Calibri" w:eastAsia="Calibri" w:hAnsi="Calibri" w:cs="Times New Roman"/>
          <w:lang w:val="en-US"/>
        </w:rPr>
      </w:pPr>
      <w:r w:rsidRPr="002546E8">
        <w:rPr>
          <w:rFonts w:ascii="Calibri" w:eastAsia="Calibri" w:hAnsi="Calibri" w:cs="Times New Roman"/>
          <w:color w:val="000000"/>
          <w:sz w:val="36"/>
          <w:szCs w:val="36"/>
          <w:lang w:val="en-US"/>
        </w:rPr>
        <w:t>LISTA RADNYCH OBECNYCH NA SESJI</w:t>
      </w:r>
    </w:p>
    <w:p w14:paraId="155D8CAA"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629"/>
        <w:gridCol w:w="2515"/>
        <w:gridCol w:w="2515"/>
        <w:gridCol w:w="1258"/>
        <w:gridCol w:w="2515"/>
      </w:tblGrid>
      <w:tr w:rsidR="002546E8" w:rsidRPr="002546E8" w14:paraId="6371DE42"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40EA0BC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2400" w:type="dxa"/>
            <w:tcBorders>
              <w:bottom w:val="single" w:sz="5" w:space="0" w:color="DDDDDD"/>
            </w:tcBorders>
            <w:shd w:val="clear" w:color="auto" w:fill="F1F1F1"/>
            <w:tcMar>
              <w:top w:w="120" w:type="dxa"/>
              <w:left w:w="120" w:type="dxa"/>
              <w:bottom w:w="120" w:type="dxa"/>
              <w:right w:w="120" w:type="dxa"/>
            </w:tcMar>
          </w:tcPr>
          <w:p w14:paraId="6DD2D0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2400" w:type="dxa"/>
            <w:tcBorders>
              <w:bottom w:val="single" w:sz="5" w:space="0" w:color="DDDDDD"/>
            </w:tcBorders>
            <w:shd w:val="clear" w:color="auto" w:fill="F1F1F1"/>
            <w:tcMar>
              <w:top w:w="120" w:type="dxa"/>
              <w:left w:w="120" w:type="dxa"/>
              <w:bottom w:w="120" w:type="dxa"/>
              <w:right w:w="120" w:type="dxa"/>
            </w:tcMar>
          </w:tcPr>
          <w:p w14:paraId="4B85294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imie</w:t>
            </w:r>
          </w:p>
        </w:tc>
        <w:tc>
          <w:tcPr>
            <w:tcW w:w="1200" w:type="dxa"/>
            <w:tcBorders>
              <w:bottom w:val="single" w:sz="5" w:space="0" w:color="DDDDDD"/>
            </w:tcBorders>
            <w:shd w:val="clear" w:color="auto" w:fill="F1F1F1"/>
            <w:tcMar>
              <w:top w:w="120" w:type="dxa"/>
              <w:left w:w="120" w:type="dxa"/>
              <w:bottom w:w="120" w:type="dxa"/>
              <w:right w:w="120" w:type="dxa"/>
            </w:tcMar>
          </w:tcPr>
          <w:p w14:paraId="4E8CF0B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0FFC771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podpis</w:t>
            </w:r>
          </w:p>
        </w:tc>
      </w:tr>
      <w:tr w:rsidR="002546E8" w:rsidRPr="002546E8" w14:paraId="60EC0F9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26884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0" w:type="auto"/>
            <w:tcBorders>
              <w:bottom w:val="single" w:sz="5" w:space="0" w:color="DDDDDD"/>
            </w:tcBorders>
            <w:shd w:val="clear" w:color="auto" w:fill="F1F1F1"/>
            <w:tcMar>
              <w:top w:w="120" w:type="dxa"/>
              <w:left w:w="120" w:type="dxa"/>
              <w:bottom w:w="120" w:type="dxa"/>
              <w:right w:w="120" w:type="dxa"/>
            </w:tcMar>
          </w:tcPr>
          <w:p w14:paraId="1EB242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0" w:type="auto"/>
            <w:tcBorders>
              <w:bottom w:val="single" w:sz="5" w:space="0" w:color="DDDDDD"/>
            </w:tcBorders>
            <w:shd w:val="clear" w:color="auto" w:fill="F1F1F1"/>
            <w:tcMar>
              <w:top w:w="120" w:type="dxa"/>
              <w:left w:w="120" w:type="dxa"/>
              <w:bottom w:w="120" w:type="dxa"/>
              <w:right w:w="120" w:type="dxa"/>
            </w:tcMar>
          </w:tcPr>
          <w:p w14:paraId="379DFB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2BA5F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02E687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582A097C"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5B1F9B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669022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0" w:type="auto"/>
            <w:tcBorders>
              <w:bottom w:val="single" w:sz="5" w:space="0" w:color="DDDDDD"/>
            </w:tcBorders>
            <w:shd w:val="clear" w:color="auto" w:fill="FFFFFF"/>
            <w:tcMar>
              <w:top w:w="120" w:type="dxa"/>
              <w:left w:w="120" w:type="dxa"/>
              <w:bottom w:w="120" w:type="dxa"/>
              <w:right w:w="120" w:type="dxa"/>
            </w:tcMar>
          </w:tcPr>
          <w:p w14:paraId="4299A0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ABB31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1A76BC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03B51A71"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FBAC07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0" w:type="auto"/>
            <w:tcBorders>
              <w:bottom w:val="single" w:sz="5" w:space="0" w:color="DDDDDD"/>
            </w:tcBorders>
            <w:shd w:val="clear" w:color="auto" w:fill="F1F1F1"/>
            <w:tcMar>
              <w:top w:w="120" w:type="dxa"/>
              <w:left w:w="120" w:type="dxa"/>
              <w:bottom w:w="120" w:type="dxa"/>
              <w:right w:w="120" w:type="dxa"/>
            </w:tcMar>
          </w:tcPr>
          <w:p w14:paraId="1A76C7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0" w:type="auto"/>
            <w:tcBorders>
              <w:bottom w:val="single" w:sz="5" w:space="0" w:color="DDDDDD"/>
            </w:tcBorders>
            <w:shd w:val="clear" w:color="auto" w:fill="F1F1F1"/>
            <w:tcMar>
              <w:top w:w="120" w:type="dxa"/>
              <w:left w:w="120" w:type="dxa"/>
              <w:bottom w:w="120" w:type="dxa"/>
              <w:right w:w="120" w:type="dxa"/>
            </w:tcMar>
          </w:tcPr>
          <w:p w14:paraId="59CCDE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389B9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758ED6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0D9C5F47"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55C423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609336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0" w:type="auto"/>
            <w:tcBorders>
              <w:bottom w:val="single" w:sz="5" w:space="0" w:color="DDDDDD"/>
            </w:tcBorders>
            <w:shd w:val="clear" w:color="auto" w:fill="FFFFFF"/>
            <w:tcMar>
              <w:top w:w="120" w:type="dxa"/>
              <w:left w:w="120" w:type="dxa"/>
              <w:bottom w:w="120" w:type="dxa"/>
              <w:right w:w="120" w:type="dxa"/>
            </w:tcMar>
          </w:tcPr>
          <w:p w14:paraId="0AAC10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5EEC2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33B3A3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3C4D513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2FFD8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0" w:type="auto"/>
            <w:tcBorders>
              <w:bottom w:val="single" w:sz="5" w:space="0" w:color="DDDDDD"/>
            </w:tcBorders>
            <w:shd w:val="clear" w:color="auto" w:fill="F1F1F1"/>
            <w:tcMar>
              <w:top w:w="120" w:type="dxa"/>
              <w:left w:w="120" w:type="dxa"/>
              <w:bottom w:w="120" w:type="dxa"/>
              <w:right w:w="120" w:type="dxa"/>
            </w:tcMar>
          </w:tcPr>
          <w:p w14:paraId="6C1A9E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0" w:type="auto"/>
            <w:tcBorders>
              <w:bottom w:val="single" w:sz="5" w:space="0" w:color="DDDDDD"/>
            </w:tcBorders>
            <w:shd w:val="clear" w:color="auto" w:fill="F1F1F1"/>
            <w:tcMar>
              <w:top w:w="120" w:type="dxa"/>
              <w:left w:w="120" w:type="dxa"/>
              <w:bottom w:w="120" w:type="dxa"/>
              <w:right w:w="120" w:type="dxa"/>
            </w:tcMar>
          </w:tcPr>
          <w:p w14:paraId="54301C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4D141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7AD444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62465485"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7D31353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63D487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0" w:type="auto"/>
            <w:tcBorders>
              <w:bottom w:val="single" w:sz="5" w:space="0" w:color="DDDDDD"/>
            </w:tcBorders>
            <w:shd w:val="clear" w:color="auto" w:fill="FFFFFF"/>
            <w:tcMar>
              <w:top w:w="120" w:type="dxa"/>
              <w:left w:w="120" w:type="dxa"/>
              <w:bottom w:w="120" w:type="dxa"/>
              <w:right w:w="120" w:type="dxa"/>
            </w:tcMar>
          </w:tcPr>
          <w:p w14:paraId="6B5797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A6A2C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7634CA6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19F8846D"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F2550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0" w:type="auto"/>
            <w:tcBorders>
              <w:bottom w:val="single" w:sz="5" w:space="0" w:color="DDDDDD"/>
            </w:tcBorders>
            <w:shd w:val="clear" w:color="auto" w:fill="F1F1F1"/>
            <w:tcMar>
              <w:top w:w="120" w:type="dxa"/>
              <w:left w:w="120" w:type="dxa"/>
              <w:bottom w:w="120" w:type="dxa"/>
              <w:right w:w="120" w:type="dxa"/>
            </w:tcMar>
          </w:tcPr>
          <w:p w14:paraId="1593E47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0" w:type="auto"/>
            <w:tcBorders>
              <w:bottom w:val="single" w:sz="5" w:space="0" w:color="DDDDDD"/>
            </w:tcBorders>
            <w:shd w:val="clear" w:color="auto" w:fill="F1F1F1"/>
            <w:tcMar>
              <w:top w:w="120" w:type="dxa"/>
              <w:left w:w="120" w:type="dxa"/>
              <w:bottom w:w="120" w:type="dxa"/>
              <w:right w:w="120" w:type="dxa"/>
            </w:tcMar>
          </w:tcPr>
          <w:p w14:paraId="65AFB1B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041C4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61E0D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37815C2B"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6DFD016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1E2C4C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0" w:type="auto"/>
            <w:tcBorders>
              <w:bottom w:val="single" w:sz="5" w:space="0" w:color="DDDDDD"/>
            </w:tcBorders>
            <w:shd w:val="clear" w:color="auto" w:fill="FFFFFF"/>
            <w:tcMar>
              <w:top w:w="120" w:type="dxa"/>
              <w:left w:w="120" w:type="dxa"/>
              <w:bottom w:w="120" w:type="dxa"/>
              <w:right w:w="120" w:type="dxa"/>
            </w:tcMar>
          </w:tcPr>
          <w:p w14:paraId="246F45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BC830B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2A025B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76042CE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8B9B8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0" w:type="auto"/>
            <w:tcBorders>
              <w:bottom w:val="single" w:sz="5" w:space="0" w:color="DDDDDD"/>
            </w:tcBorders>
            <w:shd w:val="clear" w:color="auto" w:fill="F1F1F1"/>
            <w:tcMar>
              <w:top w:w="120" w:type="dxa"/>
              <w:left w:w="120" w:type="dxa"/>
              <w:bottom w:w="120" w:type="dxa"/>
              <w:right w:w="120" w:type="dxa"/>
            </w:tcMar>
          </w:tcPr>
          <w:p w14:paraId="07D6FA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0" w:type="auto"/>
            <w:tcBorders>
              <w:bottom w:val="single" w:sz="5" w:space="0" w:color="DDDDDD"/>
            </w:tcBorders>
            <w:shd w:val="clear" w:color="auto" w:fill="F1F1F1"/>
            <w:tcMar>
              <w:top w:w="120" w:type="dxa"/>
              <w:left w:w="120" w:type="dxa"/>
              <w:bottom w:w="120" w:type="dxa"/>
              <w:right w:w="120" w:type="dxa"/>
            </w:tcMar>
          </w:tcPr>
          <w:p w14:paraId="5D5505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1CC42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34171E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68C9B443"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193B82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1B1391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0" w:type="auto"/>
            <w:tcBorders>
              <w:bottom w:val="single" w:sz="5" w:space="0" w:color="DDDDDD"/>
            </w:tcBorders>
            <w:shd w:val="clear" w:color="auto" w:fill="FFFFFF"/>
            <w:tcMar>
              <w:top w:w="120" w:type="dxa"/>
              <w:left w:w="120" w:type="dxa"/>
              <w:bottom w:w="120" w:type="dxa"/>
              <w:right w:w="120" w:type="dxa"/>
            </w:tcMar>
          </w:tcPr>
          <w:p w14:paraId="58BC44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99120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5FA570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549EB4D9"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D1557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0" w:type="auto"/>
            <w:tcBorders>
              <w:bottom w:val="single" w:sz="5" w:space="0" w:color="DDDDDD"/>
            </w:tcBorders>
            <w:shd w:val="clear" w:color="auto" w:fill="F1F1F1"/>
            <w:tcMar>
              <w:top w:w="120" w:type="dxa"/>
              <w:left w:w="120" w:type="dxa"/>
              <w:bottom w:w="120" w:type="dxa"/>
              <w:right w:w="120" w:type="dxa"/>
            </w:tcMar>
          </w:tcPr>
          <w:p w14:paraId="56DD63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0" w:type="auto"/>
            <w:tcBorders>
              <w:bottom w:val="single" w:sz="5" w:space="0" w:color="DDDDDD"/>
            </w:tcBorders>
            <w:shd w:val="clear" w:color="auto" w:fill="F1F1F1"/>
            <w:tcMar>
              <w:top w:w="120" w:type="dxa"/>
              <w:left w:w="120" w:type="dxa"/>
              <w:bottom w:w="120" w:type="dxa"/>
              <w:right w:w="120" w:type="dxa"/>
            </w:tcMar>
          </w:tcPr>
          <w:p w14:paraId="062F75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5CBAF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c>
          <w:tcPr>
            <w:tcW w:w="0" w:type="auto"/>
            <w:tcBorders>
              <w:bottom w:val="single" w:sz="5" w:space="0" w:color="DDDDDD"/>
            </w:tcBorders>
            <w:shd w:val="clear" w:color="auto" w:fill="F1F1F1"/>
            <w:tcMar>
              <w:top w:w="120" w:type="dxa"/>
              <w:left w:w="120" w:type="dxa"/>
              <w:bottom w:w="120" w:type="dxa"/>
              <w:right w:w="120" w:type="dxa"/>
            </w:tcMar>
          </w:tcPr>
          <w:p w14:paraId="521041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020471D1"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678CD5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20E0D1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0" w:type="auto"/>
            <w:tcBorders>
              <w:bottom w:val="single" w:sz="5" w:space="0" w:color="DDDDDD"/>
            </w:tcBorders>
            <w:shd w:val="clear" w:color="auto" w:fill="FFFFFF"/>
            <w:tcMar>
              <w:top w:w="120" w:type="dxa"/>
              <w:left w:w="120" w:type="dxa"/>
              <w:bottom w:w="120" w:type="dxa"/>
              <w:right w:w="120" w:type="dxa"/>
            </w:tcMar>
          </w:tcPr>
          <w:p w14:paraId="6BE360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D016B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0A83EC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17157D9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F8F1B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0" w:type="auto"/>
            <w:tcBorders>
              <w:bottom w:val="single" w:sz="5" w:space="0" w:color="DDDDDD"/>
            </w:tcBorders>
            <w:shd w:val="clear" w:color="auto" w:fill="F1F1F1"/>
            <w:tcMar>
              <w:top w:w="120" w:type="dxa"/>
              <w:left w:w="120" w:type="dxa"/>
              <w:bottom w:w="120" w:type="dxa"/>
              <w:right w:w="120" w:type="dxa"/>
            </w:tcMar>
          </w:tcPr>
          <w:p w14:paraId="301ABB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0" w:type="auto"/>
            <w:tcBorders>
              <w:bottom w:val="single" w:sz="5" w:space="0" w:color="DDDDDD"/>
            </w:tcBorders>
            <w:shd w:val="clear" w:color="auto" w:fill="F1F1F1"/>
            <w:tcMar>
              <w:top w:w="120" w:type="dxa"/>
              <w:left w:w="120" w:type="dxa"/>
              <w:bottom w:w="120" w:type="dxa"/>
              <w:right w:w="120" w:type="dxa"/>
            </w:tcMar>
          </w:tcPr>
          <w:p w14:paraId="0C9AC4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87900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c>
          <w:tcPr>
            <w:tcW w:w="0" w:type="auto"/>
            <w:tcBorders>
              <w:bottom w:val="single" w:sz="5" w:space="0" w:color="DDDDDD"/>
            </w:tcBorders>
            <w:shd w:val="clear" w:color="auto" w:fill="F1F1F1"/>
            <w:tcMar>
              <w:top w:w="120" w:type="dxa"/>
              <w:left w:w="120" w:type="dxa"/>
              <w:bottom w:w="120" w:type="dxa"/>
              <w:right w:w="120" w:type="dxa"/>
            </w:tcMar>
          </w:tcPr>
          <w:p w14:paraId="450620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r w:rsidR="002546E8" w:rsidRPr="002546E8" w14:paraId="0C923BA1"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2E7FB4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743C06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0" w:type="auto"/>
            <w:tcBorders>
              <w:bottom w:val="single" w:sz="5" w:space="0" w:color="DDDDDD"/>
            </w:tcBorders>
            <w:shd w:val="clear" w:color="auto" w:fill="FFFFFF"/>
            <w:tcMar>
              <w:top w:w="120" w:type="dxa"/>
              <w:left w:w="120" w:type="dxa"/>
              <w:bottom w:w="120" w:type="dxa"/>
              <w:right w:w="120" w:type="dxa"/>
            </w:tcMar>
          </w:tcPr>
          <w:p w14:paraId="3DDE26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E785E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3ACAAE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w:t>
            </w:r>
          </w:p>
        </w:tc>
      </w:tr>
      <w:tr w:rsidR="002546E8" w:rsidRPr="002546E8" w14:paraId="047F1A00"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10653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0" w:type="auto"/>
            <w:tcBorders>
              <w:bottom w:val="single" w:sz="5" w:space="0" w:color="DDDDDD"/>
            </w:tcBorders>
            <w:shd w:val="clear" w:color="auto" w:fill="F1F1F1"/>
            <w:tcMar>
              <w:top w:w="120" w:type="dxa"/>
              <w:left w:w="120" w:type="dxa"/>
              <w:bottom w:w="120" w:type="dxa"/>
              <w:right w:w="120" w:type="dxa"/>
            </w:tcMar>
          </w:tcPr>
          <w:p w14:paraId="4ABF12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0" w:type="auto"/>
            <w:tcBorders>
              <w:bottom w:val="single" w:sz="5" w:space="0" w:color="DDDDDD"/>
            </w:tcBorders>
            <w:shd w:val="clear" w:color="auto" w:fill="F1F1F1"/>
            <w:tcMar>
              <w:top w:w="120" w:type="dxa"/>
              <w:left w:w="120" w:type="dxa"/>
              <w:bottom w:w="120" w:type="dxa"/>
              <w:right w:w="120" w:type="dxa"/>
            </w:tcMar>
          </w:tcPr>
          <w:p w14:paraId="1F41E5A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E13BF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169C47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 </w:t>
            </w:r>
          </w:p>
        </w:tc>
      </w:tr>
    </w:tbl>
    <w:p w14:paraId="1B152481" w14:textId="77777777" w:rsidR="002546E8" w:rsidRPr="002546E8" w:rsidRDefault="002546E8" w:rsidP="002546E8">
      <w:pPr>
        <w:spacing w:before="240" w:after="240" w:line="240" w:lineRule="auto"/>
        <w:ind w:left="240" w:right="240"/>
        <w:rPr>
          <w:rFonts w:ascii="Calibri" w:eastAsia="Calibri" w:hAnsi="Calibri" w:cs="Times New Roman"/>
          <w:lang w:val="en-US"/>
        </w:rPr>
      </w:pPr>
    </w:p>
    <w:p w14:paraId="15262CAD" w14:textId="77777777" w:rsidR="002546E8" w:rsidRPr="002546E8" w:rsidRDefault="002546E8" w:rsidP="002546E8">
      <w:pPr>
        <w:spacing w:after="0" w:line="240"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716"/>
        <w:gridCol w:w="4716"/>
      </w:tblGrid>
      <w:tr w:rsidR="002546E8" w:rsidRPr="002546E8" w14:paraId="44C10D94" w14:textId="77777777" w:rsidTr="00AD5061">
        <w:tc>
          <w:tcPr>
            <w:tcW w:w="4500" w:type="dxa"/>
            <w:tcBorders>
              <w:bottom w:val="single" w:sz="5" w:space="0" w:color="DDDDDD"/>
            </w:tcBorders>
            <w:shd w:val="clear" w:color="auto" w:fill="FFFFFF"/>
            <w:tcMar>
              <w:top w:w="120" w:type="dxa"/>
              <w:left w:w="240" w:type="dxa"/>
              <w:bottom w:w="120" w:type="dxa"/>
              <w:right w:w="120" w:type="dxa"/>
            </w:tcMar>
          </w:tcPr>
          <w:p w14:paraId="748CAB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FFFFF"/>
              </w:rPr>
              <w:t>obecni</w:t>
            </w:r>
          </w:p>
        </w:tc>
        <w:tc>
          <w:tcPr>
            <w:tcW w:w="4500" w:type="dxa"/>
            <w:tcBorders>
              <w:bottom w:val="single" w:sz="5" w:space="0" w:color="DDDDDD"/>
            </w:tcBorders>
            <w:shd w:val="clear" w:color="auto" w:fill="FFFFFF"/>
            <w:tcMar>
              <w:top w:w="120" w:type="dxa"/>
              <w:left w:w="120" w:type="dxa"/>
              <w:bottom w:w="120" w:type="dxa"/>
              <w:right w:w="120" w:type="dxa"/>
            </w:tcMar>
          </w:tcPr>
          <w:p w14:paraId="538C34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FFFFF"/>
              </w:rPr>
              <w:t>11</w:t>
            </w:r>
          </w:p>
        </w:tc>
      </w:tr>
      <w:tr w:rsidR="002546E8" w:rsidRPr="002546E8" w14:paraId="13BD6E9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D32B9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1F1F1"/>
              </w:rPr>
              <w:lastRenderedPageBreak/>
              <w:t>wszyscy</w:t>
            </w:r>
          </w:p>
        </w:tc>
        <w:tc>
          <w:tcPr>
            <w:tcW w:w="0" w:type="auto"/>
            <w:tcBorders>
              <w:bottom w:val="single" w:sz="5" w:space="0" w:color="DDDDDD"/>
            </w:tcBorders>
            <w:shd w:val="clear" w:color="auto" w:fill="F1F1F1"/>
            <w:tcMar>
              <w:top w:w="120" w:type="dxa"/>
              <w:left w:w="120" w:type="dxa"/>
              <w:bottom w:w="120" w:type="dxa"/>
              <w:right w:w="120" w:type="dxa"/>
            </w:tcMar>
          </w:tcPr>
          <w:p w14:paraId="5DF179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1F1F1"/>
              </w:rPr>
              <w:t>15</w:t>
            </w:r>
          </w:p>
        </w:tc>
      </w:tr>
      <w:tr w:rsidR="002546E8" w:rsidRPr="002546E8" w14:paraId="7ECBB2F2" w14:textId="77777777" w:rsidTr="00AD5061">
        <w:tc>
          <w:tcPr>
            <w:tcW w:w="0" w:type="auto"/>
            <w:tcBorders>
              <w:bottom w:val="single" w:sz="5" w:space="0" w:color="DDDDDD"/>
            </w:tcBorders>
            <w:shd w:val="clear" w:color="auto" w:fill="FFFFFF"/>
            <w:tcMar>
              <w:top w:w="120" w:type="dxa"/>
              <w:left w:w="120" w:type="dxa"/>
              <w:bottom w:w="120" w:type="dxa"/>
              <w:right w:w="120" w:type="dxa"/>
            </w:tcMar>
          </w:tcPr>
          <w:p w14:paraId="6549722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FFFFF"/>
              </w:rPr>
              <w:t>procent</w:t>
            </w:r>
          </w:p>
        </w:tc>
        <w:tc>
          <w:tcPr>
            <w:tcW w:w="0" w:type="auto"/>
            <w:tcBorders>
              <w:bottom w:val="single" w:sz="5" w:space="0" w:color="DDDDDD"/>
            </w:tcBorders>
            <w:shd w:val="clear" w:color="auto" w:fill="FFFFFF"/>
            <w:tcMar>
              <w:top w:w="120" w:type="dxa"/>
              <w:left w:w="120" w:type="dxa"/>
              <w:bottom w:w="120" w:type="dxa"/>
              <w:right w:w="120" w:type="dxa"/>
            </w:tcMar>
          </w:tcPr>
          <w:p w14:paraId="4DACF1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FFFFF"/>
              </w:rPr>
              <w:t>73,33 %</w:t>
            </w:r>
          </w:p>
        </w:tc>
      </w:tr>
      <w:tr w:rsidR="002546E8" w:rsidRPr="002546E8" w14:paraId="0BDA95E4" w14:textId="77777777" w:rsidTr="00AD5061">
        <w:tc>
          <w:tcPr>
            <w:tcW w:w="0" w:type="auto"/>
            <w:gridSpan w:val="2"/>
            <w:tcBorders>
              <w:bottom w:val="single" w:sz="5" w:space="0" w:color="DDDDDD"/>
            </w:tcBorders>
            <w:shd w:val="clear" w:color="auto" w:fill="F1F1F1"/>
            <w:tcMar>
              <w:top w:w="120" w:type="dxa"/>
              <w:left w:w="120" w:type="dxa"/>
              <w:bottom w:w="120" w:type="dxa"/>
              <w:right w:w="120" w:type="dxa"/>
            </w:tcMar>
          </w:tcPr>
          <w:p w14:paraId="679CF7C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24"/>
                <w:szCs w:val="24"/>
                <w:shd w:val="clear" w:color="auto" w:fill="F1F1F1"/>
              </w:rPr>
              <w:t>Kworum zostało osiągnięte</w:t>
            </w:r>
          </w:p>
        </w:tc>
      </w:tr>
    </w:tbl>
    <w:p w14:paraId="5BB50453"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24"/>
          <w:szCs w:val="24"/>
          <w:lang w:val="en-US"/>
        </w:rPr>
        <w:t> </w:t>
      </w:r>
    </w:p>
    <w:p w14:paraId="13B5AEF6" w14:textId="77777777" w:rsidR="00272C48" w:rsidRDefault="00272C48" w:rsidP="002546E8">
      <w:pPr>
        <w:spacing w:before="243" w:after="3" w:line="240" w:lineRule="auto"/>
        <w:ind w:left="240" w:right="240"/>
        <w:rPr>
          <w:rFonts w:ascii="Calibri" w:eastAsia="Calibri" w:hAnsi="Calibri" w:cs="Times New Roman"/>
          <w:color w:val="000000"/>
          <w:sz w:val="36"/>
          <w:szCs w:val="36"/>
          <w:lang w:val="en-US"/>
        </w:rPr>
      </w:pPr>
    </w:p>
    <w:p w14:paraId="550D4DCA" w14:textId="2AF853DA"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 Otwarcie obrad XXXI Sesji Rady Gminy   </w:t>
      </w:r>
    </w:p>
    <w:p w14:paraId="7A6E25B5"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(09:09:32 - 09:11:56)</w:t>
      </w:r>
    </w:p>
    <w:p w14:paraId="6EA97D19" w14:textId="315B8201" w:rsidR="002546E8" w:rsidRDefault="002546E8" w:rsidP="002546E8">
      <w:pPr>
        <w:spacing w:before="2" w:after="2" w:line="240" w:lineRule="auto"/>
        <w:ind w:left="240" w:right="240"/>
        <w:rPr>
          <w:rFonts w:ascii="Calibri" w:eastAsia="Calibri" w:hAnsi="Calibri" w:cs="Times New Roman"/>
          <w:lang w:val="en-US"/>
        </w:rPr>
      </w:pPr>
    </w:p>
    <w:p w14:paraId="15281573" w14:textId="3DCB8B75" w:rsidR="00C36163" w:rsidRPr="005D60C6" w:rsidRDefault="005D60C6" w:rsidP="005D60C6">
      <w:pPr>
        <w:spacing w:before="270" w:after="0" w:line="240" w:lineRule="auto"/>
        <w:jc w:val="both"/>
        <w:rPr>
          <w:rFonts w:ascii="Calibri" w:eastAsia="Calibri" w:hAnsi="Calibri" w:cs="Calibri"/>
          <w:color w:val="000000"/>
          <w:sz w:val="28"/>
          <w:szCs w:val="28"/>
        </w:rPr>
      </w:pPr>
      <w:r w:rsidRPr="005D60C6">
        <w:rPr>
          <w:rFonts w:ascii="Calibri" w:eastAsia="Calibri" w:hAnsi="Calibri" w:cs="Calibri"/>
          <w:color w:val="000000"/>
          <w:sz w:val="28"/>
          <w:szCs w:val="28"/>
        </w:rPr>
        <w:t>Godz. rozpoczęcia obrad – 9.1</w:t>
      </w:r>
      <w:r w:rsidR="00C36163">
        <w:rPr>
          <w:rFonts w:ascii="Calibri" w:eastAsia="Calibri" w:hAnsi="Calibri" w:cs="Calibri"/>
          <w:color w:val="000000"/>
          <w:sz w:val="28"/>
          <w:szCs w:val="28"/>
        </w:rPr>
        <w:t>0</w:t>
      </w:r>
    </w:p>
    <w:p w14:paraId="1EC7B8AC" w14:textId="77777777" w:rsidR="005D60C6" w:rsidRPr="005D60C6" w:rsidRDefault="005D60C6" w:rsidP="005D60C6">
      <w:pPr>
        <w:spacing w:before="270" w:after="0" w:line="240" w:lineRule="auto"/>
        <w:jc w:val="both"/>
        <w:rPr>
          <w:rFonts w:ascii="Calibri" w:eastAsia="Calibri" w:hAnsi="Calibri" w:cs="Calibri"/>
          <w:sz w:val="28"/>
          <w:szCs w:val="28"/>
        </w:rPr>
      </w:pPr>
      <w:r w:rsidRPr="005D60C6">
        <w:rPr>
          <w:rFonts w:ascii="Calibri" w:eastAsia="Calibri" w:hAnsi="Calibri" w:cs="Calibri"/>
          <w:color w:val="000000"/>
          <w:sz w:val="28"/>
          <w:szCs w:val="28"/>
        </w:rPr>
        <w:t>Lista obecności wg załącznika do protokołu.</w:t>
      </w:r>
    </w:p>
    <w:p w14:paraId="6F044DFD" w14:textId="44B1E790" w:rsidR="005D60C6" w:rsidRDefault="005D60C6" w:rsidP="005D60C6">
      <w:pPr>
        <w:spacing w:before="270" w:after="0" w:line="240" w:lineRule="auto"/>
        <w:jc w:val="both"/>
        <w:rPr>
          <w:rFonts w:ascii="Calibri" w:eastAsia="Calibri" w:hAnsi="Calibri" w:cs="Calibri"/>
          <w:color w:val="000000"/>
          <w:sz w:val="28"/>
          <w:szCs w:val="28"/>
        </w:rPr>
      </w:pPr>
      <w:r w:rsidRPr="005D60C6">
        <w:rPr>
          <w:rFonts w:ascii="Calibri" w:eastAsia="Calibri" w:hAnsi="Calibri" w:cs="Calibri"/>
          <w:color w:val="000000"/>
          <w:sz w:val="28"/>
          <w:szCs w:val="28"/>
        </w:rPr>
        <w:t>Obradom Przewodniczył Przewodniczący Rady Gminy – p. Mariusz Zakrzewski.</w:t>
      </w:r>
    </w:p>
    <w:p w14:paraId="1330C2E5" w14:textId="64565B4A" w:rsidR="005D60C6" w:rsidRPr="005D60C6" w:rsidRDefault="005D60C6" w:rsidP="005D60C6">
      <w:pPr>
        <w:spacing w:before="270" w:after="0" w:line="240" w:lineRule="auto"/>
        <w:jc w:val="both"/>
        <w:rPr>
          <w:rFonts w:ascii="Calibri" w:eastAsia="Calibri" w:hAnsi="Calibri" w:cs="Calibri"/>
          <w:color w:val="000000"/>
          <w:sz w:val="28"/>
          <w:szCs w:val="28"/>
        </w:rPr>
      </w:pPr>
      <w:r w:rsidRPr="005D60C6">
        <w:rPr>
          <w:rFonts w:ascii="Calibri" w:eastAsia="Calibri" w:hAnsi="Calibri" w:cs="Calibri"/>
          <w:color w:val="000000"/>
          <w:sz w:val="28"/>
          <w:szCs w:val="28"/>
        </w:rPr>
        <w:t>Otworzył obrady XX</w:t>
      </w:r>
      <w:r w:rsidR="007C4664">
        <w:rPr>
          <w:rFonts w:ascii="Calibri" w:eastAsia="Calibri" w:hAnsi="Calibri" w:cs="Calibri"/>
          <w:color w:val="000000"/>
          <w:sz w:val="28"/>
          <w:szCs w:val="28"/>
        </w:rPr>
        <w:t>XI</w:t>
      </w:r>
      <w:r w:rsidRPr="005D60C6">
        <w:rPr>
          <w:rFonts w:ascii="Calibri" w:eastAsia="Calibri" w:hAnsi="Calibri" w:cs="Calibri"/>
          <w:color w:val="000000"/>
          <w:sz w:val="28"/>
          <w:szCs w:val="28"/>
        </w:rPr>
        <w:t xml:space="preserve"> Sesji Rady Gminy Raciążek kadencji 2018 – 2023.</w:t>
      </w:r>
    </w:p>
    <w:p w14:paraId="50B198E4" w14:textId="77777777" w:rsidR="005D60C6" w:rsidRPr="005D60C6" w:rsidRDefault="005D60C6" w:rsidP="005D60C6">
      <w:pPr>
        <w:spacing w:before="270" w:after="0" w:line="240" w:lineRule="auto"/>
        <w:jc w:val="both"/>
        <w:rPr>
          <w:rFonts w:ascii="Calibri" w:eastAsia="Calibri" w:hAnsi="Calibri" w:cs="Calibri"/>
          <w:color w:val="000000"/>
          <w:sz w:val="28"/>
          <w:szCs w:val="28"/>
        </w:rPr>
      </w:pPr>
      <w:r w:rsidRPr="005D60C6">
        <w:rPr>
          <w:rFonts w:ascii="Calibri" w:eastAsia="Calibri" w:hAnsi="Calibri" w:cs="Calibri"/>
          <w:color w:val="000000"/>
          <w:sz w:val="28"/>
          <w:szCs w:val="28"/>
        </w:rPr>
        <w:t> Następnie Radni odśpiewali zwrotkę Hymnu Państwowego.</w:t>
      </w:r>
    </w:p>
    <w:p w14:paraId="48434A87" w14:textId="77777777" w:rsidR="005D60C6" w:rsidRPr="005D60C6" w:rsidRDefault="005D60C6" w:rsidP="005D60C6">
      <w:pPr>
        <w:spacing w:before="2" w:after="2" w:line="240" w:lineRule="auto"/>
        <w:ind w:right="240"/>
        <w:rPr>
          <w:rFonts w:ascii="Calibri" w:eastAsia="Calibri" w:hAnsi="Calibri" w:cs="Times New Roman"/>
          <w:lang w:val="en-US"/>
        </w:rPr>
      </w:pPr>
    </w:p>
    <w:p w14:paraId="588F05DE" w14:textId="3132D449" w:rsidR="005D60C6" w:rsidRPr="005D60C6" w:rsidRDefault="005D60C6" w:rsidP="005D60C6">
      <w:pPr>
        <w:spacing w:after="0" w:line="240" w:lineRule="auto"/>
        <w:jc w:val="both"/>
        <w:rPr>
          <w:rFonts w:ascii="Calibri" w:eastAsia="Calibri" w:hAnsi="Calibri" w:cs="Calibri"/>
          <w:color w:val="000000"/>
          <w:sz w:val="28"/>
          <w:szCs w:val="28"/>
        </w:rPr>
      </w:pPr>
      <w:r w:rsidRPr="005D60C6">
        <w:rPr>
          <w:rFonts w:ascii="Calibri" w:eastAsia="Calibri" w:hAnsi="Calibri" w:cs="Calibri"/>
          <w:sz w:val="28"/>
          <w:szCs w:val="28"/>
        </w:rPr>
        <w:t xml:space="preserve">Przewodniczący Rady Gminy powitał wszystkich Radnych, </w:t>
      </w:r>
      <w:r w:rsidRPr="005D60C6">
        <w:rPr>
          <w:rFonts w:ascii="Calibri" w:eastAsia="Calibri" w:hAnsi="Calibri" w:cs="Calibri"/>
          <w:color w:val="000000"/>
          <w:sz w:val="28"/>
          <w:szCs w:val="28"/>
        </w:rPr>
        <w:t xml:space="preserve">Pana Wójta wraz </w:t>
      </w:r>
      <w:r w:rsidR="006F0F53">
        <w:rPr>
          <w:rFonts w:ascii="Calibri" w:eastAsia="Calibri" w:hAnsi="Calibri" w:cs="Calibri"/>
          <w:color w:val="000000"/>
          <w:sz w:val="28"/>
          <w:szCs w:val="28"/>
        </w:rPr>
        <w:t xml:space="preserve">                     </w:t>
      </w:r>
      <w:r w:rsidRPr="005D60C6">
        <w:rPr>
          <w:rFonts w:ascii="Calibri" w:eastAsia="Calibri" w:hAnsi="Calibri" w:cs="Calibri"/>
          <w:color w:val="000000"/>
          <w:sz w:val="28"/>
          <w:szCs w:val="28"/>
        </w:rPr>
        <w:t>z pracownikami Urzędu Gminy, Sołtysów, Kierownik</w:t>
      </w:r>
      <w:r w:rsidR="006F0F53">
        <w:rPr>
          <w:rFonts w:ascii="Calibri" w:eastAsia="Calibri" w:hAnsi="Calibri" w:cs="Calibri"/>
          <w:color w:val="000000"/>
          <w:sz w:val="28"/>
          <w:szCs w:val="28"/>
        </w:rPr>
        <w:t>a</w:t>
      </w:r>
      <w:r w:rsidRPr="005D60C6">
        <w:rPr>
          <w:rFonts w:ascii="Calibri" w:eastAsia="Calibri" w:hAnsi="Calibri" w:cs="Calibri"/>
          <w:color w:val="000000"/>
          <w:sz w:val="28"/>
          <w:szCs w:val="28"/>
        </w:rPr>
        <w:t xml:space="preserve"> jednost</w:t>
      </w:r>
      <w:r w:rsidR="006F0F53">
        <w:rPr>
          <w:rFonts w:ascii="Calibri" w:eastAsia="Calibri" w:hAnsi="Calibri" w:cs="Calibri"/>
          <w:color w:val="000000"/>
          <w:sz w:val="28"/>
          <w:szCs w:val="28"/>
        </w:rPr>
        <w:t>ki gminnej</w:t>
      </w:r>
      <w:r w:rsidRPr="005D60C6">
        <w:rPr>
          <w:rFonts w:ascii="Calibri" w:eastAsia="Calibri" w:hAnsi="Calibri" w:cs="Calibri"/>
          <w:color w:val="000000"/>
          <w:sz w:val="28"/>
          <w:szCs w:val="28"/>
        </w:rPr>
        <w:t>, mieszkańc</w:t>
      </w:r>
      <w:r w:rsidR="006F0F53">
        <w:rPr>
          <w:rFonts w:ascii="Calibri" w:eastAsia="Calibri" w:hAnsi="Calibri" w:cs="Calibri"/>
          <w:color w:val="000000"/>
          <w:sz w:val="28"/>
          <w:szCs w:val="28"/>
        </w:rPr>
        <w:t>a Gminy Raciążek</w:t>
      </w:r>
      <w:r w:rsidRPr="005D60C6">
        <w:rPr>
          <w:rFonts w:ascii="Calibri" w:eastAsia="Calibri" w:hAnsi="Calibri" w:cs="Calibri"/>
          <w:color w:val="000000"/>
          <w:sz w:val="28"/>
          <w:szCs w:val="28"/>
        </w:rPr>
        <w:t>.</w:t>
      </w:r>
    </w:p>
    <w:p w14:paraId="1E973410" w14:textId="77777777" w:rsidR="005D60C6" w:rsidRPr="002546E8" w:rsidRDefault="005D60C6" w:rsidP="002546E8">
      <w:pPr>
        <w:spacing w:before="2" w:after="2" w:line="240" w:lineRule="auto"/>
        <w:ind w:left="240" w:right="240"/>
        <w:rPr>
          <w:rFonts w:ascii="Calibri" w:eastAsia="Calibri" w:hAnsi="Calibri" w:cs="Times New Roman"/>
          <w:lang w:val="en-US"/>
        </w:rPr>
      </w:pPr>
    </w:p>
    <w:p w14:paraId="77311B18" w14:textId="77777777"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2. Stwierdzenie quorum   </w:t>
      </w:r>
    </w:p>
    <w:p w14:paraId="31E96107"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(09:12:05 - 09:12:12)</w:t>
      </w:r>
    </w:p>
    <w:p w14:paraId="613C2661" w14:textId="69BD4691" w:rsidR="002546E8" w:rsidRDefault="002546E8" w:rsidP="002546E8">
      <w:pPr>
        <w:spacing w:before="2" w:after="2" w:line="240" w:lineRule="auto"/>
        <w:ind w:left="240" w:right="240"/>
        <w:rPr>
          <w:rFonts w:ascii="Calibri" w:eastAsia="Calibri" w:hAnsi="Calibri" w:cs="Times New Roman"/>
          <w:lang w:val="en-US"/>
        </w:rPr>
      </w:pPr>
    </w:p>
    <w:p w14:paraId="1BA2C284" w14:textId="4999E46E" w:rsidR="005D60C6" w:rsidRPr="005D60C6" w:rsidRDefault="005D60C6" w:rsidP="005D60C6">
      <w:pPr>
        <w:spacing w:after="0" w:line="240" w:lineRule="auto"/>
        <w:jc w:val="both"/>
        <w:rPr>
          <w:rFonts w:ascii="Calibri" w:eastAsia="Times New Roman" w:hAnsi="Calibri" w:cs="Calibri"/>
          <w:color w:val="000000"/>
          <w:sz w:val="28"/>
          <w:szCs w:val="28"/>
        </w:rPr>
      </w:pPr>
      <w:r w:rsidRPr="005D60C6">
        <w:rPr>
          <w:rFonts w:ascii="Calibri" w:eastAsia="Times New Roman" w:hAnsi="Calibri" w:cs="Calibri"/>
          <w:color w:val="000000"/>
          <w:sz w:val="28"/>
          <w:szCs w:val="28"/>
        </w:rPr>
        <w:t>Zgodnie z art. 20 ust.1 ustawy z dnia 08 marca 1990r. o samorządzie gminnym /Dz.U. z 2020r. poz. 713/, w zw. z art. 15 zzx ust. 1 i 2 ustawy   z dnia    2 marca 2020 r. o szczególnych rozwiązaniach związanych z zapobieganiem, przeciwdziałaniem i zwalczaniem COVID-19, innych chorób zakaźnych oraz wywołanych nimi sytuacji kryzysowych /DZ.U.  z 2020., poz. 1842 z późn. zm./oraz &amp; 25 pkt 1 Statutu Gminy Raciążek  /Dziennik Urzędowy Woj. Kujawsko-Pomorskiego z 2014r., poz. 2490/ zwołałem  XX</w:t>
      </w:r>
      <w:r w:rsidR="00044E22">
        <w:rPr>
          <w:rFonts w:ascii="Calibri" w:eastAsia="Times New Roman" w:hAnsi="Calibri" w:cs="Calibri"/>
          <w:color w:val="000000"/>
          <w:sz w:val="28"/>
          <w:szCs w:val="28"/>
        </w:rPr>
        <w:t>XI</w:t>
      </w:r>
      <w:r w:rsidRPr="005D60C6">
        <w:rPr>
          <w:rFonts w:ascii="Calibri" w:eastAsia="Times New Roman" w:hAnsi="Calibri" w:cs="Calibri"/>
          <w:color w:val="000000"/>
          <w:sz w:val="28"/>
          <w:szCs w:val="28"/>
        </w:rPr>
        <w:t xml:space="preserve"> Sesję   VIII kadencji Rady Gminy Raciążek.</w:t>
      </w:r>
    </w:p>
    <w:p w14:paraId="4E0D035D" w14:textId="77777777" w:rsidR="005D60C6" w:rsidRPr="005D60C6" w:rsidRDefault="005D60C6" w:rsidP="005D60C6">
      <w:pPr>
        <w:spacing w:after="0" w:line="240" w:lineRule="auto"/>
        <w:jc w:val="both"/>
        <w:rPr>
          <w:rFonts w:ascii="Calibri" w:eastAsia="Calibri" w:hAnsi="Calibri" w:cs="Calibri"/>
          <w:sz w:val="28"/>
          <w:szCs w:val="28"/>
        </w:rPr>
      </w:pPr>
      <w:r w:rsidRPr="005D60C6">
        <w:rPr>
          <w:rFonts w:ascii="Calibri" w:eastAsia="Times New Roman" w:hAnsi="Calibri" w:cs="Calibri"/>
          <w:color w:val="000000"/>
          <w:sz w:val="28"/>
          <w:szCs w:val="28"/>
        </w:rPr>
        <w:t>W związku z tym, że obowiązuje stan epidemii proszę o zachowanie reżimu sanitarnego i zasłanianie ust i nosa.</w:t>
      </w:r>
    </w:p>
    <w:p w14:paraId="6446F694" w14:textId="48A2AED3" w:rsidR="005D60C6" w:rsidRPr="005D60C6" w:rsidRDefault="005D60C6" w:rsidP="005D60C6">
      <w:pPr>
        <w:spacing w:before="270" w:after="0" w:line="240" w:lineRule="auto"/>
        <w:jc w:val="both"/>
        <w:rPr>
          <w:rFonts w:ascii="Calibri" w:eastAsia="Calibri" w:hAnsi="Calibri" w:cs="Calibri"/>
          <w:sz w:val="28"/>
          <w:szCs w:val="28"/>
        </w:rPr>
      </w:pPr>
      <w:r w:rsidRPr="005D60C6">
        <w:rPr>
          <w:rFonts w:ascii="Calibri" w:eastAsia="Calibri" w:hAnsi="Calibri" w:cs="Calibri"/>
          <w:color w:val="000000"/>
          <w:sz w:val="28"/>
          <w:szCs w:val="28"/>
        </w:rPr>
        <w:t>Aktualny skład Rady Gminy Raciążek wynosi 1</w:t>
      </w:r>
      <w:r w:rsidR="00BF5DF4">
        <w:rPr>
          <w:rFonts w:ascii="Calibri" w:eastAsia="Calibri" w:hAnsi="Calibri" w:cs="Calibri"/>
          <w:color w:val="000000"/>
          <w:sz w:val="28"/>
          <w:szCs w:val="28"/>
        </w:rPr>
        <w:t>5</w:t>
      </w:r>
      <w:r w:rsidRPr="005D60C6">
        <w:rPr>
          <w:rFonts w:ascii="Calibri" w:eastAsia="Calibri" w:hAnsi="Calibri" w:cs="Calibri"/>
          <w:color w:val="000000"/>
          <w:sz w:val="28"/>
          <w:szCs w:val="28"/>
        </w:rPr>
        <w:t xml:space="preserve"> Radnych. Na podstawie listy obecności stwierdzam, iż w Sesji uczestniczy 1</w:t>
      </w:r>
      <w:r w:rsidR="00BF5DF4">
        <w:rPr>
          <w:rFonts w:ascii="Calibri" w:eastAsia="Calibri" w:hAnsi="Calibri" w:cs="Calibri"/>
          <w:color w:val="000000"/>
          <w:sz w:val="28"/>
          <w:szCs w:val="28"/>
        </w:rPr>
        <w:t>1</w:t>
      </w:r>
      <w:r w:rsidRPr="005D60C6">
        <w:rPr>
          <w:rFonts w:ascii="Calibri" w:eastAsia="Calibri" w:hAnsi="Calibri" w:cs="Calibri"/>
          <w:color w:val="000000"/>
          <w:sz w:val="28"/>
          <w:szCs w:val="28"/>
        </w:rPr>
        <w:t xml:space="preserve"> Radnych.</w:t>
      </w:r>
    </w:p>
    <w:p w14:paraId="116E65E8" w14:textId="77777777" w:rsidR="005D60C6" w:rsidRPr="005D60C6" w:rsidRDefault="005D60C6" w:rsidP="005D60C6">
      <w:pPr>
        <w:spacing w:after="0" w:line="240" w:lineRule="auto"/>
        <w:jc w:val="both"/>
        <w:rPr>
          <w:rFonts w:ascii="Calibri" w:eastAsia="Calibri" w:hAnsi="Calibri" w:cs="Calibri"/>
          <w:color w:val="000000"/>
          <w:sz w:val="28"/>
          <w:szCs w:val="28"/>
        </w:rPr>
      </w:pPr>
    </w:p>
    <w:p w14:paraId="53483C76" w14:textId="77777777" w:rsidR="005D60C6" w:rsidRPr="005D60C6" w:rsidRDefault="005D60C6" w:rsidP="005D60C6">
      <w:pPr>
        <w:spacing w:after="0" w:line="240" w:lineRule="auto"/>
        <w:jc w:val="both"/>
        <w:rPr>
          <w:rFonts w:ascii="Calibri" w:eastAsia="Calibri" w:hAnsi="Calibri" w:cs="Calibri"/>
          <w:sz w:val="28"/>
          <w:szCs w:val="28"/>
        </w:rPr>
      </w:pPr>
      <w:r w:rsidRPr="005D60C6">
        <w:rPr>
          <w:rFonts w:ascii="Calibri" w:eastAsia="Calibri" w:hAnsi="Calibri" w:cs="Calibri"/>
          <w:color w:val="000000"/>
          <w:sz w:val="28"/>
          <w:szCs w:val="28"/>
        </w:rPr>
        <w:t xml:space="preserve"> </w:t>
      </w:r>
      <w:r w:rsidRPr="005D60C6">
        <w:rPr>
          <w:rFonts w:ascii="Calibri" w:eastAsia="Times New Roman" w:hAnsi="Calibri" w:cs="Calibri"/>
          <w:color w:val="000000"/>
          <w:sz w:val="28"/>
          <w:szCs w:val="28"/>
        </w:rPr>
        <w:t xml:space="preserve">Rada dysponuje wymaganym quorum, co oznacza, że może obradować                      i podejmować uchwały w sprawach objętych dzisiejszym porządkiem sesji.  Obrady są prawomocne. </w:t>
      </w:r>
    </w:p>
    <w:p w14:paraId="1D492403" w14:textId="77777777" w:rsidR="005D60C6" w:rsidRPr="002546E8" w:rsidRDefault="005D60C6" w:rsidP="00963EB5">
      <w:pPr>
        <w:spacing w:before="2" w:after="2" w:line="240" w:lineRule="auto"/>
        <w:ind w:right="240"/>
        <w:rPr>
          <w:rFonts w:ascii="Calibri" w:eastAsia="Calibri" w:hAnsi="Calibri" w:cs="Times New Roman"/>
          <w:lang w:val="en-US"/>
        </w:rPr>
      </w:pPr>
    </w:p>
    <w:p w14:paraId="5B993319" w14:textId="77777777"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3. Przyjęcie porządku obrad   </w:t>
      </w:r>
    </w:p>
    <w:p w14:paraId="7DB1049F" w14:textId="1B7E24A9" w:rsidR="002546E8" w:rsidRDefault="002546E8" w:rsidP="00963EB5">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(09:14:47 - 09:14:52)</w:t>
      </w:r>
    </w:p>
    <w:p w14:paraId="5398BF57" w14:textId="77777777" w:rsidR="005D60C6" w:rsidRPr="005D60C6" w:rsidRDefault="005D60C6" w:rsidP="005D60C6">
      <w:pPr>
        <w:spacing w:before="270" w:after="0" w:line="240" w:lineRule="auto"/>
        <w:jc w:val="both"/>
        <w:rPr>
          <w:rFonts w:ascii="Times New Roman" w:eastAsia="Calibri" w:hAnsi="Times New Roman" w:cs="Times New Roman"/>
          <w:sz w:val="28"/>
          <w:szCs w:val="28"/>
        </w:rPr>
      </w:pPr>
      <w:r w:rsidRPr="005D60C6">
        <w:rPr>
          <w:rFonts w:ascii="Times New Roman" w:eastAsia="Calibri" w:hAnsi="Times New Roman" w:cs="Times New Roman"/>
          <w:color w:val="000000"/>
          <w:sz w:val="28"/>
          <w:szCs w:val="28"/>
        </w:rPr>
        <w:t>Przewodniczący Rady Gminy odczytał zaproponowany porządek obrad – zał. do protokołu</w:t>
      </w:r>
    </w:p>
    <w:p w14:paraId="4C05C4DF" w14:textId="5DF90204" w:rsidR="005D60C6" w:rsidRDefault="005D60C6" w:rsidP="002546E8">
      <w:pPr>
        <w:spacing w:before="2" w:after="2" w:line="240" w:lineRule="auto"/>
        <w:ind w:left="240" w:right="240"/>
        <w:rPr>
          <w:rFonts w:ascii="Calibri" w:eastAsia="Calibri" w:hAnsi="Calibri" w:cs="Times New Roman"/>
          <w:lang w:val="en-US"/>
        </w:rPr>
      </w:pPr>
    </w:p>
    <w:p w14:paraId="63964066"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1. Otwarcie obrad XXXI Sesji Rady Gminy</w:t>
      </w:r>
    </w:p>
    <w:p w14:paraId="16318271"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2. Stwierdzenie quorum</w:t>
      </w:r>
    </w:p>
    <w:p w14:paraId="0465E66C"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3. Przyjęcie porządku obrad</w:t>
      </w:r>
    </w:p>
    <w:p w14:paraId="544567A5" w14:textId="77777777"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4. Przyjęcie protokołów z poprzednich sesji.</w:t>
      </w:r>
    </w:p>
    <w:p w14:paraId="05A5F771"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4B125D00"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5. Informacja Wójta z międzysesyjnej działalności</w:t>
      </w:r>
    </w:p>
    <w:p w14:paraId="1A86B69F"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5.1. wystąpienie Wójta Gminy</w:t>
      </w:r>
    </w:p>
    <w:p w14:paraId="3D18C1A3"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5.2. dyskusja</w:t>
      </w:r>
    </w:p>
    <w:p w14:paraId="79C955D0"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5.3. podjęcie uchwały.</w:t>
      </w:r>
    </w:p>
    <w:p w14:paraId="3BEE1755"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3801DAA4"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6. Informacja z wykonania uchwał w okresie międzysesyjnym</w:t>
      </w:r>
    </w:p>
    <w:p w14:paraId="3A2D9959"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6.1. wystąpienie Wójta Gminy</w:t>
      </w:r>
    </w:p>
    <w:p w14:paraId="0260C806"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6.2. dyskusja</w:t>
      </w:r>
    </w:p>
    <w:p w14:paraId="55E635BE"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6.3. podjęcie uchwały.</w:t>
      </w:r>
    </w:p>
    <w:p w14:paraId="7BA89044"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0CB3742C" w14:textId="77777777"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7. Podjęcie uchwały w sprawie ustalenia wynagrodzenia Wójta Gminy Raciążek</w:t>
      </w:r>
    </w:p>
    <w:p w14:paraId="5B7C6C03"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7.1. wystąpienie Sekretarza Gminy/ Radca Prawny</w:t>
      </w:r>
    </w:p>
    <w:p w14:paraId="4F48997D"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7.2. przedstawienie opinii przez Komisję Budżetu i Rozwoju Gospodarczego</w:t>
      </w:r>
    </w:p>
    <w:p w14:paraId="2F35278E"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7.3. dyskusja</w:t>
      </w:r>
    </w:p>
    <w:p w14:paraId="253B2F94"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7.4. podjęcie uchwały.</w:t>
      </w:r>
    </w:p>
    <w:p w14:paraId="6A9D150F"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273DC78D"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8. Zmiany do budżetu na 2021r.</w:t>
      </w:r>
    </w:p>
    <w:p w14:paraId="081D43AB"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bookmarkStart w:id="0" w:name="_Hlk88808913"/>
      <w:r w:rsidRPr="00963EB5">
        <w:rPr>
          <w:rFonts w:ascii="Times New Roman" w:eastAsia="Calibri" w:hAnsi="Times New Roman" w:cs="Times New Roman"/>
          <w:sz w:val="24"/>
          <w:szCs w:val="24"/>
        </w:rPr>
        <w:t>8.1. wystąpienie  Skarbnika Gminy</w:t>
      </w:r>
    </w:p>
    <w:p w14:paraId="65B9A99F"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8.2. przedstawienie opinii przez Komisję Budżetu i Rozwoju Gospodarczego</w:t>
      </w:r>
    </w:p>
    <w:p w14:paraId="1EAD22F0"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8.3. dyskusja</w:t>
      </w:r>
    </w:p>
    <w:p w14:paraId="7322136C"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8.4. podjęcie uchwały.</w:t>
      </w:r>
    </w:p>
    <w:p w14:paraId="7D5005F3"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bookmarkEnd w:id="0"/>
    <w:p w14:paraId="020134E4" w14:textId="77777777" w:rsidR="00963EB5" w:rsidRPr="00963EB5" w:rsidRDefault="00963EB5" w:rsidP="00963EB5">
      <w:pPr>
        <w:spacing w:after="0" w:line="240" w:lineRule="auto"/>
        <w:rPr>
          <w:rFonts w:ascii="Times New Roman" w:eastAsia="Times New Roman" w:hAnsi="Times New Roman" w:cs="Times New Roman"/>
          <w:b/>
          <w:iCs/>
          <w:sz w:val="24"/>
          <w:szCs w:val="24"/>
          <w:lang w:eastAsia="pl-PL"/>
        </w:rPr>
      </w:pPr>
      <w:r w:rsidRPr="00963EB5">
        <w:rPr>
          <w:rFonts w:ascii="Times New Roman" w:eastAsia="Calibri" w:hAnsi="Times New Roman" w:cs="Times New Roman"/>
          <w:b/>
          <w:bCs/>
          <w:sz w:val="24"/>
          <w:szCs w:val="24"/>
        </w:rPr>
        <w:t xml:space="preserve">9. </w:t>
      </w:r>
      <w:r w:rsidRPr="00963EB5">
        <w:rPr>
          <w:rFonts w:ascii="Times New Roman" w:eastAsia="Times New Roman" w:hAnsi="Times New Roman" w:cs="Times New Roman"/>
          <w:b/>
          <w:iCs/>
          <w:sz w:val="24"/>
          <w:szCs w:val="24"/>
          <w:lang w:eastAsia="pl-PL"/>
        </w:rPr>
        <w:t>Zmiany w sprawie uchwalenia Wieloletniej Prognozy Finansowej Gminy Raciążek na lata 2020 - 2036</w:t>
      </w:r>
    </w:p>
    <w:p w14:paraId="0356BAD1" w14:textId="77777777" w:rsidR="00963EB5" w:rsidRPr="00963EB5" w:rsidRDefault="00963EB5" w:rsidP="00963EB5">
      <w:pPr>
        <w:spacing w:after="0" w:line="240" w:lineRule="auto"/>
        <w:rPr>
          <w:rFonts w:ascii="Times New Roman" w:eastAsia="Times New Roman" w:hAnsi="Times New Roman" w:cs="Times New Roman"/>
          <w:iCs/>
          <w:sz w:val="24"/>
          <w:szCs w:val="24"/>
          <w:lang w:eastAsia="pl-PL"/>
        </w:rPr>
      </w:pPr>
      <w:r w:rsidRPr="00963EB5">
        <w:rPr>
          <w:rFonts w:ascii="Times New Roman" w:eastAsia="Times New Roman" w:hAnsi="Times New Roman" w:cs="Times New Roman"/>
          <w:bCs/>
          <w:iCs/>
          <w:sz w:val="24"/>
          <w:szCs w:val="24"/>
          <w:lang w:eastAsia="pl-PL"/>
        </w:rPr>
        <w:t xml:space="preserve">9.1. </w:t>
      </w:r>
      <w:r w:rsidRPr="00963EB5">
        <w:rPr>
          <w:rFonts w:ascii="Times New Roman" w:eastAsia="Times New Roman" w:hAnsi="Times New Roman" w:cs="Times New Roman"/>
          <w:iCs/>
          <w:sz w:val="24"/>
          <w:szCs w:val="24"/>
          <w:lang w:eastAsia="pl-PL"/>
        </w:rPr>
        <w:t>omówienie projektu uchwały – Skarbnik Gminy</w:t>
      </w:r>
    </w:p>
    <w:p w14:paraId="314988F2" w14:textId="77777777" w:rsidR="00963EB5" w:rsidRPr="00963EB5" w:rsidRDefault="00963EB5" w:rsidP="00963EB5">
      <w:pPr>
        <w:spacing w:after="0" w:line="240" w:lineRule="auto"/>
        <w:rPr>
          <w:rFonts w:ascii="Times New Roman" w:eastAsia="Times New Roman" w:hAnsi="Times New Roman" w:cs="Times New Roman"/>
          <w:iCs/>
          <w:sz w:val="24"/>
          <w:szCs w:val="24"/>
          <w:lang w:eastAsia="pl-PL"/>
        </w:rPr>
      </w:pPr>
      <w:r w:rsidRPr="00963EB5">
        <w:rPr>
          <w:rFonts w:ascii="Times New Roman" w:eastAsia="Times New Roman" w:hAnsi="Times New Roman" w:cs="Times New Roman"/>
          <w:iCs/>
          <w:sz w:val="24"/>
          <w:szCs w:val="24"/>
          <w:lang w:eastAsia="pl-PL"/>
        </w:rPr>
        <w:t>9.2. dyskusja</w:t>
      </w:r>
    </w:p>
    <w:p w14:paraId="6D176C0A" w14:textId="77777777" w:rsidR="00963EB5" w:rsidRPr="00963EB5" w:rsidRDefault="00963EB5" w:rsidP="00963EB5">
      <w:pPr>
        <w:spacing w:after="0" w:line="240" w:lineRule="auto"/>
        <w:rPr>
          <w:rFonts w:ascii="Times New Roman" w:eastAsia="Times New Roman" w:hAnsi="Times New Roman" w:cs="Times New Roman"/>
          <w:iCs/>
          <w:sz w:val="24"/>
          <w:szCs w:val="24"/>
          <w:lang w:eastAsia="pl-PL"/>
        </w:rPr>
      </w:pPr>
      <w:r w:rsidRPr="00963EB5">
        <w:rPr>
          <w:rFonts w:ascii="Times New Roman" w:eastAsia="Times New Roman" w:hAnsi="Times New Roman" w:cs="Times New Roman"/>
          <w:iCs/>
          <w:sz w:val="24"/>
          <w:szCs w:val="24"/>
          <w:lang w:eastAsia="pl-PL"/>
        </w:rPr>
        <w:t>9.3. podjęcie uchwały.</w:t>
      </w:r>
    </w:p>
    <w:p w14:paraId="3698BF2C"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1CEABCB3" w14:textId="77777777" w:rsidR="00963EB5" w:rsidRPr="00963EB5" w:rsidRDefault="00963EB5" w:rsidP="00963EB5">
      <w:pPr>
        <w:spacing w:after="0" w:line="240" w:lineRule="auto"/>
        <w:jc w:val="both"/>
        <w:rPr>
          <w:rFonts w:ascii="Times New Roman" w:eastAsia="Calibri" w:hAnsi="Times New Roman" w:cs="Times New Roman"/>
          <w:b/>
          <w:sz w:val="24"/>
          <w:szCs w:val="24"/>
        </w:rPr>
      </w:pPr>
      <w:r w:rsidRPr="00963EB5">
        <w:rPr>
          <w:rFonts w:ascii="Times New Roman" w:eastAsia="Calibri" w:hAnsi="Times New Roman" w:cs="Times New Roman"/>
          <w:b/>
          <w:bCs/>
          <w:sz w:val="24"/>
          <w:szCs w:val="24"/>
        </w:rPr>
        <w:t xml:space="preserve">10. Podjęcie uchwały </w:t>
      </w:r>
      <w:r w:rsidRPr="00963EB5">
        <w:rPr>
          <w:rFonts w:ascii="Times New Roman" w:eastAsia="Calibri" w:hAnsi="Times New Roman" w:cs="Times New Roman"/>
          <w:b/>
          <w:sz w:val="24"/>
          <w:szCs w:val="24"/>
        </w:rPr>
        <w:t xml:space="preserve">w sprawie szczegółowych warunków przyznawania i ustalania odpłatności za usługi opiekuńcze i specjalistyczne usługi opiekuńcze, z wyłączeniem specjalistycznych usług opiekuńczych dla osób z zaburzeniami psychicznymi, realizowane przez Gminny Ośrodek Pomocy Społecznej w Raciążku oraz szczegółowych </w:t>
      </w:r>
      <w:r w:rsidRPr="00963EB5">
        <w:rPr>
          <w:rFonts w:ascii="Times New Roman" w:eastAsia="Calibri" w:hAnsi="Times New Roman" w:cs="Times New Roman"/>
          <w:b/>
          <w:sz w:val="24"/>
          <w:szCs w:val="24"/>
        </w:rPr>
        <w:lastRenderedPageBreak/>
        <w:t>warunków częściowego lub całkowitego zwolnienia z opłat, jak również trybu ich szczegółowych warunków częściowego lub całkowitego zwolnienia z opłat, jak również trybu ich pobierania</w:t>
      </w:r>
    </w:p>
    <w:p w14:paraId="7455DDF7"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10.1. wystąpienie Kierownika GOPS</w:t>
      </w:r>
    </w:p>
    <w:p w14:paraId="1D313CC0"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10.2. przedstawienie opinii przez Komisję Budżetu i Rozwoju Gospodarczego</w:t>
      </w:r>
    </w:p>
    <w:p w14:paraId="04F45A82"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10.3. dyskusja</w:t>
      </w:r>
    </w:p>
    <w:p w14:paraId="024A15D9" w14:textId="56F5246A" w:rsidR="00963EB5" w:rsidRDefault="00963EB5" w:rsidP="00F17C1D">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10.4. podjęcie uchwały.</w:t>
      </w:r>
    </w:p>
    <w:p w14:paraId="1582EDA6" w14:textId="77777777" w:rsidR="00F17C1D" w:rsidRPr="00963EB5" w:rsidRDefault="00F17C1D" w:rsidP="00F17C1D">
      <w:pPr>
        <w:suppressAutoHyphens/>
        <w:spacing w:after="0" w:line="240" w:lineRule="auto"/>
        <w:jc w:val="both"/>
        <w:rPr>
          <w:rFonts w:ascii="Times New Roman" w:eastAsia="Calibri" w:hAnsi="Times New Roman" w:cs="Times New Roman"/>
          <w:sz w:val="24"/>
          <w:szCs w:val="24"/>
        </w:rPr>
      </w:pPr>
    </w:p>
    <w:p w14:paraId="6F34DD20" w14:textId="77777777" w:rsidR="00963EB5" w:rsidRPr="00963EB5" w:rsidRDefault="00963EB5" w:rsidP="00963EB5">
      <w:pPr>
        <w:suppressAutoHyphens/>
        <w:spacing w:line="256" w:lineRule="auto"/>
        <w:rPr>
          <w:rFonts w:ascii="Times New Roman" w:eastAsia="Times New Roman" w:hAnsi="Times New Roman" w:cs="Times New Roman"/>
          <w:b/>
          <w:bCs/>
          <w:iCs/>
          <w:sz w:val="24"/>
          <w:szCs w:val="24"/>
          <w:lang w:eastAsia="pl-PL"/>
        </w:rPr>
      </w:pPr>
      <w:r w:rsidRPr="00963EB5">
        <w:rPr>
          <w:rFonts w:ascii="Times New Roman" w:eastAsia="Times New Roman" w:hAnsi="Times New Roman" w:cs="Times New Roman"/>
          <w:b/>
          <w:bCs/>
          <w:iCs/>
          <w:sz w:val="24"/>
          <w:szCs w:val="24"/>
          <w:lang w:eastAsia="pl-PL"/>
        </w:rPr>
        <w:t>11. Rozpatrzenie skargi na funkcjonowanie GOPS w Raciążku.</w:t>
      </w:r>
    </w:p>
    <w:p w14:paraId="5A1416C7" w14:textId="77777777" w:rsidR="00963EB5" w:rsidRPr="00963EB5" w:rsidRDefault="00963EB5" w:rsidP="00963EB5">
      <w:pPr>
        <w:suppressAutoHyphens/>
        <w:spacing w:line="256" w:lineRule="auto"/>
        <w:rPr>
          <w:rFonts w:ascii="Times New Roman" w:eastAsia="Times New Roman" w:hAnsi="Times New Roman" w:cs="Times New Roman"/>
          <w:b/>
          <w:bCs/>
          <w:iCs/>
          <w:sz w:val="24"/>
          <w:szCs w:val="24"/>
          <w:lang w:eastAsia="pl-PL"/>
        </w:rPr>
      </w:pPr>
      <w:r w:rsidRPr="00963EB5">
        <w:rPr>
          <w:rFonts w:ascii="Times New Roman" w:eastAsia="Calibri" w:hAnsi="Times New Roman" w:cs="Times New Roman"/>
          <w:sz w:val="24"/>
          <w:szCs w:val="24"/>
        </w:rPr>
        <w:t>11.1</w:t>
      </w:r>
      <w:bookmarkStart w:id="1" w:name="_Hlk89243907"/>
      <w:r w:rsidRPr="00963EB5">
        <w:rPr>
          <w:rFonts w:ascii="Times New Roman" w:eastAsia="Calibri" w:hAnsi="Times New Roman" w:cs="Times New Roman"/>
          <w:sz w:val="24"/>
          <w:szCs w:val="24"/>
        </w:rPr>
        <w:t>. przedstawienie opinii przez Komisję Skarg, Wniosków i Petycji.</w:t>
      </w:r>
    </w:p>
    <w:bookmarkEnd w:id="1"/>
    <w:p w14:paraId="4FBAAE54" w14:textId="77777777" w:rsidR="00963EB5" w:rsidRPr="00963EB5" w:rsidRDefault="00963EB5" w:rsidP="00963EB5">
      <w:pPr>
        <w:suppressAutoHyphens/>
        <w:spacing w:line="256" w:lineRule="auto"/>
        <w:rPr>
          <w:rFonts w:ascii="Times New Roman" w:eastAsia="Times New Roman" w:hAnsi="Times New Roman" w:cs="Times New Roman"/>
          <w:b/>
          <w:bCs/>
          <w:iCs/>
          <w:sz w:val="24"/>
          <w:szCs w:val="24"/>
          <w:lang w:eastAsia="pl-PL"/>
        </w:rPr>
      </w:pPr>
      <w:r w:rsidRPr="00963EB5">
        <w:rPr>
          <w:rFonts w:ascii="Times New Roman" w:eastAsia="Calibri" w:hAnsi="Times New Roman" w:cs="Times New Roman"/>
          <w:sz w:val="24"/>
          <w:szCs w:val="24"/>
        </w:rPr>
        <w:t>11.2. dyskusja</w:t>
      </w:r>
    </w:p>
    <w:p w14:paraId="4474A99F" w14:textId="5D5831DF" w:rsidR="00963EB5" w:rsidRPr="00963EB5" w:rsidRDefault="00963EB5" w:rsidP="00963EB5">
      <w:pPr>
        <w:suppressAutoHyphens/>
        <w:spacing w:line="256" w:lineRule="auto"/>
        <w:rPr>
          <w:rFonts w:ascii="Times New Roman" w:eastAsia="Times New Roman" w:hAnsi="Times New Roman" w:cs="Times New Roman"/>
          <w:b/>
          <w:bCs/>
          <w:iCs/>
          <w:sz w:val="24"/>
          <w:szCs w:val="24"/>
          <w:lang w:eastAsia="pl-PL"/>
        </w:rPr>
      </w:pPr>
      <w:r w:rsidRPr="00963EB5">
        <w:rPr>
          <w:rFonts w:ascii="Times New Roman" w:eastAsia="Calibri" w:hAnsi="Times New Roman" w:cs="Times New Roman"/>
          <w:sz w:val="24"/>
          <w:szCs w:val="24"/>
        </w:rPr>
        <w:t>11.3. . podjęcie uchwały.</w:t>
      </w:r>
    </w:p>
    <w:p w14:paraId="4A9BFF1E" w14:textId="77777777" w:rsidR="00963EB5" w:rsidRPr="00963EB5" w:rsidRDefault="00963EB5" w:rsidP="00963EB5">
      <w:pPr>
        <w:suppressAutoHyphens/>
        <w:spacing w:line="256" w:lineRule="auto"/>
        <w:jc w:val="both"/>
        <w:rPr>
          <w:rFonts w:ascii="DejaVuSans" w:eastAsia="Calibri" w:hAnsi="DejaVuSans" w:cs="DejaVuSans"/>
          <w:b/>
          <w:bCs/>
          <w:sz w:val="24"/>
          <w:szCs w:val="24"/>
        </w:rPr>
      </w:pPr>
      <w:r w:rsidRPr="00963EB5">
        <w:rPr>
          <w:rFonts w:ascii="Times New Roman" w:eastAsia="Calibri" w:hAnsi="Times New Roman" w:cs="Times New Roman"/>
          <w:b/>
          <w:bCs/>
          <w:sz w:val="24"/>
          <w:szCs w:val="24"/>
        </w:rPr>
        <w:t xml:space="preserve">12. </w:t>
      </w:r>
      <w:r w:rsidRPr="00963EB5">
        <w:rPr>
          <w:rFonts w:ascii="DejaVuSans" w:eastAsia="Calibri" w:hAnsi="DejaVuSans" w:cs="DejaVuSans"/>
          <w:b/>
          <w:bCs/>
          <w:sz w:val="24"/>
          <w:szCs w:val="24"/>
        </w:rPr>
        <w:t xml:space="preserve"> Wybór Przewodniczącego Komisji Rewizyjnej oraz uzupełnienie składu Komisji</w:t>
      </w:r>
    </w:p>
    <w:p w14:paraId="5D97113E" w14:textId="77777777" w:rsidR="00963EB5" w:rsidRPr="00963EB5" w:rsidRDefault="00963EB5" w:rsidP="00963EB5">
      <w:pPr>
        <w:spacing w:after="0" w:line="240" w:lineRule="auto"/>
        <w:jc w:val="both"/>
        <w:rPr>
          <w:rFonts w:ascii="i" w:eastAsia="Times New Roman" w:hAnsi="i" w:cs="Times New Roman"/>
          <w:sz w:val="24"/>
          <w:szCs w:val="24"/>
          <w:lang w:eastAsia="pl-PL"/>
        </w:rPr>
      </w:pPr>
      <w:r w:rsidRPr="00963EB5">
        <w:rPr>
          <w:rFonts w:ascii="i" w:eastAsia="Times New Roman" w:hAnsi="i" w:cs="Times New Roman"/>
          <w:sz w:val="24"/>
          <w:szCs w:val="24"/>
          <w:lang w:eastAsia="pl-PL"/>
        </w:rPr>
        <w:t>12.1. zgłaszanie kandydatów na Przewodniczącego Komisji</w:t>
      </w:r>
    </w:p>
    <w:p w14:paraId="077D4E38" w14:textId="77777777" w:rsidR="00963EB5" w:rsidRPr="00963EB5" w:rsidRDefault="00963EB5" w:rsidP="00963EB5">
      <w:pPr>
        <w:spacing w:after="0" w:line="240" w:lineRule="auto"/>
        <w:jc w:val="both"/>
        <w:rPr>
          <w:rFonts w:ascii="i" w:eastAsia="Times New Roman" w:hAnsi="i" w:cs="Times New Roman"/>
          <w:sz w:val="24"/>
          <w:szCs w:val="24"/>
          <w:lang w:eastAsia="pl-PL"/>
        </w:rPr>
      </w:pPr>
      <w:r w:rsidRPr="00963EB5">
        <w:rPr>
          <w:rFonts w:ascii="i" w:eastAsia="Times New Roman" w:hAnsi="i" w:cs="Times New Roman"/>
          <w:sz w:val="24"/>
          <w:szCs w:val="24"/>
          <w:lang w:eastAsia="pl-PL"/>
        </w:rPr>
        <w:t>12.2. przeprowadzenie głosowania,</w:t>
      </w:r>
    </w:p>
    <w:p w14:paraId="6D2E73E3" w14:textId="77777777" w:rsidR="00963EB5" w:rsidRPr="00963EB5" w:rsidRDefault="00963EB5" w:rsidP="00963EB5">
      <w:pPr>
        <w:spacing w:after="0" w:line="240" w:lineRule="auto"/>
        <w:jc w:val="both"/>
        <w:rPr>
          <w:rFonts w:ascii="i" w:eastAsia="Times New Roman" w:hAnsi="i" w:cs="Times New Roman"/>
          <w:sz w:val="24"/>
          <w:szCs w:val="24"/>
          <w:lang w:eastAsia="pl-PL"/>
        </w:rPr>
      </w:pPr>
      <w:r w:rsidRPr="00963EB5">
        <w:rPr>
          <w:rFonts w:ascii="i" w:eastAsia="Times New Roman" w:hAnsi="i" w:cs="Times New Roman"/>
          <w:sz w:val="24"/>
          <w:szCs w:val="24"/>
          <w:lang w:eastAsia="pl-PL"/>
        </w:rPr>
        <w:t>12.4. zgłaszanie kandydatów na członka Komisji Rewizyjnej</w:t>
      </w:r>
    </w:p>
    <w:p w14:paraId="2A20B87D" w14:textId="77777777" w:rsidR="00963EB5" w:rsidRPr="00963EB5" w:rsidRDefault="00963EB5" w:rsidP="00963EB5">
      <w:pPr>
        <w:spacing w:after="0" w:line="240" w:lineRule="auto"/>
        <w:jc w:val="both"/>
        <w:rPr>
          <w:rFonts w:ascii="i" w:eastAsia="Times New Roman" w:hAnsi="i" w:cs="Times New Roman"/>
          <w:sz w:val="24"/>
          <w:szCs w:val="24"/>
          <w:lang w:eastAsia="pl-PL"/>
        </w:rPr>
      </w:pPr>
      <w:r w:rsidRPr="00963EB5">
        <w:rPr>
          <w:rFonts w:ascii="i" w:eastAsia="Times New Roman" w:hAnsi="i" w:cs="Times New Roman"/>
          <w:sz w:val="24"/>
          <w:szCs w:val="24"/>
          <w:lang w:eastAsia="pl-PL"/>
        </w:rPr>
        <w:t>12.5. przeprowadzenie głosowania,</w:t>
      </w:r>
    </w:p>
    <w:p w14:paraId="445251FA" w14:textId="77777777" w:rsidR="00963EB5" w:rsidRPr="00963EB5" w:rsidRDefault="00963EB5" w:rsidP="00963EB5">
      <w:pPr>
        <w:suppressAutoHyphens/>
        <w:spacing w:after="0" w:line="240" w:lineRule="auto"/>
        <w:jc w:val="both"/>
        <w:rPr>
          <w:rFonts w:ascii="i" w:eastAsia="Times New Roman" w:hAnsi="i" w:cs="Times New Roman"/>
          <w:sz w:val="24"/>
          <w:szCs w:val="24"/>
          <w:lang w:val="ru-RU" w:eastAsia="ar-SA"/>
        </w:rPr>
      </w:pPr>
      <w:r w:rsidRPr="00963EB5">
        <w:rPr>
          <w:rFonts w:ascii="i" w:eastAsia="Times New Roman" w:hAnsi="i" w:cs="Times New Roman"/>
          <w:sz w:val="24"/>
          <w:szCs w:val="24"/>
          <w:lang w:eastAsia="ar-SA"/>
        </w:rPr>
        <w:t xml:space="preserve">12.6. </w:t>
      </w:r>
      <w:r w:rsidRPr="00963EB5">
        <w:rPr>
          <w:rFonts w:ascii="i" w:eastAsia="Times New Roman" w:hAnsi="i" w:cs="Times New Roman"/>
          <w:sz w:val="24"/>
          <w:szCs w:val="24"/>
          <w:lang w:val="ru-RU" w:eastAsia="ar-SA"/>
        </w:rPr>
        <w:t>podjęcie uchwały</w:t>
      </w:r>
    </w:p>
    <w:p w14:paraId="251FB100"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4BD603EC" w14:textId="77777777"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13. Podjęcie uchwały w sprawie określenia podstawy obliczenia podatku rolnego.</w:t>
      </w:r>
    </w:p>
    <w:p w14:paraId="6C61540A"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13.1. wystąpienie Wójta Gminy </w:t>
      </w:r>
    </w:p>
    <w:p w14:paraId="6CE205A2" w14:textId="77777777" w:rsidR="00963EB5" w:rsidRPr="00963EB5" w:rsidRDefault="00963EB5" w:rsidP="00963EB5">
      <w:pPr>
        <w:suppressAutoHyphens/>
        <w:spacing w:line="256" w:lineRule="auto"/>
        <w:rPr>
          <w:rFonts w:ascii="Times New Roman" w:eastAsia="Calibri" w:hAnsi="Times New Roman" w:cs="Times New Roman"/>
          <w:sz w:val="24"/>
          <w:szCs w:val="24"/>
        </w:rPr>
      </w:pPr>
      <w:r w:rsidRPr="00963EB5">
        <w:rPr>
          <w:rFonts w:ascii="Times New Roman" w:eastAsia="Calibri" w:hAnsi="Times New Roman" w:cs="Times New Roman"/>
          <w:sz w:val="24"/>
          <w:szCs w:val="24"/>
        </w:rPr>
        <w:t>13.2. Przedstawienie opinii Przewodniczących Komisji Budżetu i Rozwoju Gospodarczego, Rewizyjnej, Rolnictwa, Ochrony Środowiska, Ładu  i Porządku Publicznego</w:t>
      </w:r>
    </w:p>
    <w:p w14:paraId="35FEF763"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13.3. dyskusja</w:t>
      </w:r>
    </w:p>
    <w:p w14:paraId="11655B39" w14:textId="77777777" w:rsidR="00963EB5" w:rsidRPr="00963EB5" w:rsidRDefault="00963EB5" w:rsidP="00963EB5">
      <w:pPr>
        <w:suppressAutoHyphens/>
        <w:spacing w:line="256" w:lineRule="auto"/>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13.4. podjęcie uchwały </w:t>
      </w:r>
    </w:p>
    <w:p w14:paraId="78694D68" w14:textId="77777777"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14. Podjęcie uchwały w sprawie podatku od nieruchomości</w:t>
      </w:r>
    </w:p>
    <w:p w14:paraId="7ACB755B"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14.1. wystąpienie Wójta Gminy </w:t>
      </w:r>
    </w:p>
    <w:p w14:paraId="6A621785"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14.2. Przedstawienie opinii Przewodniczących </w:t>
      </w:r>
      <w:bookmarkStart w:id="2" w:name="_Hlk89064843"/>
      <w:r w:rsidRPr="00963EB5">
        <w:rPr>
          <w:rFonts w:ascii="Times New Roman" w:eastAsia="Calibri" w:hAnsi="Times New Roman" w:cs="Times New Roman"/>
          <w:sz w:val="24"/>
          <w:szCs w:val="24"/>
        </w:rPr>
        <w:t xml:space="preserve">Komisji Budżetu i Rozwoju Gospodarczego, Rewizyjnej, Rolnictwa, Ochrony Środowiska, Ładu  i Porządku Publicznego </w:t>
      </w:r>
      <w:bookmarkEnd w:id="2"/>
    </w:p>
    <w:p w14:paraId="502D4612"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14.3. dyskusja</w:t>
      </w:r>
    </w:p>
    <w:p w14:paraId="73E60AEF"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14.4. podjęcie uchwały.</w:t>
      </w:r>
    </w:p>
    <w:p w14:paraId="5B3E7054"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056829F3" w14:textId="77777777"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15. Podjęcie uchwały w sprawie stawki podatku od środków transportowych</w:t>
      </w:r>
    </w:p>
    <w:p w14:paraId="081E042E"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15.1. wystąpienie Wójta Gminy </w:t>
      </w:r>
    </w:p>
    <w:p w14:paraId="02931555"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15.2. Przedstawienie opinii Przewodniczących Komisji Budżetu i Rozwoju Gospodarczego, Rewizyjnej, Rolnictwa, Ochrony Środowiska, Ładu  i Porządku Publicznego </w:t>
      </w:r>
    </w:p>
    <w:p w14:paraId="5FA60F54"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15.3. dyskusja</w:t>
      </w:r>
    </w:p>
    <w:p w14:paraId="00A7053B"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15.4. podjęcie uchwały.</w:t>
      </w:r>
    </w:p>
    <w:p w14:paraId="22804848"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2E61AD34" w14:textId="1801BF3F"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 xml:space="preserve">16. Podjęcie uchwały w sprawie nadania nazwy drodze powiatowej/gminnej </w:t>
      </w:r>
      <w:r w:rsidR="00F17C1D">
        <w:rPr>
          <w:rFonts w:ascii="Times New Roman" w:eastAsia="Calibri" w:hAnsi="Times New Roman" w:cs="Times New Roman"/>
          <w:b/>
          <w:bCs/>
          <w:sz w:val="24"/>
          <w:szCs w:val="24"/>
        </w:rPr>
        <w:t xml:space="preserve">                                  </w:t>
      </w:r>
      <w:r w:rsidRPr="00963EB5">
        <w:rPr>
          <w:rFonts w:ascii="Times New Roman" w:eastAsia="Calibri" w:hAnsi="Times New Roman" w:cs="Times New Roman"/>
          <w:b/>
          <w:bCs/>
          <w:sz w:val="24"/>
          <w:szCs w:val="24"/>
        </w:rPr>
        <w:t>w miejscowości Raciążek.</w:t>
      </w:r>
    </w:p>
    <w:p w14:paraId="743E67F6"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 xml:space="preserve">16.1. wystąpienie Wójta Gminy </w:t>
      </w:r>
    </w:p>
    <w:p w14:paraId="1927362D"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16.2. przedstawienie opinii przez Komisję Rolnictwa, Ochrony Środowiska, Ładu  i Porządku Publicznego</w:t>
      </w:r>
    </w:p>
    <w:p w14:paraId="10562A80"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16.3. dyskusja</w:t>
      </w:r>
    </w:p>
    <w:p w14:paraId="54A93549"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16.4. podjęcie uchwały.</w:t>
      </w:r>
    </w:p>
    <w:p w14:paraId="7A6E019D"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6940EAE7" w14:textId="77777777" w:rsidR="00963EB5" w:rsidRPr="00963EB5" w:rsidRDefault="00963EB5" w:rsidP="00963EB5">
      <w:pPr>
        <w:suppressAutoHyphens/>
        <w:spacing w:line="256" w:lineRule="auto"/>
        <w:jc w:val="both"/>
        <w:rPr>
          <w:rFonts w:ascii="Times New Roman" w:eastAsia="Calibri" w:hAnsi="Times New Roman" w:cs="Times New Roman"/>
          <w:b/>
          <w:bCs/>
          <w:sz w:val="24"/>
          <w:szCs w:val="24"/>
        </w:rPr>
      </w:pPr>
      <w:r w:rsidRPr="00963EB5">
        <w:rPr>
          <w:rFonts w:ascii="Times New Roman" w:eastAsia="Calibri" w:hAnsi="Times New Roman" w:cs="Times New Roman"/>
          <w:b/>
          <w:bCs/>
          <w:sz w:val="24"/>
          <w:szCs w:val="24"/>
        </w:rPr>
        <w:t>17.</w:t>
      </w:r>
      <w:r w:rsidRPr="00963EB5">
        <w:rPr>
          <w:rFonts w:ascii="Times New Roman" w:eastAsia="Calibri" w:hAnsi="Times New Roman" w:cs="Times New Roman"/>
          <w:sz w:val="24"/>
          <w:szCs w:val="24"/>
        </w:rPr>
        <w:t xml:space="preserve"> </w:t>
      </w:r>
      <w:bookmarkStart w:id="3" w:name="_Hlk89251495"/>
      <w:r w:rsidRPr="00963EB5">
        <w:rPr>
          <w:rFonts w:ascii="Times New Roman" w:eastAsia="Calibri" w:hAnsi="Times New Roman" w:cs="Times New Roman"/>
          <w:b/>
          <w:bCs/>
          <w:sz w:val="24"/>
          <w:szCs w:val="24"/>
        </w:rPr>
        <w:t>Podjęcie uchwały</w:t>
      </w:r>
      <w:r w:rsidRPr="00963EB5">
        <w:rPr>
          <w:rFonts w:ascii="Times New Roman" w:eastAsia="Calibri" w:hAnsi="Times New Roman" w:cs="Times New Roman"/>
          <w:sz w:val="24"/>
          <w:szCs w:val="24"/>
        </w:rPr>
        <w:t xml:space="preserve"> </w:t>
      </w:r>
      <w:r w:rsidRPr="00963EB5">
        <w:rPr>
          <w:rFonts w:ascii="Times New Roman" w:eastAsia="Calibri" w:hAnsi="Times New Roman" w:cs="Times New Roman"/>
          <w:b/>
          <w:bCs/>
          <w:sz w:val="24"/>
          <w:szCs w:val="24"/>
        </w:rPr>
        <w:t>w sprawie pokrycia części kosztów gospodarowania odpadami komunalnymi z dochodów własnych niepochodzących z pobranej opłaty za gospodarowanie odpadami komunalnymi.</w:t>
      </w:r>
    </w:p>
    <w:bookmarkEnd w:id="3"/>
    <w:p w14:paraId="7A809E52"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17.1. wystąpienie Skarbnika Gminy</w:t>
      </w:r>
    </w:p>
    <w:p w14:paraId="33469A0A"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17.2. przedstawienie opinii przez Komisję Budżetu i Rozwoju Gospodarczego</w:t>
      </w:r>
    </w:p>
    <w:p w14:paraId="36903AFD"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17.3. dyskusja</w:t>
      </w:r>
    </w:p>
    <w:p w14:paraId="5633CF14"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r w:rsidRPr="00963EB5">
        <w:rPr>
          <w:rFonts w:ascii="Times New Roman" w:eastAsia="Calibri" w:hAnsi="Times New Roman" w:cs="Times New Roman"/>
          <w:sz w:val="24"/>
          <w:szCs w:val="24"/>
        </w:rPr>
        <w:t>17.4. podjęcie uchwały.</w:t>
      </w:r>
    </w:p>
    <w:p w14:paraId="1C9C23EF" w14:textId="77777777" w:rsidR="00963EB5" w:rsidRPr="00963EB5" w:rsidRDefault="00963EB5" w:rsidP="00963EB5">
      <w:pPr>
        <w:suppressAutoHyphens/>
        <w:spacing w:after="0" w:line="240" w:lineRule="auto"/>
        <w:jc w:val="both"/>
        <w:rPr>
          <w:rFonts w:ascii="Times New Roman" w:eastAsia="Calibri" w:hAnsi="Times New Roman" w:cs="Times New Roman"/>
          <w:sz w:val="24"/>
          <w:szCs w:val="24"/>
        </w:rPr>
      </w:pPr>
    </w:p>
    <w:p w14:paraId="2D1B505B" w14:textId="77777777" w:rsidR="00963EB5" w:rsidRPr="00963EB5" w:rsidRDefault="00963EB5" w:rsidP="00963EB5">
      <w:pPr>
        <w:suppressAutoHyphens/>
        <w:spacing w:line="256" w:lineRule="auto"/>
        <w:rPr>
          <w:rFonts w:ascii="Times New Roman" w:eastAsia="Times New Roman" w:hAnsi="Times New Roman" w:cs="Times New Roman"/>
          <w:b/>
          <w:bCs/>
          <w:iCs/>
          <w:sz w:val="24"/>
          <w:szCs w:val="24"/>
          <w:lang w:eastAsia="pl-PL"/>
        </w:rPr>
      </w:pPr>
      <w:r w:rsidRPr="00963EB5">
        <w:rPr>
          <w:rFonts w:ascii="Times New Roman" w:eastAsia="Calibri" w:hAnsi="Times New Roman" w:cs="Times New Roman"/>
          <w:b/>
          <w:bCs/>
          <w:sz w:val="24"/>
          <w:szCs w:val="24"/>
        </w:rPr>
        <w:t>18. Sprawozdanie Komisji Budżetu i Rozwoju Gospodarczego z</w:t>
      </w:r>
      <w:r w:rsidRPr="00963EB5">
        <w:rPr>
          <w:rFonts w:ascii="Times New Roman" w:eastAsia="Times New Roman" w:hAnsi="Times New Roman" w:cs="Times New Roman"/>
          <w:iCs/>
          <w:sz w:val="28"/>
          <w:szCs w:val="28"/>
          <w:lang w:eastAsia="pl-PL"/>
        </w:rPr>
        <w:t xml:space="preserve"> „</w:t>
      </w:r>
      <w:r w:rsidRPr="00963EB5">
        <w:rPr>
          <w:rFonts w:ascii="Times New Roman" w:eastAsia="Times New Roman" w:hAnsi="Times New Roman" w:cs="Times New Roman"/>
          <w:b/>
          <w:bCs/>
          <w:iCs/>
          <w:sz w:val="24"/>
          <w:szCs w:val="24"/>
          <w:lang w:eastAsia="pl-PL"/>
        </w:rPr>
        <w:t>Działalności Klubu „Senior + –za okres od stycznia – września 2021r.”</w:t>
      </w:r>
    </w:p>
    <w:p w14:paraId="0BE6864F" w14:textId="77777777" w:rsidR="00963EB5" w:rsidRPr="00963EB5" w:rsidRDefault="00963EB5" w:rsidP="00963EB5">
      <w:pPr>
        <w:spacing w:after="0" w:line="240" w:lineRule="auto"/>
        <w:rPr>
          <w:rFonts w:ascii="Times New Roman" w:eastAsia="Times New Roman" w:hAnsi="Times New Roman" w:cs="Times New Roman"/>
          <w:bCs/>
          <w:iCs/>
          <w:sz w:val="24"/>
          <w:szCs w:val="24"/>
          <w:lang w:eastAsia="pl-PL"/>
        </w:rPr>
      </w:pPr>
      <w:r w:rsidRPr="00963EB5">
        <w:rPr>
          <w:rFonts w:ascii="Times New Roman" w:eastAsia="Times New Roman" w:hAnsi="Times New Roman" w:cs="Times New Roman"/>
          <w:bCs/>
          <w:iCs/>
          <w:sz w:val="24"/>
          <w:szCs w:val="24"/>
          <w:lang w:eastAsia="pl-PL"/>
        </w:rPr>
        <w:t>18.1. wystąpienie Przewodniczącego Komisji</w:t>
      </w:r>
    </w:p>
    <w:p w14:paraId="25BB309C" w14:textId="77777777" w:rsidR="00963EB5" w:rsidRPr="00963EB5" w:rsidRDefault="00963EB5" w:rsidP="00963EB5">
      <w:pPr>
        <w:spacing w:after="0" w:line="240" w:lineRule="auto"/>
        <w:rPr>
          <w:rFonts w:ascii="Times New Roman" w:eastAsia="Times New Roman" w:hAnsi="Times New Roman" w:cs="Times New Roman"/>
          <w:bCs/>
          <w:iCs/>
          <w:sz w:val="24"/>
          <w:szCs w:val="24"/>
          <w:lang w:eastAsia="pl-PL"/>
        </w:rPr>
      </w:pPr>
      <w:r w:rsidRPr="00963EB5">
        <w:rPr>
          <w:rFonts w:ascii="Times New Roman" w:eastAsia="Times New Roman" w:hAnsi="Times New Roman" w:cs="Times New Roman"/>
          <w:bCs/>
          <w:iCs/>
          <w:sz w:val="24"/>
          <w:szCs w:val="24"/>
          <w:lang w:eastAsia="pl-PL"/>
        </w:rPr>
        <w:t>18.2. dyskusja</w:t>
      </w:r>
    </w:p>
    <w:p w14:paraId="19449516" w14:textId="77777777" w:rsidR="00963EB5" w:rsidRPr="00963EB5" w:rsidRDefault="00963EB5" w:rsidP="00963EB5">
      <w:pPr>
        <w:spacing w:after="0" w:line="240" w:lineRule="auto"/>
        <w:rPr>
          <w:rFonts w:ascii="Times New Roman" w:eastAsia="Times New Roman" w:hAnsi="Times New Roman" w:cs="Times New Roman"/>
          <w:bCs/>
          <w:iCs/>
          <w:sz w:val="24"/>
          <w:szCs w:val="24"/>
          <w:lang w:eastAsia="pl-PL"/>
        </w:rPr>
      </w:pPr>
      <w:r w:rsidRPr="00963EB5">
        <w:rPr>
          <w:rFonts w:ascii="Times New Roman" w:eastAsia="Times New Roman" w:hAnsi="Times New Roman" w:cs="Times New Roman"/>
          <w:bCs/>
          <w:iCs/>
          <w:sz w:val="24"/>
          <w:szCs w:val="24"/>
          <w:lang w:eastAsia="pl-PL"/>
        </w:rPr>
        <w:t>18.3. podjęcie uchwały.</w:t>
      </w:r>
    </w:p>
    <w:p w14:paraId="77181A3F" w14:textId="77777777" w:rsidR="00963EB5" w:rsidRPr="00963EB5" w:rsidRDefault="00963EB5" w:rsidP="00963EB5">
      <w:pPr>
        <w:suppressAutoHyphens/>
        <w:spacing w:after="0" w:line="240" w:lineRule="auto"/>
        <w:jc w:val="both"/>
        <w:rPr>
          <w:rFonts w:ascii="Times New Roman" w:eastAsia="Calibri" w:hAnsi="Times New Roman" w:cs="Times New Roman"/>
          <w:b/>
          <w:bCs/>
          <w:sz w:val="24"/>
          <w:szCs w:val="24"/>
        </w:rPr>
      </w:pPr>
    </w:p>
    <w:p w14:paraId="72B3D7FF" w14:textId="77777777" w:rsidR="00963EB5" w:rsidRPr="00963EB5" w:rsidRDefault="00963EB5" w:rsidP="00963EB5">
      <w:pPr>
        <w:spacing w:after="0" w:line="240" w:lineRule="auto"/>
        <w:rPr>
          <w:rFonts w:ascii="Times New Roman" w:eastAsia="Times New Roman" w:hAnsi="Times New Roman" w:cs="Times New Roman"/>
          <w:b/>
          <w:sz w:val="24"/>
          <w:szCs w:val="24"/>
          <w:lang w:eastAsia="pl-PL"/>
        </w:rPr>
      </w:pPr>
      <w:r w:rsidRPr="00963EB5">
        <w:rPr>
          <w:rFonts w:ascii="Times New Roman" w:eastAsia="Times New Roman" w:hAnsi="Times New Roman" w:cs="Times New Roman"/>
          <w:b/>
          <w:bCs/>
          <w:iCs/>
          <w:sz w:val="24"/>
          <w:szCs w:val="24"/>
          <w:lang w:eastAsia="pl-PL"/>
        </w:rPr>
        <w:t xml:space="preserve">19. </w:t>
      </w:r>
      <w:r w:rsidRPr="00963EB5">
        <w:rPr>
          <w:rFonts w:ascii="Times New Roman" w:eastAsia="Times New Roman" w:hAnsi="Times New Roman" w:cs="Times New Roman"/>
          <w:b/>
          <w:sz w:val="24"/>
          <w:szCs w:val="24"/>
          <w:lang w:eastAsia="pl-PL"/>
        </w:rPr>
        <w:t>Informacja z przeprowadzonej kontroli przez Komisję Rewizyjną</w:t>
      </w:r>
    </w:p>
    <w:p w14:paraId="78724E3D" w14:textId="77777777" w:rsidR="00963EB5" w:rsidRPr="00963EB5" w:rsidRDefault="00963EB5" w:rsidP="00963EB5">
      <w:pPr>
        <w:spacing w:after="0" w:line="240" w:lineRule="auto"/>
        <w:rPr>
          <w:rFonts w:ascii="Times New Roman" w:eastAsia="Times New Roman" w:hAnsi="Times New Roman" w:cs="Times New Roman"/>
          <w:bCs/>
          <w:iCs/>
          <w:sz w:val="24"/>
          <w:szCs w:val="24"/>
          <w:lang w:eastAsia="pl-PL"/>
        </w:rPr>
      </w:pPr>
      <w:bookmarkStart w:id="4" w:name="_Hlk88828030"/>
      <w:r w:rsidRPr="00963EB5">
        <w:rPr>
          <w:rFonts w:ascii="Times New Roman" w:eastAsia="Times New Roman" w:hAnsi="Times New Roman" w:cs="Times New Roman"/>
          <w:bCs/>
          <w:iCs/>
          <w:sz w:val="24"/>
          <w:szCs w:val="24"/>
          <w:lang w:eastAsia="pl-PL"/>
        </w:rPr>
        <w:t>19.1. wystąpienie Przewodniczącego Komisji</w:t>
      </w:r>
    </w:p>
    <w:p w14:paraId="54307D0F" w14:textId="77777777" w:rsidR="00963EB5" w:rsidRPr="00963EB5" w:rsidRDefault="00963EB5" w:rsidP="00963EB5">
      <w:pPr>
        <w:spacing w:after="0" w:line="240" w:lineRule="auto"/>
        <w:rPr>
          <w:rFonts w:ascii="Times New Roman" w:eastAsia="Times New Roman" w:hAnsi="Times New Roman" w:cs="Times New Roman"/>
          <w:bCs/>
          <w:iCs/>
          <w:sz w:val="24"/>
          <w:szCs w:val="24"/>
          <w:lang w:eastAsia="pl-PL"/>
        </w:rPr>
      </w:pPr>
      <w:r w:rsidRPr="00963EB5">
        <w:rPr>
          <w:rFonts w:ascii="Times New Roman" w:eastAsia="Times New Roman" w:hAnsi="Times New Roman" w:cs="Times New Roman"/>
          <w:bCs/>
          <w:iCs/>
          <w:sz w:val="24"/>
          <w:szCs w:val="24"/>
          <w:lang w:eastAsia="pl-PL"/>
        </w:rPr>
        <w:t>19.2. dyskusja</w:t>
      </w:r>
    </w:p>
    <w:p w14:paraId="633A8EE0" w14:textId="4EF2FAC5" w:rsidR="00963EB5" w:rsidRDefault="00963EB5" w:rsidP="00963EB5">
      <w:pPr>
        <w:spacing w:after="0" w:line="240" w:lineRule="auto"/>
        <w:rPr>
          <w:rFonts w:ascii="Times New Roman" w:eastAsia="Times New Roman" w:hAnsi="Times New Roman" w:cs="Times New Roman"/>
          <w:bCs/>
          <w:iCs/>
          <w:sz w:val="24"/>
          <w:szCs w:val="24"/>
          <w:lang w:eastAsia="pl-PL"/>
        </w:rPr>
      </w:pPr>
      <w:r w:rsidRPr="00963EB5">
        <w:rPr>
          <w:rFonts w:ascii="Times New Roman" w:eastAsia="Times New Roman" w:hAnsi="Times New Roman" w:cs="Times New Roman"/>
          <w:bCs/>
          <w:iCs/>
          <w:sz w:val="24"/>
          <w:szCs w:val="24"/>
          <w:lang w:eastAsia="pl-PL"/>
        </w:rPr>
        <w:t>19.3. podjęcie uchwały.</w:t>
      </w:r>
    </w:p>
    <w:p w14:paraId="5A8B3C45" w14:textId="77777777" w:rsidR="00963EB5" w:rsidRPr="00963EB5" w:rsidRDefault="00963EB5" w:rsidP="00963EB5">
      <w:pPr>
        <w:spacing w:after="0" w:line="240" w:lineRule="auto"/>
        <w:rPr>
          <w:rFonts w:ascii="Times New Roman" w:eastAsia="Times New Roman" w:hAnsi="Times New Roman" w:cs="Times New Roman"/>
          <w:bCs/>
          <w:iCs/>
          <w:sz w:val="24"/>
          <w:szCs w:val="24"/>
          <w:lang w:eastAsia="pl-PL"/>
        </w:rPr>
      </w:pPr>
    </w:p>
    <w:bookmarkEnd w:id="4"/>
    <w:p w14:paraId="7660F89B" w14:textId="77777777" w:rsidR="00963EB5" w:rsidRPr="00963EB5" w:rsidRDefault="00963EB5" w:rsidP="00963EB5">
      <w:pPr>
        <w:suppressAutoHyphens/>
        <w:spacing w:line="256" w:lineRule="auto"/>
        <w:jc w:val="both"/>
        <w:rPr>
          <w:rFonts w:ascii="Times New Roman" w:eastAsia="Calibri" w:hAnsi="Times New Roman" w:cs="Times New Roman"/>
          <w:sz w:val="24"/>
          <w:szCs w:val="24"/>
        </w:rPr>
      </w:pPr>
      <w:r w:rsidRPr="00963EB5">
        <w:rPr>
          <w:rFonts w:ascii="Times New Roman" w:eastAsia="Calibri" w:hAnsi="Times New Roman" w:cs="Times New Roman"/>
          <w:b/>
          <w:bCs/>
          <w:sz w:val="24"/>
          <w:szCs w:val="24"/>
        </w:rPr>
        <w:t>20. Wnioski lub oświadczenia</w:t>
      </w:r>
    </w:p>
    <w:p w14:paraId="012E391D" w14:textId="77777777" w:rsidR="00963EB5" w:rsidRPr="00963EB5" w:rsidRDefault="00963EB5" w:rsidP="00963EB5">
      <w:pPr>
        <w:suppressAutoHyphens/>
        <w:spacing w:line="256" w:lineRule="auto"/>
        <w:jc w:val="both"/>
        <w:rPr>
          <w:rFonts w:ascii="Times New Roman" w:eastAsia="Calibri" w:hAnsi="Times New Roman" w:cs="Times New Roman"/>
          <w:sz w:val="24"/>
          <w:szCs w:val="24"/>
        </w:rPr>
      </w:pPr>
      <w:r w:rsidRPr="00963EB5">
        <w:rPr>
          <w:rFonts w:ascii="Times New Roman" w:eastAsia="Times New Roman" w:hAnsi="Times New Roman" w:cs="Times New Roman"/>
          <w:b/>
          <w:sz w:val="24"/>
          <w:szCs w:val="24"/>
          <w:lang w:eastAsia="pl-PL"/>
        </w:rPr>
        <w:t>21. Informacje i komunikaty.</w:t>
      </w:r>
    </w:p>
    <w:p w14:paraId="6551C91A" w14:textId="77777777" w:rsidR="00963EB5" w:rsidRPr="00963EB5" w:rsidRDefault="00963EB5" w:rsidP="00963EB5">
      <w:pPr>
        <w:suppressAutoHyphens/>
        <w:spacing w:after="0" w:line="240" w:lineRule="auto"/>
        <w:jc w:val="both"/>
        <w:rPr>
          <w:rFonts w:ascii="Times New Roman" w:eastAsia="Times New Roman" w:hAnsi="Times New Roman" w:cs="Times New Roman"/>
          <w:b/>
          <w:sz w:val="24"/>
          <w:szCs w:val="24"/>
          <w:lang w:eastAsia="pl-PL"/>
        </w:rPr>
      </w:pPr>
      <w:r w:rsidRPr="00963EB5">
        <w:rPr>
          <w:rFonts w:ascii="Times New Roman" w:eastAsia="Times New Roman" w:hAnsi="Times New Roman" w:cs="Times New Roman"/>
          <w:b/>
          <w:sz w:val="24"/>
          <w:szCs w:val="24"/>
          <w:lang w:eastAsia="pl-PL"/>
        </w:rPr>
        <w:t>22. Zamknięcie obrad XXXI Sesji Rady Gminy.</w:t>
      </w:r>
    </w:p>
    <w:p w14:paraId="34CF3B28" w14:textId="0D1D2FFF" w:rsidR="005D60C6" w:rsidRDefault="005D60C6" w:rsidP="002546E8">
      <w:pPr>
        <w:spacing w:before="2" w:after="2" w:line="240" w:lineRule="auto"/>
        <w:ind w:left="240" w:right="240"/>
        <w:rPr>
          <w:rFonts w:ascii="Calibri" w:eastAsia="Calibri" w:hAnsi="Calibri" w:cs="Times New Roman"/>
          <w:lang w:val="en-US"/>
        </w:rPr>
      </w:pPr>
    </w:p>
    <w:p w14:paraId="0C4C5122" w14:textId="77777777" w:rsidR="005D60C6" w:rsidRPr="005D60C6" w:rsidRDefault="005D60C6" w:rsidP="005D60C6">
      <w:pPr>
        <w:spacing w:before="270" w:after="0" w:line="240" w:lineRule="auto"/>
        <w:jc w:val="both"/>
        <w:rPr>
          <w:rFonts w:ascii="Times New Roman" w:eastAsia="Calibri" w:hAnsi="Times New Roman" w:cs="Times New Roman"/>
          <w:color w:val="000000"/>
          <w:sz w:val="28"/>
          <w:szCs w:val="28"/>
        </w:rPr>
      </w:pPr>
      <w:r w:rsidRPr="005D60C6">
        <w:rPr>
          <w:rFonts w:ascii="Times New Roman" w:eastAsia="Calibri" w:hAnsi="Times New Roman" w:cs="Times New Roman"/>
          <w:color w:val="000000"/>
          <w:sz w:val="28"/>
          <w:szCs w:val="28"/>
        </w:rPr>
        <w:t>Czy ktoś z Państwa wnosi uwagi do zaproponowanego porządku obrad.</w:t>
      </w:r>
    </w:p>
    <w:p w14:paraId="33C70189" w14:textId="7492AB93" w:rsidR="005D60C6" w:rsidRDefault="005D60C6" w:rsidP="006B02AD">
      <w:pPr>
        <w:spacing w:before="2" w:after="2" w:line="240" w:lineRule="auto"/>
        <w:ind w:right="240"/>
        <w:rPr>
          <w:rFonts w:ascii="Calibri" w:eastAsia="Calibri" w:hAnsi="Calibri" w:cs="Times New Roman"/>
          <w:lang w:val="en-US"/>
        </w:rPr>
      </w:pPr>
    </w:p>
    <w:p w14:paraId="2663CBEC" w14:textId="5965A2A5" w:rsidR="00843EDB" w:rsidRDefault="00843EDB" w:rsidP="002E709A">
      <w:pPr>
        <w:spacing w:before="2" w:after="2" w:line="240" w:lineRule="auto"/>
        <w:ind w:right="240"/>
        <w:jc w:val="both"/>
        <w:rPr>
          <w:rFonts w:ascii="Times New Roman" w:eastAsia="Calibri" w:hAnsi="Times New Roman" w:cs="Times New Roman"/>
          <w:color w:val="000000"/>
          <w:sz w:val="28"/>
          <w:szCs w:val="28"/>
        </w:rPr>
      </w:pPr>
      <w:r w:rsidRPr="005D60C6">
        <w:rPr>
          <w:rFonts w:ascii="Times New Roman" w:eastAsia="Calibri" w:hAnsi="Times New Roman" w:cs="Times New Roman"/>
          <w:color w:val="000000"/>
          <w:sz w:val="28"/>
          <w:szCs w:val="28"/>
        </w:rPr>
        <w:t>Radn</w:t>
      </w:r>
      <w:r>
        <w:rPr>
          <w:rFonts w:ascii="Times New Roman" w:eastAsia="Calibri" w:hAnsi="Times New Roman" w:cs="Times New Roman"/>
          <w:color w:val="000000"/>
          <w:sz w:val="28"/>
          <w:szCs w:val="28"/>
        </w:rPr>
        <w:t xml:space="preserve">y Jan Myszak – złożył wniosek formalny o zdjęcie z porządku obrad pkt </w:t>
      </w:r>
      <w:r w:rsidR="002B24C3">
        <w:rPr>
          <w:rFonts w:ascii="Times New Roman" w:eastAsia="Calibri" w:hAnsi="Times New Roman" w:cs="Times New Roman"/>
          <w:color w:val="000000"/>
          <w:sz w:val="28"/>
          <w:szCs w:val="28"/>
        </w:rPr>
        <w:t>16</w:t>
      </w:r>
      <w:r w:rsidR="002E709A">
        <w:rPr>
          <w:rFonts w:ascii="Times New Roman" w:eastAsia="Calibri" w:hAnsi="Times New Roman" w:cs="Times New Roman"/>
          <w:color w:val="000000"/>
          <w:sz w:val="28"/>
          <w:szCs w:val="28"/>
        </w:rPr>
        <w:t xml:space="preserve"> dot. nadania nazwy drodze. Jest to droga powiatowa, a my nie mamy takich uprawnień. </w:t>
      </w:r>
    </w:p>
    <w:p w14:paraId="2B1D8ADB" w14:textId="2764B127" w:rsidR="00CF5BCC" w:rsidRDefault="00CF5BCC" w:rsidP="002E709A">
      <w:pPr>
        <w:spacing w:before="2" w:after="2" w:line="240" w:lineRule="auto"/>
        <w:ind w:right="240"/>
        <w:jc w:val="both"/>
        <w:rPr>
          <w:rFonts w:ascii="Times New Roman" w:eastAsia="Calibri" w:hAnsi="Times New Roman" w:cs="Times New Roman"/>
          <w:color w:val="000000"/>
          <w:sz w:val="28"/>
          <w:szCs w:val="28"/>
        </w:rPr>
      </w:pPr>
    </w:p>
    <w:p w14:paraId="5CECE47B" w14:textId="01511BFD" w:rsidR="00CF5BCC" w:rsidRDefault="00CF5BCC" w:rsidP="002E709A">
      <w:pPr>
        <w:spacing w:before="2" w:after="2"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 Wójt wyraził zgodę. część ulicy /chodzi o Al. 700 lecia/  położona jest                       w drodze powiatowej, a część w gminnej.</w:t>
      </w:r>
    </w:p>
    <w:p w14:paraId="1FAB5E60" w14:textId="0C505BD3" w:rsidR="0008372A" w:rsidRDefault="0008372A" w:rsidP="002E709A">
      <w:pPr>
        <w:spacing w:before="2" w:after="2" w:line="240" w:lineRule="auto"/>
        <w:ind w:right="240"/>
        <w:jc w:val="both"/>
        <w:rPr>
          <w:rFonts w:ascii="Times New Roman" w:eastAsia="Calibri" w:hAnsi="Times New Roman" w:cs="Times New Roman"/>
          <w:color w:val="000000"/>
          <w:sz w:val="28"/>
          <w:szCs w:val="28"/>
        </w:rPr>
      </w:pPr>
    </w:p>
    <w:p w14:paraId="01DF6F8E" w14:textId="194790E0" w:rsidR="0008372A" w:rsidRPr="002546E8" w:rsidRDefault="0008372A" w:rsidP="002E709A">
      <w:pPr>
        <w:spacing w:before="2" w:after="2" w:line="240" w:lineRule="auto"/>
        <w:ind w:right="240"/>
        <w:jc w:val="both"/>
        <w:rPr>
          <w:rFonts w:ascii="Calibri" w:eastAsia="Calibri" w:hAnsi="Calibri" w:cs="Times New Roman"/>
          <w:lang w:val="en-US"/>
        </w:rPr>
      </w:pPr>
      <w:r>
        <w:rPr>
          <w:rFonts w:ascii="Times New Roman" w:eastAsia="Calibri" w:hAnsi="Times New Roman" w:cs="Times New Roman"/>
          <w:color w:val="000000"/>
          <w:sz w:val="28"/>
          <w:szCs w:val="28"/>
        </w:rPr>
        <w:t>Przewodniczący Rady Gminy poddał wniosek pod głosowanie.</w:t>
      </w:r>
    </w:p>
    <w:p w14:paraId="39CD1931" w14:textId="77777777" w:rsidR="005D60C6" w:rsidRPr="002546E8" w:rsidRDefault="005D60C6" w:rsidP="002546E8">
      <w:pPr>
        <w:spacing w:before="2" w:after="2" w:line="240" w:lineRule="auto"/>
        <w:ind w:left="240" w:right="240"/>
        <w:rPr>
          <w:rFonts w:ascii="Calibri" w:eastAsia="Calibri" w:hAnsi="Calibri" w:cs="Times New Roman"/>
          <w:lang w:val="en-US"/>
        </w:rPr>
      </w:pPr>
    </w:p>
    <w:p w14:paraId="0B0B4678" w14:textId="52005F1F" w:rsidR="002546E8" w:rsidRPr="002546E8" w:rsidRDefault="002546E8" w:rsidP="005D60C6">
      <w:pPr>
        <w:spacing w:before="243" w:after="3" w:line="240" w:lineRule="auto"/>
        <w:ind w:left="240" w:right="240"/>
        <w:rPr>
          <w:rFonts w:ascii="Calibri" w:eastAsia="Calibri" w:hAnsi="Calibri" w:cs="Times New Roman"/>
          <w:b/>
          <w:bCs/>
          <w:color w:val="000000"/>
          <w:sz w:val="27"/>
          <w:szCs w:val="27"/>
          <w:lang w:val="en-US"/>
        </w:rPr>
      </w:pPr>
      <w:r w:rsidRPr="002546E8">
        <w:rPr>
          <w:rFonts w:ascii="Calibri" w:eastAsia="Calibri" w:hAnsi="Calibri" w:cs="Times New Roman"/>
          <w:b/>
          <w:bCs/>
          <w:color w:val="000000"/>
          <w:sz w:val="27"/>
          <w:szCs w:val="27"/>
          <w:lang w:val="en-US"/>
        </w:rPr>
        <w:t>3.1. wniosek formalny o zmianę porządku obrad - zdjęcie z porządku obrad pkt 16 - Podjęcie uchwały w sprawie nadania nazwy drodze</w:t>
      </w:r>
      <w:r w:rsidR="005D60C6" w:rsidRPr="005D60C6">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powiatowej/</w:t>
      </w:r>
      <w:r w:rsidR="005D60C6" w:rsidRPr="005D60C6">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 xml:space="preserve">gminnej w miejscowości Raciążek   </w:t>
      </w:r>
    </w:p>
    <w:p w14:paraId="4A9B231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(09:15:39 - 09:15:56)</w:t>
      </w:r>
    </w:p>
    <w:p w14:paraId="3C9D02DE"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5F2C95E9" w14:textId="698DAD0D" w:rsidR="002546E8" w:rsidRDefault="002546E8" w:rsidP="002546E8">
      <w:pPr>
        <w:spacing w:before="120" w:after="120" w:line="240" w:lineRule="auto"/>
        <w:ind w:left="240" w:right="240"/>
        <w:rPr>
          <w:rFonts w:ascii="Calibri" w:eastAsia="Calibri" w:hAnsi="Calibri" w:cs="Times New Roman"/>
          <w:lang w:val="en-US"/>
        </w:rPr>
      </w:pPr>
    </w:p>
    <w:p w14:paraId="7B34B717" w14:textId="77777777" w:rsidR="0008372A" w:rsidRPr="002546E8" w:rsidRDefault="0008372A"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68827BB"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4C7FFF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56D8B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w sprawie przyjęcia porządku obrad</w:t>
            </w:r>
          </w:p>
        </w:tc>
      </w:tr>
      <w:tr w:rsidR="002546E8" w:rsidRPr="002546E8" w14:paraId="13961DB7"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20690C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9141C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52F505F4"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0FEA6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442D5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1CF254F5"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5DB63610"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17B203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338B2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511C01F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A8364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09:16:08 - 09:17:07</w:t>
            </w:r>
          </w:p>
        </w:tc>
      </w:tr>
      <w:tr w:rsidR="002546E8" w:rsidRPr="002546E8" w14:paraId="78ADA78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244FB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1B7BAD5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2B628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12AF9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39009CBE"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6789EF9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5F30E61C"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31B8D05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A1D6FB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652F48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77CACD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4FFE2C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7AB3C3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55EDA59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1F8B6D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D8BE4F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2ADBF03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529B13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24E6EF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60416D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529619B2"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8F5E6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C91C38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F07404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438BD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FBD5C3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6E872B5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73.33 %</w:t>
            </w:r>
          </w:p>
        </w:tc>
      </w:tr>
      <w:tr w:rsidR="002546E8" w:rsidRPr="002546E8" w14:paraId="21047C6A"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36495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4D9BF1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085464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3E4DE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E29E8B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48D1505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26.67 %</w:t>
            </w:r>
          </w:p>
        </w:tc>
      </w:tr>
    </w:tbl>
    <w:p w14:paraId="4425C1AE"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783FB8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3E521B31" w14:textId="77777777" w:rsidTr="005D60C6">
        <w:tc>
          <w:tcPr>
            <w:tcW w:w="604" w:type="dxa"/>
            <w:tcBorders>
              <w:bottom w:val="single" w:sz="5" w:space="0" w:color="DDDDDD"/>
            </w:tcBorders>
            <w:shd w:val="clear" w:color="auto" w:fill="F1F1F1"/>
            <w:tcMar>
              <w:top w:w="120" w:type="dxa"/>
              <w:left w:w="240" w:type="dxa"/>
              <w:bottom w:w="120" w:type="dxa"/>
              <w:right w:w="120" w:type="dxa"/>
            </w:tcMar>
          </w:tcPr>
          <w:p w14:paraId="1D54BF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5742CB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387DCE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4D6888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21B121C3"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6EE9F5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207DF8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1BAEE9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052C0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7DB2851"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2368EF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0BA8F02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6B1164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53831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09E1CBD"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1DA670A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153CD6F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5A0EA35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E9CCE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35D2024"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2CC165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1266E1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0FE256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90F19C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304FF638"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36A6E3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3B63A7C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79293C4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DF9B9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162700B"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06A58B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17DEC5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5858CF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21882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DCDC8A9"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1871429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4C1396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267182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BAAAD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1C24663"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2A97BC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1A331A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35916C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270123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98AAFFD"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45133A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0DA6E8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573BFA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301DD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130517F"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088E5C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587D4B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59C9D9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FA2BC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EA1648F"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05B321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441E8C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6309E14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D158B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795C191F"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609B8C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4A58C13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49F9237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5D14B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6166C20B"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5D3CA4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7A889E7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6634BA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FF2670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18384CDD" w14:textId="77777777" w:rsidTr="005D60C6">
        <w:tc>
          <w:tcPr>
            <w:tcW w:w="604" w:type="dxa"/>
            <w:tcBorders>
              <w:bottom w:val="single" w:sz="5" w:space="0" w:color="DDDDDD"/>
            </w:tcBorders>
            <w:shd w:val="clear" w:color="auto" w:fill="FFFFFF"/>
            <w:tcMar>
              <w:top w:w="120" w:type="dxa"/>
              <w:left w:w="120" w:type="dxa"/>
              <w:bottom w:w="120" w:type="dxa"/>
              <w:right w:w="120" w:type="dxa"/>
            </w:tcMar>
          </w:tcPr>
          <w:p w14:paraId="3E2F05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2CF983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7B490E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CC2CC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48C1B2B" w14:textId="77777777" w:rsidTr="005D60C6">
        <w:tc>
          <w:tcPr>
            <w:tcW w:w="604" w:type="dxa"/>
            <w:tcBorders>
              <w:bottom w:val="single" w:sz="5" w:space="0" w:color="DDDDDD"/>
            </w:tcBorders>
            <w:shd w:val="clear" w:color="auto" w:fill="F1F1F1"/>
            <w:tcMar>
              <w:top w:w="120" w:type="dxa"/>
              <w:left w:w="120" w:type="dxa"/>
              <w:bottom w:w="120" w:type="dxa"/>
              <w:right w:w="120" w:type="dxa"/>
            </w:tcMar>
          </w:tcPr>
          <w:p w14:paraId="42E973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10F0BA5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7E2910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85FF6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6B8ABB57" w14:textId="77777777" w:rsidR="005D60C6" w:rsidRPr="005D60C6" w:rsidRDefault="005D60C6" w:rsidP="005D60C6">
      <w:pPr>
        <w:spacing w:before="243" w:after="3" w:line="240" w:lineRule="auto"/>
        <w:ind w:left="240" w:right="240"/>
        <w:rPr>
          <w:rFonts w:ascii="Calibri" w:eastAsia="Calibri" w:hAnsi="Calibri" w:cs="Times New Roman"/>
          <w:color w:val="000000"/>
          <w:sz w:val="27"/>
          <w:szCs w:val="27"/>
        </w:rPr>
      </w:pPr>
      <w:r w:rsidRPr="005D60C6">
        <w:rPr>
          <w:rFonts w:ascii="Calibri" w:eastAsia="Calibri" w:hAnsi="Calibri" w:cs="Times New Roman"/>
          <w:color w:val="000000"/>
          <w:sz w:val="27"/>
          <w:szCs w:val="27"/>
        </w:rPr>
        <w:lastRenderedPageBreak/>
        <w:t>Wyniki głosowania: - jednogłośnie</w:t>
      </w:r>
    </w:p>
    <w:p w14:paraId="4441E421" w14:textId="1332A55B" w:rsidR="005D60C6" w:rsidRPr="005D60C6" w:rsidRDefault="005D60C6" w:rsidP="005D60C6">
      <w:pPr>
        <w:spacing w:before="243" w:after="3" w:line="240" w:lineRule="auto"/>
        <w:ind w:left="240" w:right="240"/>
        <w:rPr>
          <w:rFonts w:ascii="Calibri" w:eastAsia="Calibri" w:hAnsi="Calibri" w:cs="Times New Roman"/>
          <w:color w:val="000000"/>
          <w:sz w:val="27"/>
          <w:szCs w:val="27"/>
        </w:rPr>
      </w:pP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t>1</w:t>
      </w:r>
      <w:r w:rsidR="0008372A">
        <w:rPr>
          <w:rFonts w:ascii="Calibri" w:eastAsia="Calibri" w:hAnsi="Calibri" w:cs="Times New Roman"/>
          <w:color w:val="000000"/>
          <w:sz w:val="27"/>
          <w:szCs w:val="27"/>
        </w:rPr>
        <w:t>1</w:t>
      </w:r>
      <w:r w:rsidRPr="005D60C6">
        <w:rPr>
          <w:rFonts w:ascii="Calibri" w:eastAsia="Calibri" w:hAnsi="Calibri" w:cs="Times New Roman"/>
          <w:color w:val="000000"/>
          <w:sz w:val="27"/>
          <w:szCs w:val="27"/>
        </w:rPr>
        <w:t xml:space="preserve"> radnych głosowało za</w:t>
      </w:r>
    </w:p>
    <w:p w14:paraId="2ED992A4" w14:textId="77777777" w:rsidR="005D60C6" w:rsidRPr="005D60C6" w:rsidRDefault="005D60C6" w:rsidP="005D60C6">
      <w:pPr>
        <w:spacing w:before="243" w:after="3" w:line="240" w:lineRule="auto"/>
        <w:ind w:left="240" w:right="240"/>
        <w:rPr>
          <w:rFonts w:ascii="Calibri" w:eastAsia="Calibri" w:hAnsi="Calibri" w:cs="Times New Roman"/>
          <w:color w:val="000000"/>
          <w:sz w:val="27"/>
          <w:szCs w:val="27"/>
        </w:rPr>
      </w:pP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t xml:space="preserve">   0 radnych było przeciwnych</w:t>
      </w:r>
    </w:p>
    <w:p w14:paraId="6BDB7072" w14:textId="77777777" w:rsidR="005D60C6" w:rsidRPr="005D60C6" w:rsidRDefault="005D60C6" w:rsidP="005D60C6">
      <w:pPr>
        <w:spacing w:before="243" w:after="3" w:line="240" w:lineRule="auto"/>
        <w:ind w:left="240" w:right="240"/>
        <w:rPr>
          <w:rFonts w:ascii="Calibri" w:eastAsia="Calibri" w:hAnsi="Calibri" w:cs="Times New Roman"/>
          <w:color w:val="000000"/>
          <w:sz w:val="27"/>
          <w:szCs w:val="27"/>
        </w:rPr>
      </w:pP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r>
      <w:r w:rsidRPr="005D60C6">
        <w:rPr>
          <w:rFonts w:ascii="Calibri" w:eastAsia="Calibri" w:hAnsi="Calibri" w:cs="Times New Roman"/>
          <w:color w:val="000000"/>
          <w:sz w:val="27"/>
          <w:szCs w:val="27"/>
        </w:rPr>
        <w:tab/>
        <w:t xml:space="preserve">               0 radnych wstrzymało się od głosowania</w:t>
      </w:r>
    </w:p>
    <w:p w14:paraId="5C75C192" w14:textId="77777777" w:rsidR="005D60C6" w:rsidRPr="005D60C6" w:rsidRDefault="005D60C6" w:rsidP="005D60C6">
      <w:pPr>
        <w:spacing w:before="270" w:after="0" w:line="240" w:lineRule="auto"/>
        <w:jc w:val="both"/>
        <w:rPr>
          <w:rFonts w:ascii="Times New Roman" w:eastAsia="Calibri" w:hAnsi="Times New Roman" w:cs="Times New Roman"/>
          <w:sz w:val="28"/>
          <w:szCs w:val="28"/>
        </w:rPr>
      </w:pPr>
      <w:r w:rsidRPr="005D60C6">
        <w:rPr>
          <w:rFonts w:ascii="Times New Roman" w:eastAsia="Calibri" w:hAnsi="Times New Roman" w:cs="Times New Roman"/>
          <w:color w:val="000000"/>
          <w:sz w:val="28"/>
          <w:szCs w:val="28"/>
        </w:rPr>
        <w:t xml:space="preserve">W związku z tym, że Radni nie wnieśli więcej uwag Przewodniczący Rady Gminy poddał pod głosowanie: kto z Państwa jest za przyjęciem porządku obrad ze zmianami. </w:t>
      </w:r>
    </w:p>
    <w:p w14:paraId="6F1C18F7" w14:textId="6122614A" w:rsidR="005D60C6" w:rsidRDefault="0008372A" w:rsidP="0008372A">
      <w:pPr>
        <w:spacing w:before="243" w:after="3" w:line="240" w:lineRule="auto"/>
        <w:ind w:right="240"/>
        <w:rPr>
          <w:rFonts w:ascii="Calibri" w:eastAsia="Calibri" w:hAnsi="Calibri" w:cs="Times New Roman"/>
          <w:color w:val="000000"/>
          <w:sz w:val="27"/>
          <w:szCs w:val="27"/>
          <w:lang w:val="en-US"/>
        </w:rPr>
      </w:pPr>
      <w:r>
        <w:rPr>
          <w:rFonts w:ascii="Calibri" w:eastAsia="Calibri" w:hAnsi="Calibri" w:cs="Times New Roman"/>
          <w:color w:val="000000"/>
          <w:sz w:val="27"/>
          <w:szCs w:val="27"/>
          <w:lang w:val="en-US"/>
        </w:rPr>
        <w:t xml:space="preserve">/doszedł radny </w:t>
      </w:r>
      <w:r w:rsidR="009D1CF9">
        <w:rPr>
          <w:rFonts w:ascii="Calibri" w:eastAsia="Calibri" w:hAnsi="Calibri" w:cs="Times New Roman"/>
          <w:color w:val="000000"/>
          <w:sz w:val="27"/>
          <w:szCs w:val="27"/>
          <w:lang w:val="en-US"/>
        </w:rPr>
        <w:t>Włodzimierz Juśkiewicz</w:t>
      </w:r>
      <w:r>
        <w:rPr>
          <w:rFonts w:ascii="Calibri" w:eastAsia="Calibri" w:hAnsi="Calibri" w:cs="Times New Roman"/>
          <w:color w:val="000000"/>
          <w:sz w:val="27"/>
          <w:szCs w:val="27"/>
          <w:lang w:val="en-US"/>
        </w:rPr>
        <w:t>/</w:t>
      </w:r>
    </w:p>
    <w:p w14:paraId="6DFB34C2" w14:textId="7A85264A"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3.</w:t>
      </w:r>
      <w:r w:rsidR="005D60C6" w:rsidRPr="005D60C6">
        <w:rPr>
          <w:rFonts w:ascii="Calibri" w:eastAsia="Calibri" w:hAnsi="Calibri" w:cs="Times New Roman"/>
          <w:b/>
          <w:bCs/>
          <w:color w:val="000000"/>
          <w:sz w:val="27"/>
          <w:szCs w:val="27"/>
          <w:lang w:val="en-US"/>
        </w:rPr>
        <w:t>2</w:t>
      </w:r>
      <w:r w:rsidRPr="002546E8">
        <w:rPr>
          <w:rFonts w:ascii="Calibri" w:eastAsia="Calibri" w:hAnsi="Calibri" w:cs="Times New Roman"/>
          <w:b/>
          <w:bCs/>
          <w:color w:val="000000"/>
          <w:sz w:val="27"/>
          <w:szCs w:val="27"/>
          <w:lang w:val="en-US"/>
        </w:rPr>
        <w:t>. Głosowanie porządku obrad ze zmianą - zdjęcie uchwały w sprawie nadania nazwy drodze powiatowej/gminnej w miejscowości Raciażek</w:t>
      </w:r>
    </w:p>
    <w:p w14:paraId="5923E525"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511AA138"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4FF8289C"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05A7C6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088177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porządku obrad ze zmianą - zdjęcie uchwały w sprawie nadania nazwy drodze powiatowej/gminnej w miejscowości Raciażek</w:t>
            </w:r>
          </w:p>
        </w:tc>
      </w:tr>
      <w:tr w:rsidR="002546E8" w:rsidRPr="002546E8" w14:paraId="56C3CBD4"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7E3ACB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0981E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37C7133E"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306F58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A9316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6B3A0943"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34101521"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2C8244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C7A8D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248416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A5F46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09:22:36 - 09:23:49</w:t>
            </w:r>
          </w:p>
        </w:tc>
      </w:tr>
      <w:tr w:rsidR="002546E8" w:rsidRPr="002546E8" w14:paraId="11922A4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8075E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DCA6A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977BF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20915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F6CACC0"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772C1C1C"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1406DE88"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723F609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46A96B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825CEE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D7FC35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974F23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67DD2A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778DD80A"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693D2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FED79D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466F28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5C7340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C84C43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C68B25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0E75A19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7A5F9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5555C2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6BD73C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D1050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5E6334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B4919F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28933FB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1C448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21EA7B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D145D4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14AA8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81F182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7BEF5B6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33FFFE29"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EC64AF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59FA87D" w14:textId="77777777" w:rsidTr="00785B98">
        <w:tc>
          <w:tcPr>
            <w:tcW w:w="604" w:type="dxa"/>
            <w:tcBorders>
              <w:bottom w:val="single" w:sz="5" w:space="0" w:color="DDDDDD"/>
            </w:tcBorders>
            <w:shd w:val="clear" w:color="auto" w:fill="F1F1F1"/>
            <w:tcMar>
              <w:top w:w="120" w:type="dxa"/>
              <w:left w:w="240" w:type="dxa"/>
              <w:bottom w:w="120" w:type="dxa"/>
              <w:right w:w="120" w:type="dxa"/>
            </w:tcMar>
          </w:tcPr>
          <w:p w14:paraId="183647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7557A57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3E7453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0FC64D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10D6B168"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190FA2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07E528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7D49E0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6247CD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031BDEC"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1760A0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70E9C2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52DF70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0E6C5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34E852F"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5F4FC4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3</w:t>
            </w:r>
          </w:p>
        </w:tc>
        <w:tc>
          <w:tcPr>
            <w:tcW w:w="3020" w:type="dxa"/>
            <w:tcBorders>
              <w:bottom w:val="single" w:sz="5" w:space="0" w:color="DDDDDD"/>
            </w:tcBorders>
            <w:shd w:val="clear" w:color="auto" w:fill="F1F1F1"/>
            <w:tcMar>
              <w:top w:w="120" w:type="dxa"/>
              <w:left w:w="120" w:type="dxa"/>
              <w:bottom w:w="120" w:type="dxa"/>
              <w:right w:w="120" w:type="dxa"/>
            </w:tcMar>
          </w:tcPr>
          <w:p w14:paraId="123FA8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2F405B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30C8B7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159BC8E"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16581D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4D78AD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29A308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E99E7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36E9A61"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0AA34BD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35A1FA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2208A1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0262B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2ACA5FE"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152538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500202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782E2C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E7968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06EE31F"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2468C0A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61B406D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5277FC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01493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A549603"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090BD8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268C07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650AA7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4D92B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2D96DF7"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1A0BF5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57D874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25FBF3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DBA65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11231D4"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6A5C51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72A051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0B5EB5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B596F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5F1EBCE"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720E73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2F66358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7F2174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17022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03CCD317"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2CEFFF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0E22E3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6B806E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91208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3AF3488C"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63CADB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78515F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64D649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BD9BB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7C169162" w14:textId="77777777" w:rsidTr="00785B98">
        <w:tc>
          <w:tcPr>
            <w:tcW w:w="604" w:type="dxa"/>
            <w:tcBorders>
              <w:bottom w:val="single" w:sz="5" w:space="0" w:color="DDDDDD"/>
            </w:tcBorders>
            <w:shd w:val="clear" w:color="auto" w:fill="FFFFFF"/>
            <w:tcMar>
              <w:top w:w="120" w:type="dxa"/>
              <w:left w:w="120" w:type="dxa"/>
              <w:bottom w:w="120" w:type="dxa"/>
              <w:right w:w="120" w:type="dxa"/>
            </w:tcMar>
          </w:tcPr>
          <w:p w14:paraId="2232F8F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1885772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53396D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D3958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311104E" w14:textId="77777777" w:rsidTr="00785B98">
        <w:tc>
          <w:tcPr>
            <w:tcW w:w="604" w:type="dxa"/>
            <w:tcBorders>
              <w:bottom w:val="single" w:sz="5" w:space="0" w:color="DDDDDD"/>
            </w:tcBorders>
            <w:shd w:val="clear" w:color="auto" w:fill="F1F1F1"/>
            <w:tcMar>
              <w:top w:w="120" w:type="dxa"/>
              <w:left w:w="120" w:type="dxa"/>
              <w:bottom w:w="120" w:type="dxa"/>
              <w:right w:w="120" w:type="dxa"/>
            </w:tcMar>
          </w:tcPr>
          <w:p w14:paraId="08D4496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53109E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3F8A5E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A68D7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1A227BD2" w14:textId="77777777" w:rsidR="00785B98" w:rsidRPr="00785B98" w:rsidRDefault="00785B98" w:rsidP="00785B98">
      <w:pPr>
        <w:spacing w:before="243" w:after="3" w:line="240" w:lineRule="auto"/>
        <w:ind w:left="240" w:right="240"/>
        <w:rPr>
          <w:rFonts w:ascii="Calibri" w:eastAsia="Calibri" w:hAnsi="Calibri" w:cs="Times New Roman"/>
          <w:color w:val="000000"/>
          <w:sz w:val="27"/>
          <w:szCs w:val="27"/>
        </w:rPr>
      </w:pPr>
      <w:r w:rsidRPr="00785B98">
        <w:rPr>
          <w:rFonts w:ascii="Calibri" w:eastAsia="Calibri" w:hAnsi="Calibri" w:cs="Times New Roman"/>
          <w:color w:val="000000"/>
          <w:sz w:val="27"/>
          <w:szCs w:val="27"/>
        </w:rPr>
        <w:t>Wyniki głosowania: - jednogłośnie</w:t>
      </w:r>
    </w:p>
    <w:p w14:paraId="37F4E422" w14:textId="77777777" w:rsidR="00785B98" w:rsidRPr="00785B98" w:rsidRDefault="00785B98" w:rsidP="00785B98">
      <w:pPr>
        <w:spacing w:before="243" w:after="3" w:line="240" w:lineRule="auto"/>
        <w:ind w:left="240" w:right="240"/>
        <w:rPr>
          <w:rFonts w:ascii="Calibri" w:eastAsia="Calibri" w:hAnsi="Calibri" w:cs="Times New Roman"/>
          <w:color w:val="000000"/>
          <w:sz w:val="27"/>
          <w:szCs w:val="27"/>
        </w:rPr>
      </w:pP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t>12 radnych głosowało za</w:t>
      </w:r>
    </w:p>
    <w:p w14:paraId="48E0B2B6" w14:textId="77777777" w:rsidR="00785B98" w:rsidRPr="00785B98" w:rsidRDefault="00785B98" w:rsidP="00785B98">
      <w:pPr>
        <w:spacing w:before="243" w:after="3" w:line="240" w:lineRule="auto"/>
        <w:ind w:left="240" w:right="240"/>
        <w:rPr>
          <w:rFonts w:ascii="Calibri" w:eastAsia="Calibri" w:hAnsi="Calibri" w:cs="Times New Roman"/>
          <w:color w:val="000000"/>
          <w:sz w:val="27"/>
          <w:szCs w:val="27"/>
        </w:rPr>
      </w:pP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t xml:space="preserve">   0 radnych było przeciwnych</w:t>
      </w:r>
    </w:p>
    <w:p w14:paraId="6F34B918" w14:textId="77777777" w:rsidR="00785B98" w:rsidRPr="00785B98" w:rsidRDefault="00785B98" w:rsidP="00785B98">
      <w:pPr>
        <w:spacing w:before="243" w:after="3" w:line="240" w:lineRule="auto"/>
        <w:ind w:left="240" w:right="240"/>
        <w:rPr>
          <w:rFonts w:ascii="Calibri" w:eastAsia="Calibri" w:hAnsi="Calibri" w:cs="Times New Roman"/>
          <w:color w:val="000000"/>
          <w:sz w:val="27"/>
          <w:szCs w:val="27"/>
        </w:rPr>
      </w:pP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r>
      <w:r w:rsidRPr="00785B98">
        <w:rPr>
          <w:rFonts w:ascii="Calibri" w:eastAsia="Calibri" w:hAnsi="Calibri" w:cs="Times New Roman"/>
          <w:color w:val="000000"/>
          <w:sz w:val="27"/>
          <w:szCs w:val="27"/>
        </w:rPr>
        <w:tab/>
        <w:t xml:space="preserve">               0 radnych wstrzymało się od głosowania</w:t>
      </w:r>
    </w:p>
    <w:p w14:paraId="43EC66AD" w14:textId="77777777" w:rsidR="00272C48" w:rsidRDefault="00272C48" w:rsidP="002546E8">
      <w:pPr>
        <w:spacing w:before="243" w:after="3" w:line="240" w:lineRule="auto"/>
        <w:ind w:left="240" w:right="240"/>
        <w:rPr>
          <w:rFonts w:ascii="Calibri" w:eastAsia="Calibri" w:hAnsi="Calibri" w:cs="Times New Roman"/>
          <w:b/>
          <w:bCs/>
          <w:color w:val="000000"/>
          <w:sz w:val="27"/>
          <w:szCs w:val="27"/>
          <w:lang w:val="en-US"/>
        </w:rPr>
      </w:pPr>
    </w:p>
    <w:p w14:paraId="20AB76F3" w14:textId="3C05C1E6"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4. Przyjęcie protokołów z XXIX i XXX Sesji Rady Gminy   </w:t>
      </w:r>
    </w:p>
    <w:p w14:paraId="6CFF105B"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(09:24:05 - 09:24:32)</w:t>
      </w:r>
    </w:p>
    <w:p w14:paraId="10236939" w14:textId="4485C392" w:rsidR="002546E8" w:rsidRDefault="002546E8" w:rsidP="002546E8">
      <w:pPr>
        <w:spacing w:before="2" w:after="2" w:line="240" w:lineRule="auto"/>
        <w:ind w:left="240" w:right="240"/>
        <w:rPr>
          <w:rFonts w:ascii="Calibri" w:eastAsia="Calibri" w:hAnsi="Calibri" w:cs="Times New Roman"/>
          <w:lang w:val="en-US"/>
        </w:rPr>
      </w:pPr>
    </w:p>
    <w:p w14:paraId="2C2576BA" w14:textId="77777777" w:rsidR="00785B98" w:rsidRPr="00785B98" w:rsidRDefault="00785B98" w:rsidP="00785B98">
      <w:pPr>
        <w:spacing w:after="0" w:line="240" w:lineRule="auto"/>
        <w:jc w:val="both"/>
        <w:rPr>
          <w:rFonts w:ascii="Calibri" w:eastAsia="Times New Roman" w:hAnsi="Calibri" w:cs="Calibri"/>
          <w:sz w:val="28"/>
          <w:szCs w:val="28"/>
          <w:lang w:eastAsia="pl-PL"/>
        </w:rPr>
      </w:pPr>
      <w:r w:rsidRPr="00785B98">
        <w:rPr>
          <w:rFonts w:ascii="Calibri" w:eastAsia="Times New Roman" w:hAnsi="Calibri" w:cs="Calibri"/>
          <w:sz w:val="28"/>
          <w:szCs w:val="28"/>
          <w:lang w:eastAsia="pl-PL"/>
        </w:rPr>
        <w:t>Przewodniczący Rady Gminy powiedział, że protokoły Radni otrzymali na swoje skrzynki i-mailowe. Protokoł  jest odzwierciedleniem utrwalonego nagrania audiowizualnego odbytej Sesji Rady Gminy.</w:t>
      </w:r>
    </w:p>
    <w:p w14:paraId="34488ABF" w14:textId="77777777" w:rsidR="00785B98" w:rsidRPr="00785B98" w:rsidRDefault="00785B98" w:rsidP="00785B98">
      <w:pPr>
        <w:spacing w:after="0" w:line="240" w:lineRule="auto"/>
        <w:jc w:val="both"/>
        <w:rPr>
          <w:rFonts w:ascii="Calibri" w:eastAsia="Times New Roman" w:hAnsi="Calibri" w:cs="Calibri"/>
          <w:sz w:val="28"/>
          <w:szCs w:val="28"/>
          <w:lang w:eastAsia="pl-PL"/>
        </w:rPr>
      </w:pPr>
    </w:p>
    <w:p w14:paraId="5DFF9EAC" w14:textId="77777777" w:rsidR="00785B98" w:rsidRPr="00785B98" w:rsidRDefault="00785B98" w:rsidP="00785B98">
      <w:pPr>
        <w:spacing w:after="0" w:line="240" w:lineRule="auto"/>
        <w:jc w:val="both"/>
        <w:rPr>
          <w:rFonts w:ascii="Calibri" w:eastAsia="Times New Roman" w:hAnsi="Calibri" w:cs="Calibri"/>
          <w:sz w:val="28"/>
          <w:szCs w:val="28"/>
          <w:lang w:eastAsia="pl-PL"/>
        </w:rPr>
      </w:pPr>
      <w:r w:rsidRPr="00785B98">
        <w:rPr>
          <w:rFonts w:ascii="Calibri" w:eastAsia="Times New Roman" w:hAnsi="Calibri" w:cs="Calibri"/>
          <w:sz w:val="28"/>
          <w:szCs w:val="28"/>
          <w:lang w:eastAsia="pl-PL"/>
        </w:rPr>
        <w:t>Zaproponował przyjęcie protokołów bez czytania.</w:t>
      </w:r>
    </w:p>
    <w:p w14:paraId="32770BCB" w14:textId="77777777" w:rsidR="00785B98" w:rsidRPr="00785B98" w:rsidRDefault="00785B98" w:rsidP="00785B98">
      <w:pPr>
        <w:spacing w:after="0" w:line="240" w:lineRule="auto"/>
        <w:jc w:val="both"/>
        <w:rPr>
          <w:rFonts w:ascii="Calibri" w:eastAsia="Times New Roman" w:hAnsi="Calibri" w:cs="Calibri"/>
          <w:sz w:val="28"/>
          <w:szCs w:val="28"/>
          <w:lang w:eastAsia="pl-PL"/>
        </w:rPr>
      </w:pPr>
    </w:p>
    <w:p w14:paraId="1C0C4663" w14:textId="77777777" w:rsidR="00785B98" w:rsidRPr="00785B98" w:rsidRDefault="00785B98" w:rsidP="00785B98">
      <w:pPr>
        <w:spacing w:after="0" w:line="240" w:lineRule="auto"/>
        <w:jc w:val="both"/>
        <w:rPr>
          <w:rFonts w:ascii="Calibri" w:eastAsia="Times New Roman" w:hAnsi="Calibri" w:cs="Calibri"/>
          <w:sz w:val="28"/>
          <w:szCs w:val="28"/>
          <w:lang w:eastAsia="pl-PL"/>
        </w:rPr>
      </w:pPr>
      <w:bookmarkStart w:id="5" w:name="_Hlk70420700"/>
      <w:r w:rsidRPr="00785B98">
        <w:rPr>
          <w:rFonts w:ascii="Calibri" w:eastAsia="Times New Roman" w:hAnsi="Calibri" w:cs="Calibri"/>
          <w:sz w:val="28"/>
          <w:szCs w:val="28"/>
          <w:lang w:eastAsia="pl-PL"/>
        </w:rPr>
        <w:t xml:space="preserve">Pytał czy są jakieś uwagi do przesłanej w wersji elektronicznej protokołu. Nie widzę. </w:t>
      </w:r>
    </w:p>
    <w:p w14:paraId="1DF4FD10" w14:textId="2214D06D" w:rsidR="00785B98" w:rsidRPr="00785B98" w:rsidRDefault="00785B98" w:rsidP="00785B98">
      <w:pPr>
        <w:spacing w:after="0" w:line="240" w:lineRule="auto"/>
        <w:jc w:val="both"/>
        <w:rPr>
          <w:rFonts w:ascii="Calibri" w:eastAsia="Times New Roman" w:hAnsi="Calibri" w:cs="Calibri"/>
          <w:sz w:val="28"/>
          <w:szCs w:val="28"/>
          <w:lang w:eastAsia="pl-PL"/>
        </w:rPr>
      </w:pPr>
      <w:bookmarkStart w:id="6" w:name="_Hlk75151748"/>
      <w:bookmarkEnd w:id="5"/>
      <w:r w:rsidRPr="00785B98">
        <w:rPr>
          <w:rFonts w:ascii="Calibri" w:eastAsia="Times New Roman" w:hAnsi="Calibri" w:cs="Calibri"/>
          <w:sz w:val="28"/>
          <w:szCs w:val="28"/>
          <w:lang w:eastAsia="pl-PL"/>
        </w:rPr>
        <w:t xml:space="preserve">W związku z tym, że </w:t>
      </w:r>
      <w:bookmarkEnd w:id="6"/>
      <w:r w:rsidRPr="00785B98">
        <w:rPr>
          <w:rFonts w:ascii="Calibri" w:eastAsia="Times New Roman" w:hAnsi="Calibri" w:cs="Calibri"/>
          <w:sz w:val="28"/>
          <w:szCs w:val="28"/>
          <w:lang w:eastAsia="pl-PL"/>
        </w:rPr>
        <w:t xml:space="preserve">Radni nie wnieśli żadnych uwag – Przewodniczący Rady Gminy poddał pod głosowanie przyjęcie protokołów </w:t>
      </w:r>
      <w:r w:rsidR="00650EDA">
        <w:rPr>
          <w:rFonts w:ascii="Calibri" w:eastAsia="Times New Roman" w:hAnsi="Calibri" w:cs="Calibri"/>
          <w:sz w:val="28"/>
          <w:szCs w:val="28"/>
          <w:lang w:eastAsia="pl-PL"/>
        </w:rPr>
        <w:t>z</w:t>
      </w:r>
      <w:r w:rsidRPr="00785B98">
        <w:rPr>
          <w:rFonts w:ascii="Calibri" w:eastAsia="Times New Roman" w:hAnsi="Calibri" w:cs="Calibri"/>
          <w:sz w:val="28"/>
          <w:szCs w:val="28"/>
          <w:lang w:eastAsia="pl-PL"/>
        </w:rPr>
        <w:t xml:space="preserve"> XX</w:t>
      </w:r>
      <w:r w:rsidR="00650EDA">
        <w:rPr>
          <w:rFonts w:ascii="Calibri" w:eastAsia="Times New Roman" w:hAnsi="Calibri" w:cs="Calibri"/>
          <w:sz w:val="28"/>
          <w:szCs w:val="28"/>
          <w:lang w:eastAsia="pl-PL"/>
        </w:rPr>
        <w:t>IX i XXX</w:t>
      </w:r>
      <w:r w:rsidRPr="00785B98">
        <w:rPr>
          <w:rFonts w:ascii="Calibri" w:eastAsia="Times New Roman" w:hAnsi="Calibri" w:cs="Calibri"/>
          <w:sz w:val="28"/>
          <w:szCs w:val="28"/>
          <w:lang w:eastAsia="pl-PL"/>
        </w:rPr>
        <w:t xml:space="preserve">  Sesji: kto </w:t>
      </w:r>
      <w:r w:rsidR="00650EDA">
        <w:rPr>
          <w:rFonts w:ascii="Calibri" w:eastAsia="Times New Roman" w:hAnsi="Calibri" w:cs="Calibri"/>
          <w:sz w:val="28"/>
          <w:szCs w:val="28"/>
          <w:lang w:eastAsia="pl-PL"/>
        </w:rPr>
        <w:t xml:space="preserve">                           </w:t>
      </w:r>
      <w:r w:rsidRPr="00785B98">
        <w:rPr>
          <w:rFonts w:ascii="Calibri" w:eastAsia="Times New Roman" w:hAnsi="Calibri" w:cs="Calibri"/>
          <w:sz w:val="28"/>
          <w:szCs w:val="28"/>
          <w:lang w:eastAsia="pl-PL"/>
        </w:rPr>
        <w:t xml:space="preserve">z Państwa jest za przyjęciem protokołu bez czytania. </w:t>
      </w:r>
    </w:p>
    <w:p w14:paraId="5A9D1206" w14:textId="77777777" w:rsidR="00785B98" w:rsidRPr="00785B98" w:rsidRDefault="00785B98" w:rsidP="00785B98">
      <w:pPr>
        <w:spacing w:after="0" w:line="240" w:lineRule="auto"/>
        <w:jc w:val="both"/>
        <w:rPr>
          <w:rFonts w:ascii="Calibri" w:eastAsia="Times New Roman" w:hAnsi="Calibri" w:cs="Calibri"/>
          <w:sz w:val="28"/>
          <w:szCs w:val="28"/>
          <w:lang w:eastAsia="pl-PL"/>
        </w:rPr>
      </w:pPr>
      <w:r w:rsidRPr="00785B98">
        <w:rPr>
          <w:rFonts w:ascii="Calibri" w:eastAsia="Times New Roman" w:hAnsi="Calibri" w:cs="Calibri"/>
          <w:sz w:val="28"/>
          <w:szCs w:val="28"/>
          <w:lang w:eastAsia="pl-PL"/>
        </w:rPr>
        <w:lastRenderedPageBreak/>
        <w:t>Przechodzimy do głosowania na portalu posiedzenia.pl</w:t>
      </w:r>
    </w:p>
    <w:p w14:paraId="5AACA43C" w14:textId="77777777" w:rsidR="00785B98" w:rsidRPr="002546E8" w:rsidRDefault="00785B98" w:rsidP="002546E8">
      <w:pPr>
        <w:spacing w:before="2" w:after="2" w:line="240" w:lineRule="auto"/>
        <w:ind w:left="240" w:right="240"/>
        <w:rPr>
          <w:rFonts w:ascii="Calibri" w:eastAsia="Calibri" w:hAnsi="Calibri" w:cs="Times New Roman"/>
          <w:lang w:val="en-US"/>
        </w:rPr>
      </w:pPr>
    </w:p>
    <w:p w14:paraId="3988746B" w14:textId="77777777"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4.1. głosowanie w sprawie przyjęcia protokołów z XXIX i XXX Sesji Rady Gminy</w:t>
      </w:r>
    </w:p>
    <w:p w14:paraId="317842A1" w14:textId="77777777" w:rsidR="002546E8" w:rsidRPr="002546E8" w:rsidRDefault="002546E8" w:rsidP="00FD7057">
      <w:pPr>
        <w:spacing w:before="120" w:after="120" w:line="240" w:lineRule="auto"/>
        <w:ind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2E486813"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6DA0F22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276AF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w sprawie przyjęcia protokołów z XXIX i XXX Sesji Rady Gminy</w:t>
            </w:r>
          </w:p>
        </w:tc>
      </w:tr>
      <w:tr w:rsidR="002546E8" w:rsidRPr="002546E8" w14:paraId="439A92B0"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2ACD6B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59797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042E0546"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BFA37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929D06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748D04D3"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0FDD9A58"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60FF0D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3C575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39469C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4FE6E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09:24:42 - 09:25:01</w:t>
            </w:r>
          </w:p>
        </w:tc>
      </w:tr>
      <w:tr w:rsidR="002546E8" w:rsidRPr="002546E8" w14:paraId="0E37C009"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376D5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0E188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73879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C9DD6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0BCEC1BC"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15EB001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33D6E3D6"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736E83E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1C7658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98EA47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0483A8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DFA29F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128587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03EFA0B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5EF667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C3B391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709772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12DDB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7397C8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436B3C2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055EB4E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AF4C88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BBD79D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EF74F8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0B280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AEC16A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4E2F3DB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08C6047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D4EB0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ECB5E4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0AECFFB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11B10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657FCB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388606F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2FA59E00"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FAB20E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033C52F8"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6319C2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6E3B92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7E7FEE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0CFDE4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417F1C9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C47AB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249276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21DCBF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CAB44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3652481"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4479DD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122A944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06875D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21825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B01282B"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A364E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30812FD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6715A6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4988A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3C2C48A"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66EC24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4220E5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0303F9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A89CE7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7121F0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1FA9E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6A623B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2EB43D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39A07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E68455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D3D31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5F9738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4766D3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EC95F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87A445E"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138FE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22795A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248E00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6AD7B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585B9F3"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59DB17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DAE5B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74F46B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FD4E5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9A9F76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63B54A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5D2A64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3E605A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18656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5C9F9BA"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88426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40C788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41C5AC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76CD8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A610608"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07E05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11</w:t>
            </w:r>
          </w:p>
        </w:tc>
        <w:tc>
          <w:tcPr>
            <w:tcW w:w="2400" w:type="dxa"/>
            <w:tcBorders>
              <w:bottom w:val="single" w:sz="5" w:space="0" w:color="DDDDDD"/>
            </w:tcBorders>
            <w:shd w:val="clear" w:color="auto" w:fill="F1F1F1"/>
            <w:tcMar>
              <w:top w:w="120" w:type="dxa"/>
              <w:left w:w="120" w:type="dxa"/>
              <w:bottom w:w="120" w:type="dxa"/>
              <w:right w:w="120" w:type="dxa"/>
            </w:tcMar>
          </w:tcPr>
          <w:p w14:paraId="6DB709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21FA25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477FE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4CFDC561"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73150A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19EEDD4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7BAC77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28114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7F33A6C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E89EC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4C4322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467C2D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4EEFB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6C1D7084"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B9135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0CD04E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2E6705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154C5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01BD148"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40726C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00CC1BA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314C8A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062F9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3A815C82" w14:textId="77777777" w:rsidR="00FD7057" w:rsidRDefault="00FD7057" w:rsidP="002546E8">
      <w:pPr>
        <w:spacing w:before="243" w:after="3" w:line="240" w:lineRule="auto"/>
        <w:ind w:left="240" w:right="240"/>
        <w:rPr>
          <w:rFonts w:ascii="Calibri" w:eastAsia="Calibri" w:hAnsi="Calibri" w:cs="Times New Roman"/>
          <w:b/>
          <w:bCs/>
          <w:color w:val="000000"/>
          <w:sz w:val="27"/>
          <w:szCs w:val="27"/>
          <w:lang w:val="en-US"/>
        </w:rPr>
      </w:pPr>
    </w:p>
    <w:p w14:paraId="4BA842C8" w14:textId="0077D8E7" w:rsidR="00FD7057" w:rsidRPr="00FD7057" w:rsidRDefault="00FD7057" w:rsidP="00FD7057">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 xml:space="preserve">Protokoł z ostatnich sesji Rady Gminy został przyjęty – jednogłośnie. </w:t>
      </w:r>
    </w:p>
    <w:p w14:paraId="1116C4C8"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 - jednogłośnie</w:t>
      </w:r>
    </w:p>
    <w:p w14:paraId="3187E321"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12 radnych głosowało za</w:t>
      </w:r>
    </w:p>
    <w:p w14:paraId="452144DA"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było przeciwnych</w:t>
      </w:r>
    </w:p>
    <w:p w14:paraId="285B2D33"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wstrzymało się od głosowania</w:t>
      </w:r>
    </w:p>
    <w:p w14:paraId="6020213E" w14:textId="77777777" w:rsidR="00FD7057" w:rsidRDefault="00FD7057" w:rsidP="002A4A17">
      <w:pPr>
        <w:spacing w:before="243" w:after="3" w:line="240" w:lineRule="auto"/>
        <w:ind w:right="240"/>
        <w:rPr>
          <w:rFonts w:ascii="Calibri" w:eastAsia="Calibri" w:hAnsi="Calibri" w:cs="Times New Roman"/>
          <w:b/>
          <w:bCs/>
          <w:color w:val="000000"/>
          <w:sz w:val="27"/>
          <w:szCs w:val="27"/>
          <w:lang w:val="en-US"/>
        </w:rPr>
      </w:pPr>
    </w:p>
    <w:p w14:paraId="56388BD3" w14:textId="7F61A5BC"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5. Informacja Wójta z międzysesyjnej działalności   </w:t>
      </w:r>
    </w:p>
    <w:p w14:paraId="5259013B"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(09:25:26 - 09:25:32)</w:t>
      </w:r>
    </w:p>
    <w:p w14:paraId="77675D63" w14:textId="77777777" w:rsidR="00F20495" w:rsidRPr="002546E8" w:rsidRDefault="00F20495" w:rsidP="00F20495">
      <w:pPr>
        <w:spacing w:before="2" w:after="2" w:line="240" w:lineRule="auto"/>
        <w:ind w:right="240"/>
        <w:rPr>
          <w:rFonts w:ascii="Calibri" w:eastAsia="Calibri" w:hAnsi="Calibri" w:cs="Times New Roman"/>
          <w:lang w:val="en-US"/>
        </w:rPr>
      </w:pPr>
    </w:p>
    <w:p w14:paraId="492AAA97"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5.1. wystąpienie Wójta Gminy   </w:t>
      </w:r>
    </w:p>
    <w:p w14:paraId="04DF3B6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(09:25:36 - 09:25:42)</w:t>
      </w:r>
    </w:p>
    <w:p w14:paraId="02F76C8A" w14:textId="798C08E7" w:rsidR="002546E8" w:rsidRDefault="002546E8" w:rsidP="002546E8">
      <w:pPr>
        <w:spacing w:before="2" w:after="2" w:line="240" w:lineRule="auto"/>
        <w:ind w:left="240" w:right="240"/>
        <w:rPr>
          <w:rFonts w:ascii="Calibri" w:eastAsia="Calibri" w:hAnsi="Calibri" w:cs="Times New Roman"/>
          <w:lang w:val="en-US"/>
        </w:rPr>
      </w:pPr>
    </w:p>
    <w:p w14:paraId="5361BF64" w14:textId="3C88F717" w:rsidR="00F20495" w:rsidRDefault="00F20495" w:rsidP="00F2049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 Rafał Krajewski powiedział, że informacja została przekazana                                  w materiałach na sesję.</w:t>
      </w:r>
    </w:p>
    <w:p w14:paraId="6D7C0EDF" w14:textId="372CB8FD" w:rsidR="00F20495" w:rsidRPr="002546E8" w:rsidRDefault="00F20495" w:rsidP="00F20495">
      <w:pPr>
        <w:spacing w:before="2" w:after="2" w:line="240" w:lineRule="auto"/>
        <w:ind w:left="240" w:right="240"/>
        <w:jc w:val="both"/>
        <w:rPr>
          <w:rFonts w:ascii="Calibri" w:eastAsia="Calibri" w:hAnsi="Calibri" w:cs="Times New Roman"/>
          <w:lang w:val="en-US"/>
        </w:rPr>
      </w:pPr>
      <w:r>
        <w:rPr>
          <w:rFonts w:ascii="Times New Roman" w:eastAsia="Calibri" w:hAnsi="Times New Roman" w:cs="Times New Roman"/>
          <w:color w:val="000000"/>
          <w:sz w:val="28"/>
          <w:szCs w:val="28"/>
        </w:rPr>
        <w:t>Prosił o pytania.</w:t>
      </w:r>
    </w:p>
    <w:p w14:paraId="0C3E76D7" w14:textId="77777777" w:rsidR="00F20495" w:rsidRPr="002546E8" w:rsidRDefault="00F20495" w:rsidP="002546E8">
      <w:pPr>
        <w:spacing w:before="2" w:after="2" w:line="240" w:lineRule="auto"/>
        <w:ind w:left="240" w:right="240"/>
        <w:rPr>
          <w:rFonts w:ascii="Calibri" w:eastAsia="Calibri" w:hAnsi="Calibri" w:cs="Times New Roman"/>
          <w:lang w:val="en-US"/>
        </w:rPr>
      </w:pPr>
    </w:p>
    <w:p w14:paraId="690B967D"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5.2. dyskusja   </w:t>
      </w:r>
    </w:p>
    <w:p w14:paraId="7C9927A1"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(09:25:44 - 09:31:25)</w:t>
      </w:r>
    </w:p>
    <w:p w14:paraId="1A9243C0" w14:textId="3918694A" w:rsidR="002546E8" w:rsidRDefault="002546E8" w:rsidP="002546E8">
      <w:pPr>
        <w:spacing w:before="2" w:after="2" w:line="240" w:lineRule="auto"/>
        <w:ind w:left="240" w:right="240"/>
        <w:rPr>
          <w:rFonts w:ascii="Calibri" w:eastAsia="Calibri" w:hAnsi="Calibri" w:cs="Times New Roman"/>
          <w:lang w:val="en-US"/>
        </w:rPr>
      </w:pPr>
    </w:p>
    <w:p w14:paraId="304FB5B5" w14:textId="1F87D2A1" w:rsidR="00F20495" w:rsidRDefault="00F20495"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Radna Grażyna Graczyk powiedziała, że cieszy się, że jest taki przypływ gotówki. </w:t>
      </w:r>
      <w:r w:rsidR="00CE2618">
        <w:rPr>
          <w:rFonts w:ascii="Times New Roman" w:eastAsia="Calibri" w:hAnsi="Times New Roman" w:cs="Times New Roman"/>
          <w:color w:val="000000"/>
          <w:sz w:val="28"/>
          <w:szCs w:val="28"/>
        </w:rPr>
        <w:t xml:space="preserve">W związku z tym prosiła, by mieć na uwadze budowę kanalizacji </w:t>
      </w:r>
      <w:r w:rsidR="00B033B5">
        <w:rPr>
          <w:rFonts w:ascii="Times New Roman" w:eastAsia="Calibri" w:hAnsi="Times New Roman" w:cs="Times New Roman"/>
          <w:color w:val="000000"/>
          <w:sz w:val="28"/>
          <w:szCs w:val="28"/>
        </w:rPr>
        <w:t xml:space="preserve">   </w:t>
      </w:r>
      <w:r w:rsidR="00CE2618">
        <w:rPr>
          <w:rFonts w:ascii="Times New Roman" w:eastAsia="Calibri" w:hAnsi="Times New Roman" w:cs="Times New Roman"/>
          <w:color w:val="000000"/>
          <w:sz w:val="28"/>
          <w:szCs w:val="28"/>
        </w:rPr>
        <w:t xml:space="preserve">w ulicy Glinki i żeby jak najszybciej ogłosić przetarg, ceny za materiały idą w górę. By inwestycję rozpocząć inwestycję. </w:t>
      </w:r>
    </w:p>
    <w:p w14:paraId="46974DC6" w14:textId="3E81F8A3" w:rsidR="007077FA" w:rsidRDefault="001011B7" w:rsidP="00F20495">
      <w:pPr>
        <w:spacing w:before="2" w:after="2" w:line="240" w:lineRule="auto"/>
        <w:ind w:left="240" w:right="2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Przewodniczący Rady Gminy prosił o przybliżenie tematyki związanej z pkt 8 </w:t>
      </w:r>
      <w:r w:rsidR="007077FA">
        <w:rPr>
          <w:rFonts w:ascii="Times New Roman" w:eastAsia="Calibri" w:hAnsi="Times New Roman" w:cs="Times New Roman"/>
          <w:color w:val="000000"/>
          <w:sz w:val="28"/>
          <w:szCs w:val="28"/>
        </w:rPr>
        <w:t>i 9.</w:t>
      </w:r>
    </w:p>
    <w:p w14:paraId="1B2C547E" w14:textId="30AF02F8" w:rsidR="007077FA" w:rsidRDefault="007077FA"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Pkt 8</w:t>
      </w:r>
      <w:r w:rsidR="00376E40">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informacji –„w dniu 26.11.2021r. na wniosek Zarządu Dróg Powiatowych w Aleksandrowie Kuj. ....... została wydana decyzja o ustaleniu lokalizacji inwestycji celu publicznego pn. Przebudowa drogi powiatowej numer 2602 C Ciechocinek </w:t>
      </w:r>
      <w:r w:rsidR="004F7DDF">
        <w:rPr>
          <w:rFonts w:ascii="Times New Roman" w:eastAsia="Calibri" w:hAnsi="Times New Roman" w:cs="Times New Roman"/>
          <w:color w:val="000000"/>
          <w:sz w:val="28"/>
          <w:szCs w:val="28"/>
        </w:rPr>
        <w:t>– Dąbrówka”.</w:t>
      </w:r>
    </w:p>
    <w:p w14:paraId="6DAC3BDD" w14:textId="77777777" w:rsidR="006D7072" w:rsidRPr="002546E8" w:rsidRDefault="006D7072" w:rsidP="006D7072">
      <w:pPr>
        <w:spacing w:before="2" w:after="2" w:line="240" w:lineRule="auto"/>
        <w:ind w:left="240" w:right="240"/>
        <w:rPr>
          <w:rFonts w:ascii="Calibri" w:eastAsia="Calibri" w:hAnsi="Calibri" w:cs="Times New Roman"/>
          <w:lang w:val="en-US"/>
        </w:rPr>
      </w:pPr>
      <w:r>
        <w:rPr>
          <w:rFonts w:ascii="Times New Roman" w:eastAsia="Calibri" w:hAnsi="Times New Roman" w:cs="Times New Roman"/>
          <w:color w:val="000000"/>
          <w:sz w:val="28"/>
          <w:szCs w:val="28"/>
        </w:rPr>
        <w:lastRenderedPageBreak/>
        <w:t xml:space="preserve">– co w chodzi w zakres zadania </w:t>
      </w:r>
    </w:p>
    <w:p w14:paraId="4511B311" w14:textId="77777777" w:rsidR="006D7072" w:rsidRDefault="006D7072" w:rsidP="006D7072">
      <w:pPr>
        <w:spacing w:before="2" w:after="2" w:line="240" w:lineRule="auto"/>
        <w:ind w:right="240"/>
        <w:jc w:val="both"/>
        <w:rPr>
          <w:rFonts w:ascii="Times New Roman" w:eastAsia="Calibri" w:hAnsi="Times New Roman" w:cs="Times New Roman"/>
          <w:color w:val="000000"/>
          <w:sz w:val="28"/>
          <w:szCs w:val="28"/>
        </w:rPr>
      </w:pPr>
    </w:p>
    <w:p w14:paraId="395BD385" w14:textId="3EF8C7B5" w:rsidR="0062480A" w:rsidRDefault="0062480A"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 temat drugi:</w:t>
      </w:r>
    </w:p>
    <w:p w14:paraId="69123142" w14:textId="7371A782" w:rsidR="00EF1FD7" w:rsidRDefault="00EF1FD7"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pkt 9. </w:t>
      </w:r>
      <w:r w:rsidR="005B7797">
        <w:rPr>
          <w:rFonts w:ascii="Times New Roman" w:eastAsia="Calibri" w:hAnsi="Times New Roman" w:cs="Times New Roman"/>
          <w:color w:val="000000"/>
          <w:sz w:val="28"/>
          <w:szCs w:val="28"/>
        </w:rPr>
        <w:t xml:space="preserve">Zarządzeniem z dnia 24.11.2021r. </w:t>
      </w:r>
      <w:r w:rsidR="007D5652">
        <w:rPr>
          <w:rFonts w:ascii="Times New Roman" w:eastAsia="Calibri" w:hAnsi="Times New Roman" w:cs="Times New Roman"/>
          <w:color w:val="000000"/>
          <w:sz w:val="28"/>
          <w:szCs w:val="28"/>
        </w:rPr>
        <w:t>przyjęto zimowy plan utrzymania dróg gminnych w sezonie 2021-2022. W tym samym dniu ogłoszono zapytanie ofertowe na odśnieżanie dróg gminnych.</w:t>
      </w:r>
    </w:p>
    <w:p w14:paraId="6A34090E" w14:textId="5F35EC0A" w:rsidR="003346D4" w:rsidRDefault="003346D4"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czy zapytanie rozstrzygnięte</w:t>
      </w:r>
      <w:r w:rsidR="00A31102">
        <w:rPr>
          <w:rFonts w:ascii="Times New Roman" w:eastAsia="Calibri" w:hAnsi="Times New Roman" w:cs="Times New Roman"/>
          <w:color w:val="000000"/>
          <w:sz w:val="28"/>
          <w:szCs w:val="28"/>
        </w:rPr>
        <w:t>. Jeśli tak to jak to wygląda na danym rejonie, kto będzie odśnieżał.</w:t>
      </w:r>
    </w:p>
    <w:p w14:paraId="32AD1F24" w14:textId="369063F2" w:rsidR="004A68D4" w:rsidRDefault="004A68D4" w:rsidP="00B033B5">
      <w:pPr>
        <w:spacing w:before="2" w:after="2" w:line="240" w:lineRule="auto"/>
        <w:ind w:left="240" w:right="240"/>
        <w:jc w:val="both"/>
        <w:rPr>
          <w:rFonts w:ascii="Times New Roman" w:eastAsia="Calibri" w:hAnsi="Times New Roman" w:cs="Times New Roman"/>
          <w:color w:val="000000"/>
          <w:sz w:val="28"/>
          <w:szCs w:val="28"/>
        </w:rPr>
      </w:pPr>
    </w:p>
    <w:p w14:paraId="5C5719C6" w14:textId="78484255" w:rsidR="004A68D4" w:rsidRDefault="004A68D4"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Wójt </w:t>
      </w:r>
      <w:r w:rsidR="00641A1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641A13">
        <w:rPr>
          <w:rFonts w:ascii="Times New Roman" w:eastAsia="Calibri" w:hAnsi="Times New Roman" w:cs="Times New Roman"/>
          <w:color w:val="000000"/>
          <w:sz w:val="28"/>
          <w:szCs w:val="28"/>
        </w:rPr>
        <w:t xml:space="preserve">odnośnie pytania pierwszego udzieli odpowiedzi po zasięgnięciu informacji od pracownika merytorycznego. </w:t>
      </w:r>
    </w:p>
    <w:p w14:paraId="0725B476" w14:textId="4C88D6D4" w:rsidR="009F31CE" w:rsidRDefault="009F31CE" w:rsidP="00B033B5">
      <w:pPr>
        <w:spacing w:before="2" w:after="2" w:line="240" w:lineRule="auto"/>
        <w:ind w:left="240" w:right="240"/>
        <w:jc w:val="both"/>
        <w:rPr>
          <w:rFonts w:ascii="Times New Roman" w:eastAsia="Calibri" w:hAnsi="Times New Roman" w:cs="Times New Roman"/>
          <w:color w:val="000000"/>
          <w:sz w:val="28"/>
          <w:szCs w:val="28"/>
        </w:rPr>
      </w:pPr>
    </w:p>
    <w:p w14:paraId="38A65331" w14:textId="1FEAC7EE" w:rsidR="009F31CE" w:rsidRDefault="009F31CE" w:rsidP="00B033B5">
      <w:pPr>
        <w:spacing w:before="2" w:after="2" w:line="240" w:lineRule="auto"/>
        <w:ind w:left="240" w:right="240"/>
        <w:jc w:val="both"/>
        <w:rPr>
          <w:rFonts w:ascii="Times New Roman" w:eastAsia="Calibri" w:hAnsi="Times New Roman" w:cs="Times New Roman"/>
          <w:color w:val="000000"/>
          <w:sz w:val="28"/>
          <w:szCs w:val="28"/>
        </w:rPr>
      </w:pPr>
    </w:p>
    <w:p w14:paraId="0D04B9B9" w14:textId="2E40C7F1" w:rsidR="009F31CE" w:rsidRDefault="009F31CE"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Przewodniczący Rady Gminy powiedział, że jest to informacja znacząca dla całej społeczności Raciążka i chciałby uzyskać ją na sesji. </w:t>
      </w:r>
      <w:r w:rsidR="00DF472E">
        <w:rPr>
          <w:rFonts w:ascii="Times New Roman" w:eastAsia="Calibri" w:hAnsi="Times New Roman" w:cs="Times New Roman"/>
          <w:color w:val="000000"/>
          <w:sz w:val="28"/>
          <w:szCs w:val="28"/>
        </w:rPr>
        <w:t xml:space="preserve">Dotyczy to głównej ulicy Raciążka, więc chciałby wiedzieć jakie są plany przebudowy drogi. </w:t>
      </w:r>
    </w:p>
    <w:p w14:paraId="064322D9" w14:textId="589C9E72" w:rsidR="00E30CFB" w:rsidRDefault="00E30CFB" w:rsidP="00B033B5">
      <w:pPr>
        <w:spacing w:before="2" w:after="2" w:line="240" w:lineRule="auto"/>
        <w:ind w:left="240" w:right="240"/>
        <w:jc w:val="both"/>
        <w:rPr>
          <w:rFonts w:ascii="Times New Roman" w:eastAsia="Calibri" w:hAnsi="Times New Roman" w:cs="Times New Roman"/>
          <w:color w:val="000000"/>
          <w:sz w:val="28"/>
          <w:szCs w:val="28"/>
        </w:rPr>
      </w:pPr>
    </w:p>
    <w:p w14:paraId="0B775D6C" w14:textId="5EC3902C" w:rsidR="00E30CFB" w:rsidRDefault="00E30CFB"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Wójt – co do drugiego pytania – zostali wyłonieni oferenci, wybrani usługodawcy, rozesłane umowy. </w:t>
      </w:r>
    </w:p>
    <w:p w14:paraId="0F7EE26C" w14:textId="251EA1A0" w:rsidR="002A1218" w:rsidRDefault="002A1218"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Firma p. Rokickiego – Pod</w:t>
      </w:r>
      <w:r w:rsidR="00B03474">
        <w:rPr>
          <w:rFonts w:ascii="Times New Roman" w:eastAsia="Calibri" w:hAnsi="Times New Roman" w:cs="Times New Roman"/>
          <w:color w:val="000000"/>
          <w:sz w:val="28"/>
          <w:szCs w:val="28"/>
        </w:rPr>
        <w:t>zamcze</w:t>
      </w:r>
      <w:r>
        <w:rPr>
          <w:rFonts w:ascii="Times New Roman" w:eastAsia="Calibri" w:hAnsi="Times New Roman" w:cs="Times New Roman"/>
          <w:color w:val="000000"/>
          <w:sz w:val="28"/>
          <w:szCs w:val="28"/>
        </w:rPr>
        <w:t>, cz. Raciążka</w:t>
      </w:r>
    </w:p>
    <w:p w14:paraId="77AE9CC0" w14:textId="1862DDDC" w:rsidR="006E4FA9" w:rsidRDefault="006E4FA9"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Winpol </w:t>
      </w:r>
      <w:r w:rsidR="00FF3C2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B03474">
        <w:rPr>
          <w:rFonts w:ascii="Times New Roman" w:eastAsia="Calibri" w:hAnsi="Times New Roman" w:cs="Times New Roman"/>
          <w:color w:val="000000"/>
          <w:sz w:val="28"/>
          <w:szCs w:val="28"/>
        </w:rPr>
        <w:t>Podole</w:t>
      </w:r>
    </w:p>
    <w:p w14:paraId="273D67A8" w14:textId="7C7BF5AC" w:rsidR="00FF3C2B" w:rsidRDefault="00FF3C2B"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Firma p. Podolskiego</w:t>
      </w:r>
      <w:r w:rsidR="00B31F2E">
        <w:rPr>
          <w:rFonts w:ascii="Times New Roman" w:eastAsia="Calibri" w:hAnsi="Times New Roman" w:cs="Times New Roman"/>
          <w:color w:val="000000"/>
          <w:sz w:val="28"/>
          <w:szCs w:val="28"/>
        </w:rPr>
        <w:t xml:space="preserve"> – Turznio, Turzynek i Dąbrówka. </w:t>
      </w:r>
    </w:p>
    <w:p w14:paraId="762727A6" w14:textId="3A8CCB6F" w:rsidR="00FF3C2B" w:rsidRDefault="00FF3C2B"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Raciążek będziemy odśnieżali we własnym zakresie.</w:t>
      </w:r>
    </w:p>
    <w:p w14:paraId="46653638" w14:textId="33DDD477" w:rsidR="00B31F2E" w:rsidRDefault="00B31F2E" w:rsidP="00B033B5">
      <w:pPr>
        <w:spacing w:before="2" w:after="2" w:line="240" w:lineRule="auto"/>
        <w:ind w:left="240" w:right="240"/>
        <w:jc w:val="both"/>
        <w:rPr>
          <w:rFonts w:ascii="Times New Roman" w:eastAsia="Calibri" w:hAnsi="Times New Roman" w:cs="Times New Roman"/>
          <w:color w:val="000000"/>
          <w:sz w:val="28"/>
          <w:szCs w:val="28"/>
        </w:rPr>
      </w:pPr>
    </w:p>
    <w:p w14:paraId="602CB611" w14:textId="715F5023" w:rsidR="00B31F2E" w:rsidRDefault="00B31F2E"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Radna Marzena Mania pytała jaka kwota jest za odśnieżanie. </w:t>
      </w:r>
    </w:p>
    <w:p w14:paraId="7092549C" w14:textId="38C4D54A" w:rsidR="00B31F2E" w:rsidRDefault="00B31F2E" w:rsidP="00B033B5">
      <w:pPr>
        <w:spacing w:before="2" w:after="2" w:line="240" w:lineRule="auto"/>
        <w:ind w:left="240" w:right="240"/>
        <w:jc w:val="both"/>
        <w:rPr>
          <w:rFonts w:ascii="Times New Roman" w:eastAsia="Calibri" w:hAnsi="Times New Roman" w:cs="Times New Roman"/>
          <w:color w:val="000000"/>
          <w:sz w:val="28"/>
          <w:szCs w:val="28"/>
        </w:rPr>
      </w:pPr>
    </w:p>
    <w:p w14:paraId="72375205" w14:textId="054C07DE" w:rsidR="00B31F2E" w:rsidRDefault="00B31F2E"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Wójt – udzieli odpowiedzi później, musi zajrzeć do protokołu z otwarcia zapytania ofertowego. </w:t>
      </w:r>
    </w:p>
    <w:p w14:paraId="50D6757D" w14:textId="4E660BD5" w:rsidR="007E7457" w:rsidRDefault="007E7457" w:rsidP="00B033B5">
      <w:pPr>
        <w:spacing w:before="2" w:after="2" w:line="240" w:lineRule="auto"/>
        <w:ind w:left="240" w:right="240"/>
        <w:jc w:val="both"/>
        <w:rPr>
          <w:rFonts w:ascii="Times New Roman" w:eastAsia="Calibri" w:hAnsi="Times New Roman" w:cs="Times New Roman"/>
          <w:color w:val="000000"/>
          <w:sz w:val="28"/>
          <w:szCs w:val="28"/>
        </w:rPr>
      </w:pPr>
    </w:p>
    <w:p w14:paraId="3BE0D8E6" w14:textId="48963E95" w:rsidR="007E7457" w:rsidRDefault="007E7457"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Radna Ma</w:t>
      </w:r>
      <w:r w:rsidR="00677AF9">
        <w:rPr>
          <w:rFonts w:ascii="Times New Roman" w:eastAsia="Calibri" w:hAnsi="Times New Roman" w:cs="Times New Roman"/>
          <w:color w:val="000000"/>
          <w:sz w:val="28"/>
          <w:szCs w:val="28"/>
        </w:rPr>
        <w:t>rzena Mania – powiedziała, że zgłaszała, że drogi są w krytycznym stanie. jest szkło, czy nie można posypać piaskiem, dalej niż przed przystankiem autobusowym?</w:t>
      </w:r>
      <w:r w:rsidR="006C4122">
        <w:rPr>
          <w:rFonts w:ascii="Times New Roman" w:eastAsia="Calibri" w:hAnsi="Times New Roman" w:cs="Times New Roman"/>
          <w:color w:val="000000"/>
          <w:sz w:val="28"/>
          <w:szCs w:val="28"/>
        </w:rPr>
        <w:t xml:space="preserve"> Co będzie dalej jak spadnie śnieg.</w:t>
      </w:r>
    </w:p>
    <w:p w14:paraId="46EBB517" w14:textId="5B8F20D3" w:rsidR="006C4122" w:rsidRDefault="006C4122" w:rsidP="00B033B5">
      <w:pPr>
        <w:spacing w:before="2" w:after="2" w:line="240" w:lineRule="auto"/>
        <w:ind w:left="240" w:right="240"/>
        <w:jc w:val="both"/>
        <w:rPr>
          <w:rFonts w:ascii="Times New Roman" w:eastAsia="Calibri" w:hAnsi="Times New Roman" w:cs="Times New Roman"/>
          <w:color w:val="000000"/>
          <w:sz w:val="28"/>
          <w:szCs w:val="28"/>
        </w:rPr>
      </w:pPr>
    </w:p>
    <w:p w14:paraId="1CEB26F4" w14:textId="63C7A989" w:rsidR="006C4122" w:rsidRDefault="006C4122" w:rsidP="00B033B5">
      <w:pPr>
        <w:spacing w:before="2" w:after="2" w:line="240" w:lineRule="auto"/>
        <w:ind w:left="240"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Wójt wyjaśnił, że nie było jeszcze zawartych umów z wykonawcami i na własną rękę, własnymi siłami było odśnieżane. Teraz będą już firmy, które będą wspomagały, nasza piaskarka będzie mogła bardziej prężnie działać. </w:t>
      </w:r>
    </w:p>
    <w:p w14:paraId="7DBFD7EA" w14:textId="43CB2278" w:rsidR="006C4122" w:rsidRDefault="006C4122" w:rsidP="00B033B5">
      <w:pPr>
        <w:spacing w:before="2" w:after="2" w:line="240" w:lineRule="auto"/>
        <w:ind w:left="240" w:right="240"/>
        <w:jc w:val="both"/>
        <w:rPr>
          <w:rFonts w:ascii="Times New Roman" w:eastAsia="Calibri" w:hAnsi="Times New Roman" w:cs="Times New Roman"/>
          <w:color w:val="000000"/>
          <w:sz w:val="28"/>
          <w:szCs w:val="28"/>
        </w:rPr>
      </w:pPr>
    </w:p>
    <w:p w14:paraId="06397346" w14:textId="07381097" w:rsidR="005270AC" w:rsidRPr="005270AC" w:rsidRDefault="006C4122" w:rsidP="005270AC">
      <w:pPr>
        <w:spacing w:before="2" w:after="2" w:line="240" w:lineRule="auto"/>
        <w:ind w:right="240"/>
        <w:jc w:val="both"/>
        <w:rPr>
          <w:rFonts w:ascii="Calibri" w:eastAsia="Times New Roman" w:hAnsi="Calibri" w:cs="Calibri"/>
          <w:sz w:val="28"/>
          <w:szCs w:val="28"/>
          <w:lang w:eastAsia="pl-PL"/>
        </w:rPr>
      </w:pPr>
      <w:r>
        <w:rPr>
          <w:rFonts w:ascii="Times New Roman" w:eastAsia="Calibri" w:hAnsi="Times New Roman" w:cs="Times New Roman"/>
          <w:color w:val="000000"/>
          <w:sz w:val="28"/>
          <w:szCs w:val="28"/>
        </w:rPr>
        <w:t>Przewodniczący Rady Gminy -</w:t>
      </w:r>
      <w:r w:rsidR="005270AC" w:rsidRPr="005270AC">
        <w:rPr>
          <w:rFonts w:ascii="Calibri" w:eastAsia="Times New Roman" w:hAnsi="Calibri" w:cs="Calibri"/>
          <w:sz w:val="28"/>
          <w:szCs w:val="28"/>
          <w:lang w:eastAsia="pl-PL"/>
        </w:rPr>
        <w:t>– czy ktoś z Państwa chciałby jeszcze zabrać głos w tym punkcie.</w:t>
      </w:r>
    </w:p>
    <w:p w14:paraId="6507EBEA" w14:textId="77777777" w:rsidR="005270AC" w:rsidRPr="005270AC" w:rsidRDefault="005270AC" w:rsidP="005270AC">
      <w:pPr>
        <w:spacing w:before="2" w:after="2" w:line="240" w:lineRule="auto"/>
        <w:ind w:right="240"/>
        <w:jc w:val="both"/>
        <w:rPr>
          <w:rFonts w:ascii="Calibri" w:eastAsia="Times New Roman" w:hAnsi="Calibri" w:cs="Calibri"/>
          <w:sz w:val="28"/>
          <w:szCs w:val="28"/>
          <w:lang w:eastAsia="pl-PL"/>
        </w:rPr>
      </w:pPr>
    </w:p>
    <w:p w14:paraId="7BF265A4" w14:textId="77777777" w:rsidR="005270AC" w:rsidRPr="005270AC" w:rsidRDefault="005270AC" w:rsidP="005270AC">
      <w:pPr>
        <w:spacing w:before="2" w:after="2" w:line="240" w:lineRule="auto"/>
        <w:ind w:right="240"/>
        <w:jc w:val="both"/>
        <w:rPr>
          <w:rFonts w:ascii="Calibri" w:eastAsia="Times New Roman" w:hAnsi="Calibri" w:cs="Calibri"/>
          <w:sz w:val="28"/>
          <w:szCs w:val="28"/>
          <w:lang w:eastAsia="pl-PL"/>
        </w:rPr>
      </w:pPr>
      <w:r w:rsidRPr="005270AC">
        <w:rPr>
          <w:rFonts w:ascii="Calibri" w:eastAsia="Times New Roman" w:hAnsi="Calibri" w:cs="Calibri"/>
          <w:sz w:val="28"/>
          <w:szCs w:val="28"/>
          <w:lang w:eastAsia="pl-PL"/>
        </w:rPr>
        <w:t>Radni nie wnieśli więcej pytań.</w:t>
      </w:r>
    </w:p>
    <w:p w14:paraId="1D324B87" w14:textId="77777777" w:rsidR="005270AC" w:rsidRPr="005270AC" w:rsidRDefault="005270AC" w:rsidP="005270AC">
      <w:pPr>
        <w:spacing w:before="2" w:after="2" w:line="240" w:lineRule="auto"/>
        <w:ind w:right="240"/>
        <w:jc w:val="both"/>
        <w:rPr>
          <w:rFonts w:ascii="Calibri" w:eastAsia="Times New Roman" w:hAnsi="Calibri" w:cs="Calibri"/>
          <w:sz w:val="28"/>
          <w:szCs w:val="28"/>
          <w:lang w:eastAsia="pl-PL"/>
        </w:rPr>
      </w:pPr>
      <w:r w:rsidRPr="005270AC">
        <w:rPr>
          <w:rFonts w:ascii="Calibri" w:eastAsia="Times New Roman" w:hAnsi="Calibri" w:cs="Calibri"/>
          <w:sz w:val="28"/>
          <w:szCs w:val="28"/>
          <w:lang w:eastAsia="pl-PL"/>
        </w:rPr>
        <w:t>W związku z tym Przewodniczący Rady Gminy zakończył dyskusję.</w:t>
      </w:r>
    </w:p>
    <w:p w14:paraId="788C1006" w14:textId="77777777" w:rsidR="00F20495" w:rsidRPr="002546E8" w:rsidRDefault="00F20495" w:rsidP="005270AC">
      <w:pPr>
        <w:spacing w:before="2" w:after="2" w:line="240" w:lineRule="auto"/>
        <w:ind w:right="240"/>
        <w:rPr>
          <w:rFonts w:ascii="Calibri" w:eastAsia="Calibri" w:hAnsi="Calibri" w:cs="Times New Roman"/>
          <w:lang w:val="en-US"/>
        </w:rPr>
      </w:pPr>
    </w:p>
    <w:p w14:paraId="783DE4C1" w14:textId="5A2E14E7"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5.3. podjęcie uchwały </w:t>
      </w:r>
      <w:r w:rsidR="005270AC">
        <w:rPr>
          <w:rFonts w:ascii="Calibri" w:eastAsia="Calibri" w:hAnsi="Calibri" w:cs="Times New Roman"/>
          <w:b/>
          <w:bCs/>
          <w:color w:val="000000"/>
          <w:sz w:val="27"/>
          <w:szCs w:val="27"/>
          <w:lang w:val="en-US"/>
        </w:rPr>
        <w:t xml:space="preserve">Nr XXXI/248/2021 </w:t>
      </w:r>
      <w:r w:rsidRPr="002546E8">
        <w:rPr>
          <w:rFonts w:ascii="Calibri" w:eastAsia="Calibri" w:hAnsi="Calibri" w:cs="Times New Roman"/>
          <w:b/>
          <w:bCs/>
          <w:color w:val="000000"/>
          <w:sz w:val="27"/>
          <w:szCs w:val="27"/>
          <w:lang w:val="en-US"/>
        </w:rPr>
        <w:t xml:space="preserve">w sprawie przyjęcia sprawozdania Wójta Gminy </w:t>
      </w:r>
      <w:r w:rsidR="00B033B5">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z międzysesyjnej działalności.</w:t>
      </w:r>
    </w:p>
    <w:p w14:paraId="797DAF4E" w14:textId="421DE66A" w:rsidR="002546E8" w:rsidRDefault="002546E8" w:rsidP="002546E8">
      <w:pPr>
        <w:spacing w:before="2" w:after="2" w:line="240" w:lineRule="auto"/>
        <w:ind w:left="240" w:right="240"/>
        <w:rPr>
          <w:rFonts w:ascii="Calibri" w:eastAsia="Calibri" w:hAnsi="Calibri" w:cs="Times New Roman"/>
          <w:lang w:val="en-US"/>
        </w:rPr>
      </w:pPr>
    </w:p>
    <w:p w14:paraId="101D46FA" w14:textId="77777777" w:rsidR="00FD7057" w:rsidRPr="002546E8" w:rsidRDefault="00FD7057" w:rsidP="002546E8">
      <w:pPr>
        <w:spacing w:before="2" w:after="2" w:line="240" w:lineRule="auto"/>
        <w:ind w:left="240" w:right="240"/>
        <w:rPr>
          <w:rFonts w:ascii="Calibri" w:eastAsia="Calibri" w:hAnsi="Calibri" w:cs="Times New Roman"/>
          <w:lang w:val="en-US"/>
        </w:rPr>
      </w:pPr>
    </w:p>
    <w:p w14:paraId="67C61E36" w14:textId="77777777" w:rsidR="00FD7057" w:rsidRPr="00FD7057" w:rsidRDefault="00FD7057" w:rsidP="00FD7057">
      <w:pPr>
        <w:spacing w:before="120" w:after="120" w:line="240" w:lineRule="auto"/>
        <w:ind w:left="240" w:right="240"/>
        <w:rPr>
          <w:rFonts w:ascii="Calibri" w:eastAsia="Times New Roman" w:hAnsi="Calibri" w:cs="Calibri"/>
          <w:sz w:val="28"/>
          <w:szCs w:val="28"/>
          <w:lang w:eastAsia="pl-PL"/>
        </w:rPr>
      </w:pPr>
      <w:r w:rsidRPr="00FD7057">
        <w:rPr>
          <w:rFonts w:ascii="Calibri" w:eastAsia="Times New Roman" w:hAnsi="Calibri" w:cs="Calibri"/>
          <w:sz w:val="28"/>
          <w:szCs w:val="28"/>
          <w:lang w:eastAsia="pl-PL"/>
        </w:rPr>
        <w:t xml:space="preserve">Przewodniczący Rady Gminy zaproponował przyjęcie uchwały bez czytania w wersji, która została przekazana wraz z materiałami na sesję </w:t>
      </w:r>
    </w:p>
    <w:p w14:paraId="65BB327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40A658F5"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598B74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5FC070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przyjęcia sprawozdania Wójta Gminy z międzysesyjnej działalności.</w:t>
            </w:r>
          </w:p>
        </w:tc>
      </w:tr>
      <w:tr w:rsidR="002546E8" w:rsidRPr="002546E8" w14:paraId="7A99E069"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48AF78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0EAC147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7BB3E868"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7C430B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319B14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3FE7CD46"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1A3D3F2B"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3ABADB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D72A6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225B944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E55522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09:31:32 - 09:31:56</w:t>
            </w:r>
          </w:p>
        </w:tc>
      </w:tr>
      <w:tr w:rsidR="002546E8" w:rsidRPr="002546E8" w14:paraId="765902D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AAD13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1CCE85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9D9D2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4803A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4FCE472C"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378D39D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785842CA"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3FF0417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F0D89E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570BB9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0DA353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E37C41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C6A62A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58A1E1AC"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D0725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62B5CC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8927E1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6FBABE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FFF2A5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6B09237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0E8F87C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55B56B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C1B163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62FB3A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F0C54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70DDBF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9BD4F1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36E5D328"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35800F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22A7F6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366E45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D53C25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153556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25011DE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29E27901"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048DC2C"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CEB9B23" w14:textId="77777777" w:rsidTr="00FD7057">
        <w:tc>
          <w:tcPr>
            <w:tcW w:w="604" w:type="dxa"/>
            <w:tcBorders>
              <w:bottom w:val="single" w:sz="5" w:space="0" w:color="DDDDDD"/>
            </w:tcBorders>
            <w:shd w:val="clear" w:color="auto" w:fill="F1F1F1"/>
            <w:tcMar>
              <w:top w:w="120" w:type="dxa"/>
              <w:left w:w="240" w:type="dxa"/>
              <w:bottom w:w="120" w:type="dxa"/>
              <w:right w:w="120" w:type="dxa"/>
            </w:tcMar>
          </w:tcPr>
          <w:p w14:paraId="363388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72124F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437601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21336D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3F5B996C"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05AB5A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19BC5A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69F2B8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F98AE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4813A4B"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3819A1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4A5EEA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364CF5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17083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99EEF40"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3CA60F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499AAF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4E521B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EEA32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F4D7EFA"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214D32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29A7B5A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21F044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992C9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AE5530A"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4B0D08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4E147B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02C42C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AFB6F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729730E"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2AAF85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2AAF6A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268E89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52AD4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0DC69FD"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2C2F924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380BEF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3CE3B0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60249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28E4DE8"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42DADF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61CCAE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04563C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B5CCF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CC491B3"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184F97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9</w:t>
            </w:r>
          </w:p>
        </w:tc>
        <w:tc>
          <w:tcPr>
            <w:tcW w:w="3020" w:type="dxa"/>
            <w:tcBorders>
              <w:bottom w:val="single" w:sz="5" w:space="0" w:color="DDDDDD"/>
            </w:tcBorders>
            <w:shd w:val="clear" w:color="auto" w:fill="F1F1F1"/>
            <w:tcMar>
              <w:top w:w="120" w:type="dxa"/>
              <w:left w:w="120" w:type="dxa"/>
              <w:bottom w:w="120" w:type="dxa"/>
              <w:right w:w="120" w:type="dxa"/>
            </w:tcMar>
          </w:tcPr>
          <w:p w14:paraId="408210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58C53A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15389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1E08390"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3C163D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3C4C7B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5D36E5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E02F0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7C78FBD"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4D242D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7FF6B5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368DA0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24C64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4368B67D"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3DE22A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28942F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57F287A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E49E1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059A043E"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232DAF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2AB876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0198AF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98CB2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203F07C7"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00A167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4B014E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0C257E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57763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266D1DA"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2D1A25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5F2703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76ABF9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EA030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39DB28C0"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lang w:val="en-US"/>
        </w:rPr>
      </w:pPr>
      <w:bookmarkStart w:id="7" w:name="_Hlk90468167"/>
      <w:r w:rsidRPr="00FD7057">
        <w:rPr>
          <w:rFonts w:ascii="Calibri" w:eastAsia="Calibri" w:hAnsi="Calibri" w:cs="Times New Roman"/>
          <w:color w:val="000000"/>
          <w:sz w:val="27"/>
          <w:szCs w:val="27"/>
          <w:lang w:val="en-US"/>
        </w:rPr>
        <w:t>Uchwała została przyjęta.</w:t>
      </w:r>
    </w:p>
    <w:p w14:paraId="27B72DF6"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396AF289"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12 radnych głosowało za</w:t>
      </w:r>
    </w:p>
    <w:p w14:paraId="56E74623"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było przeciwnych</w:t>
      </w:r>
    </w:p>
    <w:p w14:paraId="017A9ACA"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wstrzymało się od głosowania</w:t>
      </w:r>
    </w:p>
    <w:bookmarkEnd w:id="7"/>
    <w:p w14:paraId="012E6B27" w14:textId="77777777" w:rsidR="00272C48" w:rsidRDefault="00272C48" w:rsidP="002546E8">
      <w:pPr>
        <w:spacing w:before="243" w:after="3" w:line="240" w:lineRule="auto"/>
        <w:ind w:left="240" w:right="240"/>
        <w:rPr>
          <w:rFonts w:ascii="Calibri" w:eastAsia="Calibri" w:hAnsi="Calibri" w:cs="Times New Roman"/>
          <w:b/>
          <w:bCs/>
          <w:color w:val="000000"/>
          <w:sz w:val="27"/>
          <w:szCs w:val="27"/>
          <w:lang w:val="en-US"/>
        </w:rPr>
      </w:pPr>
    </w:p>
    <w:p w14:paraId="5D8D552F" w14:textId="459506B0"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6. Informacja z wykonania uchwał w okresie międzysesyjnym   </w:t>
      </w:r>
    </w:p>
    <w:p w14:paraId="1209E6BC"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(09:32:16 - 09:32:33)</w:t>
      </w:r>
    </w:p>
    <w:p w14:paraId="20E57B0A"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1EADDFB7"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6.1. wystąpienie Wójta Gminy   </w:t>
      </w:r>
    </w:p>
    <w:p w14:paraId="0F6C21FC" w14:textId="6B7170E3" w:rsidR="002546E8" w:rsidRDefault="002546E8" w:rsidP="002546E8">
      <w:pPr>
        <w:spacing w:after="0" w:line="240" w:lineRule="auto"/>
        <w:rPr>
          <w:rFonts w:ascii="Calibri" w:eastAsia="Calibri" w:hAnsi="Calibri" w:cs="Times New Roman"/>
          <w:color w:val="000000"/>
          <w:sz w:val="18"/>
          <w:szCs w:val="18"/>
          <w:lang w:val="en-US"/>
        </w:rPr>
      </w:pPr>
      <w:r w:rsidRPr="002546E8">
        <w:rPr>
          <w:rFonts w:ascii="Calibri" w:eastAsia="Calibri" w:hAnsi="Calibri" w:cs="Times New Roman"/>
          <w:color w:val="000000"/>
          <w:sz w:val="18"/>
          <w:szCs w:val="18"/>
          <w:lang w:val="en-US"/>
        </w:rPr>
        <w:t>(09:32:35 - 09:32:39)</w:t>
      </w:r>
    </w:p>
    <w:p w14:paraId="7A04B5A4" w14:textId="77777777" w:rsidR="00C41B7B" w:rsidRPr="002546E8" w:rsidRDefault="00C41B7B" w:rsidP="002546E8">
      <w:pPr>
        <w:spacing w:after="0" w:line="240" w:lineRule="auto"/>
        <w:rPr>
          <w:rFonts w:ascii="Calibri" w:eastAsia="Calibri" w:hAnsi="Calibri" w:cs="Times New Roman"/>
          <w:lang w:val="en-US"/>
        </w:rPr>
      </w:pPr>
    </w:p>
    <w:p w14:paraId="1F184B7C" w14:textId="77777777" w:rsidR="00C41B7B" w:rsidRDefault="00C41B7B" w:rsidP="00C41B7B">
      <w:pPr>
        <w:spacing w:before="2" w:after="2" w:line="240" w:lineRule="auto"/>
        <w:ind w:left="240" w:right="240"/>
        <w:jc w:val="both"/>
        <w:rPr>
          <w:rFonts w:ascii="Times New Roman" w:eastAsia="Calibri" w:hAnsi="Times New Roman" w:cs="Times New Roman"/>
          <w:color w:val="000000"/>
          <w:sz w:val="28"/>
          <w:szCs w:val="28"/>
        </w:rPr>
      </w:pPr>
      <w:bookmarkStart w:id="8" w:name="_Hlk94695476"/>
      <w:r>
        <w:rPr>
          <w:rFonts w:ascii="Times New Roman" w:eastAsia="Calibri" w:hAnsi="Times New Roman" w:cs="Times New Roman"/>
          <w:color w:val="000000"/>
          <w:sz w:val="28"/>
          <w:szCs w:val="28"/>
        </w:rPr>
        <w:t>P. Rafał Krajewski powiedział, że informacja została przekazana                                  w materiałach na sesję.</w:t>
      </w:r>
    </w:p>
    <w:p w14:paraId="2E8C23F6" w14:textId="0259EB79" w:rsidR="00C41B7B" w:rsidRDefault="00C41B7B" w:rsidP="00BD254E">
      <w:pPr>
        <w:spacing w:before="2" w:after="2" w:line="240" w:lineRule="auto"/>
        <w:ind w:left="240" w:right="240"/>
        <w:jc w:val="both"/>
        <w:rPr>
          <w:rFonts w:ascii="Calibri" w:eastAsia="Calibri" w:hAnsi="Calibri" w:cs="Times New Roman"/>
          <w:lang w:val="en-US"/>
        </w:rPr>
      </w:pPr>
      <w:r>
        <w:rPr>
          <w:rFonts w:ascii="Times New Roman" w:eastAsia="Calibri" w:hAnsi="Times New Roman" w:cs="Times New Roman"/>
          <w:color w:val="000000"/>
          <w:sz w:val="28"/>
          <w:szCs w:val="28"/>
        </w:rPr>
        <w:t>Prosił o pytania.</w:t>
      </w:r>
    </w:p>
    <w:bookmarkEnd w:id="8"/>
    <w:p w14:paraId="798EF70E" w14:textId="77777777" w:rsidR="00C41B7B" w:rsidRPr="002546E8" w:rsidRDefault="00C41B7B" w:rsidP="002546E8">
      <w:pPr>
        <w:spacing w:before="2" w:after="2" w:line="240" w:lineRule="auto"/>
        <w:ind w:left="240" w:right="240"/>
        <w:rPr>
          <w:rFonts w:ascii="Calibri" w:eastAsia="Calibri" w:hAnsi="Calibri" w:cs="Times New Roman"/>
          <w:lang w:val="en-US"/>
        </w:rPr>
      </w:pPr>
    </w:p>
    <w:p w14:paraId="0BC27FA9"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6.2. dyskusja   </w:t>
      </w:r>
    </w:p>
    <w:p w14:paraId="3FA83FC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(09:32:42 - 09:32:46)</w:t>
      </w:r>
    </w:p>
    <w:p w14:paraId="34A27BEC"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0F5584CE" w14:textId="73FECB63" w:rsidR="00FD7057" w:rsidRPr="00FD7057" w:rsidRDefault="00FD7057" w:rsidP="00C41B7B">
      <w:pPr>
        <w:spacing w:before="243" w:after="3" w:line="240" w:lineRule="auto"/>
        <w:ind w:right="240"/>
        <w:jc w:val="both"/>
        <w:rPr>
          <w:rFonts w:ascii="Calibri" w:eastAsia="Calibri" w:hAnsi="Calibri" w:cs="Times New Roman"/>
          <w:color w:val="000000"/>
          <w:sz w:val="28"/>
          <w:szCs w:val="28"/>
        </w:rPr>
      </w:pPr>
      <w:bookmarkStart w:id="9" w:name="_Hlk94695508"/>
      <w:r w:rsidRPr="00FD7057">
        <w:rPr>
          <w:rFonts w:ascii="Calibri" w:eastAsia="Times New Roman" w:hAnsi="Calibri" w:cs="Calibri"/>
          <w:sz w:val="28"/>
          <w:szCs w:val="28"/>
          <w:lang w:eastAsia="pl-PL"/>
        </w:rPr>
        <w:t>Przewodniczący Rady Gminy – otwieram dyskusję w procedowanej sprawie.</w:t>
      </w:r>
    </w:p>
    <w:p w14:paraId="5ED48E54" w14:textId="77777777" w:rsidR="00FD7057" w:rsidRPr="00FD7057" w:rsidRDefault="00FD7057" w:rsidP="00FD7057">
      <w:pPr>
        <w:spacing w:before="243" w:after="3" w:line="240" w:lineRule="auto"/>
        <w:ind w:left="240" w:right="240"/>
        <w:jc w:val="both"/>
        <w:rPr>
          <w:rFonts w:ascii="Calibri" w:eastAsia="Calibri" w:hAnsi="Calibri" w:cs="Times New Roman"/>
          <w:color w:val="000000"/>
          <w:sz w:val="28"/>
          <w:szCs w:val="28"/>
        </w:rPr>
      </w:pPr>
      <w:r w:rsidRPr="00FD7057">
        <w:rPr>
          <w:rFonts w:ascii="Calibri" w:eastAsia="Calibri" w:hAnsi="Calibri" w:cs="Times New Roman"/>
          <w:color w:val="000000"/>
          <w:sz w:val="28"/>
          <w:szCs w:val="28"/>
        </w:rPr>
        <w:t xml:space="preserve">Radni nie wnieśli żadnych uwag. </w:t>
      </w:r>
    </w:p>
    <w:p w14:paraId="0EF953FE" w14:textId="3A02E2D1" w:rsidR="00FD7057" w:rsidRDefault="00FD7057" w:rsidP="00C41B7B">
      <w:pPr>
        <w:spacing w:before="243" w:after="3" w:line="240" w:lineRule="auto"/>
        <w:ind w:left="240" w:right="240"/>
        <w:jc w:val="both"/>
        <w:rPr>
          <w:rFonts w:ascii="Calibri" w:eastAsia="Calibri" w:hAnsi="Calibri" w:cs="Times New Roman"/>
          <w:color w:val="000000"/>
          <w:sz w:val="28"/>
          <w:szCs w:val="28"/>
        </w:rPr>
      </w:pPr>
      <w:r w:rsidRPr="00FD7057">
        <w:rPr>
          <w:rFonts w:ascii="Calibri" w:eastAsia="Calibri" w:hAnsi="Calibri" w:cs="Times New Roman"/>
          <w:color w:val="000000"/>
          <w:sz w:val="28"/>
          <w:szCs w:val="28"/>
        </w:rPr>
        <w:t xml:space="preserve">W związku z tym Przewodniczący Rady Gminy zamknął dyskusję. </w:t>
      </w:r>
    </w:p>
    <w:p w14:paraId="1BC44132" w14:textId="77777777" w:rsidR="00C41B7B" w:rsidRPr="00C41B7B" w:rsidRDefault="00C41B7B" w:rsidP="00C41B7B">
      <w:pPr>
        <w:spacing w:before="243" w:after="3" w:line="240" w:lineRule="auto"/>
        <w:ind w:left="240" w:right="240"/>
        <w:jc w:val="both"/>
        <w:rPr>
          <w:rFonts w:ascii="Calibri" w:eastAsia="Calibri" w:hAnsi="Calibri" w:cs="Times New Roman"/>
          <w:color w:val="000000"/>
          <w:sz w:val="28"/>
          <w:szCs w:val="28"/>
        </w:rPr>
      </w:pPr>
    </w:p>
    <w:bookmarkEnd w:id="9"/>
    <w:p w14:paraId="5878D809" w14:textId="211AFA23" w:rsidR="002546E8" w:rsidRDefault="00FD7057" w:rsidP="002546E8">
      <w:pPr>
        <w:spacing w:before="243" w:after="3" w:line="240" w:lineRule="auto"/>
        <w:ind w:left="240" w:right="240"/>
        <w:rPr>
          <w:rFonts w:ascii="Calibri" w:eastAsia="Calibri" w:hAnsi="Calibri" w:cs="Times New Roman"/>
          <w:b/>
          <w:bCs/>
          <w:color w:val="000000"/>
          <w:sz w:val="27"/>
          <w:szCs w:val="27"/>
          <w:lang w:val="en-US"/>
        </w:rPr>
      </w:pPr>
      <w:r w:rsidRPr="00FD7057">
        <w:rPr>
          <w:rFonts w:ascii="Calibri" w:eastAsia="Calibri" w:hAnsi="Calibri" w:cs="Times New Roman"/>
          <w:b/>
          <w:bCs/>
          <w:color w:val="000000"/>
          <w:sz w:val="27"/>
          <w:szCs w:val="27"/>
          <w:lang w:val="en-US"/>
        </w:rPr>
        <w:lastRenderedPageBreak/>
        <w:t>6</w:t>
      </w:r>
      <w:r w:rsidR="002546E8" w:rsidRPr="002546E8">
        <w:rPr>
          <w:rFonts w:ascii="Calibri" w:eastAsia="Calibri" w:hAnsi="Calibri" w:cs="Times New Roman"/>
          <w:b/>
          <w:bCs/>
          <w:color w:val="000000"/>
          <w:sz w:val="27"/>
          <w:szCs w:val="27"/>
          <w:lang w:val="en-US"/>
        </w:rPr>
        <w:t xml:space="preserve">.3. podjęcie uchwały </w:t>
      </w:r>
      <w:r w:rsidR="00C41B7B">
        <w:rPr>
          <w:rFonts w:ascii="Calibri" w:eastAsia="Calibri" w:hAnsi="Calibri" w:cs="Times New Roman"/>
          <w:b/>
          <w:bCs/>
          <w:color w:val="000000"/>
          <w:sz w:val="27"/>
          <w:szCs w:val="27"/>
          <w:lang w:val="en-US"/>
        </w:rPr>
        <w:t xml:space="preserve">Nr XXXI/249/2021 </w:t>
      </w:r>
      <w:r w:rsidR="002546E8" w:rsidRPr="002546E8">
        <w:rPr>
          <w:rFonts w:ascii="Calibri" w:eastAsia="Calibri" w:hAnsi="Calibri" w:cs="Times New Roman"/>
          <w:b/>
          <w:bCs/>
          <w:color w:val="000000"/>
          <w:sz w:val="27"/>
          <w:szCs w:val="27"/>
          <w:lang w:val="en-US"/>
        </w:rPr>
        <w:t>w sprawie przyjęcia sprawozdania Wójta Gminy z wykonania uchwał Rady Gminy.</w:t>
      </w:r>
    </w:p>
    <w:p w14:paraId="22FAD38E" w14:textId="77777777" w:rsidR="00C41B7B" w:rsidRPr="002546E8" w:rsidRDefault="00C41B7B" w:rsidP="002546E8">
      <w:pPr>
        <w:spacing w:before="243" w:after="3" w:line="240" w:lineRule="auto"/>
        <w:ind w:left="240" w:right="240"/>
        <w:rPr>
          <w:rFonts w:ascii="Calibri" w:eastAsia="Calibri" w:hAnsi="Calibri" w:cs="Times New Roman"/>
          <w:b/>
          <w:bCs/>
          <w:lang w:val="en-US"/>
        </w:rPr>
      </w:pPr>
    </w:p>
    <w:p w14:paraId="4603C9CE" w14:textId="77777777" w:rsidR="00FD7057" w:rsidRPr="00FD7057" w:rsidRDefault="00FD7057" w:rsidP="00FD7057">
      <w:pPr>
        <w:spacing w:before="120" w:after="120" w:line="240" w:lineRule="auto"/>
        <w:ind w:left="240" w:right="240"/>
        <w:jc w:val="both"/>
        <w:rPr>
          <w:rFonts w:ascii="Calibri" w:eastAsia="Times New Roman" w:hAnsi="Calibri" w:cs="Calibri"/>
          <w:sz w:val="28"/>
          <w:szCs w:val="28"/>
          <w:lang w:eastAsia="pl-PL"/>
        </w:rPr>
      </w:pPr>
      <w:bookmarkStart w:id="10" w:name="_Hlk85008080"/>
      <w:bookmarkStart w:id="11" w:name="_Hlk85456178"/>
      <w:r w:rsidRPr="00FD7057">
        <w:rPr>
          <w:rFonts w:ascii="Calibri" w:eastAsia="Times New Roman" w:hAnsi="Calibri" w:cs="Calibri"/>
          <w:sz w:val="28"/>
          <w:szCs w:val="28"/>
          <w:lang w:eastAsia="pl-PL"/>
        </w:rPr>
        <w:t>Przewodniczący R</w:t>
      </w:r>
      <w:bookmarkEnd w:id="10"/>
      <w:r w:rsidRPr="00FD7057">
        <w:rPr>
          <w:rFonts w:ascii="Calibri" w:eastAsia="Times New Roman" w:hAnsi="Calibri" w:cs="Calibri"/>
          <w:sz w:val="28"/>
          <w:szCs w:val="28"/>
          <w:lang w:eastAsia="pl-PL"/>
        </w:rPr>
        <w:t xml:space="preserve">ady Gminy zaproponował przyjęcie uchwały bez czytania w wersji,  która została przekazana została wraz z materiałami na sesję </w:t>
      </w:r>
    </w:p>
    <w:bookmarkEnd w:id="11"/>
    <w:p w14:paraId="2F04C02A"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644CDE80"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C08AB52"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400CD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DCA7C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przyjęcia sprawozdania Wójta Gminy z wykonania uchwał Rady Gminy.</w:t>
            </w:r>
          </w:p>
        </w:tc>
      </w:tr>
      <w:tr w:rsidR="002546E8" w:rsidRPr="002546E8" w14:paraId="17A0FA4D"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33A13E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BE7D3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330A8034"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5AF15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78DC35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34E5118D"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284F6214"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52DF0C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1F78E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2129D7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D3729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09:32:54 - 09:34:51</w:t>
            </w:r>
          </w:p>
        </w:tc>
      </w:tr>
      <w:tr w:rsidR="002546E8" w:rsidRPr="002546E8" w14:paraId="592BDAF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87266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27E4F9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641D9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74CD2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027C023D"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6A6E7CBB"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25003383"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2BB3EFF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109EC5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4BD7B8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4380E4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587C04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3E78C5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48FC7F9"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3C4E1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315C00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47452E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2D9D9F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2F6D6B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29761C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76B5AC80"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AF74E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C87D96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2AC144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E934C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3F8053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6CEDB7E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6A53A6CC"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2A7ADB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5BF87F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FCFE3B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55F23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DD30EB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74E7592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2632CF88"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06504BB5"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5473CD75" w14:textId="77777777" w:rsidTr="00FD7057">
        <w:tc>
          <w:tcPr>
            <w:tcW w:w="604" w:type="dxa"/>
            <w:tcBorders>
              <w:bottom w:val="single" w:sz="5" w:space="0" w:color="DDDDDD"/>
            </w:tcBorders>
            <w:shd w:val="clear" w:color="auto" w:fill="F1F1F1"/>
            <w:tcMar>
              <w:top w:w="120" w:type="dxa"/>
              <w:left w:w="240" w:type="dxa"/>
              <w:bottom w:w="120" w:type="dxa"/>
              <w:right w:w="120" w:type="dxa"/>
            </w:tcMar>
          </w:tcPr>
          <w:p w14:paraId="517514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1393EF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2D612D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0415D4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217D71BD"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799DF5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3BD4440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594271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5023A2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F7CEB95"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648120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48C4C0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3F19A1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54267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A872531"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2666A2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4A8232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7FC7FB8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609A1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A04CD5F"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1DAA9E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359026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761C93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1594D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B3A7384"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454776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61A74B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6A0E4A4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144E6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7C89429"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5C6E4C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0E89B5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5405D3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EA054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574BE51"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14E8D3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4312DA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45548D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7C757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E3B26DE"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3AB5E3B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6EEDEF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39162D4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22D486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D6308E2"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4E4EE3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9</w:t>
            </w:r>
          </w:p>
        </w:tc>
        <w:tc>
          <w:tcPr>
            <w:tcW w:w="3020" w:type="dxa"/>
            <w:tcBorders>
              <w:bottom w:val="single" w:sz="5" w:space="0" w:color="DDDDDD"/>
            </w:tcBorders>
            <w:shd w:val="clear" w:color="auto" w:fill="F1F1F1"/>
            <w:tcMar>
              <w:top w:w="120" w:type="dxa"/>
              <w:left w:w="120" w:type="dxa"/>
              <w:bottom w:w="120" w:type="dxa"/>
              <w:right w:w="120" w:type="dxa"/>
            </w:tcMar>
          </w:tcPr>
          <w:p w14:paraId="437498D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6B190D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B2249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D3E1987"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4B588D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1F47F1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26045E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0A8227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28B06C7"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726606A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4F1A91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494EE0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20F5D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6C2C67F3"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3A8FDD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3C28D6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05BD4A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9F236C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0B2BFD24"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7E9CD8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622C7C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5F9FEF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5A237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4400626" w14:textId="77777777" w:rsidTr="00FD7057">
        <w:tc>
          <w:tcPr>
            <w:tcW w:w="604" w:type="dxa"/>
            <w:tcBorders>
              <w:bottom w:val="single" w:sz="5" w:space="0" w:color="DDDDDD"/>
            </w:tcBorders>
            <w:shd w:val="clear" w:color="auto" w:fill="FFFFFF"/>
            <w:tcMar>
              <w:top w:w="120" w:type="dxa"/>
              <w:left w:w="120" w:type="dxa"/>
              <w:bottom w:w="120" w:type="dxa"/>
              <w:right w:w="120" w:type="dxa"/>
            </w:tcMar>
          </w:tcPr>
          <w:p w14:paraId="319AF33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20726E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61179A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1855CA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856D836" w14:textId="77777777" w:rsidTr="00FD7057">
        <w:tc>
          <w:tcPr>
            <w:tcW w:w="604" w:type="dxa"/>
            <w:tcBorders>
              <w:bottom w:val="single" w:sz="5" w:space="0" w:color="DDDDDD"/>
            </w:tcBorders>
            <w:shd w:val="clear" w:color="auto" w:fill="F1F1F1"/>
            <w:tcMar>
              <w:top w:w="120" w:type="dxa"/>
              <w:left w:w="120" w:type="dxa"/>
              <w:bottom w:w="120" w:type="dxa"/>
              <w:right w:w="120" w:type="dxa"/>
            </w:tcMar>
          </w:tcPr>
          <w:p w14:paraId="3738C25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178431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45701BB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8E51B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029202C0"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36803686" w14:textId="13828FEF"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C41B7B">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głosowało za</w:t>
      </w:r>
    </w:p>
    <w:p w14:paraId="6FB8840D"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było przeciwnych</w:t>
      </w:r>
    </w:p>
    <w:p w14:paraId="14AEE19C"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wstrzymał się od głosowania</w:t>
      </w:r>
    </w:p>
    <w:p w14:paraId="38BB9034" w14:textId="77777777" w:rsidR="00272C48" w:rsidRDefault="00272C48" w:rsidP="002466CB">
      <w:pPr>
        <w:spacing w:before="243" w:after="3" w:line="240" w:lineRule="auto"/>
        <w:ind w:right="240"/>
        <w:rPr>
          <w:rFonts w:ascii="Calibri" w:eastAsia="Calibri" w:hAnsi="Calibri" w:cs="Times New Roman"/>
          <w:b/>
          <w:bCs/>
          <w:color w:val="000000"/>
          <w:sz w:val="27"/>
          <w:szCs w:val="27"/>
          <w:lang w:val="en-US"/>
        </w:rPr>
      </w:pPr>
    </w:p>
    <w:p w14:paraId="06B14FFC" w14:textId="6CD16925"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7. Podjęcie uchwały w sprawie ustalenia wynagrodzenia Wójta Gminy Raciążek   </w:t>
      </w:r>
    </w:p>
    <w:p w14:paraId="5B562B25"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(09:35:08 - 09:35:30)</w:t>
      </w:r>
    </w:p>
    <w:p w14:paraId="13C217EA"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181C2DF3"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7.1. wystąpienie Sekretarza Gminy/ Radcy Prawnego   </w:t>
      </w:r>
    </w:p>
    <w:p w14:paraId="0C1B70C3"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(09:35:33 - 09:42:23)</w:t>
      </w:r>
    </w:p>
    <w:p w14:paraId="13C1A622"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709C5C72" w14:textId="65BFE94E" w:rsidR="00175A64" w:rsidRDefault="00175A64" w:rsidP="00D430A1">
      <w:pPr>
        <w:spacing w:before="243" w:after="3"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Sekretarz Gminy powiedział, że konieczność podjęcia tej uchwały wynika   </w:t>
      </w:r>
      <w:r w:rsidR="00D430A1">
        <w:rPr>
          <w:rFonts w:ascii="Calibri" w:eastAsia="Times New Roman" w:hAnsi="Calibri" w:cs="Calibri"/>
          <w:sz w:val="28"/>
          <w:szCs w:val="28"/>
          <w:lang w:eastAsia="pl-PL"/>
        </w:rPr>
        <w:t xml:space="preserve">                </w:t>
      </w:r>
      <w:r>
        <w:rPr>
          <w:rFonts w:ascii="Calibri" w:eastAsia="Times New Roman" w:hAnsi="Calibri" w:cs="Calibri"/>
          <w:sz w:val="28"/>
          <w:szCs w:val="28"/>
          <w:lang w:eastAsia="pl-PL"/>
        </w:rPr>
        <w:t xml:space="preserve">   z dwóch aktów prawnych</w:t>
      </w:r>
      <w:r w:rsidR="00435924">
        <w:rPr>
          <w:rFonts w:ascii="Calibri" w:eastAsia="Times New Roman" w:hAnsi="Calibri" w:cs="Calibri"/>
          <w:sz w:val="28"/>
          <w:szCs w:val="28"/>
          <w:lang w:eastAsia="pl-PL"/>
        </w:rPr>
        <w:t>: ustawy o pracownikach samorządowych, Rozporządzenia Rady</w:t>
      </w:r>
      <w:r w:rsidR="00D430A1">
        <w:rPr>
          <w:rFonts w:ascii="Calibri" w:eastAsia="Times New Roman" w:hAnsi="Calibri" w:cs="Calibri"/>
          <w:sz w:val="28"/>
          <w:szCs w:val="28"/>
          <w:lang w:eastAsia="pl-PL"/>
        </w:rPr>
        <w:t xml:space="preserve"> Ministrów </w:t>
      </w:r>
      <w:r w:rsidR="00435924">
        <w:rPr>
          <w:rFonts w:ascii="Calibri" w:eastAsia="Times New Roman" w:hAnsi="Calibri" w:cs="Calibri"/>
          <w:sz w:val="28"/>
          <w:szCs w:val="28"/>
          <w:lang w:eastAsia="pl-PL"/>
        </w:rPr>
        <w:t xml:space="preserve">w sprawie wynagrodzenia pracowników samorządowych. Zmianie uległy stawki maksymalnego </w:t>
      </w:r>
      <w:r w:rsidR="00D430A1">
        <w:rPr>
          <w:rFonts w:ascii="Calibri" w:eastAsia="Times New Roman" w:hAnsi="Calibri" w:cs="Calibri"/>
          <w:sz w:val="28"/>
          <w:szCs w:val="28"/>
          <w:lang w:eastAsia="pl-PL"/>
        </w:rPr>
        <w:t xml:space="preserve">wynagrodzenia dla wójtów , burmistrzów, prezydentów. </w:t>
      </w:r>
      <w:r w:rsidR="00B60C85">
        <w:rPr>
          <w:rFonts w:ascii="Calibri" w:eastAsia="Times New Roman" w:hAnsi="Calibri" w:cs="Calibri"/>
          <w:sz w:val="28"/>
          <w:szCs w:val="28"/>
          <w:lang w:eastAsia="pl-PL"/>
        </w:rPr>
        <w:t xml:space="preserve">W naszym przypadku- gminy do 15.000 mieszkańców maksymalne wynagrodzenie zasadnicze – 10.250zł. /poprzednio od 3.004-4700zł/, maksymalny dodatek funkcyjny 3.150zł.  /poprzednio do 1.900zł./ </w:t>
      </w:r>
    </w:p>
    <w:p w14:paraId="0E6645F5" w14:textId="177053AA" w:rsidR="00B60C85" w:rsidRDefault="00B60C85" w:rsidP="00D430A1">
      <w:pPr>
        <w:spacing w:before="243" w:after="3"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P. Sekretarz przytoczył zapisy art. 37.</w:t>
      </w:r>
    </w:p>
    <w:p w14:paraId="4B46702E" w14:textId="4406575E" w:rsidR="00B60C85" w:rsidRDefault="00B60C85" w:rsidP="00D430A1">
      <w:pPr>
        <w:spacing w:before="243" w:after="3"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Wynagrodzenie nie może być niższe niż 80% maksymalnego wynagrodzenia określonego dla poszczególnych stanowisk.</w:t>
      </w:r>
    </w:p>
    <w:p w14:paraId="42527C4D" w14:textId="5E17D2E1" w:rsidR="00B60C85" w:rsidRDefault="00B60C85" w:rsidP="00D430A1">
      <w:pPr>
        <w:spacing w:before="243" w:after="3"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Dalej: do tego musimy dodać dodatek specjalny w wysokości 30%</w:t>
      </w:r>
      <w:r w:rsidR="00733ECB">
        <w:rPr>
          <w:rFonts w:ascii="Calibri" w:eastAsia="Times New Roman" w:hAnsi="Calibri" w:cs="Calibri"/>
          <w:sz w:val="28"/>
          <w:szCs w:val="28"/>
          <w:lang w:eastAsia="pl-PL"/>
        </w:rPr>
        <w:t xml:space="preserve"> plus wysługę lat. Z tej kwoty musimy wyliczyć 80% wynagrodzenia. </w:t>
      </w:r>
    </w:p>
    <w:p w14:paraId="5301FCEB" w14:textId="0FC8D56E" w:rsidR="00765B0A" w:rsidRDefault="00765B0A" w:rsidP="00D430A1">
      <w:pPr>
        <w:spacing w:before="243" w:after="3" w:line="240" w:lineRule="auto"/>
        <w:ind w:left="240" w:right="240"/>
        <w:jc w:val="both"/>
        <w:rPr>
          <w:rFonts w:ascii="Calibri" w:eastAsia="Times New Roman" w:hAnsi="Calibri" w:cs="Calibri"/>
          <w:sz w:val="28"/>
          <w:szCs w:val="28"/>
          <w:lang w:eastAsia="pl-PL"/>
        </w:rPr>
      </w:pPr>
      <w:bookmarkStart w:id="12" w:name="_Hlk90564861"/>
      <w:r>
        <w:rPr>
          <w:rFonts w:ascii="Calibri" w:eastAsia="Times New Roman" w:hAnsi="Calibri" w:cs="Calibri"/>
          <w:sz w:val="28"/>
          <w:szCs w:val="28"/>
          <w:lang w:eastAsia="pl-PL"/>
        </w:rPr>
        <w:lastRenderedPageBreak/>
        <w:t>Także</w:t>
      </w:r>
      <w:bookmarkEnd w:id="12"/>
      <w:r>
        <w:rPr>
          <w:rFonts w:ascii="Calibri" w:eastAsia="Times New Roman" w:hAnsi="Calibri" w:cs="Calibri"/>
          <w:sz w:val="28"/>
          <w:szCs w:val="28"/>
          <w:lang w:eastAsia="pl-PL"/>
        </w:rPr>
        <w:t xml:space="preserve"> ustawodawca w ustawie określił minimalny poziom wynagrodzenia poniżej którego rada nie może</w:t>
      </w:r>
      <w:r w:rsidR="007D4D3A">
        <w:rPr>
          <w:rFonts w:ascii="Calibri" w:eastAsia="Times New Roman" w:hAnsi="Calibri" w:cs="Calibri"/>
          <w:sz w:val="28"/>
          <w:szCs w:val="28"/>
          <w:lang w:eastAsia="pl-PL"/>
        </w:rPr>
        <w:t xml:space="preserve"> uchwalić</w:t>
      </w:r>
      <w:r w:rsidR="00844D93">
        <w:rPr>
          <w:rFonts w:ascii="Calibri" w:eastAsia="Times New Roman" w:hAnsi="Calibri" w:cs="Calibri"/>
          <w:sz w:val="28"/>
          <w:szCs w:val="28"/>
          <w:lang w:eastAsia="pl-PL"/>
        </w:rPr>
        <w:t>. Jednocześnie wskazując maksymaln</w:t>
      </w:r>
      <w:r w:rsidR="007D4D3A">
        <w:rPr>
          <w:rFonts w:ascii="Calibri" w:eastAsia="Times New Roman" w:hAnsi="Calibri" w:cs="Calibri"/>
          <w:sz w:val="28"/>
          <w:szCs w:val="28"/>
          <w:lang w:eastAsia="pl-PL"/>
        </w:rPr>
        <w:t xml:space="preserve">y poziom. </w:t>
      </w:r>
    </w:p>
    <w:p w14:paraId="26B09AA1" w14:textId="3E15FBFB" w:rsidR="007D4D3A" w:rsidRDefault="007D4D3A" w:rsidP="00D430A1">
      <w:pPr>
        <w:spacing w:before="243" w:after="3"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w/g obliczeń max wynagr. – 10.250zł. + dodatek funkcyjny 3.150zł. + 30% dodatek specjalny łącznie </w:t>
      </w:r>
      <w:r w:rsidR="00547FD9">
        <w:rPr>
          <w:rFonts w:ascii="Calibri" w:eastAsia="Times New Roman" w:hAnsi="Calibri" w:cs="Calibri"/>
          <w:sz w:val="28"/>
          <w:szCs w:val="28"/>
          <w:lang w:eastAsia="pl-PL"/>
        </w:rPr>
        <w:t xml:space="preserve">17.420zł. i od tego 80% - 13.936zł z dodatkiem stażowym. </w:t>
      </w:r>
    </w:p>
    <w:p w14:paraId="6C70A32C" w14:textId="04E2AFCD" w:rsidR="0098587B" w:rsidRDefault="0098587B" w:rsidP="00D430A1">
      <w:pPr>
        <w:spacing w:before="243" w:after="3"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Jeżeli jest coś nie jasne to proszę o pytania.</w:t>
      </w:r>
    </w:p>
    <w:p w14:paraId="5118EA87" w14:textId="77777777" w:rsidR="00435924" w:rsidRDefault="00435924" w:rsidP="006B0412">
      <w:pPr>
        <w:spacing w:before="243" w:after="3" w:line="240" w:lineRule="auto"/>
        <w:ind w:right="240"/>
        <w:rPr>
          <w:rFonts w:ascii="Calibri" w:eastAsia="Calibri" w:hAnsi="Calibri" w:cs="Times New Roman"/>
          <w:color w:val="000000"/>
          <w:sz w:val="27"/>
          <w:szCs w:val="27"/>
          <w:lang w:val="en-US"/>
        </w:rPr>
      </w:pPr>
    </w:p>
    <w:p w14:paraId="070F3029" w14:textId="79A2AB8E"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7.2. przedstawienie opinii przez Komisję Budżetu i Rozwoju Gospodarczego   </w:t>
      </w:r>
    </w:p>
    <w:p w14:paraId="6CB74525"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(09:42:26 - 09:42:44)</w:t>
      </w:r>
    </w:p>
    <w:p w14:paraId="4DE49BBE" w14:textId="4EC5F939" w:rsidR="002546E8" w:rsidRDefault="002546E8" w:rsidP="002546E8">
      <w:pPr>
        <w:spacing w:before="2" w:after="2" w:line="240" w:lineRule="auto"/>
        <w:ind w:left="240" w:right="240"/>
        <w:rPr>
          <w:rFonts w:ascii="Calibri" w:eastAsia="Calibri" w:hAnsi="Calibri" w:cs="Times New Roman"/>
          <w:lang w:val="en-US"/>
        </w:rPr>
      </w:pPr>
    </w:p>
    <w:p w14:paraId="1BF6CCA9" w14:textId="7C142152" w:rsidR="006B0412" w:rsidRPr="002546E8" w:rsidRDefault="002F550F" w:rsidP="009936CB">
      <w:pPr>
        <w:spacing w:before="2" w:after="2" w:line="240" w:lineRule="auto"/>
        <w:ind w:left="240" w:right="240"/>
        <w:jc w:val="both"/>
        <w:rPr>
          <w:rFonts w:ascii="Calibri" w:eastAsia="Calibri" w:hAnsi="Calibri" w:cs="Times New Roman"/>
          <w:lang w:val="en-US"/>
        </w:rPr>
      </w:pPr>
      <w:r>
        <w:rPr>
          <w:rFonts w:ascii="Calibri" w:eastAsia="Times New Roman" w:hAnsi="Calibri" w:cs="Calibri"/>
          <w:sz w:val="28"/>
          <w:szCs w:val="28"/>
          <w:lang w:eastAsia="pl-PL"/>
        </w:rPr>
        <w:t xml:space="preserve">P. Ewelina Borowska- członek Komisji – powiedziała, że Komisja zapoznała się z projektem uchwały w sprawie ustalenia wynagrodzenia </w:t>
      </w:r>
      <w:r w:rsidR="009936CB">
        <w:rPr>
          <w:rFonts w:ascii="Calibri" w:eastAsia="Times New Roman" w:hAnsi="Calibri" w:cs="Calibri"/>
          <w:sz w:val="28"/>
          <w:szCs w:val="28"/>
          <w:lang w:eastAsia="pl-PL"/>
        </w:rPr>
        <w:t>dla wójta Gminy Raciążek i pozytywnie zaopiniowała projekt uchwały  - 2 głosami za, 1 wstrzymującym</w:t>
      </w:r>
    </w:p>
    <w:p w14:paraId="5637B93D"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7.3. dyskusja   </w:t>
      </w:r>
    </w:p>
    <w:p w14:paraId="32CA449C"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(09:42:47 - 09:43:09)</w:t>
      </w:r>
    </w:p>
    <w:p w14:paraId="14B6DA49"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249842A3" w14:textId="0BEDC6C5" w:rsidR="009936CB" w:rsidRDefault="009936CB" w:rsidP="002546E8">
      <w:pPr>
        <w:spacing w:before="243" w:after="3"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Przewodniczący Rady Gminy otworzył dyskusję.</w:t>
      </w:r>
    </w:p>
    <w:p w14:paraId="3BEF28B1" w14:textId="60F8DFD2" w:rsidR="009936CB" w:rsidRDefault="009936CB" w:rsidP="002546E8">
      <w:pPr>
        <w:spacing w:before="243" w:after="3" w:line="240" w:lineRule="auto"/>
        <w:ind w:left="240" w:right="240"/>
        <w:rPr>
          <w:rFonts w:ascii="Calibri" w:eastAsia="Times New Roman" w:hAnsi="Calibri" w:cs="Calibri"/>
          <w:sz w:val="28"/>
          <w:szCs w:val="28"/>
          <w:lang w:eastAsia="pl-PL"/>
        </w:rPr>
      </w:pPr>
    </w:p>
    <w:p w14:paraId="46AF6D1B" w14:textId="1CF5B454" w:rsidR="009936CB" w:rsidRDefault="009936CB" w:rsidP="002546E8">
      <w:pPr>
        <w:spacing w:before="243" w:after="3" w:line="240" w:lineRule="auto"/>
        <w:ind w:left="240" w:right="240"/>
        <w:rPr>
          <w:rFonts w:ascii="Calibri" w:eastAsia="Calibri" w:hAnsi="Calibri" w:cs="Times New Roman"/>
          <w:b/>
          <w:bCs/>
          <w:color w:val="000000"/>
          <w:sz w:val="27"/>
          <w:szCs w:val="27"/>
          <w:lang w:val="en-US"/>
        </w:rPr>
      </w:pPr>
      <w:r>
        <w:rPr>
          <w:rFonts w:ascii="Calibri" w:eastAsia="Times New Roman" w:hAnsi="Calibri" w:cs="Calibri"/>
          <w:sz w:val="28"/>
          <w:szCs w:val="28"/>
          <w:lang w:eastAsia="pl-PL"/>
        </w:rPr>
        <w:t xml:space="preserve">Radni nie wnieśli żadnych pytań. W związku z tym Przewodniczący Rady Gminy zamknął dyskusję. </w:t>
      </w:r>
    </w:p>
    <w:p w14:paraId="61B19008" w14:textId="77777777" w:rsidR="009936CB" w:rsidRDefault="009936CB" w:rsidP="002546E8">
      <w:pPr>
        <w:spacing w:before="243" w:after="3" w:line="240" w:lineRule="auto"/>
        <w:ind w:left="240" w:right="240"/>
        <w:rPr>
          <w:rFonts w:ascii="Calibri" w:eastAsia="Calibri" w:hAnsi="Calibri" w:cs="Times New Roman"/>
          <w:b/>
          <w:bCs/>
          <w:color w:val="000000"/>
          <w:sz w:val="27"/>
          <w:szCs w:val="27"/>
          <w:lang w:val="en-US"/>
        </w:rPr>
      </w:pPr>
    </w:p>
    <w:p w14:paraId="45E0CC2E" w14:textId="08A3CEDE" w:rsidR="002546E8" w:rsidRPr="002546E8" w:rsidRDefault="002546E8" w:rsidP="00190D87">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7.4. Podjęcie uchwały </w:t>
      </w:r>
      <w:r w:rsidR="00190D87">
        <w:rPr>
          <w:rFonts w:ascii="Calibri" w:eastAsia="Calibri" w:hAnsi="Calibri" w:cs="Times New Roman"/>
          <w:b/>
          <w:bCs/>
          <w:color w:val="000000"/>
          <w:sz w:val="27"/>
          <w:szCs w:val="27"/>
          <w:lang w:val="en-US"/>
        </w:rPr>
        <w:t xml:space="preserve">Nr XXXI/250/2021 </w:t>
      </w:r>
      <w:r w:rsidRPr="002546E8">
        <w:rPr>
          <w:rFonts w:ascii="Calibri" w:eastAsia="Calibri" w:hAnsi="Calibri" w:cs="Times New Roman"/>
          <w:b/>
          <w:bCs/>
          <w:color w:val="000000"/>
          <w:sz w:val="27"/>
          <w:szCs w:val="27"/>
          <w:lang w:val="en-US"/>
        </w:rPr>
        <w:t>w sprawie ustalenia wynagrodzenia Wójta Gminy Raciążek</w:t>
      </w:r>
    </w:p>
    <w:p w14:paraId="5C05DA40"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6792A569"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51A71956"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FE0970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60E67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ustalenia wynagrodzenia Wójta Gminy Raciążek</w:t>
            </w:r>
          </w:p>
        </w:tc>
      </w:tr>
      <w:tr w:rsidR="002546E8" w:rsidRPr="002546E8" w14:paraId="641DEA47"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283C9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4E5EF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1B6861A6"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6AB197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A1D91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0E76CB77"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7ACE6F1F"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7E6843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0F2C3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7C49514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3BF3E8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09:43:16 - 09:43:33</w:t>
            </w:r>
          </w:p>
        </w:tc>
      </w:tr>
      <w:tr w:rsidR="002546E8" w:rsidRPr="002546E8" w14:paraId="4D4B4F4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C89ED4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326172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F6B9B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E3333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5D2D1CD9"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26B8AAAB"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0F040FAF"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157822F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CE1093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02C178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68FF3A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B843F4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B7CD4F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5AAC465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9DA66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A9239A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6BAE50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1AF044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E87C7F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A0E1E4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1AE23AC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E1322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F0FA5D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76593E7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58BEE2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E0AF99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614E6A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7688789A"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3F5226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E36BCC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4F466C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F177C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32005A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5E86DAE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6C879DFC"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29C4B812"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E580BBA"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7AD657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0BDBC5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93B2D6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3E4A95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1554B63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2C6BF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3DB439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4605FB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E9641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5BD05FE"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DDF24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247A29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7D963A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75728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3E1C2AE"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F9BB2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032147D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2ECD22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E9E244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7DDE465"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6F66AB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166909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568D53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6D1C0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AFF8152"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68FB6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625770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4F73BD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64187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97C5B8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710EF7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5FBFAF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57C72F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F7228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9E7FF5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2D03C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29B4DB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1A677D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F3832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9C1BB97"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43BA7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F8C9C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205D52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372D8E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7D5685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484674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5200CF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0435FF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68D5A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A77D9CB"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111BA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503691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588419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ED4F2E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D769DBA"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2EB11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1F1D2D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3D5599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7E3E9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21E8853F"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A8DAB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7FE2F2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4D62F7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8BFD2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444B3350"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04C98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458925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39722E7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C6D9D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79F7934B"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13FC51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51C84E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0C7154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2C7E7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EF54E3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9DA9F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432BA9C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7D1DF9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1E7A6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7358A0D9" w14:textId="77777777" w:rsidR="00272C48" w:rsidRDefault="00272C48" w:rsidP="002546E8">
      <w:pPr>
        <w:spacing w:before="243" w:after="3" w:line="240" w:lineRule="auto"/>
        <w:ind w:left="240" w:right="240"/>
        <w:rPr>
          <w:rFonts w:ascii="Calibri" w:eastAsia="Calibri" w:hAnsi="Calibri" w:cs="Times New Roman"/>
          <w:b/>
          <w:bCs/>
          <w:color w:val="000000"/>
          <w:sz w:val="27"/>
          <w:szCs w:val="27"/>
          <w:lang w:val="en-US"/>
        </w:rPr>
      </w:pPr>
    </w:p>
    <w:p w14:paraId="75022FF2"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6FF63CBD"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5485192B"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12 radnych głosowało za</w:t>
      </w:r>
    </w:p>
    <w:p w14:paraId="11235FDD" w14:textId="38CE61B6"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lastRenderedPageBreak/>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190D87">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15216194"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wstrzymało się od głosowania</w:t>
      </w:r>
    </w:p>
    <w:p w14:paraId="1A9DE0EF" w14:textId="77777777" w:rsidR="00272C48" w:rsidRDefault="00272C48" w:rsidP="002546E8">
      <w:pPr>
        <w:spacing w:before="243" w:after="3" w:line="240" w:lineRule="auto"/>
        <w:ind w:left="240" w:right="240"/>
        <w:rPr>
          <w:rFonts w:ascii="Calibri" w:eastAsia="Calibri" w:hAnsi="Calibri" w:cs="Times New Roman"/>
          <w:b/>
          <w:bCs/>
          <w:color w:val="000000"/>
          <w:sz w:val="27"/>
          <w:szCs w:val="27"/>
          <w:lang w:val="en-US"/>
        </w:rPr>
      </w:pPr>
    </w:p>
    <w:p w14:paraId="13C7A4B4" w14:textId="2A1FA230"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8. Zmiany do budżetu na 2021r.   </w:t>
      </w:r>
    </w:p>
    <w:p w14:paraId="6D064163"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(09:43:50 - 09:44:32)</w:t>
      </w:r>
    </w:p>
    <w:p w14:paraId="2407756B"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4D30467D"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8.1. wystąpienie Skarbnika Gminy   </w:t>
      </w:r>
    </w:p>
    <w:p w14:paraId="500D013A"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(09:44:34 - 09:44:39)</w:t>
      </w:r>
    </w:p>
    <w:p w14:paraId="1DF4E36B"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21AE462A" w14:textId="2F58D808" w:rsidR="000E60D8" w:rsidRDefault="000E60D8" w:rsidP="002546E8">
      <w:pPr>
        <w:spacing w:before="243" w:after="3" w:line="240" w:lineRule="auto"/>
        <w:ind w:left="240" w:right="240"/>
        <w:rPr>
          <w:rFonts w:ascii="Calibri" w:eastAsia="Calibri" w:hAnsi="Calibri" w:cs="Times New Roman"/>
          <w:color w:val="000000"/>
          <w:sz w:val="27"/>
          <w:szCs w:val="27"/>
          <w:lang w:val="en-US"/>
        </w:rPr>
      </w:pPr>
      <w:r>
        <w:rPr>
          <w:rFonts w:ascii="Calibri" w:eastAsia="Times New Roman" w:hAnsi="Calibri" w:cs="Calibri"/>
          <w:sz w:val="28"/>
          <w:szCs w:val="28"/>
          <w:lang w:eastAsia="pl-PL"/>
        </w:rPr>
        <w:t xml:space="preserve">P. Skarbnik – Beata Pietrzak </w:t>
      </w:r>
      <w:r w:rsidR="00E5277C">
        <w:rPr>
          <w:rFonts w:ascii="Calibri" w:eastAsia="Times New Roman" w:hAnsi="Calibri" w:cs="Calibri"/>
          <w:sz w:val="28"/>
          <w:szCs w:val="28"/>
          <w:lang w:eastAsia="pl-PL"/>
        </w:rPr>
        <w:t>–</w:t>
      </w:r>
      <w:r>
        <w:rPr>
          <w:rFonts w:ascii="Calibri" w:eastAsia="Times New Roman" w:hAnsi="Calibri" w:cs="Calibri"/>
          <w:sz w:val="28"/>
          <w:szCs w:val="28"/>
          <w:lang w:eastAsia="pl-PL"/>
        </w:rPr>
        <w:t xml:space="preserve"> </w:t>
      </w:r>
      <w:r w:rsidR="00E5277C">
        <w:rPr>
          <w:rFonts w:ascii="Calibri" w:eastAsia="Times New Roman" w:hAnsi="Calibri" w:cs="Calibri"/>
          <w:sz w:val="28"/>
          <w:szCs w:val="28"/>
          <w:lang w:eastAsia="pl-PL"/>
        </w:rPr>
        <w:t xml:space="preserve">powiedziała, że Radni otrzymali zmiany wraz z materiałami na sesję, zmiany zostały omówione na komisjach, które odbyły się przed sesją. Prosiła o pytania. </w:t>
      </w:r>
    </w:p>
    <w:p w14:paraId="56C52F13" w14:textId="1BB59F55"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8.2. przedstawienie opinii przez Komisję Budżetu i Rozwoju Gospodarczego   </w:t>
      </w:r>
    </w:p>
    <w:p w14:paraId="65ABD66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(09:44:42 - 09:45:02)</w:t>
      </w:r>
    </w:p>
    <w:p w14:paraId="0C4BFEFD" w14:textId="7E6480C5" w:rsidR="002546E8" w:rsidRDefault="002546E8" w:rsidP="002546E8">
      <w:pPr>
        <w:spacing w:before="2" w:after="2" w:line="240" w:lineRule="auto"/>
        <w:ind w:left="240" w:right="240"/>
        <w:rPr>
          <w:rFonts w:ascii="Calibri" w:eastAsia="Calibri" w:hAnsi="Calibri" w:cs="Times New Roman"/>
          <w:lang w:val="en-US"/>
        </w:rPr>
      </w:pPr>
    </w:p>
    <w:p w14:paraId="70AD0BE9" w14:textId="1633577C" w:rsidR="00E5277C" w:rsidRPr="002546E8" w:rsidRDefault="00E5277C" w:rsidP="00E5277C">
      <w:pPr>
        <w:spacing w:before="2" w:after="2" w:line="240" w:lineRule="auto"/>
        <w:ind w:right="240" w:firstLine="240"/>
        <w:rPr>
          <w:rFonts w:ascii="Calibri" w:eastAsia="Calibri" w:hAnsi="Calibri" w:cs="Times New Roman"/>
          <w:lang w:val="en-US"/>
        </w:rPr>
      </w:pPr>
      <w:r>
        <w:rPr>
          <w:rFonts w:ascii="Calibri" w:eastAsia="Times New Roman" w:hAnsi="Calibri" w:cs="Calibri"/>
          <w:sz w:val="28"/>
          <w:szCs w:val="28"/>
          <w:lang w:eastAsia="pl-PL"/>
        </w:rPr>
        <w:t xml:space="preserve">P. Ewelina Borowska – powiedziała, że Komisja </w:t>
      </w:r>
      <w:r w:rsidR="008F2F1D">
        <w:rPr>
          <w:rFonts w:ascii="Calibri" w:eastAsia="Times New Roman" w:hAnsi="Calibri" w:cs="Calibri"/>
          <w:sz w:val="28"/>
          <w:szCs w:val="28"/>
          <w:lang w:eastAsia="pl-PL"/>
        </w:rPr>
        <w:t xml:space="preserve">zapoznała się ze zmianami na rok 2021, które przedstawiła p. Skarbnik . Komisja pozytywnie zaopiniował przedstawione zmiany 3 głosami za. </w:t>
      </w:r>
    </w:p>
    <w:p w14:paraId="5A81E8C8"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8.3. dyskusja   </w:t>
      </w:r>
    </w:p>
    <w:p w14:paraId="44CC1553"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(09:45:05 - 09:48:47)</w:t>
      </w:r>
    </w:p>
    <w:p w14:paraId="558EC53E" w14:textId="062FA58A" w:rsidR="00E50619" w:rsidRDefault="00E50619" w:rsidP="00E50619">
      <w:pPr>
        <w:spacing w:before="243" w:after="3" w:line="240" w:lineRule="auto"/>
        <w:ind w:left="240" w:right="240"/>
        <w:rPr>
          <w:rFonts w:ascii="Calibri" w:eastAsia="Times New Roman" w:hAnsi="Calibri" w:cs="Calibri"/>
          <w:sz w:val="28"/>
          <w:szCs w:val="28"/>
          <w:lang w:eastAsia="pl-PL"/>
        </w:rPr>
      </w:pPr>
      <w:bookmarkStart w:id="13" w:name="_Hlk90623564"/>
      <w:r>
        <w:rPr>
          <w:rFonts w:ascii="Calibri" w:eastAsia="Times New Roman" w:hAnsi="Calibri" w:cs="Calibri"/>
          <w:sz w:val="28"/>
          <w:szCs w:val="28"/>
          <w:lang w:eastAsia="pl-PL"/>
        </w:rPr>
        <w:t xml:space="preserve">Przewodniczący Rady Gminy </w:t>
      </w:r>
      <w:bookmarkEnd w:id="13"/>
      <w:r>
        <w:rPr>
          <w:rFonts w:ascii="Calibri" w:eastAsia="Times New Roman" w:hAnsi="Calibri" w:cs="Calibri"/>
          <w:sz w:val="28"/>
          <w:szCs w:val="28"/>
          <w:lang w:eastAsia="pl-PL"/>
        </w:rPr>
        <w:t>otworzył dyskusję.</w:t>
      </w:r>
    </w:p>
    <w:p w14:paraId="6CEE47D1" w14:textId="04FD95A9" w:rsidR="003B00DB" w:rsidRPr="00E13738" w:rsidRDefault="003B00DB" w:rsidP="00E50619">
      <w:pPr>
        <w:spacing w:before="243" w:after="3" w:line="240" w:lineRule="auto"/>
        <w:ind w:left="240" w:right="240"/>
        <w:rPr>
          <w:rFonts w:ascii="Calibri" w:eastAsia="Times New Roman" w:hAnsi="Calibri" w:cs="Calibri"/>
          <w:b/>
          <w:bCs/>
          <w:sz w:val="28"/>
          <w:szCs w:val="28"/>
          <w:lang w:eastAsia="pl-PL"/>
        </w:rPr>
      </w:pPr>
      <w:r w:rsidRPr="00E13738">
        <w:rPr>
          <w:rFonts w:ascii="Calibri" w:eastAsia="Times New Roman" w:hAnsi="Calibri" w:cs="Calibri"/>
          <w:b/>
          <w:bCs/>
          <w:sz w:val="28"/>
          <w:szCs w:val="28"/>
          <w:lang w:eastAsia="pl-PL"/>
        </w:rPr>
        <w:t>Zabrał głos- prosił p. Skarbnik o wyjaśnienie różnicy między kwotą dochodów a wydatków</w:t>
      </w:r>
      <w:r w:rsidR="000D3317" w:rsidRPr="00E13738">
        <w:rPr>
          <w:rFonts w:ascii="Calibri" w:eastAsia="Times New Roman" w:hAnsi="Calibri" w:cs="Calibri"/>
          <w:b/>
          <w:bCs/>
          <w:sz w:val="28"/>
          <w:szCs w:val="28"/>
          <w:lang w:eastAsia="pl-PL"/>
        </w:rPr>
        <w:t xml:space="preserve"> </w:t>
      </w:r>
      <w:r w:rsidR="00956F95" w:rsidRPr="00E13738">
        <w:rPr>
          <w:rFonts w:ascii="Calibri" w:eastAsia="Times New Roman" w:hAnsi="Calibri" w:cs="Calibri"/>
          <w:b/>
          <w:bCs/>
          <w:sz w:val="28"/>
          <w:szCs w:val="28"/>
          <w:lang w:eastAsia="pl-PL"/>
        </w:rPr>
        <w:t>– deficyt wzrasta, z tego co wyliczył</w:t>
      </w:r>
      <w:r w:rsidR="00043B9B" w:rsidRPr="00E13738">
        <w:rPr>
          <w:rFonts w:ascii="Calibri" w:eastAsia="Times New Roman" w:hAnsi="Calibri" w:cs="Calibri"/>
          <w:b/>
          <w:bCs/>
          <w:sz w:val="28"/>
          <w:szCs w:val="28"/>
          <w:lang w:eastAsia="pl-PL"/>
        </w:rPr>
        <w:t>. P</w:t>
      </w:r>
      <w:r w:rsidR="00956F95" w:rsidRPr="00E13738">
        <w:rPr>
          <w:rFonts w:ascii="Calibri" w:eastAsia="Times New Roman" w:hAnsi="Calibri" w:cs="Calibri"/>
          <w:b/>
          <w:bCs/>
          <w:sz w:val="28"/>
          <w:szCs w:val="28"/>
          <w:lang w:eastAsia="pl-PL"/>
        </w:rPr>
        <w:t xml:space="preserve">ojawiły się środki jako  uzupełnienie subwencji ogólnej i powinien się zmniejszyć a on się zwiększa. </w:t>
      </w:r>
    </w:p>
    <w:p w14:paraId="0F632088" w14:textId="68E3B45B" w:rsidR="00936ADA" w:rsidRPr="00E13738" w:rsidRDefault="00936ADA" w:rsidP="00E50619">
      <w:pPr>
        <w:spacing w:before="243" w:after="3" w:line="240" w:lineRule="auto"/>
        <w:ind w:left="240" w:right="240"/>
        <w:rPr>
          <w:rFonts w:ascii="Calibri" w:eastAsia="Times New Roman" w:hAnsi="Calibri" w:cs="Calibri"/>
          <w:b/>
          <w:bCs/>
          <w:sz w:val="28"/>
          <w:szCs w:val="28"/>
          <w:lang w:eastAsia="pl-PL"/>
        </w:rPr>
      </w:pPr>
    </w:p>
    <w:p w14:paraId="028AF4AF" w14:textId="3D439428" w:rsidR="00936ADA" w:rsidRPr="00E13738" w:rsidRDefault="00936ADA" w:rsidP="00E50619">
      <w:pPr>
        <w:spacing w:before="243" w:after="3" w:line="240" w:lineRule="auto"/>
        <w:ind w:left="240" w:right="240"/>
        <w:rPr>
          <w:rFonts w:ascii="Calibri" w:eastAsia="Times New Roman" w:hAnsi="Calibri" w:cs="Calibri"/>
          <w:b/>
          <w:bCs/>
          <w:sz w:val="28"/>
          <w:szCs w:val="28"/>
          <w:lang w:eastAsia="pl-PL"/>
        </w:rPr>
      </w:pPr>
      <w:r w:rsidRPr="00E13738">
        <w:rPr>
          <w:rFonts w:ascii="Calibri" w:eastAsia="Times New Roman" w:hAnsi="Calibri" w:cs="Calibri"/>
          <w:b/>
          <w:bCs/>
          <w:sz w:val="28"/>
          <w:szCs w:val="28"/>
          <w:lang w:eastAsia="pl-PL"/>
        </w:rPr>
        <w:t xml:space="preserve">P. Skarbnik wyjaśniła, że </w:t>
      </w:r>
      <w:r w:rsidR="006F5555" w:rsidRPr="00E13738">
        <w:rPr>
          <w:rFonts w:ascii="Calibri" w:eastAsia="Times New Roman" w:hAnsi="Calibri" w:cs="Calibri"/>
          <w:b/>
          <w:bCs/>
          <w:sz w:val="28"/>
          <w:szCs w:val="28"/>
          <w:lang w:eastAsia="pl-PL"/>
        </w:rPr>
        <w:t>deficyt jest od sesji czerwcowej, jest w tej samej kwocie 1.287.148,38</w:t>
      </w:r>
    </w:p>
    <w:p w14:paraId="64979D1E" w14:textId="277378E4" w:rsidR="006F5555" w:rsidRDefault="006F5555" w:rsidP="00E50619">
      <w:pPr>
        <w:spacing w:before="243" w:after="3" w:line="240" w:lineRule="auto"/>
        <w:ind w:left="240" w:right="240"/>
        <w:rPr>
          <w:rFonts w:ascii="Calibri" w:eastAsia="Times New Roman" w:hAnsi="Calibri" w:cs="Calibri"/>
          <w:sz w:val="28"/>
          <w:szCs w:val="28"/>
          <w:lang w:eastAsia="pl-PL"/>
        </w:rPr>
      </w:pPr>
    </w:p>
    <w:p w14:paraId="6131B848" w14:textId="3357FB64" w:rsidR="00E50619" w:rsidRDefault="006F5555" w:rsidP="006F5555">
      <w:pPr>
        <w:spacing w:before="243" w:after="3" w:line="240" w:lineRule="auto"/>
        <w:ind w:left="240" w:right="240"/>
        <w:rPr>
          <w:rFonts w:ascii="Calibri" w:eastAsia="Times New Roman" w:hAnsi="Calibri" w:cs="Calibri"/>
          <w:sz w:val="28"/>
          <w:szCs w:val="28"/>
          <w:lang w:eastAsia="pl-PL"/>
        </w:rPr>
      </w:pPr>
      <w:bookmarkStart w:id="14" w:name="_Hlk90640994"/>
      <w:r>
        <w:rPr>
          <w:rFonts w:ascii="Calibri" w:eastAsia="Times New Roman" w:hAnsi="Calibri" w:cs="Calibri"/>
          <w:sz w:val="28"/>
          <w:szCs w:val="28"/>
          <w:lang w:eastAsia="pl-PL"/>
        </w:rPr>
        <w:t>Przewodniczący Rady Gminy – czy są jeszcze pytania</w:t>
      </w:r>
    </w:p>
    <w:p w14:paraId="4B779D6A" w14:textId="5412ABF4" w:rsidR="00E50619" w:rsidRDefault="00E50619" w:rsidP="00E50619">
      <w:pPr>
        <w:spacing w:before="243" w:after="3" w:line="240" w:lineRule="auto"/>
        <w:ind w:left="240" w:right="240"/>
        <w:rPr>
          <w:rFonts w:ascii="Calibri" w:eastAsia="Calibri" w:hAnsi="Calibri" w:cs="Times New Roman"/>
          <w:b/>
          <w:bCs/>
          <w:color w:val="000000"/>
          <w:sz w:val="27"/>
          <w:szCs w:val="27"/>
          <w:lang w:val="en-US"/>
        </w:rPr>
      </w:pPr>
      <w:r>
        <w:rPr>
          <w:rFonts w:ascii="Calibri" w:eastAsia="Times New Roman" w:hAnsi="Calibri" w:cs="Calibri"/>
          <w:sz w:val="28"/>
          <w:szCs w:val="28"/>
          <w:lang w:eastAsia="pl-PL"/>
        </w:rPr>
        <w:t xml:space="preserve">Radni nie wnieśli </w:t>
      </w:r>
      <w:r w:rsidR="006F5555">
        <w:rPr>
          <w:rFonts w:ascii="Calibri" w:eastAsia="Times New Roman" w:hAnsi="Calibri" w:cs="Calibri"/>
          <w:sz w:val="28"/>
          <w:szCs w:val="28"/>
          <w:lang w:eastAsia="pl-PL"/>
        </w:rPr>
        <w:t>więcej</w:t>
      </w:r>
      <w:r>
        <w:rPr>
          <w:rFonts w:ascii="Calibri" w:eastAsia="Times New Roman" w:hAnsi="Calibri" w:cs="Calibri"/>
          <w:sz w:val="28"/>
          <w:szCs w:val="28"/>
          <w:lang w:eastAsia="pl-PL"/>
        </w:rPr>
        <w:t xml:space="preserve"> pytań. W związku z tym Przewodniczący Rady Gminy zamknął dyskusję. </w:t>
      </w:r>
    </w:p>
    <w:bookmarkEnd w:id="14"/>
    <w:p w14:paraId="645AF4BB"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106B9323" w14:textId="1849B793"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lastRenderedPageBreak/>
        <w:t>8.4. Podj</w:t>
      </w:r>
      <w:r w:rsidR="00E50619">
        <w:rPr>
          <w:rFonts w:ascii="Calibri" w:eastAsia="Calibri" w:hAnsi="Calibri" w:cs="Times New Roman"/>
          <w:b/>
          <w:bCs/>
          <w:color w:val="000000"/>
          <w:sz w:val="27"/>
          <w:szCs w:val="27"/>
          <w:lang w:val="en-US"/>
        </w:rPr>
        <w:t>ę</w:t>
      </w:r>
      <w:r w:rsidRPr="002546E8">
        <w:rPr>
          <w:rFonts w:ascii="Calibri" w:eastAsia="Calibri" w:hAnsi="Calibri" w:cs="Times New Roman"/>
          <w:b/>
          <w:bCs/>
          <w:color w:val="000000"/>
          <w:sz w:val="27"/>
          <w:szCs w:val="27"/>
          <w:lang w:val="en-US"/>
        </w:rPr>
        <w:t xml:space="preserve">cie uchwały </w:t>
      </w:r>
      <w:r w:rsidR="00E50619">
        <w:rPr>
          <w:rFonts w:ascii="Calibri" w:eastAsia="Calibri" w:hAnsi="Calibri" w:cs="Times New Roman"/>
          <w:b/>
          <w:bCs/>
          <w:color w:val="000000"/>
          <w:sz w:val="27"/>
          <w:szCs w:val="27"/>
          <w:lang w:val="en-US"/>
        </w:rPr>
        <w:t>Nr XXXI/</w:t>
      </w:r>
      <w:r w:rsidR="00DE37EB">
        <w:rPr>
          <w:rFonts w:ascii="Calibri" w:eastAsia="Calibri" w:hAnsi="Calibri" w:cs="Times New Roman"/>
          <w:b/>
          <w:bCs/>
          <w:color w:val="000000"/>
          <w:sz w:val="27"/>
          <w:szCs w:val="27"/>
          <w:lang w:val="en-US"/>
        </w:rPr>
        <w:t xml:space="preserve">251/2021 </w:t>
      </w:r>
      <w:r w:rsidRPr="002546E8">
        <w:rPr>
          <w:rFonts w:ascii="Calibri" w:eastAsia="Calibri" w:hAnsi="Calibri" w:cs="Times New Roman"/>
          <w:b/>
          <w:bCs/>
          <w:color w:val="000000"/>
          <w:sz w:val="27"/>
          <w:szCs w:val="27"/>
          <w:lang w:val="en-US"/>
        </w:rPr>
        <w:t>w sprawie zmian do budżetu na 2021r.</w:t>
      </w:r>
    </w:p>
    <w:p w14:paraId="09F85A18"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17A4FCEC" w14:textId="7C89062B" w:rsidR="002546E8" w:rsidRDefault="006F5555" w:rsidP="002546E8">
      <w:pPr>
        <w:spacing w:before="120" w:after="120"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Przewodniczący Rady Gminy – zaproponował przyjęcie uchwały bez czytania w wersji, która została przesłana wraz z materiałami. </w:t>
      </w:r>
    </w:p>
    <w:p w14:paraId="2FBEABD0" w14:textId="77777777" w:rsidR="006F5555" w:rsidRPr="002546E8" w:rsidRDefault="006F5555"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5621EF21"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2F87B80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4AC03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Podjecie uchwały w sprawie zmian do budżetu na 2021r.</w:t>
            </w:r>
          </w:p>
        </w:tc>
      </w:tr>
      <w:tr w:rsidR="002546E8" w:rsidRPr="002546E8" w14:paraId="4511B894"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6EDFA63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4F98F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05F5DF37"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53E2D9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0C5F9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4480F19C"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199C42E1"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21C1C3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16625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66C882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536FD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09:48:56 - 09:49:17</w:t>
            </w:r>
          </w:p>
        </w:tc>
      </w:tr>
      <w:tr w:rsidR="002546E8" w:rsidRPr="002546E8" w14:paraId="546B679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ABE71C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1720AA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B4A1D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561CF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3771F535"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29D8B491"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091B10E5"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7993EEF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B44A20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309987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22B4C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21AE07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C2316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0DDB5E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E63C5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4AC2F4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5C9E49C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3F8022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1C6698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3CA3EF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39E5CA3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49795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64EB5F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4A7078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6D81D8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BF0D3C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20FA359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266F6DD9" w14:textId="77777777" w:rsidTr="001E6D15">
        <w:tc>
          <w:tcPr>
            <w:tcW w:w="0" w:type="auto"/>
            <w:shd w:val="clear" w:color="auto" w:fill="F1F1F1"/>
            <w:tcMar>
              <w:top w:w="120" w:type="dxa"/>
              <w:left w:w="120" w:type="dxa"/>
              <w:bottom w:w="120" w:type="dxa"/>
              <w:right w:w="120" w:type="dxa"/>
            </w:tcMar>
          </w:tcPr>
          <w:p w14:paraId="3F8AEE2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shd w:val="clear" w:color="auto" w:fill="FFFFFF"/>
            <w:tcMar>
              <w:top w:w="120" w:type="dxa"/>
              <w:left w:w="120" w:type="dxa"/>
              <w:bottom w:w="120" w:type="dxa"/>
              <w:right w:w="120" w:type="dxa"/>
            </w:tcMar>
          </w:tcPr>
          <w:p w14:paraId="4FDF300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shd w:val="clear" w:color="auto" w:fill="FFFFFF"/>
            <w:tcMar>
              <w:top w:w="120" w:type="dxa"/>
              <w:left w:w="120" w:type="dxa"/>
              <w:bottom w:w="120" w:type="dxa"/>
              <w:right w:w="120" w:type="dxa"/>
            </w:tcMar>
          </w:tcPr>
          <w:p w14:paraId="4042389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shd w:val="clear" w:color="auto" w:fill="F1F1F1"/>
            <w:tcMar>
              <w:top w:w="120" w:type="dxa"/>
              <w:left w:w="120" w:type="dxa"/>
              <w:bottom w:w="120" w:type="dxa"/>
              <w:right w:w="120" w:type="dxa"/>
            </w:tcMar>
          </w:tcPr>
          <w:p w14:paraId="4780B2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shd w:val="clear" w:color="auto" w:fill="FFFFFF"/>
            <w:tcMar>
              <w:top w:w="120" w:type="dxa"/>
              <w:left w:w="120" w:type="dxa"/>
              <w:bottom w:w="120" w:type="dxa"/>
              <w:right w:w="120" w:type="dxa"/>
            </w:tcMar>
          </w:tcPr>
          <w:p w14:paraId="2F56195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shd w:val="clear" w:color="auto" w:fill="FFFFFF"/>
            <w:tcMar>
              <w:top w:w="120" w:type="dxa"/>
              <w:left w:w="120" w:type="dxa"/>
              <w:bottom w:w="120" w:type="dxa"/>
              <w:right w:w="120" w:type="dxa"/>
            </w:tcMar>
          </w:tcPr>
          <w:p w14:paraId="1516CAD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r w:rsidR="001E6D15" w:rsidRPr="002546E8" w14:paraId="1C571E3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E0F2076" w14:textId="77777777" w:rsidR="001E6D15" w:rsidRPr="002546E8" w:rsidRDefault="001E6D15" w:rsidP="002546E8">
            <w:pPr>
              <w:spacing w:after="0" w:line="240" w:lineRule="auto"/>
              <w:rPr>
                <w:rFonts w:ascii="Calibri" w:eastAsia="Calibri" w:hAnsi="Calibri" w:cs="Times New Roman"/>
                <w:color w:val="000000"/>
                <w:sz w:val="18"/>
                <w:szCs w:val="18"/>
                <w:shd w:val="clear" w:color="auto" w:fill="F1F1F1"/>
              </w:rPr>
            </w:pPr>
          </w:p>
        </w:tc>
        <w:tc>
          <w:tcPr>
            <w:tcW w:w="0" w:type="auto"/>
            <w:tcBorders>
              <w:bottom w:val="single" w:sz="5" w:space="0" w:color="DDDDDD"/>
            </w:tcBorders>
            <w:shd w:val="clear" w:color="auto" w:fill="FFFFFF"/>
            <w:tcMar>
              <w:top w:w="120" w:type="dxa"/>
              <w:left w:w="120" w:type="dxa"/>
              <w:bottom w:w="120" w:type="dxa"/>
              <w:right w:w="120" w:type="dxa"/>
            </w:tcMar>
          </w:tcPr>
          <w:p w14:paraId="055D41D0" w14:textId="77777777" w:rsidR="001E6D15" w:rsidRPr="002546E8" w:rsidRDefault="001E6D15" w:rsidP="002546E8">
            <w:pPr>
              <w:spacing w:after="0" w:line="240" w:lineRule="auto"/>
              <w:jc w:val="center"/>
              <w:rPr>
                <w:rFonts w:ascii="Calibri" w:eastAsia="Calibri" w:hAnsi="Calibri" w:cs="Times New Roman"/>
                <w:color w:val="000000"/>
                <w:sz w:val="18"/>
                <w:szCs w:val="18"/>
                <w:shd w:val="clear" w:color="auto" w:fill="FFFFFF"/>
              </w:rPr>
            </w:pPr>
          </w:p>
        </w:tc>
        <w:tc>
          <w:tcPr>
            <w:tcW w:w="0" w:type="auto"/>
            <w:tcBorders>
              <w:bottom w:val="single" w:sz="5" w:space="0" w:color="DDDDDD"/>
            </w:tcBorders>
            <w:shd w:val="clear" w:color="auto" w:fill="FFFFFF"/>
            <w:tcMar>
              <w:top w:w="120" w:type="dxa"/>
              <w:left w:w="120" w:type="dxa"/>
              <w:bottom w:w="120" w:type="dxa"/>
              <w:right w:w="120" w:type="dxa"/>
            </w:tcMar>
          </w:tcPr>
          <w:p w14:paraId="65B26E19" w14:textId="77777777" w:rsidR="001E6D15" w:rsidRPr="002546E8" w:rsidRDefault="001E6D15" w:rsidP="002546E8">
            <w:pPr>
              <w:spacing w:after="0" w:line="240" w:lineRule="auto"/>
              <w:jc w:val="center"/>
              <w:rPr>
                <w:rFonts w:ascii="Calibri" w:eastAsia="Calibri" w:hAnsi="Calibri" w:cs="Times New Roman"/>
                <w:color w:val="000000"/>
                <w:sz w:val="18"/>
                <w:szCs w:val="18"/>
                <w:shd w:val="clear" w:color="auto" w:fill="FFFFFF"/>
              </w:rPr>
            </w:pPr>
          </w:p>
        </w:tc>
        <w:tc>
          <w:tcPr>
            <w:tcW w:w="0" w:type="auto"/>
            <w:tcBorders>
              <w:bottom w:val="single" w:sz="5" w:space="0" w:color="DDDDDD"/>
            </w:tcBorders>
            <w:shd w:val="clear" w:color="auto" w:fill="F1F1F1"/>
            <w:tcMar>
              <w:top w:w="120" w:type="dxa"/>
              <w:left w:w="120" w:type="dxa"/>
              <w:bottom w:w="120" w:type="dxa"/>
              <w:right w:w="120" w:type="dxa"/>
            </w:tcMar>
          </w:tcPr>
          <w:p w14:paraId="0936B55D" w14:textId="77777777" w:rsidR="001E6D15" w:rsidRPr="002546E8" w:rsidRDefault="001E6D15" w:rsidP="002546E8">
            <w:pPr>
              <w:spacing w:after="0" w:line="240" w:lineRule="auto"/>
              <w:rPr>
                <w:rFonts w:ascii="Calibri" w:eastAsia="Calibri" w:hAnsi="Calibri" w:cs="Times New Roman"/>
                <w:color w:val="000000"/>
                <w:sz w:val="18"/>
                <w:szCs w:val="18"/>
                <w:shd w:val="clear" w:color="auto" w:fill="F1F1F1"/>
              </w:rPr>
            </w:pPr>
          </w:p>
        </w:tc>
        <w:tc>
          <w:tcPr>
            <w:tcW w:w="0" w:type="auto"/>
            <w:tcBorders>
              <w:bottom w:val="single" w:sz="5" w:space="0" w:color="DDDDDD"/>
            </w:tcBorders>
            <w:shd w:val="clear" w:color="auto" w:fill="FFFFFF"/>
            <w:tcMar>
              <w:top w:w="120" w:type="dxa"/>
              <w:left w:w="120" w:type="dxa"/>
              <w:bottom w:w="120" w:type="dxa"/>
              <w:right w:w="120" w:type="dxa"/>
            </w:tcMar>
          </w:tcPr>
          <w:p w14:paraId="12D86311" w14:textId="77777777" w:rsidR="001E6D15" w:rsidRPr="002546E8" w:rsidRDefault="001E6D15" w:rsidP="002546E8">
            <w:pPr>
              <w:spacing w:after="0" w:line="240" w:lineRule="auto"/>
              <w:jc w:val="center"/>
              <w:rPr>
                <w:rFonts w:ascii="Calibri" w:eastAsia="Calibri" w:hAnsi="Calibri" w:cs="Times New Roman"/>
                <w:color w:val="000000"/>
                <w:sz w:val="18"/>
                <w:szCs w:val="18"/>
                <w:shd w:val="clear" w:color="auto" w:fill="FFFFFF"/>
              </w:rPr>
            </w:pPr>
          </w:p>
        </w:tc>
        <w:tc>
          <w:tcPr>
            <w:tcW w:w="0" w:type="auto"/>
            <w:tcBorders>
              <w:bottom w:val="single" w:sz="5" w:space="0" w:color="DDDDDD"/>
            </w:tcBorders>
            <w:shd w:val="clear" w:color="auto" w:fill="FFFFFF"/>
            <w:tcMar>
              <w:top w:w="120" w:type="dxa"/>
              <w:left w:w="120" w:type="dxa"/>
              <w:bottom w:w="120" w:type="dxa"/>
              <w:right w:w="120" w:type="dxa"/>
            </w:tcMar>
          </w:tcPr>
          <w:p w14:paraId="125D3216" w14:textId="77777777" w:rsidR="001E6D15" w:rsidRPr="002546E8" w:rsidRDefault="001E6D15" w:rsidP="002546E8">
            <w:pPr>
              <w:spacing w:after="0" w:line="240" w:lineRule="auto"/>
              <w:jc w:val="center"/>
              <w:rPr>
                <w:rFonts w:ascii="Calibri" w:eastAsia="Calibri" w:hAnsi="Calibri" w:cs="Times New Roman"/>
                <w:color w:val="000000"/>
                <w:sz w:val="18"/>
                <w:szCs w:val="18"/>
                <w:shd w:val="clear" w:color="auto" w:fill="FFFFFF"/>
              </w:rPr>
            </w:pPr>
          </w:p>
        </w:tc>
      </w:tr>
    </w:tbl>
    <w:p w14:paraId="1B27A87F" w14:textId="77777777" w:rsidR="001E6D15" w:rsidRDefault="001E6D15" w:rsidP="002546E8">
      <w:pPr>
        <w:spacing w:before="120" w:after="120" w:line="240" w:lineRule="auto"/>
        <w:ind w:left="240" w:right="240"/>
        <w:rPr>
          <w:rFonts w:ascii="Calibri" w:eastAsia="Calibri" w:hAnsi="Calibri" w:cs="Times New Roman"/>
          <w:color w:val="000000"/>
          <w:sz w:val="23"/>
          <w:szCs w:val="23"/>
          <w:lang w:val="en-US"/>
        </w:rPr>
      </w:pPr>
    </w:p>
    <w:p w14:paraId="1BD5E0F8" w14:textId="552F85AA"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7245A57"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525929A6"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48AAAA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564A84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3D08D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72C032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0B616FA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419F95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223930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070CDF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3F725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0FDC4F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40602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65908F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75CE30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21F2C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BFAE8F3"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27A0F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3FA21AF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48F1BA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C9C1C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6975A06"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3C76F0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04FBDE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4D9D38D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39AD9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0AE10C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7654D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44ADB4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46C9D7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867C99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A17DFBC"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40C5A6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79A305F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7E2852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BF6E7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C11D34B"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0EF2B9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726899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31E7B5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13B53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F1BCB3E"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2E3E1E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B5E25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35E1A1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2C074C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E65E67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850DC0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9</w:t>
            </w:r>
          </w:p>
        </w:tc>
        <w:tc>
          <w:tcPr>
            <w:tcW w:w="2400" w:type="dxa"/>
            <w:tcBorders>
              <w:bottom w:val="single" w:sz="5" w:space="0" w:color="DDDDDD"/>
            </w:tcBorders>
            <w:shd w:val="clear" w:color="auto" w:fill="F1F1F1"/>
            <w:tcMar>
              <w:top w:w="120" w:type="dxa"/>
              <w:left w:w="120" w:type="dxa"/>
              <w:bottom w:w="120" w:type="dxa"/>
              <w:right w:w="120" w:type="dxa"/>
            </w:tcMar>
          </w:tcPr>
          <w:p w14:paraId="311585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21A130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FD2A0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87DB464"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64721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21D43D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663C54A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388219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DF62F15"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97E10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544EFD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754F66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21515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0915B92E"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87935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0D0A91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6983FB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766AD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72CDADF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16DDE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0F0BDD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5540B5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E89AD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 SIĘ</w:t>
            </w:r>
          </w:p>
        </w:tc>
      </w:tr>
      <w:tr w:rsidR="002546E8" w:rsidRPr="002546E8" w14:paraId="2CDEE589"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797D8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775436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74BCFB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119FB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9285D13"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E1873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0B0E92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490E59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67A33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3E19CC48" w14:textId="77777777" w:rsidR="00FD7057" w:rsidRDefault="00FD7057" w:rsidP="002546E8">
      <w:pPr>
        <w:spacing w:before="243" w:after="3" w:line="240" w:lineRule="auto"/>
        <w:ind w:left="240" w:right="240"/>
        <w:rPr>
          <w:rFonts w:ascii="Calibri" w:eastAsia="Calibri" w:hAnsi="Calibri" w:cs="Times New Roman"/>
          <w:b/>
          <w:bCs/>
          <w:color w:val="000000"/>
          <w:sz w:val="27"/>
          <w:szCs w:val="27"/>
          <w:lang w:val="en-US"/>
        </w:rPr>
      </w:pPr>
    </w:p>
    <w:p w14:paraId="634F52AE"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7523D984"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7B5C83E7"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12 radnych głosowało za</w:t>
      </w:r>
    </w:p>
    <w:p w14:paraId="273D24F0"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było przeciwnych</w:t>
      </w:r>
    </w:p>
    <w:p w14:paraId="78F4D2FE" w14:textId="2850A961" w:rsidR="00FD7057" w:rsidRDefault="00FD7057" w:rsidP="00FD7057">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1E6D15">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 wstrzymał się od głosowania</w:t>
      </w:r>
    </w:p>
    <w:p w14:paraId="50A87E3F" w14:textId="77777777" w:rsidR="00FD7057" w:rsidRPr="00FD7057" w:rsidRDefault="00FD7057" w:rsidP="00FD7057">
      <w:pPr>
        <w:spacing w:before="243" w:after="3" w:line="240" w:lineRule="auto"/>
        <w:ind w:left="240" w:right="240"/>
        <w:rPr>
          <w:rFonts w:ascii="Calibri" w:eastAsia="Calibri" w:hAnsi="Calibri" w:cs="Times New Roman"/>
          <w:color w:val="000000"/>
          <w:sz w:val="27"/>
          <w:szCs w:val="27"/>
        </w:rPr>
      </w:pPr>
    </w:p>
    <w:p w14:paraId="6C01FD18" w14:textId="77777777" w:rsidR="00E13738" w:rsidRDefault="00E13738" w:rsidP="002546E8">
      <w:pPr>
        <w:spacing w:before="243" w:after="3" w:line="240" w:lineRule="auto"/>
        <w:ind w:left="240" w:right="240"/>
        <w:rPr>
          <w:rFonts w:ascii="Calibri" w:eastAsia="Calibri" w:hAnsi="Calibri" w:cs="Times New Roman"/>
          <w:b/>
          <w:bCs/>
          <w:color w:val="000000"/>
          <w:sz w:val="27"/>
          <w:szCs w:val="27"/>
          <w:lang w:val="en-US"/>
        </w:rPr>
      </w:pPr>
    </w:p>
    <w:p w14:paraId="6BDE71FC" w14:textId="77777777" w:rsidR="00E13738" w:rsidRDefault="00E13738" w:rsidP="002546E8">
      <w:pPr>
        <w:spacing w:before="243" w:after="3" w:line="240" w:lineRule="auto"/>
        <w:ind w:left="240" w:right="240"/>
        <w:rPr>
          <w:rFonts w:ascii="Calibri" w:eastAsia="Calibri" w:hAnsi="Calibri" w:cs="Times New Roman"/>
          <w:b/>
          <w:bCs/>
          <w:color w:val="000000"/>
          <w:sz w:val="27"/>
          <w:szCs w:val="27"/>
          <w:lang w:val="en-US"/>
        </w:rPr>
      </w:pPr>
    </w:p>
    <w:p w14:paraId="7C8793A4" w14:textId="23576C32"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9. Zmiany w sprawie uchwalenia Wieloletniej Prognozy Finansowej Gminy Raciążek na lata 2020 - 2036   </w:t>
      </w:r>
    </w:p>
    <w:p w14:paraId="7837F07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(09:49:39 - 09:50:10)</w:t>
      </w:r>
    </w:p>
    <w:p w14:paraId="150FEE41"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1F33E6F1"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9.1. omówieie projektu uchwały - Skarbnik Gminy   </w:t>
      </w:r>
    </w:p>
    <w:p w14:paraId="252F6F4A"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(09:50:31 - 09:50:39)</w:t>
      </w:r>
    </w:p>
    <w:p w14:paraId="45066EB2" w14:textId="77777777" w:rsidR="006E7687" w:rsidRDefault="006E7687" w:rsidP="002546E8">
      <w:pPr>
        <w:spacing w:before="2" w:after="2" w:line="240" w:lineRule="auto"/>
        <w:ind w:left="240" w:right="240"/>
        <w:rPr>
          <w:rFonts w:ascii="Calibri" w:eastAsia="Times New Roman" w:hAnsi="Calibri" w:cs="Calibri"/>
          <w:sz w:val="28"/>
          <w:szCs w:val="28"/>
          <w:lang w:eastAsia="pl-PL"/>
        </w:rPr>
      </w:pPr>
    </w:p>
    <w:p w14:paraId="27CD2527" w14:textId="13B5F937" w:rsidR="002546E8" w:rsidRPr="002546E8" w:rsidRDefault="006E7687" w:rsidP="002546E8">
      <w:pPr>
        <w:spacing w:before="2" w:after="2" w:line="240" w:lineRule="auto"/>
        <w:ind w:left="240" w:right="240"/>
        <w:rPr>
          <w:rFonts w:ascii="Calibri" w:eastAsia="Calibri" w:hAnsi="Calibri" w:cs="Times New Roman"/>
          <w:lang w:val="en-US"/>
        </w:rPr>
      </w:pPr>
      <w:r>
        <w:rPr>
          <w:rFonts w:ascii="Calibri" w:eastAsia="Times New Roman" w:hAnsi="Calibri" w:cs="Calibri"/>
          <w:sz w:val="28"/>
          <w:szCs w:val="28"/>
          <w:lang w:eastAsia="pl-PL"/>
        </w:rPr>
        <w:t>P. Skarbnik powiedziała, że zmiany są odzwierciedleniem zmian do budżetu.</w:t>
      </w:r>
    </w:p>
    <w:p w14:paraId="041716A6"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9.2. dyskusja   </w:t>
      </w:r>
    </w:p>
    <w:p w14:paraId="04CC8ABE"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(09:58:47 - 09:58:57)</w:t>
      </w:r>
    </w:p>
    <w:p w14:paraId="35F3437C" w14:textId="5076D1E9" w:rsidR="002546E8" w:rsidRDefault="002546E8" w:rsidP="002546E8">
      <w:pPr>
        <w:spacing w:before="2" w:after="2" w:line="240" w:lineRule="auto"/>
        <w:ind w:left="240" w:right="240"/>
        <w:rPr>
          <w:rFonts w:ascii="Calibri" w:eastAsia="Calibri" w:hAnsi="Calibri" w:cs="Times New Roman"/>
          <w:lang w:val="en-US"/>
        </w:rPr>
      </w:pPr>
    </w:p>
    <w:p w14:paraId="795FACFC" w14:textId="33C4984A" w:rsidR="0032326A" w:rsidRDefault="0032326A"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Przewodniczący Rady Gminy – do tej pory WPF był na lata 2021-2030. Został wydłużony do 2036r. Jaki jest tego powód. </w:t>
      </w:r>
    </w:p>
    <w:p w14:paraId="18130E80" w14:textId="2E200025" w:rsidR="00EA58D9" w:rsidRDefault="00EA58D9" w:rsidP="002546E8">
      <w:pPr>
        <w:spacing w:before="2" w:after="2" w:line="240" w:lineRule="auto"/>
        <w:ind w:left="240" w:right="240"/>
        <w:rPr>
          <w:rFonts w:ascii="Calibri" w:eastAsia="Times New Roman" w:hAnsi="Calibri" w:cs="Calibri"/>
          <w:sz w:val="28"/>
          <w:szCs w:val="28"/>
          <w:lang w:eastAsia="pl-PL"/>
        </w:rPr>
      </w:pPr>
    </w:p>
    <w:p w14:paraId="1CB25566" w14:textId="1D544F43" w:rsidR="00EA58D9" w:rsidRDefault="00EA58D9"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lastRenderedPageBreak/>
        <w:t xml:space="preserve">P. Skarbnik powiedziała, że jest to spowodowane wskaźnikiem dot. art.243 ustawy o finansach publicznych. </w:t>
      </w:r>
    </w:p>
    <w:p w14:paraId="4671740A" w14:textId="4BD39349" w:rsidR="008723B2" w:rsidRDefault="00750DA2"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Nie występuje spłata kredytów. Wydłuża się okres spłaty do 2036r. </w:t>
      </w:r>
    </w:p>
    <w:p w14:paraId="37DF83FB" w14:textId="7ED16ADC" w:rsidR="00750DA2" w:rsidRDefault="00750DA2"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W 2022r. będziemy mieli obniżone dochody, dlatego trzeba było wydłużyć okres spłaty. </w:t>
      </w:r>
    </w:p>
    <w:p w14:paraId="42FD8570" w14:textId="12F4FBEC" w:rsidR="00750DA2" w:rsidRDefault="00750DA2" w:rsidP="002546E8">
      <w:pPr>
        <w:spacing w:before="2" w:after="2" w:line="240" w:lineRule="auto"/>
        <w:ind w:left="240" w:right="240"/>
        <w:rPr>
          <w:rFonts w:ascii="Calibri" w:eastAsia="Times New Roman" w:hAnsi="Calibri" w:cs="Calibri"/>
          <w:sz w:val="28"/>
          <w:szCs w:val="28"/>
          <w:lang w:eastAsia="pl-PL"/>
        </w:rPr>
      </w:pPr>
    </w:p>
    <w:p w14:paraId="5B71453B" w14:textId="630007C4" w:rsidR="00750DA2" w:rsidRDefault="00750DA2"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Radni </w:t>
      </w:r>
      <w:r w:rsidR="00470219">
        <w:rPr>
          <w:rFonts w:ascii="Calibri" w:eastAsia="Times New Roman" w:hAnsi="Calibri" w:cs="Calibri"/>
          <w:sz w:val="28"/>
          <w:szCs w:val="28"/>
          <w:lang w:eastAsia="pl-PL"/>
        </w:rPr>
        <w:t>–</w:t>
      </w:r>
      <w:r>
        <w:rPr>
          <w:rFonts w:ascii="Calibri" w:eastAsia="Times New Roman" w:hAnsi="Calibri" w:cs="Calibri"/>
          <w:sz w:val="28"/>
          <w:szCs w:val="28"/>
          <w:lang w:eastAsia="pl-PL"/>
        </w:rPr>
        <w:t xml:space="preserve"> </w:t>
      </w:r>
      <w:r w:rsidR="00470219">
        <w:rPr>
          <w:rFonts w:ascii="Calibri" w:eastAsia="Times New Roman" w:hAnsi="Calibri" w:cs="Calibri"/>
          <w:sz w:val="28"/>
          <w:szCs w:val="28"/>
          <w:lang w:eastAsia="pl-PL"/>
        </w:rPr>
        <w:t>Gmina ma zawarte umowy kredytowe, czy w związku z tym zostały</w:t>
      </w:r>
      <w:r>
        <w:rPr>
          <w:rFonts w:ascii="Calibri" w:eastAsia="Times New Roman" w:hAnsi="Calibri" w:cs="Calibri"/>
          <w:sz w:val="28"/>
          <w:szCs w:val="28"/>
          <w:lang w:eastAsia="pl-PL"/>
        </w:rPr>
        <w:t xml:space="preserve"> </w:t>
      </w:r>
      <w:r w:rsidR="00470219">
        <w:rPr>
          <w:rFonts w:ascii="Calibri" w:eastAsia="Times New Roman" w:hAnsi="Calibri" w:cs="Calibri"/>
          <w:sz w:val="28"/>
          <w:szCs w:val="28"/>
          <w:lang w:eastAsia="pl-PL"/>
        </w:rPr>
        <w:t xml:space="preserve">one </w:t>
      </w:r>
      <w:r>
        <w:rPr>
          <w:rFonts w:ascii="Calibri" w:eastAsia="Times New Roman" w:hAnsi="Calibri" w:cs="Calibri"/>
          <w:sz w:val="28"/>
          <w:szCs w:val="28"/>
          <w:lang w:eastAsia="pl-PL"/>
        </w:rPr>
        <w:t>aneksowane</w:t>
      </w:r>
      <w:r w:rsidR="00470219">
        <w:rPr>
          <w:rFonts w:ascii="Calibri" w:eastAsia="Times New Roman" w:hAnsi="Calibri" w:cs="Calibri"/>
          <w:sz w:val="28"/>
          <w:szCs w:val="28"/>
          <w:lang w:eastAsia="pl-PL"/>
        </w:rPr>
        <w:t>.</w:t>
      </w:r>
    </w:p>
    <w:p w14:paraId="671CA3B6" w14:textId="50C17933" w:rsidR="00750DA2" w:rsidRDefault="00750DA2" w:rsidP="002546E8">
      <w:pPr>
        <w:spacing w:before="2" w:after="2" w:line="240" w:lineRule="auto"/>
        <w:ind w:left="240" w:right="240"/>
        <w:rPr>
          <w:rFonts w:ascii="Calibri" w:eastAsia="Times New Roman" w:hAnsi="Calibri" w:cs="Calibri"/>
          <w:sz w:val="28"/>
          <w:szCs w:val="28"/>
          <w:lang w:eastAsia="pl-PL"/>
        </w:rPr>
      </w:pPr>
    </w:p>
    <w:p w14:paraId="29536B93" w14:textId="6C330929" w:rsidR="00750DA2" w:rsidRDefault="00750DA2"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 Skarbnik wyjaśniła, że w związku z tym dług nie zwiększył się, umowy nie są aneksowane. </w:t>
      </w:r>
    </w:p>
    <w:p w14:paraId="7CF35078" w14:textId="1D62FF10" w:rsidR="00A47D01" w:rsidRDefault="00A47D01" w:rsidP="002546E8">
      <w:pPr>
        <w:spacing w:before="2" w:after="2" w:line="240" w:lineRule="auto"/>
        <w:ind w:left="240" w:right="240"/>
        <w:rPr>
          <w:rFonts w:ascii="Calibri" w:eastAsia="Times New Roman" w:hAnsi="Calibri" w:cs="Calibri"/>
          <w:sz w:val="28"/>
          <w:szCs w:val="28"/>
          <w:lang w:eastAsia="pl-PL"/>
        </w:rPr>
      </w:pPr>
    </w:p>
    <w:p w14:paraId="0C30239D" w14:textId="645250F4" w:rsidR="00AB3E0F" w:rsidRDefault="00A47D01"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Radna Grażyna Graczyk pytał czy zwiększyło się oprocentowanie kredytów       i pożyczek</w:t>
      </w:r>
      <w:r w:rsidR="008D7EF5">
        <w:rPr>
          <w:rFonts w:ascii="Calibri" w:eastAsia="Times New Roman" w:hAnsi="Calibri" w:cs="Calibri"/>
          <w:sz w:val="28"/>
          <w:szCs w:val="28"/>
          <w:lang w:eastAsia="pl-PL"/>
        </w:rPr>
        <w:t>, bo słyszymy, że oprocentowanie wzrosło. Jak to się ma z korelacją  z ogólną kwotą do spłaty</w:t>
      </w:r>
      <w:r w:rsidR="00E0503A">
        <w:rPr>
          <w:rFonts w:ascii="Calibri" w:eastAsia="Times New Roman" w:hAnsi="Calibri" w:cs="Calibri"/>
          <w:sz w:val="28"/>
          <w:szCs w:val="28"/>
          <w:lang w:eastAsia="pl-PL"/>
        </w:rPr>
        <w:t xml:space="preserve"> jaka została. </w:t>
      </w:r>
    </w:p>
    <w:p w14:paraId="0EDE9368" w14:textId="77777777" w:rsidR="00AB3E0F" w:rsidRDefault="00AB3E0F" w:rsidP="002546E8">
      <w:pPr>
        <w:spacing w:before="2" w:after="2" w:line="240" w:lineRule="auto"/>
        <w:ind w:left="240" w:right="240"/>
        <w:rPr>
          <w:rFonts w:ascii="Calibri" w:eastAsia="Times New Roman" w:hAnsi="Calibri" w:cs="Calibri"/>
          <w:sz w:val="28"/>
          <w:szCs w:val="28"/>
          <w:lang w:eastAsia="pl-PL"/>
        </w:rPr>
      </w:pPr>
    </w:p>
    <w:p w14:paraId="79DFB8D7" w14:textId="67B53A3C" w:rsidR="00A47D01" w:rsidRDefault="00AB3E0F"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P. Skarbnik – tak. za X i XI</w:t>
      </w:r>
      <w:r w:rsidR="00A47D01">
        <w:rPr>
          <w:rFonts w:ascii="Calibri" w:eastAsia="Times New Roman" w:hAnsi="Calibri" w:cs="Calibri"/>
          <w:sz w:val="28"/>
          <w:szCs w:val="28"/>
          <w:lang w:eastAsia="pl-PL"/>
        </w:rPr>
        <w:t xml:space="preserve"> </w:t>
      </w:r>
      <w:r>
        <w:rPr>
          <w:rFonts w:ascii="Calibri" w:eastAsia="Times New Roman" w:hAnsi="Calibri" w:cs="Calibri"/>
          <w:sz w:val="28"/>
          <w:szCs w:val="28"/>
          <w:lang w:eastAsia="pl-PL"/>
        </w:rPr>
        <w:t xml:space="preserve"> zapłaciliśmy większe odsetki od kredytu</w:t>
      </w:r>
      <w:r w:rsidR="00E0503A">
        <w:rPr>
          <w:rFonts w:ascii="Calibri" w:eastAsia="Times New Roman" w:hAnsi="Calibri" w:cs="Calibri"/>
          <w:sz w:val="28"/>
          <w:szCs w:val="28"/>
          <w:lang w:eastAsia="pl-PL"/>
        </w:rPr>
        <w:t xml:space="preserve">, w listopadzie zapłaciliśmy </w:t>
      </w:r>
      <w:r>
        <w:rPr>
          <w:rFonts w:ascii="Calibri" w:eastAsia="Times New Roman" w:hAnsi="Calibri" w:cs="Calibri"/>
          <w:sz w:val="28"/>
          <w:szCs w:val="28"/>
          <w:lang w:eastAsia="pl-PL"/>
        </w:rPr>
        <w:t xml:space="preserve"> ok.1500zł.</w:t>
      </w:r>
      <w:r w:rsidR="00E0503A">
        <w:rPr>
          <w:rFonts w:ascii="Calibri" w:eastAsia="Times New Roman" w:hAnsi="Calibri" w:cs="Calibri"/>
          <w:sz w:val="28"/>
          <w:szCs w:val="28"/>
          <w:lang w:eastAsia="pl-PL"/>
        </w:rPr>
        <w:t xml:space="preserve"> więcej. </w:t>
      </w:r>
    </w:p>
    <w:p w14:paraId="0E4FBDB3" w14:textId="242D36A0" w:rsidR="00AB3E0F" w:rsidRDefault="00AB3E0F" w:rsidP="002546E8">
      <w:pPr>
        <w:spacing w:before="2" w:after="2" w:line="240" w:lineRule="auto"/>
        <w:ind w:left="240" w:right="240"/>
        <w:rPr>
          <w:rFonts w:ascii="Calibri" w:eastAsia="Times New Roman" w:hAnsi="Calibri" w:cs="Calibri"/>
          <w:sz w:val="28"/>
          <w:szCs w:val="28"/>
          <w:lang w:eastAsia="pl-PL"/>
        </w:rPr>
      </w:pPr>
    </w:p>
    <w:p w14:paraId="75954D3F" w14:textId="3F046E91" w:rsidR="00AB3E0F" w:rsidRDefault="00AB3E0F"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Radna Marzena Mania pytała czy w każdym miesiącu będziemy płacić większe odsetki.</w:t>
      </w:r>
    </w:p>
    <w:p w14:paraId="28127F94" w14:textId="68B50E81" w:rsidR="00AB3E0F" w:rsidRDefault="00AB3E0F" w:rsidP="002546E8">
      <w:pPr>
        <w:spacing w:before="2" w:after="2" w:line="240" w:lineRule="auto"/>
        <w:ind w:left="240" w:right="240"/>
        <w:rPr>
          <w:rFonts w:ascii="Calibri" w:eastAsia="Times New Roman" w:hAnsi="Calibri" w:cs="Calibri"/>
          <w:sz w:val="28"/>
          <w:szCs w:val="28"/>
          <w:lang w:eastAsia="pl-PL"/>
        </w:rPr>
      </w:pPr>
    </w:p>
    <w:p w14:paraId="04FA5E7B" w14:textId="3D001488" w:rsidR="00AB3E0F" w:rsidRDefault="00AB3E0F"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Radna Grażyna Graczyk pytała czy wydłużenie WPF do 2036r. nie wpłynie na wzrost kosztów kredytów. </w:t>
      </w:r>
    </w:p>
    <w:p w14:paraId="4720676B" w14:textId="412C4EAF" w:rsidR="004E3AC4" w:rsidRDefault="004E3AC4" w:rsidP="002546E8">
      <w:pPr>
        <w:spacing w:before="2" w:after="2" w:line="240" w:lineRule="auto"/>
        <w:ind w:left="240" w:right="240"/>
        <w:rPr>
          <w:rFonts w:ascii="Calibri" w:eastAsia="Times New Roman" w:hAnsi="Calibri" w:cs="Calibri"/>
          <w:sz w:val="28"/>
          <w:szCs w:val="28"/>
          <w:lang w:eastAsia="pl-PL"/>
        </w:rPr>
      </w:pPr>
    </w:p>
    <w:p w14:paraId="5BD36F1B" w14:textId="2E8804FC" w:rsidR="004E3AC4" w:rsidRDefault="004E3AC4"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 Skarbnik wyjaśniła, że przedłużyła tylko WPF bo nie wychodził wskaźnik. </w:t>
      </w:r>
      <w:r w:rsidR="00470219">
        <w:rPr>
          <w:rFonts w:ascii="Calibri" w:eastAsia="Times New Roman" w:hAnsi="Calibri" w:cs="Calibri"/>
          <w:sz w:val="28"/>
          <w:szCs w:val="28"/>
          <w:lang w:eastAsia="pl-PL"/>
        </w:rPr>
        <w:t xml:space="preserve">Dług się nie zwiększył. </w:t>
      </w:r>
    </w:p>
    <w:p w14:paraId="333414AF" w14:textId="5F3831B4" w:rsidR="00E0503A" w:rsidRDefault="00E0503A"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Stopy procentowe rosną, więc odsetki od kredytów będą większe. </w:t>
      </w:r>
    </w:p>
    <w:p w14:paraId="09D7A208" w14:textId="3691E42F" w:rsidR="00E0503A" w:rsidRDefault="004E1A27" w:rsidP="00E0503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wydłużenie</w:t>
      </w:r>
      <w:r w:rsidR="00E0503A">
        <w:rPr>
          <w:rFonts w:ascii="Calibri" w:eastAsia="Times New Roman" w:hAnsi="Calibri" w:cs="Calibri"/>
          <w:sz w:val="28"/>
          <w:szCs w:val="28"/>
          <w:lang w:eastAsia="pl-PL"/>
        </w:rPr>
        <w:t xml:space="preserve"> prognozy finansowej do 2036r. nie wpłynie na wielkość, wysokość </w:t>
      </w:r>
      <w:r>
        <w:rPr>
          <w:rFonts w:ascii="Calibri" w:eastAsia="Times New Roman" w:hAnsi="Calibri" w:cs="Calibri"/>
          <w:sz w:val="28"/>
          <w:szCs w:val="28"/>
          <w:lang w:eastAsia="pl-PL"/>
        </w:rPr>
        <w:t>na wzrost procentowy. Nie musimy aneksować umów bo mamy podpisane porozumienie z bankiem.</w:t>
      </w:r>
    </w:p>
    <w:p w14:paraId="492DEEB2" w14:textId="022AF46A" w:rsidR="004E3AC4" w:rsidRDefault="004E3AC4" w:rsidP="002546E8">
      <w:pPr>
        <w:spacing w:before="2" w:after="2" w:line="240" w:lineRule="auto"/>
        <w:ind w:left="240" w:right="240"/>
        <w:rPr>
          <w:rFonts w:ascii="Calibri" w:eastAsia="Times New Roman" w:hAnsi="Calibri" w:cs="Calibri"/>
          <w:sz w:val="28"/>
          <w:szCs w:val="28"/>
          <w:lang w:eastAsia="pl-PL"/>
        </w:rPr>
      </w:pPr>
    </w:p>
    <w:p w14:paraId="44EF4081" w14:textId="18A995C3" w:rsidR="004E3AC4" w:rsidRDefault="004E3AC4" w:rsidP="004E3AC4">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Radny Sławomir Wypij w odpowiedzi na toczącą się dyskusję /dot. wydłużenia WPF do 2036r./ powiedział, że nie chodzi o kredyt, tylko                            o wskaźnik do RIO</w:t>
      </w:r>
      <w:r w:rsidR="00F54802">
        <w:rPr>
          <w:rFonts w:ascii="Calibri" w:eastAsia="Times New Roman" w:hAnsi="Calibri" w:cs="Calibri"/>
          <w:sz w:val="28"/>
          <w:szCs w:val="28"/>
          <w:lang w:eastAsia="pl-PL"/>
        </w:rPr>
        <w:t xml:space="preserve">, by opinia była pozytywna. </w:t>
      </w:r>
    </w:p>
    <w:p w14:paraId="3CE325BE" w14:textId="712BC3EF" w:rsidR="00F54802" w:rsidRDefault="00F54802" w:rsidP="004E3AC4">
      <w:pPr>
        <w:spacing w:before="2" w:after="2" w:line="240" w:lineRule="auto"/>
        <w:ind w:left="240" w:right="240"/>
        <w:jc w:val="both"/>
        <w:rPr>
          <w:rFonts w:ascii="Calibri" w:eastAsia="Times New Roman" w:hAnsi="Calibri" w:cs="Calibri"/>
          <w:sz w:val="28"/>
          <w:szCs w:val="28"/>
          <w:lang w:eastAsia="pl-PL"/>
        </w:rPr>
      </w:pPr>
    </w:p>
    <w:p w14:paraId="3708A6D4" w14:textId="353EEFB1" w:rsidR="00F54802" w:rsidRDefault="00F54802" w:rsidP="004E3AC4">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Radca Prawny </w:t>
      </w:r>
      <w:r w:rsidR="004E1A27">
        <w:rPr>
          <w:rFonts w:ascii="Calibri" w:eastAsia="Times New Roman" w:hAnsi="Calibri" w:cs="Calibri"/>
          <w:sz w:val="28"/>
          <w:szCs w:val="28"/>
          <w:lang w:eastAsia="pl-PL"/>
        </w:rPr>
        <w:t>–</w:t>
      </w:r>
      <w:r>
        <w:rPr>
          <w:rFonts w:ascii="Calibri" w:eastAsia="Times New Roman" w:hAnsi="Calibri" w:cs="Calibri"/>
          <w:sz w:val="28"/>
          <w:szCs w:val="28"/>
          <w:lang w:eastAsia="pl-PL"/>
        </w:rPr>
        <w:t xml:space="preserve"> </w:t>
      </w:r>
      <w:r w:rsidR="004E1A27">
        <w:rPr>
          <w:rFonts w:ascii="Calibri" w:eastAsia="Times New Roman" w:hAnsi="Calibri" w:cs="Calibri"/>
          <w:sz w:val="28"/>
          <w:szCs w:val="28"/>
          <w:lang w:eastAsia="pl-PL"/>
        </w:rPr>
        <w:t xml:space="preserve">powiedział, punktem wyjścia powinien być art.227 ustawy o finansach </w:t>
      </w:r>
      <w:bookmarkStart w:id="15" w:name="_Hlk90640983"/>
      <w:r w:rsidR="004E1A27">
        <w:rPr>
          <w:rFonts w:ascii="Calibri" w:eastAsia="Times New Roman" w:hAnsi="Calibri" w:cs="Calibri"/>
          <w:sz w:val="28"/>
          <w:szCs w:val="28"/>
          <w:lang w:eastAsia="pl-PL"/>
        </w:rPr>
        <w:t xml:space="preserve">publicznych </w:t>
      </w:r>
      <w:bookmarkEnd w:id="15"/>
    </w:p>
    <w:p w14:paraId="4A7E1B2A" w14:textId="5009FF4E" w:rsidR="00F40E0D" w:rsidRPr="00F40E0D" w:rsidRDefault="00F40E0D" w:rsidP="00F40E0D">
      <w:pPr>
        <w:spacing w:before="2" w:after="2" w:line="240" w:lineRule="auto"/>
        <w:ind w:left="240" w:right="240"/>
        <w:rPr>
          <w:rFonts w:ascii="Calibri" w:eastAsia="Times New Roman" w:hAnsi="Calibri" w:cs="Calibri"/>
          <w:sz w:val="28"/>
          <w:szCs w:val="28"/>
          <w:lang w:eastAsia="pl-PL"/>
        </w:rPr>
      </w:pPr>
      <w:r>
        <w:rPr>
          <w:sz w:val="28"/>
          <w:szCs w:val="28"/>
        </w:rPr>
        <w:lastRenderedPageBreak/>
        <w:t>„</w:t>
      </w:r>
      <w:r w:rsidRPr="00F40E0D">
        <w:rPr>
          <w:sz w:val="28"/>
          <w:szCs w:val="28"/>
        </w:rPr>
        <w:t>Wieloletnia prognoza finansowa obejmuje okres roku budżetowego oraz co najmniej</w:t>
      </w:r>
      <w:r>
        <w:rPr>
          <w:sz w:val="28"/>
          <w:szCs w:val="28"/>
        </w:rPr>
        <w:t xml:space="preserve"> </w:t>
      </w:r>
      <w:r w:rsidRPr="00F40E0D">
        <w:rPr>
          <w:sz w:val="28"/>
          <w:szCs w:val="28"/>
        </w:rPr>
        <w:t>trzech kolejnych lat</w:t>
      </w:r>
      <w:r>
        <w:rPr>
          <w:sz w:val="28"/>
          <w:szCs w:val="28"/>
        </w:rPr>
        <w:t xml:space="preserve"> </w:t>
      </w:r>
      <w:r w:rsidRPr="00F40E0D">
        <w:rPr>
          <w:sz w:val="28"/>
          <w:szCs w:val="28"/>
        </w:rPr>
        <w:t>budżetowych</w:t>
      </w:r>
      <w:r>
        <w:rPr>
          <w:sz w:val="28"/>
          <w:szCs w:val="28"/>
        </w:rPr>
        <w:t>”</w:t>
      </w:r>
      <w:r w:rsidRPr="00F40E0D">
        <w:rPr>
          <w:sz w:val="28"/>
          <w:szCs w:val="28"/>
        </w:rPr>
        <w:t>.</w:t>
      </w:r>
      <w:r w:rsidR="007A27A4">
        <w:rPr>
          <w:sz w:val="28"/>
          <w:szCs w:val="28"/>
        </w:rPr>
        <w:t xml:space="preserve"> Ale może też być wielokrotność tych 3 lat. </w:t>
      </w:r>
    </w:p>
    <w:p w14:paraId="34BA3C4A" w14:textId="7B051F07" w:rsidR="00C859FB" w:rsidRDefault="00F40E0D"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 to jest prognoza. Dlatego ustawodawca wskazuje, e są to plany, prognozy, wskaźniki. </w:t>
      </w:r>
      <w:r w:rsidR="007A27A4">
        <w:rPr>
          <w:rFonts w:ascii="Calibri" w:eastAsia="Times New Roman" w:hAnsi="Calibri" w:cs="Calibri"/>
          <w:sz w:val="28"/>
          <w:szCs w:val="28"/>
          <w:lang w:eastAsia="pl-PL"/>
        </w:rPr>
        <w:t>Wieloletnie prognozy innych samorządów nie są bardzo długie</w:t>
      </w:r>
      <w:r w:rsidR="00EA0650">
        <w:rPr>
          <w:rFonts w:ascii="Calibri" w:eastAsia="Times New Roman" w:hAnsi="Calibri" w:cs="Calibri"/>
          <w:sz w:val="28"/>
          <w:szCs w:val="28"/>
          <w:lang w:eastAsia="pl-PL"/>
        </w:rPr>
        <w:t>.</w:t>
      </w:r>
    </w:p>
    <w:p w14:paraId="0E8436F3" w14:textId="013CAEDF" w:rsidR="00EA0650" w:rsidRDefault="00EA0650" w:rsidP="002546E8">
      <w:pPr>
        <w:spacing w:before="2" w:after="2" w:line="240" w:lineRule="auto"/>
        <w:ind w:left="240" w:right="240"/>
        <w:rPr>
          <w:rFonts w:ascii="Calibri" w:eastAsia="Times New Roman" w:hAnsi="Calibri" w:cs="Calibri"/>
          <w:sz w:val="28"/>
          <w:szCs w:val="28"/>
          <w:lang w:eastAsia="pl-PL"/>
        </w:rPr>
      </w:pPr>
    </w:p>
    <w:p w14:paraId="100D4308" w14:textId="77777777" w:rsidR="00EA0650" w:rsidRPr="00F40E0D" w:rsidRDefault="00EA0650" w:rsidP="002546E8">
      <w:pPr>
        <w:spacing w:before="2" w:after="2" w:line="240" w:lineRule="auto"/>
        <w:ind w:left="240" w:right="240"/>
        <w:rPr>
          <w:rFonts w:ascii="Calibri" w:eastAsia="Times New Roman" w:hAnsi="Calibri" w:cs="Calibri"/>
          <w:sz w:val="28"/>
          <w:szCs w:val="28"/>
          <w:lang w:eastAsia="pl-PL"/>
        </w:rPr>
      </w:pPr>
    </w:p>
    <w:p w14:paraId="445C4E66" w14:textId="77777777" w:rsidR="00EA0650" w:rsidRDefault="00EA0650" w:rsidP="00EA0650">
      <w:pPr>
        <w:spacing w:before="243" w:after="3"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Przewodniczący Rady Gminy – czy są jeszcze pytania</w:t>
      </w:r>
    </w:p>
    <w:p w14:paraId="24388290" w14:textId="77777777" w:rsidR="00EA0650" w:rsidRDefault="00EA0650" w:rsidP="00EA0650">
      <w:pPr>
        <w:spacing w:before="243" w:after="3" w:line="240" w:lineRule="auto"/>
        <w:ind w:left="240" w:right="240"/>
        <w:rPr>
          <w:rFonts w:ascii="Calibri" w:eastAsia="Calibri" w:hAnsi="Calibri" w:cs="Times New Roman"/>
          <w:b/>
          <w:bCs/>
          <w:color w:val="000000"/>
          <w:sz w:val="27"/>
          <w:szCs w:val="27"/>
          <w:lang w:val="en-US"/>
        </w:rPr>
      </w:pPr>
      <w:r>
        <w:rPr>
          <w:rFonts w:ascii="Calibri" w:eastAsia="Times New Roman" w:hAnsi="Calibri" w:cs="Calibri"/>
          <w:sz w:val="28"/>
          <w:szCs w:val="28"/>
          <w:lang w:eastAsia="pl-PL"/>
        </w:rPr>
        <w:t xml:space="preserve">Radni nie wnieśli więcej pytań. W związku z tym Przewodniczący Rady Gminy zamknął dyskusję. </w:t>
      </w:r>
    </w:p>
    <w:p w14:paraId="0D7DBF17" w14:textId="77777777" w:rsidR="00C859FB" w:rsidRPr="002546E8" w:rsidRDefault="00C859FB" w:rsidP="00EA0650">
      <w:pPr>
        <w:spacing w:before="2" w:after="2" w:line="240" w:lineRule="auto"/>
        <w:ind w:right="240"/>
        <w:rPr>
          <w:rFonts w:ascii="Calibri" w:eastAsia="Calibri" w:hAnsi="Calibri" w:cs="Times New Roman"/>
          <w:lang w:val="en-US"/>
        </w:rPr>
      </w:pPr>
    </w:p>
    <w:p w14:paraId="5070C92F" w14:textId="267C12EC" w:rsidR="002546E8" w:rsidRPr="002546E8" w:rsidRDefault="002546E8" w:rsidP="00355680">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9.3. Podjęcie uchwały </w:t>
      </w:r>
      <w:r w:rsidR="00E020E3">
        <w:rPr>
          <w:rFonts w:ascii="Calibri" w:eastAsia="Calibri" w:hAnsi="Calibri" w:cs="Times New Roman"/>
          <w:b/>
          <w:bCs/>
          <w:color w:val="000000"/>
          <w:sz w:val="27"/>
          <w:szCs w:val="27"/>
          <w:lang w:val="en-US"/>
        </w:rPr>
        <w:t xml:space="preserve">Nr XXXI/252/2021 </w:t>
      </w:r>
      <w:r w:rsidRPr="002546E8">
        <w:rPr>
          <w:rFonts w:ascii="Calibri" w:eastAsia="Calibri" w:hAnsi="Calibri" w:cs="Times New Roman"/>
          <w:b/>
          <w:bCs/>
          <w:color w:val="000000"/>
          <w:sz w:val="27"/>
          <w:szCs w:val="27"/>
          <w:lang w:val="en-US"/>
        </w:rPr>
        <w:t>w sprawie</w:t>
      </w:r>
      <w:r w:rsidR="00E020E3">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 xml:space="preserve"> uchwalenia</w:t>
      </w:r>
      <w:r w:rsidR="00E020E3">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 xml:space="preserve"> Wieloletniej Prognozy</w:t>
      </w:r>
      <w:r w:rsidR="00355680">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Finansowej Gminy Raciążek na lata 2020 - 2036</w:t>
      </w:r>
    </w:p>
    <w:p w14:paraId="11E2E173"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34C2E592" w14:textId="77777777" w:rsidR="00EA0650" w:rsidRDefault="00EA0650" w:rsidP="00EA0650">
      <w:pPr>
        <w:spacing w:before="120" w:after="120"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Przewodniczący Rady Gminy – zaproponował przyjęcie uchwały bez czytania w wersji, która została przesłana wraz z materiałami. </w:t>
      </w:r>
    </w:p>
    <w:p w14:paraId="47EFB64B"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BF35C0A"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523139F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589364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uchwalenia Wieloletniej Prognozy Finansowej Gminy Raciążek na lata 2020 - 2036</w:t>
            </w:r>
          </w:p>
        </w:tc>
      </w:tr>
      <w:tr w:rsidR="002546E8" w:rsidRPr="002546E8" w14:paraId="24D13F4B"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21ED2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3732E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30750C8E"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A75F8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AC8B2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156F69A6"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47996973"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6E34B2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6AD4D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717C21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21556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09:59:02 - 09:59:17</w:t>
            </w:r>
          </w:p>
        </w:tc>
      </w:tr>
      <w:tr w:rsidR="002546E8" w:rsidRPr="002546E8" w14:paraId="00BB19FC"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36F49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3F5358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B680DD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1E747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4E09218"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56516960"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5BA0B014"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0C44783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9C5444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FD83CC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5A00C2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7FF5C6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A87ED2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77A4D4E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E8FC5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CA1884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4BF6C4F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84.62 %</w:t>
            </w:r>
          </w:p>
        </w:tc>
        <w:tc>
          <w:tcPr>
            <w:tcW w:w="0" w:type="auto"/>
            <w:tcBorders>
              <w:bottom w:val="single" w:sz="5" w:space="0" w:color="DDDDDD"/>
            </w:tcBorders>
            <w:shd w:val="clear" w:color="auto" w:fill="F1F1F1"/>
            <w:tcMar>
              <w:top w:w="120" w:type="dxa"/>
              <w:left w:w="120" w:type="dxa"/>
              <w:bottom w:w="120" w:type="dxa"/>
              <w:right w:w="120" w:type="dxa"/>
            </w:tcMar>
          </w:tcPr>
          <w:p w14:paraId="54F028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C3B7F2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189343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4165F3D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9899C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F35A19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47847D5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40C92C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0C3B9E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6FC05AB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01E6E8A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F48EC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BB34E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18CF910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6DFC789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9AAFCA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7FABEE6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1277F75B"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1F5929BE"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BB87DE6"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3AA313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1D36896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5042C9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2D2DA8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6F17BD9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FC2BC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1</w:t>
            </w:r>
          </w:p>
        </w:tc>
        <w:tc>
          <w:tcPr>
            <w:tcW w:w="2400" w:type="dxa"/>
            <w:tcBorders>
              <w:bottom w:val="single" w:sz="5" w:space="0" w:color="DDDDDD"/>
            </w:tcBorders>
            <w:shd w:val="clear" w:color="auto" w:fill="F1F1F1"/>
            <w:tcMar>
              <w:top w:w="120" w:type="dxa"/>
              <w:left w:w="120" w:type="dxa"/>
              <w:bottom w:w="120" w:type="dxa"/>
              <w:right w:w="120" w:type="dxa"/>
            </w:tcMar>
          </w:tcPr>
          <w:p w14:paraId="6CD182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3C7DB3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D688DE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836B34C"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CD217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22E850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45547D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559FC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2E1EA9C"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5895D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61D6B6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051B834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B88318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0C56420"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FF203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728B21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5E7F28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F3D61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5025FEB8"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F9EC7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794F32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6E532F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841675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CE4381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CA9C6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783832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1EFE7C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23EB17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D15BF36"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A48AD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412314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79D931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C42788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2D6F713"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65546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106B172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776368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3BB9D2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3AC8EDA"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BD180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5F31E3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7FB282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93F12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455B0CC" w14:textId="77777777" w:rsidTr="006573D3">
        <w:trPr>
          <w:trHeight w:val="386"/>
        </w:trPr>
        <w:tc>
          <w:tcPr>
            <w:tcW w:w="600" w:type="dxa"/>
            <w:tcBorders>
              <w:bottom w:val="single" w:sz="5" w:space="0" w:color="DDDDDD"/>
            </w:tcBorders>
            <w:shd w:val="clear" w:color="auto" w:fill="FFFFFF"/>
            <w:tcMar>
              <w:top w:w="120" w:type="dxa"/>
              <w:left w:w="120" w:type="dxa"/>
              <w:bottom w:w="120" w:type="dxa"/>
              <w:right w:w="120" w:type="dxa"/>
            </w:tcMar>
          </w:tcPr>
          <w:p w14:paraId="2DF0F4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0FCD5D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5481EA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71D9123" w14:textId="06B2384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t>
            </w:r>
            <w:r w:rsidR="006573D3">
              <w:rPr>
                <w:rFonts w:ascii="Calibri" w:eastAsia="Calibri" w:hAnsi="Calibri" w:cs="Times New Roman"/>
                <w:color w:val="000000"/>
                <w:sz w:val="18"/>
                <w:szCs w:val="18"/>
                <w:shd w:val="clear" w:color="auto" w:fill="FFFFFF"/>
              </w:rPr>
              <w:t>A</w:t>
            </w:r>
          </w:p>
        </w:tc>
      </w:tr>
      <w:tr w:rsidR="002546E8" w:rsidRPr="002546E8" w14:paraId="3BB5BC62"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466C6E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48C7EB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38A83F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98DB06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5217CD60"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4608C8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9FA185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6A852C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211DB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6213914E"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62ECD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7CA155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545059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97E01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69519B10"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3BA4B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3CEBA8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379CC6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47F0E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6950FE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AB6A66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4C1AA5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3545F8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857AD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4CECD8B5" w14:textId="075765DE" w:rsidR="00355680" w:rsidRDefault="00355680" w:rsidP="002546E8">
      <w:pPr>
        <w:spacing w:before="243" w:after="3" w:line="240" w:lineRule="auto"/>
        <w:ind w:left="240" w:right="240"/>
        <w:rPr>
          <w:rFonts w:ascii="Calibri" w:eastAsia="Calibri" w:hAnsi="Calibri" w:cs="Times New Roman"/>
          <w:color w:val="000000"/>
          <w:sz w:val="27"/>
          <w:szCs w:val="27"/>
          <w:lang w:val="en-US"/>
        </w:rPr>
      </w:pPr>
    </w:p>
    <w:p w14:paraId="6FE3F7E4" w14:textId="77777777" w:rsidR="00473BE8" w:rsidRPr="00FD7057" w:rsidRDefault="00473BE8" w:rsidP="00473BE8">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17A9E343" w14:textId="77777777" w:rsidR="00473BE8" w:rsidRPr="00FD7057"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6B803783" w14:textId="56D751B0" w:rsidR="00473BE8" w:rsidRPr="00FD7057"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głosowało za</w:t>
      </w:r>
    </w:p>
    <w:p w14:paraId="30DE82F1" w14:textId="344B02EA" w:rsidR="00473BE8" w:rsidRPr="00FD7057"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 był przeciwny</w:t>
      </w:r>
    </w:p>
    <w:p w14:paraId="6352362F" w14:textId="77777777" w:rsidR="00473BE8"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 wstrzymał się od głosowania</w:t>
      </w:r>
    </w:p>
    <w:p w14:paraId="3EEB9C9D" w14:textId="72307A57" w:rsidR="00473BE8" w:rsidRDefault="00473BE8" w:rsidP="002546E8">
      <w:pPr>
        <w:spacing w:before="243" w:after="3" w:line="240" w:lineRule="auto"/>
        <w:ind w:left="240" w:right="240"/>
        <w:rPr>
          <w:rFonts w:ascii="Calibri" w:eastAsia="Calibri" w:hAnsi="Calibri" w:cs="Times New Roman"/>
          <w:color w:val="000000"/>
          <w:sz w:val="27"/>
          <w:szCs w:val="27"/>
          <w:lang w:val="en-US"/>
        </w:rPr>
      </w:pPr>
    </w:p>
    <w:p w14:paraId="46220817" w14:textId="676D62A3" w:rsidR="00F04E16" w:rsidRPr="00F04E16" w:rsidRDefault="00F04E16" w:rsidP="00F04E16">
      <w:pPr>
        <w:spacing w:after="0" w:line="240" w:lineRule="auto"/>
        <w:jc w:val="both"/>
        <w:rPr>
          <w:rFonts w:eastAsia="Calibri" w:cstheme="minorHAnsi"/>
          <w:b/>
          <w:sz w:val="28"/>
          <w:szCs w:val="28"/>
        </w:rPr>
      </w:pPr>
      <w:r w:rsidRPr="00F04E16">
        <w:rPr>
          <w:rFonts w:eastAsia="Calibri" w:cstheme="minorHAnsi"/>
          <w:b/>
          <w:bCs/>
          <w:sz w:val="28"/>
          <w:szCs w:val="28"/>
        </w:rPr>
        <w:t xml:space="preserve">10. Podjęcie uchwały </w:t>
      </w:r>
      <w:r w:rsidRPr="00F04E16">
        <w:rPr>
          <w:rFonts w:eastAsia="Calibri" w:cstheme="minorHAnsi"/>
          <w:b/>
          <w:sz w:val="28"/>
          <w:szCs w:val="28"/>
        </w:rPr>
        <w:t xml:space="preserve">w sprawie szczegółowych warunków przyznawania </w:t>
      </w:r>
      <w:r>
        <w:rPr>
          <w:rFonts w:eastAsia="Calibri" w:cstheme="minorHAnsi"/>
          <w:b/>
          <w:sz w:val="28"/>
          <w:szCs w:val="28"/>
        </w:rPr>
        <w:t xml:space="preserve">                         </w:t>
      </w:r>
      <w:r w:rsidRPr="00F04E16">
        <w:rPr>
          <w:rFonts w:eastAsia="Calibri" w:cstheme="minorHAnsi"/>
          <w:b/>
          <w:sz w:val="28"/>
          <w:szCs w:val="28"/>
        </w:rPr>
        <w:t xml:space="preserve">i ustalania odpłatności za usługi opiekuńcze i specjalistyczne usługi opiekuńcze, z wyłączeniem specjalistycznych usług opiekuńczych dla osób z zaburzeniami psychicznymi, realizowane przez Gminny Ośrodek Pomocy Społecznej </w:t>
      </w:r>
      <w:r>
        <w:rPr>
          <w:rFonts w:eastAsia="Calibri" w:cstheme="minorHAnsi"/>
          <w:b/>
          <w:sz w:val="28"/>
          <w:szCs w:val="28"/>
        </w:rPr>
        <w:t xml:space="preserve">                             </w:t>
      </w:r>
      <w:r w:rsidRPr="00F04E16">
        <w:rPr>
          <w:rFonts w:eastAsia="Calibri" w:cstheme="minorHAnsi"/>
          <w:b/>
          <w:sz w:val="28"/>
          <w:szCs w:val="28"/>
        </w:rPr>
        <w:t>w Raciążku oraz szczegółowych warunków częściowego lub całkowitego zwolnienia z opłat, jak również trybu ich szczegółowych warunków częściowego lub całkowitego zwolnienia z opłat, jak również trybu ich pobierania</w:t>
      </w:r>
    </w:p>
    <w:p w14:paraId="48D24807" w14:textId="22E6B08C" w:rsidR="00F04E16" w:rsidRDefault="00F04E16" w:rsidP="00F04E16">
      <w:pPr>
        <w:spacing w:before="243" w:after="3" w:line="240" w:lineRule="auto"/>
        <w:ind w:left="240" w:right="240"/>
        <w:jc w:val="both"/>
        <w:rPr>
          <w:rFonts w:ascii="Calibri" w:eastAsia="Calibri" w:hAnsi="Calibri" w:cs="Times New Roman"/>
          <w:color w:val="000000"/>
          <w:sz w:val="28"/>
          <w:szCs w:val="28"/>
          <w:lang w:val="en-US"/>
        </w:rPr>
      </w:pPr>
      <w:r>
        <w:rPr>
          <w:rFonts w:eastAsia="Calibri" w:cstheme="minorHAnsi"/>
          <w:color w:val="000000"/>
          <w:sz w:val="28"/>
          <w:szCs w:val="28"/>
          <w:lang w:val="en-US"/>
        </w:rPr>
        <w:lastRenderedPageBreak/>
        <w:t>P. Ewelina Borowska zgłosiła wniosek formalny:</w:t>
      </w:r>
      <w:r w:rsidRPr="00F04E16">
        <w:rPr>
          <w:rFonts w:ascii="Calibri" w:eastAsia="Calibri" w:hAnsi="Calibri" w:cs="Times New Roman"/>
          <w:b/>
          <w:bCs/>
          <w:color w:val="000000"/>
          <w:sz w:val="27"/>
          <w:szCs w:val="27"/>
          <w:lang w:val="en-US"/>
        </w:rPr>
        <w:t xml:space="preserve"> </w:t>
      </w:r>
      <w:r w:rsidRPr="00F04E16">
        <w:rPr>
          <w:rFonts w:ascii="Calibri" w:eastAsia="Calibri" w:hAnsi="Calibri" w:cs="Times New Roman"/>
          <w:color w:val="000000"/>
          <w:sz w:val="28"/>
          <w:szCs w:val="28"/>
          <w:lang w:val="en-US"/>
        </w:rPr>
        <w:t>o zdjęcie z porządku obrad uchwały w sprawie szczegłowych warunków przyznawania i ustalania odpłatności</w:t>
      </w:r>
      <w:r>
        <w:rPr>
          <w:rFonts w:ascii="Calibri" w:eastAsia="Calibri" w:hAnsi="Calibri" w:cs="Times New Roman"/>
          <w:color w:val="000000"/>
          <w:sz w:val="28"/>
          <w:szCs w:val="28"/>
          <w:lang w:val="en-US"/>
        </w:rPr>
        <w:t xml:space="preserve"> i podjęcie na kolejnej sesji. </w:t>
      </w:r>
    </w:p>
    <w:p w14:paraId="070FA8AE" w14:textId="7EC6C910" w:rsidR="005F6C54" w:rsidRDefault="005F6C54" w:rsidP="00F04E16">
      <w:pPr>
        <w:spacing w:before="243" w:after="3" w:line="240" w:lineRule="auto"/>
        <w:ind w:left="240" w:right="240"/>
        <w:jc w:val="both"/>
        <w:rPr>
          <w:rFonts w:eastAsia="Calibri" w:cstheme="minorHAnsi"/>
          <w:color w:val="000000"/>
          <w:sz w:val="28"/>
          <w:szCs w:val="28"/>
          <w:lang w:val="en-US"/>
        </w:rPr>
      </w:pPr>
    </w:p>
    <w:p w14:paraId="2B1C714F" w14:textId="03BE222F" w:rsidR="005F6C54" w:rsidRDefault="005F6C54" w:rsidP="00F04E16">
      <w:pPr>
        <w:spacing w:before="243" w:after="3" w:line="240" w:lineRule="auto"/>
        <w:ind w:left="240" w:right="240"/>
        <w:jc w:val="both"/>
        <w:rPr>
          <w:rFonts w:eastAsia="Calibri" w:cstheme="minorHAnsi"/>
          <w:color w:val="000000"/>
          <w:sz w:val="28"/>
          <w:szCs w:val="28"/>
          <w:lang w:val="en-US"/>
        </w:rPr>
      </w:pPr>
      <w:r>
        <w:rPr>
          <w:rFonts w:eastAsia="Calibri" w:cstheme="minorHAnsi"/>
          <w:color w:val="000000"/>
          <w:sz w:val="28"/>
          <w:szCs w:val="28"/>
          <w:lang w:val="en-US"/>
        </w:rPr>
        <w:t xml:space="preserve">Radny Andrzej Sobociński przypomniał, że porządku obrad nie można zmieniać w trakcie obra, można to zrobić n początku przy odczytaniu propozycji projektu budżetu. </w:t>
      </w:r>
    </w:p>
    <w:p w14:paraId="30320AD7" w14:textId="0AD6A291" w:rsidR="00135C73" w:rsidRDefault="00135C73" w:rsidP="00F04E16">
      <w:pPr>
        <w:spacing w:before="243" w:after="3" w:line="240" w:lineRule="auto"/>
        <w:ind w:left="240" w:right="240"/>
        <w:jc w:val="both"/>
        <w:rPr>
          <w:rFonts w:eastAsia="Calibri" w:cstheme="minorHAnsi"/>
          <w:color w:val="000000"/>
          <w:sz w:val="28"/>
          <w:szCs w:val="28"/>
          <w:lang w:val="en-US"/>
        </w:rPr>
      </w:pPr>
    </w:p>
    <w:p w14:paraId="7D058E37" w14:textId="7E25A2FA" w:rsidR="005F6C54" w:rsidRPr="00F04E16" w:rsidRDefault="00135C73" w:rsidP="006573D3">
      <w:pPr>
        <w:spacing w:before="243" w:after="3" w:line="240" w:lineRule="auto"/>
        <w:ind w:left="240" w:right="240"/>
        <w:jc w:val="both"/>
        <w:rPr>
          <w:rFonts w:eastAsia="Calibri" w:cstheme="minorHAnsi"/>
          <w:color w:val="000000"/>
          <w:sz w:val="28"/>
          <w:szCs w:val="28"/>
          <w:lang w:val="en-US"/>
        </w:rPr>
      </w:pPr>
      <w:r>
        <w:rPr>
          <w:rFonts w:eastAsia="Calibri" w:cstheme="minorHAnsi"/>
          <w:color w:val="000000"/>
          <w:sz w:val="28"/>
          <w:szCs w:val="28"/>
          <w:lang w:val="en-US"/>
        </w:rPr>
        <w:t>Przewodniczący Rady Gminy powiedział, że wniosek formalny można zgłosić w każdej chwili.</w:t>
      </w:r>
    </w:p>
    <w:p w14:paraId="0F8FD328" w14:textId="1DF1A7A3" w:rsidR="002546E8" w:rsidRPr="002546E8" w:rsidRDefault="006573D3" w:rsidP="00F04E16">
      <w:pPr>
        <w:spacing w:before="243" w:after="3" w:line="240" w:lineRule="auto"/>
        <w:ind w:left="240" w:right="240"/>
        <w:jc w:val="both"/>
        <w:rPr>
          <w:rFonts w:ascii="Calibri" w:eastAsia="Calibri" w:hAnsi="Calibri" w:cs="Times New Roman"/>
          <w:b/>
          <w:bCs/>
          <w:lang w:val="en-US"/>
        </w:rPr>
      </w:pPr>
      <w:r>
        <w:rPr>
          <w:rFonts w:ascii="Calibri" w:eastAsia="Calibri" w:hAnsi="Calibri" w:cs="Times New Roman"/>
          <w:b/>
          <w:bCs/>
          <w:color w:val="000000"/>
          <w:sz w:val="27"/>
          <w:szCs w:val="27"/>
          <w:lang w:val="en-US"/>
        </w:rPr>
        <w:t>10</w:t>
      </w:r>
      <w:r w:rsidR="002546E8" w:rsidRPr="002546E8">
        <w:rPr>
          <w:rFonts w:ascii="Calibri" w:eastAsia="Calibri" w:hAnsi="Calibri" w:cs="Times New Roman"/>
          <w:b/>
          <w:bCs/>
          <w:color w:val="000000"/>
          <w:sz w:val="27"/>
          <w:szCs w:val="27"/>
          <w:lang w:val="en-US"/>
        </w:rPr>
        <w:t>.</w:t>
      </w:r>
      <w:r>
        <w:rPr>
          <w:rFonts w:ascii="Calibri" w:eastAsia="Calibri" w:hAnsi="Calibri" w:cs="Times New Roman"/>
          <w:b/>
          <w:bCs/>
          <w:color w:val="000000"/>
          <w:sz w:val="27"/>
          <w:szCs w:val="27"/>
          <w:lang w:val="en-US"/>
        </w:rPr>
        <w:t>1</w:t>
      </w:r>
      <w:r w:rsidR="002546E8" w:rsidRPr="002546E8">
        <w:rPr>
          <w:rFonts w:ascii="Calibri" w:eastAsia="Calibri" w:hAnsi="Calibri" w:cs="Times New Roman"/>
          <w:b/>
          <w:bCs/>
          <w:color w:val="000000"/>
          <w:sz w:val="27"/>
          <w:szCs w:val="27"/>
          <w:lang w:val="en-US"/>
        </w:rPr>
        <w:t xml:space="preserve">. Wniosek formalny </w:t>
      </w:r>
      <w:bookmarkStart w:id="16" w:name="_Hlk90641443"/>
      <w:r w:rsidR="002546E8" w:rsidRPr="002546E8">
        <w:rPr>
          <w:rFonts w:ascii="Calibri" w:eastAsia="Calibri" w:hAnsi="Calibri" w:cs="Times New Roman"/>
          <w:b/>
          <w:bCs/>
          <w:color w:val="000000"/>
          <w:sz w:val="27"/>
          <w:szCs w:val="27"/>
          <w:lang w:val="en-US"/>
        </w:rPr>
        <w:t>o zdjęcie z porządku obrad uchwały w sprawie szczegłowych warunków przyznawania i ustalania odpłatności</w:t>
      </w:r>
      <w:bookmarkEnd w:id="16"/>
    </w:p>
    <w:p w14:paraId="1BA46EE3"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0E3ECDA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2066F14"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1A63B1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D9E03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Wniosek formalny o zdjęcie z porządku obrad uchwały w sprawie szczegłowych warunków przyznawania i ustalania odpłatności</w:t>
            </w:r>
          </w:p>
        </w:tc>
      </w:tr>
      <w:tr w:rsidR="002546E8" w:rsidRPr="002546E8" w14:paraId="350AC002"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3BE024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0E966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79B07B6E"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7874DB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6230C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027C1750"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22AC95BF"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6D96FE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4A895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627EC8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4E079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10:17:58 - 10:18:18</w:t>
            </w:r>
          </w:p>
        </w:tc>
      </w:tr>
      <w:tr w:rsidR="002546E8" w:rsidRPr="002546E8" w14:paraId="67E65FB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1F97A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6AE44B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32552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9D8A9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0BF24D18"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698436E2"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6D752410"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103A598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989CA0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617CED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A673B0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550D12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8750CB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6E6DF9D"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1F56F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FBE8F9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4C96716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84.62 %</w:t>
            </w:r>
          </w:p>
        </w:tc>
        <w:tc>
          <w:tcPr>
            <w:tcW w:w="0" w:type="auto"/>
            <w:tcBorders>
              <w:bottom w:val="single" w:sz="5" w:space="0" w:color="DDDDDD"/>
            </w:tcBorders>
            <w:shd w:val="clear" w:color="auto" w:fill="F1F1F1"/>
            <w:tcMar>
              <w:top w:w="120" w:type="dxa"/>
              <w:left w:w="120" w:type="dxa"/>
              <w:bottom w:w="120" w:type="dxa"/>
              <w:right w:w="120" w:type="dxa"/>
            </w:tcMar>
          </w:tcPr>
          <w:p w14:paraId="4289AA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66961C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3D8955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06131921"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21D40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74C169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D0AC2E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0E4A7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EEAB84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DAB777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3D32E25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5B7B4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3A7625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17749D4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15.38 %</w:t>
            </w:r>
          </w:p>
        </w:tc>
        <w:tc>
          <w:tcPr>
            <w:tcW w:w="0" w:type="auto"/>
            <w:tcBorders>
              <w:bottom w:val="single" w:sz="5" w:space="0" w:color="DDDDDD"/>
            </w:tcBorders>
            <w:shd w:val="clear" w:color="auto" w:fill="F1F1F1"/>
            <w:tcMar>
              <w:top w:w="120" w:type="dxa"/>
              <w:left w:w="120" w:type="dxa"/>
              <w:bottom w:w="120" w:type="dxa"/>
              <w:right w:w="120" w:type="dxa"/>
            </w:tcMar>
          </w:tcPr>
          <w:p w14:paraId="6FC2F9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5DC00E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41BE52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6421B68F"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C658A6D"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5E9A677" w14:textId="77777777" w:rsidTr="00473BE8">
        <w:tc>
          <w:tcPr>
            <w:tcW w:w="604" w:type="dxa"/>
            <w:tcBorders>
              <w:bottom w:val="single" w:sz="5" w:space="0" w:color="DDDDDD"/>
            </w:tcBorders>
            <w:shd w:val="clear" w:color="auto" w:fill="F1F1F1"/>
            <w:tcMar>
              <w:top w:w="120" w:type="dxa"/>
              <w:left w:w="240" w:type="dxa"/>
              <w:bottom w:w="120" w:type="dxa"/>
              <w:right w:w="120" w:type="dxa"/>
            </w:tcMar>
          </w:tcPr>
          <w:p w14:paraId="5E7C68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65CDDF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25F41B9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20D27B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713AB27D"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2FA3FB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41026F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1573EB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B2839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5DBD928"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73DE48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lastRenderedPageBreak/>
              <w:t>2</w:t>
            </w:r>
          </w:p>
        </w:tc>
        <w:tc>
          <w:tcPr>
            <w:tcW w:w="3020" w:type="dxa"/>
            <w:tcBorders>
              <w:bottom w:val="single" w:sz="5" w:space="0" w:color="DDDDDD"/>
            </w:tcBorders>
            <w:shd w:val="clear" w:color="auto" w:fill="FFFFFF"/>
            <w:tcMar>
              <w:top w:w="120" w:type="dxa"/>
              <w:left w:w="120" w:type="dxa"/>
              <w:bottom w:w="120" w:type="dxa"/>
              <w:right w:w="120" w:type="dxa"/>
            </w:tcMar>
          </w:tcPr>
          <w:p w14:paraId="31835C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17876E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1B773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45E6BC18"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4E269C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3A3DE5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738942B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3D177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2F7FC84"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3FCABA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5F620C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4F8A68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BC6C17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74A26E8"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5E9F46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1F5E4B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7F91764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A73CB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5E1441D"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12C34A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68FBCD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1F121F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56103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435EF49"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6DFEE7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66FB40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4FF945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8DC3D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EEAC11B"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44297F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070038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2E7954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F9EEC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CD2C6E0"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5EFEDFE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72DFA7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093C41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7BA9A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9D5A380"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3D2475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3ACF33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39E6E9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AA9A96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D8328E2"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63EE24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41F5EC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128B9A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0B4A74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218CFF6B"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2BC466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2892B04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1E81CB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47AAEB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347A97E2"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392F5F0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695E2B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5CB877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BC15F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 SIĘ</w:t>
            </w:r>
          </w:p>
        </w:tc>
      </w:tr>
      <w:tr w:rsidR="002546E8" w:rsidRPr="002546E8" w14:paraId="1800893C" w14:textId="77777777" w:rsidTr="00473BE8">
        <w:tc>
          <w:tcPr>
            <w:tcW w:w="604" w:type="dxa"/>
            <w:tcBorders>
              <w:bottom w:val="single" w:sz="5" w:space="0" w:color="DDDDDD"/>
            </w:tcBorders>
            <w:shd w:val="clear" w:color="auto" w:fill="FFFFFF"/>
            <w:tcMar>
              <w:top w:w="120" w:type="dxa"/>
              <w:left w:w="120" w:type="dxa"/>
              <w:bottom w:w="120" w:type="dxa"/>
              <w:right w:w="120" w:type="dxa"/>
            </w:tcMar>
          </w:tcPr>
          <w:p w14:paraId="5E218A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47D5A7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6A80C3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8C63C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D471C87" w14:textId="77777777" w:rsidTr="00473BE8">
        <w:tc>
          <w:tcPr>
            <w:tcW w:w="604" w:type="dxa"/>
            <w:tcBorders>
              <w:bottom w:val="single" w:sz="5" w:space="0" w:color="DDDDDD"/>
            </w:tcBorders>
            <w:shd w:val="clear" w:color="auto" w:fill="F1F1F1"/>
            <w:tcMar>
              <w:top w:w="120" w:type="dxa"/>
              <w:left w:w="120" w:type="dxa"/>
              <w:bottom w:w="120" w:type="dxa"/>
              <w:right w:w="120" w:type="dxa"/>
            </w:tcMar>
          </w:tcPr>
          <w:p w14:paraId="679D7D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1FDD60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0ADCF9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A5EAE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63F592B9" w14:textId="77777777" w:rsidR="00473BE8" w:rsidRPr="00FD7057" w:rsidRDefault="00473BE8" w:rsidP="00473BE8">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5F0AA164" w14:textId="77777777" w:rsidR="00473BE8" w:rsidRPr="00FD7057"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35DE5F88" w14:textId="7E5F977D" w:rsidR="00473BE8" w:rsidRPr="00FD7057"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6573D3">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głosowało za</w:t>
      </w:r>
    </w:p>
    <w:p w14:paraId="2F03B4F5" w14:textId="77777777" w:rsidR="00473BE8" w:rsidRPr="00FD7057" w:rsidRDefault="00473BE8" w:rsidP="00473BE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było przeciwnych</w:t>
      </w:r>
    </w:p>
    <w:p w14:paraId="509B24ED" w14:textId="6309A9F3" w:rsidR="005B0A26" w:rsidRDefault="00473BE8" w:rsidP="007B5101">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6573D3">
        <w:rPr>
          <w:rFonts w:ascii="Calibri" w:eastAsia="Calibri" w:hAnsi="Calibri" w:cs="Times New Roman"/>
          <w:color w:val="000000"/>
          <w:sz w:val="27"/>
          <w:szCs w:val="27"/>
        </w:rPr>
        <w:t xml:space="preserve"> 2</w:t>
      </w:r>
      <w:r w:rsidRPr="00FD7057">
        <w:rPr>
          <w:rFonts w:ascii="Calibri" w:eastAsia="Calibri" w:hAnsi="Calibri" w:cs="Times New Roman"/>
          <w:color w:val="000000"/>
          <w:sz w:val="27"/>
          <w:szCs w:val="27"/>
        </w:rPr>
        <w:t xml:space="preserve"> radny</w:t>
      </w:r>
      <w:r w:rsidR="006573D3">
        <w:rPr>
          <w:rFonts w:ascii="Calibri" w:eastAsia="Calibri" w:hAnsi="Calibri" w:cs="Times New Roman"/>
          <w:color w:val="000000"/>
          <w:sz w:val="27"/>
          <w:szCs w:val="27"/>
        </w:rPr>
        <w:t>ch</w:t>
      </w:r>
      <w:r w:rsidRPr="00FD7057">
        <w:rPr>
          <w:rFonts w:ascii="Calibri" w:eastAsia="Calibri" w:hAnsi="Calibri" w:cs="Times New Roman"/>
          <w:color w:val="000000"/>
          <w:sz w:val="27"/>
          <w:szCs w:val="27"/>
        </w:rPr>
        <w:t xml:space="preserve"> wstrzymał</w:t>
      </w:r>
      <w:r w:rsidR="006573D3">
        <w:rPr>
          <w:rFonts w:ascii="Calibri" w:eastAsia="Calibri" w:hAnsi="Calibri" w:cs="Times New Roman"/>
          <w:color w:val="000000"/>
          <w:sz w:val="27"/>
          <w:szCs w:val="27"/>
        </w:rPr>
        <w:t>o</w:t>
      </w:r>
      <w:r w:rsidRPr="00FD7057">
        <w:rPr>
          <w:rFonts w:ascii="Calibri" w:eastAsia="Calibri" w:hAnsi="Calibri" w:cs="Times New Roman"/>
          <w:color w:val="000000"/>
          <w:sz w:val="27"/>
          <w:szCs w:val="27"/>
        </w:rPr>
        <w:t xml:space="preserve"> się od głosowania</w:t>
      </w:r>
    </w:p>
    <w:p w14:paraId="04C9B482" w14:textId="77777777" w:rsidR="007B5101" w:rsidRPr="007B5101" w:rsidRDefault="007B5101" w:rsidP="007B5101">
      <w:pPr>
        <w:spacing w:before="243" w:after="3" w:line="240" w:lineRule="auto"/>
        <w:ind w:left="240" w:right="240"/>
        <w:rPr>
          <w:rFonts w:ascii="Calibri" w:eastAsia="Calibri" w:hAnsi="Calibri" w:cs="Times New Roman"/>
          <w:color w:val="000000"/>
          <w:sz w:val="27"/>
          <w:szCs w:val="27"/>
        </w:rPr>
      </w:pPr>
    </w:p>
    <w:p w14:paraId="2C1E6D04" w14:textId="718EB084"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w:t>
      </w:r>
      <w:r w:rsidR="005B0A26">
        <w:rPr>
          <w:rFonts w:ascii="Calibri" w:eastAsia="Calibri" w:hAnsi="Calibri" w:cs="Times New Roman"/>
          <w:b/>
          <w:bCs/>
          <w:color w:val="000000"/>
          <w:sz w:val="27"/>
          <w:szCs w:val="27"/>
          <w:lang w:val="en-US"/>
        </w:rPr>
        <w:t>1</w:t>
      </w:r>
      <w:r w:rsidRPr="002546E8">
        <w:rPr>
          <w:rFonts w:ascii="Calibri" w:eastAsia="Calibri" w:hAnsi="Calibri" w:cs="Times New Roman"/>
          <w:b/>
          <w:bCs/>
          <w:color w:val="000000"/>
          <w:sz w:val="27"/>
          <w:szCs w:val="27"/>
          <w:lang w:val="en-US"/>
        </w:rPr>
        <w:t xml:space="preserve">. Rozpatrzenie skargi na funkcjonowanie GOPS w Raciążku   </w:t>
      </w:r>
    </w:p>
    <w:p w14:paraId="2649039A"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(10:21:47 - 10:21:51)</w:t>
      </w:r>
    </w:p>
    <w:p w14:paraId="5A1BF9EB"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7E4F9771" w14:textId="23F4503E"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1</w:t>
      </w:r>
      <w:r w:rsidR="005B0A26">
        <w:rPr>
          <w:rFonts w:ascii="Calibri" w:eastAsia="Calibri" w:hAnsi="Calibri" w:cs="Times New Roman"/>
          <w:color w:val="000000"/>
          <w:sz w:val="27"/>
          <w:szCs w:val="27"/>
          <w:lang w:val="en-US"/>
        </w:rPr>
        <w:t>1</w:t>
      </w:r>
      <w:r w:rsidRPr="002546E8">
        <w:rPr>
          <w:rFonts w:ascii="Calibri" w:eastAsia="Calibri" w:hAnsi="Calibri" w:cs="Times New Roman"/>
          <w:color w:val="000000"/>
          <w:sz w:val="27"/>
          <w:szCs w:val="27"/>
          <w:lang w:val="en-US"/>
        </w:rPr>
        <w:t xml:space="preserve">.1. przedstawienie opinii przez Komisję Skarg, Wniosków i Petycji.   </w:t>
      </w:r>
    </w:p>
    <w:p w14:paraId="4E71B98B"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(10:21:56 - 10:25:21)</w:t>
      </w:r>
    </w:p>
    <w:p w14:paraId="7BE7EE1F" w14:textId="03BC2BDB" w:rsidR="002546E8" w:rsidRDefault="002546E8" w:rsidP="002546E8">
      <w:pPr>
        <w:spacing w:before="2" w:after="2" w:line="240" w:lineRule="auto"/>
        <w:ind w:left="240" w:right="240"/>
        <w:rPr>
          <w:rFonts w:ascii="Calibri" w:eastAsia="Calibri" w:hAnsi="Calibri" w:cs="Times New Roman"/>
          <w:lang w:val="en-US"/>
        </w:rPr>
      </w:pPr>
    </w:p>
    <w:p w14:paraId="64EB12F3" w14:textId="0D67C73E" w:rsidR="00522D0B" w:rsidRPr="002546E8" w:rsidRDefault="00522D0B" w:rsidP="00AB00FA">
      <w:pPr>
        <w:spacing w:before="2" w:after="2" w:line="240" w:lineRule="auto"/>
        <w:ind w:left="240" w:right="240"/>
        <w:jc w:val="both"/>
        <w:rPr>
          <w:rFonts w:ascii="Calibri" w:eastAsia="Calibri" w:hAnsi="Calibri" w:cs="Times New Roman"/>
          <w:lang w:val="en-US"/>
        </w:rPr>
      </w:pPr>
      <w:r>
        <w:rPr>
          <w:rFonts w:ascii="Calibri" w:eastAsia="Times New Roman" w:hAnsi="Calibri" w:cs="Calibri"/>
          <w:sz w:val="28"/>
          <w:szCs w:val="28"/>
          <w:lang w:eastAsia="pl-PL"/>
        </w:rPr>
        <w:t xml:space="preserve">Radna </w:t>
      </w:r>
      <w:r w:rsidR="00E237B7">
        <w:rPr>
          <w:rFonts w:ascii="Calibri" w:eastAsia="Times New Roman" w:hAnsi="Calibri" w:cs="Calibri"/>
          <w:sz w:val="28"/>
          <w:szCs w:val="28"/>
          <w:lang w:eastAsia="pl-PL"/>
        </w:rPr>
        <w:t>A</w:t>
      </w:r>
      <w:r w:rsidR="002C2850">
        <w:rPr>
          <w:rFonts w:ascii="Calibri" w:eastAsia="Times New Roman" w:hAnsi="Calibri" w:cs="Calibri"/>
          <w:sz w:val="28"/>
          <w:szCs w:val="28"/>
          <w:lang w:eastAsia="pl-PL"/>
        </w:rPr>
        <w:t xml:space="preserve">gnieszka Niedźwiedzka </w:t>
      </w:r>
      <w:r w:rsidR="00AB00FA">
        <w:rPr>
          <w:rFonts w:ascii="Calibri" w:eastAsia="Times New Roman" w:hAnsi="Calibri" w:cs="Calibri"/>
          <w:sz w:val="28"/>
          <w:szCs w:val="28"/>
          <w:lang w:eastAsia="pl-PL"/>
        </w:rPr>
        <w:t xml:space="preserve">odczytała protokoł Komisji wraz                                      z opinią – zał. do protokołu. </w:t>
      </w:r>
    </w:p>
    <w:p w14:paraId="0BA7194B" w14:textId="04D3CBCC"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1</w:t>
      </w:r>
      <w:r w:rsidR="005B0A26">
        <w:rPr>
          <w:rFonts w:ascii="Calibri" w:eastAsia="Calibri" w:hAnsi="Calibri" w:cs="Times New Roman"/>
          <w:color w:val="000000"/>
          <w:sz w:val="27"/>
          <w:szCs w:val="27"/>
          <w:lang w:val="en-US"/>
        </w:rPr>
        <w:t>1</w:t>
      </w:r>
      <w:r w:rsidRPr="002546E8">
        <w:rPr>
          <w:rFonts w:ascii="Calibri" w:eastAsia="Calibri" w:hAnsi="Calibri" w:cs="Times New Roman"/>
          <w:color w:val="000000"/>
          <w:sz w:val="27"/>
          <w:szCs w:val="27"/>
          <w:lang w:val="en-US"/>
        </w:rPr>
        <w:t xml:space="preserve">.2. dyskusja   </w:t>
      </w:r>
    </w:p>
    <w:p w14:paraId="248219CE"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(10:25:24 - 10:31:26)</w:t>
      </w:r>
    </w:p>
    <w:p w14:paraId="2E24B939" w14:textId="29D14AC8" w:rsidR="002546E8" w:rsidRDefault="002546E8" w:rsidP="002546E8">
      <w:pPr>
        <w:spacing w:before="2" w:after="2" w:line="240" w:lineRule="auto"/>
        <w:ind w:left="240" w:right="240"/>
        <w:rPr>
          <w:rFonts w:ascii="Calibri" w:eastAsia="Calibri" w:hAnsi="Calibri" w:cs="Times New Roman"/>
          <w:lang w:val="en-US"/>
        </w:rPr>
      </w:pPr>
    </w:p>
    <w:p w14:paraId="20ACF124" w14:textId="77777777" w:rsidR="005754F2" w:rsidRDefault="00AB00FA" w:rsidP="002546E8">
      <w:pPr>
        <w:spacing w:before="2" w:after="2" w:line="240" w:lineRule="auto"/>
        <w:ind w:left="240" w:right="240"/>
        <w:rPr>
          <w:rFonts w:ascii="Calibri" w:eastAsia="Times New Roman" w:hAnsi="Calibri" w:cs="Calibri"/>
          <w:sz w:val="28"/>
          <w:szCs w:val="28"/>
          <w:lang w:eastAsia="pl-PL"/>
        </w:rPr>
      </w:pPr>
      <w:r>
        <w:rPr>
          <w:rFonts w:ascii="Calibri" w:eastAsia="Times New Roman" w:hAnsi="Calibri" w:cs="Calibri"/>
          <w:sz w:val="28"/>
          <w:szCs w:val="28"/>
          <w:lang w:eastAsia="pl-PL"/>
        </w:rPr>
        <w:lastRenderedPageBreak/>
        <w:t xml:space="preserve">Radny Andrzej Sobociński powiedział, że Komisja Skarg, Wniosków i Petycji </w:t>
      </w:r>
      <w:r w:rsidR="00491BFD">
        <w:rPr>
          <w:rFonts w:ascii="Calibri" w:eastAsia="Times New Roman" w:hAnsi="Calibri" w:cs="Calibri"/>
          <w:sz w:val="28"/>
          <w:szCs w:val="28"/>
          <w:lang w:eastAsia="pl-PL"/>
        </w:rPr>
        <w:t>pierwszy</w:t>
      </w:r>
      <w:r>
        <w:rPr>
          <w:rFonts w:ascii="Calibri" w:eastAsia="Times New Roman" w:hAnsi="Calibri" w:cs="Calibri"/>
          <w:sz w:val="28"/>
          <w:szCs w:val="28"/>
          <w:lang w:eastAsia="pl-PL"/>
        </w:rPr>
        <w:t xml:space="preserve"> raz </w:t>
      </w:r>
      <w:r w:rsidR="00491BFD">
        <w:rPr>
          <w:rFonts w:ascii="Calibri" w:eastAsia="Times New Roman" w:hAnsi="Calibri" w:cs="Calibri"/>
          <w:sz w:val="28"/>
          <w:szCs w:val="28"/>
          <w:lang w:eastAsia="pl-PL"/>
        </w:rPr>
        <w:t>uznała skargę za zasadną</w:t>
      </w:r>
      <w:r w:rsidR="00024667">
        <w:rPr>
          <w:rFonts w:ascii="Calibri" w:eastAsia="Times New Roman" w:hAnsi="Calibri" w:cs="Calibri"/>
          <w:sz w:val="28"/>
          <w:szCs w:val="28"/>
          <w:lang w:eastAsia="pl-PL"/>
        </w:rPr>
        <w:t>, bo do tej pory wszystkie skargi były niezasadne.</w:t>
      </w:r>
    </w:p>
    <w:p w14:paraId="4873424C" w14:textId="77777777" w:rsidR="005754F2" w:rsidRDefault="005754F2" w:rsidP="002546E8">
      <w:pPr>
        <w:spacing w:before="2" w:after="2" w:line="240" w:lineRule="auto"/>
        <w:ind w:left="240" w:right="240"/>
        <w:rPr>
          <w:rFonts w:ascii="Calibri" w:eastAsia="Times New Roman" w:hAnsi="Calibri" w:cs="Calibri"/>
          <w:sz w:val="28"/>
          <w:szCs w:val="28"/>
          <w:lang w:eastAsia="pl-PL"/>
        </w:rPr>
      </w:pPr>
    </w:p>
    <w:p w14:paraId="43053607" w14:textId="77777777" w:rsidR="005754F2" w:rsidRDefault="005754F2" w:rsidP="002546E8">
      <w:pPr>
        <w:spacing w:before="2" w:after="2" w:line="240" w:lineRule="auto"/>
        <w:ind w:left="240" w:right="240"/>
        <w:rPr>
          <w:rFonts w:ascii="Calibri" w:eastAsia="Times New Roman" w:hAnsi="Calibri" w:cs="Calibri"/>
          <w:sz w:val="28"/>
          <w:szCs w:val="28"/>
          <w:lang w:eastAsia="pl-PL"/>
        </w:rPr>
      </w:pPr>
    </w:p>
    <w:p w14:paraId="5BD2A590" w14:textId="5E07B5D5" w:rsidR="00E90C46" w:rsidRDefault="005754F2"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Głos zabrał </w:t>
      </w:r>
      <w:r w:rsidR="00A370A4">
        <w:rPr>
          <w:rFonts w:ascii="Calibri" w:eastAsia="Times New Roman" w:hAnsi="Calibri" w:cs="Calibri"/>
          <w:sz w:val="28"/>
          <w:szCs w:val="28"/>
          <w:lang w:eastAsia="pl-PL"/>
        </w:rPr>
        <w:t xml:space="preserve">Radca Prawny. </w:t>
      </w:r>
      <w:r w:rsidR="00435449">
        <w:rPr>
          <w:rFonts w:ascii="Calibri" w:eastAsia="Times New Roman" w:hAnsi="Calibri" w:cs="Calibri"/>
          <w:sz w:val="28"/>
          <w:szCs w:val="28"/>
          <w:lang w:eastAsia="pl-PL"/>
        </w:rPr>
        <w:t xml:space="preserve">Powiedział, że wyjaśniał już to na poprzednich sesjach. Do rozpoznawania skarg i do decydowania o skargach </w:t>
      </w:r>
      <w:r w:rsidR="00C60369">
        <w:rPr>
          <w:rFonts w:ascii="Calibri" w:eastAsia="Times New Roman" w:hAnsi="Calibri" w:cs="Calibri"/>
          <w:sz w:val="28"/>
          <w:szCs w:val="28"/>
          <w:lang w:eastAsia="pl-PL"/>
        </w:rPr>
        <w:t xml:space="preserve">jest uprawniona rada </w:t>
      </w:r>
      <w:r w:rsidR="00D7077A">
        <w:rPr>
          <w:rFonts w:ascii="Calibri" w:eastAsia="Times New Roman" w:hAnsi="Calibri" w:cs="Calibri"/>
          <w:sz w:val="28"/>
          <w:szCs w:val="28"/>
          <w:lang w:eastAsia="pl-PL"/>
        </w:rPr>
        <w:t xml:space="preserve">i to rada zdecyduje czy skarga będzie zasadna czy bezzasadna. </w:t>
      </w:r>
    </w:p>
    <w:p w14:paraId="68D79760" w14:textId="5467F333" w:rsidR="00E90C46" w:rsidRDefault="00E90C46"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Natomiast to</w:t>
      </w:r>
      <w:r w:rsidR="002C3621">
        <w:rPr>
          <w:rFonts w:ascii="Calibri" w:eastAsia="Times New Roman" w:hAnsi="Calibri" w:cs="Calibri"/>
          <w:sz w:val="28"/>
          <w:szCs w:val="28"/>
          <w:lang w:eastAsia="pl-PL"/>
        </w:rPr>
        <w:t>,</w:t>
      </w:r>
      <w:r>
        <w:rPr>
          <w:rFonts w:ascii="Calibri" w:eastAsia="Times New Roman" w:hAnsi="Calibri" w:cs="Calibri"/>
          <w:sz w:val="28"/>
          <w:szCs w:val="28"/>
          <w:lang w:eastAsia="pl-PL"/>
        </w:rPr>
        <w:t xml:space="preserve"> co zostało przedstawione przez </w:t>
      </w:r>
      <w:r w:rsidR="00442A79">
        <w:rPr>
          <w:rFonts w:ascii="Calibri" w:eastAsia="Times New Roman" w:hAnsi="Calibri" w:cs="Calibri"/>
          <w:sz w:val="28"/>
          <w:szCs w:val="28"/>
          <w:lang w:eastAsia="pl-PL"/>
        </w:rPr>
        <w:t xml:space="preserve">Przewodniczącą Komisji </w:t>
      </w:r>
      <w:r w:rsidR="00D34F45">
        <w:rPr>
          <w:rFonts w:ascii="Calibri" w:eastAsia="Times New Roman" w:hAnsi="Calibri" w:cs="Calibri"/>
          <w:sz w:val="28"/>
          <w:szCs w:val="28"/>
          <w:lang w:eastAsia="pl-PL"/>
        </w:rPr>
        <w:t>to opinia i stanowisko Komisji</w:t>
      </w:r>
      <w:r w:rsidR="00B52CA6">
        <w:rPr>
          <w:rFonts w:ascii="Calibri" w:eastAsia="Times New Roman" w:hAnsi="Calibri" w:cs="Calibri"/>
          <w:sz w:val="28"/>
          <w:szCs w:val="28"/>
          <w:lang w:eastAsia="pl-PL"/>
        </w:rPr>
        <w:t>. Rada z</w:t>
      </w:r>
      <w:r w:rsidR="00644AF3">
        <w:rPr>
          <w:rFonts w:ascii="Calibri" w:eastAsia="Times New Roman" w:hAnsi="Calibri" w:cs="Calibri"/>
          <w:sz w:val="28"/>
          <w:szCs w:val="28"/>
          <w:lang w:eastAsia="pl-PL"/>
        </w:rPr>
        <w:t xml:space="preserve">decyduje czy zgadza się z tą opinią. </w:t>
      </w:r>
    </w:p>
    <w:p w14:paraId="32E9CDE9" w14:textId="4E8D2A14" w:rsidR="00094878" w:rsidRDefault="00094878" w:rsidP="00D7077A">
      <w:pPr>
        <w:spacing w:before="2" w:after="2" w:line="240" w:lineRule="auto"/>
        <w:ind w:left="240" w:right="240"/>
        <w:jc w:val="both"/>
        <w:rPr>
          <w:rFonts w:ascii="Calibri" w:eastAsia="Times New Roman" w:hAnsi="Calibri" w:cs="Calibri"/>
          <w:sz w:val="28"/>
          <w:szCs w:val="28"/>
          <w:lang w:eastAsia="pl-PL"/>
        </w:rPr>
      </w:pPr>
    </w:p>
    <w:p w14:paraId="18941138" w14:textId="0C2AA02D" w:rsidR="00094878" w:rsidRDefault="00094878"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Radny Sławomir Wypij – Komisja taką decyzję podjęła, bo jest zasadna /skierował wypowiedź do radnego Sobocińskiego/. </w:t>
      </w:r>
    </w:p>
    <w:p w14:paraId="5A4F8648" w14:textId="24E68D0B" w:rsidR="00094878" w:rsidRDefault="00094878"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Radny pytał również Wójta Gminy czy zostały podjęte jakieś kroki, skontrolować czy drzwi wejściowe do GOPS zostały otwarte, i czy będą otwarte dla petenta. </w:t>
      </w:r>
    </w:p>
    <w:p w14:paraId="3BBDB29E" w14:textId="777A2625" w:rsidR="00D17B07" w:rsidRDefault="00D17B07" w:rsidP="00D7077A">
      <w:pPr>
        <w:spacing w:before="2" w:after="2" w:line="240" w:lineRule="auto"/>
        <w:ind w:left="240" w:right="240"/>
        <w:jc w:val="both"/>
        <w:rPr>
          <w:rFonts w:ascii="Calibri" w:eastAsia="Times New Roman" w:hAnsi="Calibri" w:cs="Calibri"/>
          <w:sz w:val="28"/>
          <w:szCs w:val="28"/>
          <w:lang w:eastAsia="pl-PL"/>
        </w:rPr>
      </w:pPr>
    </w:p>
    <w:p w14:paraId="241655F9" w14:textId="029BE6F9" w:rsidR="00D17B07" w:rsidRDefault="00D17B07"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 Rafał Krajewski – z-ca Wójta </w:t>
      </w:r>
      <w:r w:rsidR="00440E1B">
        <w:rPr>
          <w:rFonts w:ascii="Calibri" w:eastAsia="Times New Roman" w:hAnsi="Calibri" w:cs="Calibri"/>
          <w:sz w:val="28"/>
          <w:szCs w:val="28"/>
          <w:lang w:eastAsia="pl-PL"/>
        </w:rPr>
        <w:t>–</w:t>
      </w:r>
      <w:r>
        <w:rPr>
          <w:rFonts w:ascii="Calibri" w:eastAsia="Times New Roman" w:hAnsi="Calibri" w:cs="Calibri"/>
          <w:sz w:val="28"/>
          <w:szCs w:val="28"/>
          <w:lang w:eastAsia="pl-PL"/>
        </w:rPr>
        <w:t xml:space="preserve"> </w:t>
      </w:r>
      <w:r w:rsidR="00440E1B">
        <w:rPr>
          <w:rFonts w:ascii="Calibri" w:eastAsia="Times New Roman" w:hAnsi="Calibri" w:cs="Calibri"/>
          <w:sz w:val="28"/>
          <w:szCs w:val="28"/>
          <w:lang w:eastAsia="pl-PL"/>
        </w:rPr>
        <w:t xml:space="preserve">powiedział, że przeprowadził rozmowę                   z p. Kierownik GOPS, ma już większy pogląd po wysłuchaniu opinii Komisji, dalsze kroki będą podejmowane. </w:t>
      </w:r>
    </w:p>
    <w:p w14:paraId="31F87F47" w14:textId="25378FB4" w:rsidR="00BD5DD3" w:rsidRDefault="00BD5DD3" w:rsidP="00D7077A">
      <w:pPr>
        <w:spacing w:before="2" w:after="2" w:line="240" w:lineRule="auto"/>
        <w:ind w:left="240" w:right="240"/>
        <w:jc w:val="both"/>
        <w:rPr>
          <w:rFonts w:ascii="Calibri" w:eastAsia="Times New Roman" w:hAnsi="Calibri" w:cs="Calibri"/>
          <w:sz w:val="28"/>
          <w:szCs w:val="28"/>
          <w:lang w:eastAsia="pl-PL"/>
        </w:rPr>
      </w:pPr>
    </w:p>
    <w:p w14:paraId="5F90ACC1" w14:textId="46FD9ADC" w:rsidR="00BD5DD3" w:rsidRDefault="00BD5DD3"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Radny Włodzimierz Juśkiewicz </w:t>
      </w:r>
      <w:r w:rsidR="004D1971">
        <w:rPr>
          <w:rFonts w:ascii="Calibri" w:eastAsia="Times New Roman" w:hAnsi="Calibri" w:cs="Calibri"/>
          <w:sz w:val="28"/>
          <w:szCs w:val="28"/>
          <w:lang w:eastAsia="pl-PL"/>
        </w:rPr>
        <w:t>–</w:t>
      </w:r>
      <w:r>
        <w:rPr>
          <w:rFonts w:ascii="Calibri" w:eastAsia="Times New Roman" w:hAnsi="Calibri" w:cs="Calibri"/>
          <w:sz w:val="28"/>
          <w:szCs w:val="28"/>
          <w:lang w:eastAsia="pl-PL"/>
        </w:rPr>
        <w:t xml:space="preserve"> </w:t>
      </w:r>
      <w:r w:rsidR="004D1971">
        <w:rPr>
          <w:rFonts w:ascii="Calibri" w:eastAsia="Times New Roman" w:hAnsi="Calibri" w:cs="Calibri"/>
          <w:sz w:val="28"/>
          <w:szCs w:val="28"/>
          <w:lang w:eastAsia="pl-PL"/>
        </w:rPr>
        <w:t>powiedział, że Rada bazuje na opinii dwóch stron</w:t>
      </w:r>
      <w:r w:rsidR="003022A0">
        <w:rPr>
          <w:rFonts w:ascii="Calibri" w:eastAsia="Times New Roman" w:hAnsi="Calibri" w:cs="Calibri"/>
          <w:sz w:val="28"/>
          <w:szCs w:val="28"/>
          <w:lang w:eastAsia="pl-PL"/>
        </w:rPr>
        <w:t>, a Wójt musi to zweryfikować. My jako Rada nie jesteśmy do określania godzin pracy, czy sprawdzania Kierownika. Komisja wydaje tylko swoją opinię.</w:t>
      </w:r>
    </w:p>
    <w:p w14:paraId="0A2AD55F" w14:textId="2848631F" w:rsidR="00E644F7" w:rsidRDefault="00E644F7" w:rsidP="00D7077A">
      <w:pPr>
        <w:spacing w:before="2" w:after="2" w:line="240" w:lineRule="auto"/>
        <w:ind w:left="240" w:right="240"/>
        <w:jc w:val="both"/>
        <w:rPr>
          <w:rFonts w:ascii="Calibri" w:eastAsia="Times New Roman" w:hAnsi="Calibri" w:cs="Calibri"/>
          <w:sz w:val="28"/>
          <w:szCs w:val="28"/>
          <w:lang w:eastAsia="pl-PL"/>
        </w:rPr>
      </w:pPr>
    </w:p>
    <w:p w14:paraId="7C0F6C48" w14:textId="5EC4586C" w:rsidR="00E644F7" w:rsidRDefault="00E644F7"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Przewodniczący Rady Gminy – czy ktoś chciałby jeszcze zabrać głos. </w:t>
      </w:r>
    </w:p>
    <w:p w14:paraId="2D810AE4" w14:textId="5E14BCE2" w:rsidR="00E6423A" w:rsidRDefault="00E6423A"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W związku  tym, że nikt z Radnych nie miał więcej pytać, Przewodniczący Rady Gminy zamknął dyskusję. </w:t>
      </w:r>
    </w:p>
    <w:p w14:paraId="5C9F0AC2" w14:textId="69E4EA13" w:rsidR="0084788F" w:rsidRDefault="0084788F" w:rsidP="00D7077A">
      <w:pPr>
        <w:spacing w:before="2" w:after="2" w:line="240" w:lineRule="auto"/>
        <w:ind w:left="240" w:right="240"/>
        <w:jc w:val="both"/>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Następnie odczytał treść uchwały </w:t>
      </w:r>
      <w:r w:rsidR="009A7434">
        <w:rPr>
          <w:rFonts w:ascii="Calibri" w:eastAsia="Times New Roman" w:hAnsi="Calibri" w:cs="Calibri"/>
          <w:sz w:val="28"/>
          <w:szCs w:val="28"/>
          <w:lang w:eastAsia="pl-PL"/>
        </w:rPr>
        <w:t xml:space="preserve">– uznanie skargi za zasadną - </w:t>
      </w:r>
    </w:p>
    <w:p w14:paraId="5D2EA8E1" w14:textId="3B266928" w:rsidR="00AB00FA" w:rsidRPr="002546E8" w:rsidRDefault="00024667" w:rsidP="007B5101">
      <w:pPr>
        <w:spacing w:before="2" w:after="2" w:line="240" w:lineRule="auto"/>
        <w:ind w:right="240"/>
        <w:jc w:val="both"/>
        <w:rPr>
          <w:rFonts w:ascii="Calibri" w:eastAsia="Calibri" w:hAnsi="Calibri" w:cs="Times New Roman"/>
          <w:lang w:val="en-US"/>
        </w:rPr>
      </w:pPr>
      <w:r>
        <w:rPr>
          <w:rFonts w:ascii="Calibri" w:eastAsia="Times New Roman" w:hAnsi="Calibri" w:cs="Calibri"/>
          <w:sz w:val="28"/>
          <w:szCs w:val="28"/>
          <w:lang w:eastAsia="pl-PL"/>
        </w:rPr>
        <w:t xml:space="preserve"> </w:t>
      </w:r>
    </w:p>
    <w:p w14:paraId="51E27AD3" w14:textId="42918A7A" w:rsidR="002546E8" w:rsidRPr="002546E8" w:rsidRDefault="002546E8" w:rsidP="00355680">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w:t>
      </w:r>
      <w:r w:rsidR="005B0A26">
        <w:rPr>
          <w:rFonts w:ascii="Calibri" w:eastAsia="Calibri" w:hAnsi="Calibri" w:cs="Times New Roman"/>
          <w:b/>
          <w:bCs/>
          <w:color w:val="000000"/>
          <w:sz w:val="27"/>
          <w:szCs w:val="27"/>
          <w:lang w:val="en-US"/>
        </w:rPr>
        <w:t>1</w:t>
      </w:r>
      <w:r w:rsidRPr="002546E8">
        <w:rPr>
          <w:rFonts w:ascii="Calibri" w:eastAsia="Calibri" w:hAnsi="Calibri" w:cs="Times New Roman"/>
          <w:b/>
          <w:bCs/>
          <w:color w:val="000000"/>
          <w:sz w:val="27"/>
          <w:szCs w:val="27"/>
          <w:lang w:val="en-US"/>
        </w:rPr>
        <w:t xml:space="preserve">.3. podjęcie uchwały </w:t>
      </w:r>
      <w:r w:rsidR="007B5101">
        <w:rPr>
          <w:rFonts w:ascii="Calibri" w:eastAsia="Calibri" w:hAnsi="Calibri" w:cs="Times New Roman"/>
          <w:b/>
          <w:bCs/>
          <w:color w:val="000000"/>
          <w:sz w:val="27"/>
          <w:szCs w:val="27"/>
          <w:lang w:val="en-US"/>
        </w:rPr>
        <w:t xml:space="preserve">Nr XXXI/253/2021 </w:t>
      </w:r>
      <w:r w:rsidRPr="002546E8">
        <w:rPr>
          <w:rFonts w:ascii="Calibri" w:eastAsia="Calibri" w:hAnsi="Calibri" w:cs="Times New Roman"/>
          <w:b/>
          <w:bCs/>
          <w:color w:val="000000"/>
          <w:sz w:val="27"/>
          <w:szCs w:val="27"/>
          <w:lang w:val="en-US"/>
        </w:rPr>
        <w:t>w sprawie rozpatrzenie skargi na funkcjonowanie GOPS w Raciążku.</w:t>
      </w:r>
    </w:p>
    <w:p w14:paraId="1AC9E0A0" w14:textId="77777777" w:rsidR="002546E8" w:rsidRPr="002546E8" w:rsidRDefault="002546E8" w:rsidP="007B5101">
      <w:pPr>
        <w:spacing w:before="120" w:after="120" w:line="240" w:lineRule="auto"/>
        <w:ind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788E2DDC"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4DBB28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004F09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rozpatrzenie skargi na funkcjonowanie GOPS w Raciążku.</w:t>
            </w:r>
          </w:p>
        </w:tc>
      </w:tr>
      <w:tr w:rsidR="002546E8" w:rsidRPr="002546E8" w14:paraId="3865AF45"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18257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006EDE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01A9482A"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3001BE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E006E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564211C1"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2596A246"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3FAFF0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data</w:t>
            </w:r>
          </w:p>
        </w:tc>
        <w:tc>
          <w:tcPr>
            <w:tcW w:w="3150" w:type="dxa"/>
            <w:tcBorders>
              <w:bottom w:val="single" w:sz="5" w:space="0" w:color="DDDDDD"/>
            </w:tcBorders>
            <w:shd w:val="clear" w:color="auto" w:fill="FFFFFF"/>
            <w:tcMar>
              <w:top w:w="120" w:type="dxa"/>
              <w:left w:w="120" w:type="dxa"/>
              <w:bottom w:w="120" w:type="dxa"/>
              <w:right w:w="120" w:type="dxa"/>
            </w:tcMar>
          </w:tcPr>
          <w:p w14:paraId="5B9DFC8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56EEF0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7954C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10:32:39 - 10:32:56</w:t>
            </w:r>
          </w:p>
        </w:tc>
      </w:tr>
      <w:tr w:rsidR="002546E8" w:rsidRPr="002546E8" w14:paraId="1B859F4C"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EDC1C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D4A39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37B40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A7592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703CE46C"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6B13FDD1"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491376A3"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78FD1B0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103EA1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E382D8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C375E3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32683C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79B3A2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77F1383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ABB1E1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77E07C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48FD830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61.54 %</w:t>
            </w:r>
          </w:p>
        </w:tc>
        <w:tc>
          <w:tcPr>
            <w:tcW w:w="0" w:type="auto"/>
            <w:tcBorders>
              <w:bottom w:val="single" w:sz="5" w:space="0" w:color="DDDDDD"/>
            </w:tcBorders>
            <w:shd w:val="clear" w:color="auto" w:fill="F1F1F1"/>
            <w:tcMar>
              <w:top w:w="120" w:type="dxa"/>
              <w:left w:w="120" w:type="dxa"/>
              <w:bottom w:w="120" w:type="dxa"/>
              <w:right w:w="120" w:type="dxa"/>
            </w:tcMar>
          </w:tcPr>
          <w:p w14:paraId="4098C20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F57F3D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C313CA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3096CA3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C07B7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F1F671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2C3544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15.38 %</w:t>
            </w:r>
          </w:p>
        </w:tc>
        <w:tc>
          <w:tcPr>
            <w:tcW w:w="0" w:type="auto"/>
            <w:tcBorders>
              <w:bottom w:val="single" w:sz="5" w:space="0" w:color="DDDDDD"/>
            </w:tcBorders>
            <w:shd w:val="clear" w:color="auto" w:fill="F1F1F1"/>
            <w:tcMar>
              <w:top w:w="120" w:type="dxa"/>
              <w:left w:w="120" w:type="dxa"/>
              <w:bottom w:w="120" w:type="dxa"/>
              <w:right w:w="120" w:type="dxa"/>
            </w:tcMar>
          </w:tcPr>
          <w:p w14:paraId="1A83BB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AC747F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5A209F9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08092061"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3D90E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912FE1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48ABB79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14:paraId="7EAFDF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C1A0BF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4E4A00A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612BE4CE"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6BF59C2F"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3B90A701"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48759F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637E592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12EDC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7DDA52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323DB8B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763980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02CBDC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61DD78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86BFF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4818FCA"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4E334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1B5DD5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79C986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33DCA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12D0B44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9760C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70D40F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126FBE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3F03F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21CC3CE"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BA19B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31DB54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4646F3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AFFCB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81F24BE"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4907D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635B0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54BE38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09751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6FE4E87"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DD18D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B2F3B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1DFFE8F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D998E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658C344"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51757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4B80D3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283AC6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1E76D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09EE0CB"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647EC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304DD0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343279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F7899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46D33E9"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A2284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694F15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9FF8B6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B94BE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3E59E1E7"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C6D32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4446D0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6BABB1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4B5D2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1A03D45E"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93C2D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34A9F4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771D13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18D6F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79CB1031"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1FF6CA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9C56A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058429F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A4B67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34F99646"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E391A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6FCC56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0D2399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9C992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 SIĘ</w:t>
            </w:r>
          </w:p>
        </w:tc>
      </w:tr>
      <w:tr w:rsidR="002546E8" w:rsidRPr="002546E8" w14:paraId="30AECD52"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606D1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2EA68F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46ED164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07D44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4F96189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D0786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64BAE4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70DF8A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ADB068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58A7B86F"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5DE83496"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303656AE"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2FA8122D" w14:textId="43DC036F"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lastRenderedPageBreak/>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00C873BD">
        <w:rPr>
          <w:rFonts w:ascii="Calibri" w:eastAsia="Calibri" w:hAnsi="Calibri" w:cs="Times New Roman"/>
          <w:color w:val="000000"/>
          <w:sz w:val="27"/>
          <w:szCs w:val="27"/>
        </w:rPr>
        <w:t>8</w:t>
      </w:r>
      <w:r w:rsidRPr="00FD7057">
        <w:rPr>
          <w:rFonts w:ascii="Calibri" w:eastAsia="Calibri" w:hAnsi="Calibri" w:cs="Times New Roman"/>
          <w:color w:val="000000"/>
          <w:sz w:val="27"/>
          <w:szCs w:val="27"/>
        </w:rPr>
        <w:t xml:space="preserve"> radnych głosowało za</w:t>
      </w:r>
    </w:p>
    <w:p w14:paraId="5DCE0E54" w14:textId="17DF216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00C873BD">
        <w:rPr>
          <w:rFonts w:ascii="Calibri" w:eastAsia="Calibri" w:hAnsi="Calibri" w:cs="Times New Roman"/>
          <w:color w:val="000000"/>
          <w:sz w:val="27"/>
          <w:szCs w:val="27"/>
        </w:rPr>
        <w:t>2</w:t>
      </w:r>
      <w:r w:rsidRPr="00FD7057">
        <w:rPr>
          <w:rFonts w:ascii="Calibri" w:eastAsia="Calibri" w:hAnsi="Calibri" w:cs="Times New Roman"/>
          <w:color w:val="000000"/>
          <w:sz w:val="27"/>
          <w:szCs w:val="27"/>
        </w:rPr>
        <w:t xml:space="preserve"> radnych było przeciwnych</w:t>
      </w:r>
    </w:p>
    <w:p w14:paraId="45089F61" w14:textId="79BDA0C9"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00C873BD">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wstrzymało się od głosowania</w:t>
      </w:r>
    </w:p>
    <w:p w14:paraId="0E31047B"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4C3B72B6" w14:textId="355B64A6"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11. Wybór Przewodniczącego Komisji Rewizyjnej oraz uzupełnienie składu Komisji   </w:t>
      </w:r>
    </w:p>
    <w:p w14:paraId="1FAC9FF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(10:33:29 - 10:33:49)</w:t>
      </w:r>
    </w:p>
    <w:p w14:paraId="272C1CED" w14:textId="77777777" w:rsidR="00DC7FC5" w:rsidRPr="002546E8" w:rsidRDefault="00DC7FC5" w:rsidP="00DC7FC5">
      <w:pPr>
        <w:spacing w:before="2" w:after="2" w:line="240" w:lineRule="auto"/>
        <w:ind w:right="240"/>
        <w:rPr>
          <w:rFonts w:ascii="Calibri" w:eastAsia="Calibri" w:hAnsi="Calibri" w:cs="Times New Roman"/>
          <w:lang w:val="en-US"/>
        </w:rPr>
      </w:pPr>
    </w:p>
    <w:p w14:paraId="71CF5B17"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11.1. zgłaszanie kandydatów na Przewodniczącego Komisji   </w:t>
      </w:r>
    </w:p>
    <w:p w14:paraId="3AE6710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(10:33:52 - 10:34:40)</w:t>
      </w:r>
    </w:p>
    <w:p w14:paraId="58B6E5CE" w14:textId="77777777" w:rsidR="00DC7FC5" w:rsidRDefault="00DC7FC5" w:rsidP="00DC7FC5">
      <w:pPr>
        <w:spacing w:before="2" w:after="2" w:line="240" w:lineRule="auto"/>
        <w:ind w:left="240" w:right="240"/>
        <w:rPr>
          <w:rFonts w:ascii="Calibri" w:eastAsia="Calibri" w:hAnsi="Calibri" w:cs="Times New Roman"/>
          <w:color w:val="000000"/>
          <w:sz w:val="27"/>
          <w:szCs w:val="27"/>
        </w:rPr>
      </w:pPr>
    </w:p>
    <w:p w14:paraId="50BAEA01" w14:textId="57CC6E78" w:rsidR="00DC7FC5" w:rsidRDefault="00DC7FC5" w:rsidP="00DC7FC5">
      <w:pPr>
        <w:spacing w:before="2" w:after="2" w:line="240" w:lineRule="auto"/>
        <w:ind w:left="240" w:right="240"/>
        <w:rPr>
          <w:rFonts w:ascii="Calibri" w:eastAsia="Calibri" w:hAnsi="Calibri" w:cs="Times New Roman"/>
          <w:color w:val="000000"/>
          <w:sz w:val="27"/>
          <w:szCs w:val="27"/>
        </w:rPr>
      </w:pPr>
      <w:r>
        <w:rPr>
          <w:rFonts w:ascii="Calibri" w:eastAsia="Calibri" w:hAnsi="Calibri" w:cs="Times New Roman"/>
          <w:color w:val="000000"/>
          <w:sz w:val="27"/>
          <w:szCs w:val="27"/>
        </w:rPr>
        <w:t>Radna Marzena Mania zgłosiła radną Grażynę Graczyk – wyraziła zgodę</w:t>
      </w:r>
    </w:p>
    <w:p w14:paraId="3589D95A"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04642F0F" w14:textId="367216A5"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11.2. przeprowadzenie głosowania -  kandydat</w:t>
      </w:r>
      <w:r w:rsidR="00DC7FC5">
        <w:rPr>
          <w:rFonts w:ascii="Calibri" w:eastAsia="Calibri" w:hAnsi="Calibri" w:cs="Times New Roman"/>
          <w:b/>
          <w:bCs/>
          <w:color w:val="000000"/>
          <w:sz w:val="27"/>
          <w:szCs w:val="27"/>
          <w:lang w:val="en-US"/>
        </w:rPr>
        <w:t xml:space="preserve"> – radna Grażyna Graczyk</w:t>
      </w:r>
    </w:p>
    <w:p w14:paraId="126E125E"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23C3514E"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28F52771"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1712D6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8C782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przeprowadzenie głosowania - I kandydat</w:t>
            </w:r>
          </w:p>
        </w:tc>
      </w:tr>
      <w:tr w:rsidR="002546E8" w:rsidRPr="002546E8" w14:paraId="6874EE15"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5FF6DF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CF7C6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36676710"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68DE78E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9D188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37E9B046"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54792FBE"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1B1C30A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382DA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6E1088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B40EA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10:34:47 - 10:35:02</w:t>
            </w:r>
          </w:p>
        </w:tc>
      </w:tr>
      <w:tr w:rsidR="002546E8" w:rsidRPr="002546E8" w14:paraId="597667A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8296DE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86933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6DAF2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89D66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E746577"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4265453F"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07FACA6A"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421E528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050302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F54035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511CD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6FD8D2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81D52B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367098E1"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B3404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58EFB4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694A500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84.62 %</w:t>
            </w:r>
          </w:p>
        </w:tc>
        <w:tc>
          <w:tcPr>
            <w:tcW w:w="0" w:type="auto"/>
            <w:tcBorders>
              <w:bottom w:val="single" w:sz="5" w:space="0" w:color="DDDDDD"/>
            </w:tcBorders>
            <w:shd w:val="clear" w:color="auto" w:fill="F1F1F1"/>
            <w:tcMar>
              <w:top w:w="120" w:type="dxa"/>
              <w:left w:w="120" w:type="dxa"/>
              <w:bottom w:w="120" w:type="dxa"/>
              <w:right w:w="120" w:type="dxa"/>
            </w:tcMar>
          </w:tcPr>
          <w:p w14:paraId="62ECB4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DD0713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093F02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4E2E109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8A5B6A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85BC52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3A76FB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297688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353942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86823B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53FAE358"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8407D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D084FA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02E48DA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151B7D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ABD147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22C7545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5AF09616"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5ABAB22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6087F853"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4750FB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08C771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664FAD7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19BF72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0580D41E"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B4E75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1</w:t>
            </w:r>
          </w:p>
        </w:tc>
        <w:tc>
          <w:tcPr>
            <w:tcW w:w="2400" w:type="dxa"/>
            <w:tcBorders>
              <w:bottom w:val="single" w:sz="5" w:space="0" w:color="DDDDDD"/>
            </w:tcBorders>
            <w:shd w:val="clear" w:color="auto" w:fill="F1F1F1"/>
            <w:tcMar>
              <w:top w:w="120" w:type="dxa"/>
              <w:left w:w="120" w:type="dxa"/>
              <w:bottom w:w="120" w:type="dxa"/>
              <w:right w:w="120" w:type="dxa"/>
            </w:tcMar>
          </w:tcPr>
          <w:p w14:paraId="6C005D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6503F8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46B5A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53DF61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A563F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19CF82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48D894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7D584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F5F538C"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516AE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22FEA7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1342AB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FC97A2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361FF664"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71522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40EB10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14D1F1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53D92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C766A5C"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33C38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383FA09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7BFFC3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E0D39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41D3120"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5DB484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286FB0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5FDD30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38D70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A101C0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EF264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03F629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15ABDC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D2F48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02830A7"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70F23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1AC6A8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522B02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71DE00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B194AD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0DF54C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62C4358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C4650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09339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7FC5B40"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459DB0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16344D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6F9766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E4B40A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D2E778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74587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016C57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345B0D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412B82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1AE29B4F"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AAB8A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21E108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51010E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09D3A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2C100F93"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26CDF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25D439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59AF1A7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D979A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39790745"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F324E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4804C9A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7AB8459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A5351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6890F0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318B6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61BAE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3EFE2C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7EE28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45C64DAC" w14:textId="77777777" w:rsidR="00844845" w:rsidRPr="00FD7057" w:rsidRDefault="00844845" w:rsidP="00860AC4">
      <w:pPr>
        <w:spacing w:before="243" w:after="3" w:line="240" w:lineRule="auto"/>
        <w:ind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639EAA41" w14:textId="437A02B4" w:rsidR="00844845" w:rsidRPr="00FD7057" w:rsidRDefault="00844845" w:rsidP="00844845">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11</w:t>
      </w:r>
      <w:r w:rsidRPr="00FD7057">
        <w:rPr>
          <w:rFonts w:ascii="Calibri" w:eastAsia="Calibri" w:hAnsi="Calibri" w:cs="Times New Roman"/>
          <w:color w:val="000000"/>
          <w:sz w:val="27"/>
          <w:szCs w:val="27"/>
        </w:rPr>
        <w:t xml:space="preserve"> radnych głosowało za</w:t>
      </w:r>
    </w:p>
    <w:p w14:paraId="58F67998" w14:textId="6E0B0344" w:rsidR="00844845" w:rsidRPr="00FD7057" w:rsidRDefault="00844845" w:rsidP="00844845">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41FD0019" w14:textId="31095D6B" w:rsidR="00844845" w:rsidRPr="00860AC4" w:rsidRDefault="00844845"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wstrzymało się od głosowania</w:t>
      </w:r>
    </w:p>
    <w:p w14:paraId="131386D2" w14:textId="76875CB8"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11.3. zgłaszanie kandydatów na członka Komisji Rewizyjnej   </w:t>
      </w:r>
    </w:p>
    <w:p w14:paraId="6F27EDFE"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(10:35:25 - 10:35:36)</w:t>
      </w:r>
    </w:p>
    <w:p w14:paraId="18FA3BA2" w14:textId="385A53D2" w:rsidR="00860AC4" w:rsidRDefault="00860AC4" w:rsidP="00860AC4">
      <w:pPr>
        <w:spacing w:before="243" w:after="3" w:line="240" w:lineRule="auto"/>
        <w:ind w:right="240"/>
        <w:rPr>
          <w:rFonts w:ascii="Calibri" w:eastAsia="Calibri" w:hAnsi="Calibri" w:cs="Times New Roman"/>
          <w:color w:val="000000"/>
          <w:sz w:val="27"/>
          <w:szCs w:val="27"/>
        </w:rPr>
      </w:pPr>
      <w:r>
        <w:rPr>
          <w:rFonts w:ascii="Calibri" w:eastAsia="Calibri" w:hAnsi="Calibri" w:cs="Times New Roman"/>
          <w:color w:val="000000"/>
          <w:sz w:val="27"/>
          <w:szCs w:val="27"/>
        </w:rPr>
        <w:t>Radny Jan Myszak zgłosił radnego Sławomira Wypija – wyraził zgodę</w:t>
      </w:r>
    </w:p>
    <w:p w14:paraId="3B87191F" w14:textId="219FC6DA" w:rsidR="00860AC4" w:rsidRPr="00FD7057" w:rsidRDefault="00860AC4" w:rsidP="00860AC4">
      <w:pPr>
        <w:spacing w:before="243" w:after="3" w:line="240" w:lineRule="auto"/>
        <w:ind w:right="240"/>
        <w:rPr>
          <w:rFonts w:ascii="Calibri" w:eastAsia="Calibri" w:hAnsi="Calibri" w:cs="Times New Roman"/>
          <w:color w:val="000000"/>
          <w:sz w:val="27"/>
          <w:szCs w:val="27"/>
        </w:rPr>
      </w:pPr>
      <w:r>
        <w:rPr>
          <w:rFonts w:ascii="Calibri" w:eastAsia="Calibri" w:hAnsi="Calibri" w:cs="Times New Roman"/>
          <w:color w:val="000000"/>
          <w:sz w:val="27"/>
          <w:szCs w:val="27"/>
        </w:rPr>
        <w:t>Radny Grzegorz Rewers zgłosił radnego Mariusza Ćwiklińskiego – wyraził zgodę</w:t>
      </w:r>
    </w:p>
    <w:p w14:paraId="69E222F4"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2363EA3F" w14:textId="52B79F2A" w:rsidR="002546E8" w:rsidRPr="00860AC4" w:rsidRDefault="002546E8" w:rsidP="002546E8">
      <w:pPr>
        <w:spacing w:before="243" w:after="3" w:line="240" w:lineRule="auto"/>
        <w:ind w:left="240" w:right="240"/>
        <w:rPr>
          <w:rFonts w:ascii="Calibri" w:eastAsia="Calibri" w:hAnsi="Calibri" w:cs="Times New Roman"/>
          <w:b/>
          <w:bCs/>
          <w:lang w:val="en-US"/>
        </w:rPr>
      </w:pPr>
      <w:r w:rsidRPr="00860AC4">
        <w:rPr>
          <w:rFonts w:ascii="Calibri" w:eastAsia="Calibri" w:hAnsi="Calibri" w:cs="Times New Roman"/>
          <w:b/>
          <w:bCs/>
          <w:color w:val="000000"/>
          <w:sz w:val="27"/>
          <w:szCs w:val="27"/>
          <w:lang w:val="en-US"/>
        </w:rPr>
        <w:t>11.4. przeprowadzenie głosowania - I kandydat</w:t>
      </w:r>
      <w:r w:rsidR="00860AC4" w:rsidRPr="00860AC4">
        <w:rPr>
          <w:rFonts w:ascii="Calibri" w:eastAsia="Calibri" w:hAnsi="Calibri" w:cs="Times New Roman"/>
          <w:b/>
          <w:bCs/>
          <w:color w:val="000000"/>
          <w:sz w:val="27"/>
          <w:szCs w:val="27"/>
          <w:lang w:val="en-US"/>
        </w:rPr>
        <w:t xml:space="preserve"> – radny Sławomir Wypij</w:t>
      </w:r>
    </w:p>
    <w:p w14:paraId="4B1E332D" w14:textId="77777777" w:rsidR="002546E8" w:rsidRPr="00860AC4" w:rsidRDefault="002546E8" w:rsidP="002546E8">
      <w:pPr>
        <w:spacing w:before="2" w:after="2" w:line="240" w:lineRule="auto"/>
        <w:ind w:left="240" w:right="240"/>
        <w:rPr>
          <w:rFonts w:ascii="Calibri" w:eastAsia="Calibri" w:hAnsi="Calibri" w:cs="Times New Roman"/>
          <w:b/>
          <w:bCs/>
          <w:lang w:val="en-US"/>
        </w:rPr>
      </w:pPr>
    </w:p>
    <w:p w14:paraId="609E1957" w14:textId="77777777" w:rsidR="002546E8" w:rsidRPr="00860AC4" w:rsidRDefault="002546E8" w:rsidP="002546E8">
      <w:pPr>
        <w:spacing w:before="120" w:after="120" w:line="240" w:lineRule="auto"/>
        <w:ind w:left="240" w:right="240"/>
        <w:rPr>
          <w:rFonts w:ascii="Calibri" w:eastAsia="Calibri" w:hAnsi="Calibri" w:cs="Times New Roman"/>
          <w:b/>
          <w:bCs/>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4F0E7B9"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2C3F10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A5D36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przeprowadzenie głosowania - I kandydat</w:t>
            </w:r>
          </w:p>
        </w:tc>
      </w:tr>
      <w:tr w:rsidR="002546E8" w:rsidRPr="002546E8" w14:paraId="083887E4"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8F676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21DB1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3BEFC21B"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7BC1DC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wynik</w:t>
            </w:r>
          </w:p>
        </w:tc>
        <w:tc>
          <w:tcPr>
            <w:tcW w:w="0" w:type="auto"/>
            <w:tcBorders>
              <w:bottom w:val="single" w:sz="5" w:space="0" w:color="DDDDDD"/>
            </w:tcBorders>
            <w:shd w:val="clear" w:color="auto" w:fill="FFFFFF"/>
            <w:tcMar>
              <w:top w:w="120" w:type="dxa"/>
              <w:left w:w="120" w:type="dxa"/>
              <w:bottom w:w="120" w:type="dxa"/>
              <w:right w:w="120" w:type="dxa"/>
            </w:tcMar>
          </w:tcPr>
          <w:p w14:paraId="572EDD6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77F666EA"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759013CF"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42D708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E6B53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06760D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9EC33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10:37:06 - 10:37:23</w:t>
            </w:r>
          </w:p>
        </w:tc>
      </w:tr>
      <w:tr w:rsidR="002546E8" w:rsidRPr="002546E8" w14:paraId="5829078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354E5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B0108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1B1AE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87629A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39124BF7"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0DF9039F"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6A18F431"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250CA9C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1DA07E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46E86E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F3B3A1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E30783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47FE8F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42410BE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A5CD8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6FB408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9</w:t>
            </w:r>
          </w:p>
        </w:tc>
        <w:tc>
          <w:tcPr>
            <w:tcW w:w="0" w:type="auto"/>
            <w:tcBorders>
              <w:bottom w:val="single" w:sz="5" w:space="0" w:color="DDDDDD"/>
            </w:tcBorders>
            <w:shd w:val="clear" w:color="auto" w:fill="FFFFFF"/>
            <w:tcMar>
              <w:top w:w="120" w:type="dxa"/>
              <w:left w:w="120" w:type="dxa"/>
              <w:bottom w:w="120" w:type="dxa"/>
              <w:right w:w="120" w:type="dxa"/>
            </w:tcMar>
          </w:tcPr>
          <w:p w14:paraId="5FE891D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69.23 %</w:t>
            </w:r>
          </w:p>
        </w:tc>
        <w:tc>
          <w:tcPr>
            <w:tcW w:w="0" w:type="auto"/>
            <w:tcBorders>
              <w:bottom w:val="single" w:sz="5" w:space="0" w:color="DDDDDD"/>
            </w:tcBorders>
            <w:shd w:val="clear" w:color="auto" w:fill="F1F1F1"/>
            <w:tcMar>
              <w:top w:w="120" w:type="dxa"/>
              <w:left w:w="120" w:type="dxa"/>
              <w:bottom w:w="120" w:type="dxa"/>
              <w:right w:w="120" w:type="dxa"/>
            </w:tcMar>
          </w:tcPr>
          <w:p w14:paraId="782F50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A38B9D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D3DADC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29EE985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47372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BFD0F9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64CD5D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2CB3C6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7DCE8C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40DAEE2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59D17E2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1583E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15B800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5E4BFEE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14:paraId="248008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EC1531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99D123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54E2AA9D"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16B8253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7812D87A" w14:textId="77777777" w:rsidTr="00860AC4">
        <w:tc>
          <w:tcPr>
            <w:tcW w:w="629" w:type="dxa"/>
            <w:tcBorders>
              <w:bottom w:val="single" w:sz="5" w:space="0" w:color="DDDDDD"/>
            </w:tcBorders>
            <w:shd w:val="clear" w:color="auto" w:fill="F1F1F1"/>
            <w:tcMar>
              <w:top w:w="120" w:type="dxa"/>
              <w:left w:w="240" w:type="dxa"/>
              <w:bottom w:w="120" w:type="dxa"/>
              <w:right w:w="120" w:type="dxa"/>
            </w:tcMar>
          </w:tcPr>
          <w:p w14:paraId="3177D9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144" w:type="dxa"/>
            <w:tcBorders>
              <w:bottom w:val="single" w:sz="5" w:space="0" w:color="DDDDDD"/>
            </w:tcBorders>
            <w:shd w:val="clear" w:color="auto" w:fill="F1F1F1"/>
            <w:tcMar>
              <w:top w:w="120" w:type="dxa"/>
              <w:left w:w="120" w:type="dxa"/>
              <w:bottom w:w="120" w:type="dxa"/>
              <w:right w:w="120" w:type="dxa"/>
            </w:tcMar>
          </w:tcPr>
          <w:p w14:paraId="5DCE21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144" w:type="dxa"/>
            <w:tcBorders>
              <w:bottom w:val="single" w:sz="5" w:space="0" w:color="DDDDDD"/>
            </w:tcBorders>
            <w:shd w:val="clear" w:color="auto" w:fill="F1F1F1"/>
            <w:tcMar>
              <w:top w:w="120" w:type="dxa"/>
              <w:left w:w="120" w:type="dxa"/>
              <w:bottom w:w="120" w:type="dxa"/>
              <w:right w:w="120" w:type="dxa"/>
            </w:tcMar>
          </w:tcPr>
          <w:p w14:paraId="47E2A0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515" w:type="dxa"/>
            <w:tcBorders>
              <w:bottom w:val="single" w:sz="5" w:space="0" w:color="DDDDDD"/>
            </w:tcBorders>
            <w:shd w:val="clear" w:color="auto" w:fill="F1F1F1"/>
            <w:tcMar>
              <w:top w:w="120" w:type="dxa"/>
              <w:left w:w="120" w:type="dxa"/>
              <w:bottom w:w="120" w:type="dxa"/>
              <w:right w:w="120" w:type="dxa"/>
            </w:tcMar>
          </w:tcPr>
          <w:p w14:paraId="5C2AFC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0B81BFA6"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0607B4E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144" w:type="dxa"/>
            <w:tcBorders>
              <w:bottom w:val="single" w:sz="5" w:space="0" w:color="DDDDDD"/>
            </w:tcBorders>
            <w:shd w:val="clear" w:color="auto" w:fill="F1F1F1"/>
            <w:tcMar>
              <w:top w:w="120" w:type="dxa"/>
              <w:left w:w="120" w:type="dxa"/>
              <w:bottom w:w="120" w:type="dxa"/>
              <w:right w:w="120" w:type="dxa"/>
            </w:tcMar>
          </w:tcPr>
          <w:p w14:paraId="70B41A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144" w:type="dxa"/>
            <w:tcBorders>
              <w:bottom w:val="single" w:sz="5" w:space="0" w:color="DDDDDD"/>
            </w:tcBorders>
            <w:shd w:val="clear" w:color="auto" w:fill="F1F1F1"/>
            <w:tcMar>
              <w:top w:w="120" w:type="dxa"/>
              <w:left w:w="120" w:type="dxa"/>
              <w:bottom w:w="120" w:type="dxa"/>
              <w:right w:w="120" w:type="dxa"/>
            </w:tcMar>
          </w:tcPr>
          <w:p w14:paraId="486587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9FA1E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7CF4778"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0BA1EA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144" w:type="dxa"/>
            <w:tcBorders>
              <w:bottom w:val="single" w:sz="5" w:space="0" w:color="DDDDDD"/>
            </w:tcBorders>
            <w:shd w:val="clear" w:color="auto" w:fill="FFFFFF"/>
            <w:tcMar>
              <w:top w:w="120" w:type="dxa"/>
              <w:left w:w="120" w:type="dxa"/>
              <w:bottom w:w="120" w:type="dxa"/>
              <w:right w:w="120" w:type="dxa"/>
            </w:tcMar>
          </w:tcPr>
          <w:p w14:paraId="5DADBD8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144" w:type="dxa"/>
            <w:tcBorders>
              <w:bottom w:val="single" w:sz="5" w:space="0" w:color="DDDDDD"/>
            </w:tcBorders>
            <w:shd w:val="clear" w:color="auto" w:fill="FFFFFF"/>
            <w:tcMar>
              <w:top w:w="120" w:type="dxa"/>
              <w:left w:w="120" w:type="dxa"/>
              <w:bottom w:w="120" w:type="dxa"/>
              <w:right w:w="120" w:type="dxa"/>
            </w:tcMar>
          </w:tcPr>
          <w:p w14:paraId="6D4D21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317EC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4683965D"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35F56F8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144" w:type="dxa"/>
            <w:tcBorders>
              <w:bottom w:val="single" w:sz="5" w:space="0" w:color="DDDDDD"/>
            </w:tcBorders>
            <w:shd w:val="clear" w:color="auto" w:fill="F1F1F1"/>
            <w:tcMar>
              <w:top w:w="120" w:type="dxa"/>
              <w:left w:w="120" w:type="dxa"/>
              <w:bottom w:w="120" w:type="dxa"/>
              <w:right w:w="120" w:type="dxa"/>
            </w:tcMar>
          </w:tcPr>
          <w:p w14:paraId="23C388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144" w:type="dxa"/>
            <w:tcBorders>
              <w:bottom w:val="single" w:sz="5" w:space="0" w:color="DDDDDD"/>
            </w:tcBorders>
            <w:shd w:val="clear" w:color="auto" w:fill="F1F1F1"/>
            <w:tcMar>
              <w:top w:w="120" w:type="dxa"/>
              <w:left w:w="120" w:type="dxa"/>
              <w:bottom w:w="120" w:type="dxa"/>
              <w:right w:w="120" w:type="dxa"/>
            </w:tcMar>
          </w:tcPr>
          <w:p w14:paraId="1F565C6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F2481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5AC006E"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412C55D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144" w:type="dxa"/>
            <w:tcBorders>
              <w:bottom w:val="single" w:sz="5" w:space="0" w:color="DDDDDD"/>
            </w:tcBorders>
            <w:shd w:val="clear" w:color="auto" w:fill="FFFFFF"/>
            <w:tcMar>
              <w:top w:w="120" w:type="dxa"/>
              <w:left w:w="120" w:type="dxa"/>
              <w:bottom w:w="120" w:type="dxa"/>
              <w:right w:w="120" w:type="dxa"/>
            </w:tcMar>
          </w:tcPr>
          <w:p w14:paraId="5CE6BE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144" w:type="dxa"/>
            <w:tcBorders>
              <w:bottom w:val="single" w:sz="5" w:space="0" w:color="DDDDDD"/>
            </w:tcBorders>
            <w:shd w:val="clear" w:color="auto" w:fill="FFFFFF"/>
            <w:tcMar>
              <w:top w:w="120" w:type="dxa"/>
              <w:left w:w="120" w:type="dxa"/>
              <w:bottom w:w="120" w:type="dxa"/>
              <w:right w:w="120" w:type="dxa"/>
            </w:tcMar>
          </w:tcPr>
          <w:p w14:paraId="1B1C80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F8328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4461021"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42996C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144" w:type="dxa"/>
            <w:tcBorders>
              <w:bottom w:val="single" w:sz="5" w:space="0" w:color="DDDDDD"/>
            </w:tcBorders>
            <w:shd w:val="clear" w:color="auto" w:fill="F1F1F1"/>
            <w:tcMar>
              <w:top w:w="120" w:type="dxa"/>
              <w:left w:w="120" w:type="dxa"/>
              <w:bottom w:w="120" w:type="dxa"/>
              <w:right w:w="120" w:type="dxa"/>
            </w:tcMar>
          </w:tcPr>
          <w:p w14:paraId="12DEA4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144" w:type="dxa"/>
            <w:tcBorders>
              <w:bottom w:val="single" w:sz="5" w:space="0" w:color="DDDDDD"/>
            </w:tcBorders>
            <w:shd w:val="clear" w:color="auto" w:fill="F1F1F1"/>
            <w:tcMar>
              <w:top w:w="120" w:type="dxa"/>
              <w:left w:w="120" w:type="dxa"/>
              <w:bottom w:w="120" w:type="dxa"/>
              <w:right w:w="120" w:type="dxa"/>
            </w:tcMar>
          </w:tcPr>
          <w:p w14:paraId="024EC4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2E55D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8CFA328"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1EE5B1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144" w:type="dxa"/>
            <w:tcBorders>
              <w:bottom w:val="single" w:sz="5" w:space="0" w:color="DDDDDD"/>
            </w:tcBorders>
            <w:shd w:val="clear" w:color="auto" w:fill="FFFFFF"/>
            <w:tcMar>
              <w:top w:w="120" w:type="dxa"/>
              <w:left w:w="120" w:type="dxa"/>
              <w:bottom w:w="120" w:type="dxa"/>
              <w:right w:w="120" w:type="dxa"/>
            </w:tcMar>
          </w:tcPr>
          <w:p w14:paraId="6CDC60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144" w:type="dxa"/>
            <w:tcBorders>
              <w:bottom w:val="single" w:sz="5" w:space="0" w:color="DDDDDD"/>
            </w:tcBorders>
            <w:shd w:val="clear" w:color="auto" w:fill="FFFFFF"/>
            <w:tcMar>
              <w:top w:w="120" w:type="dxa"/>
              <w:left w:w="120" w:type="dxa"/>
              <w:bottom w:w="120" w:type="dxa"/>
              <w:right w:w="120" w:type="dxa"/>
            </w:tcMar>
          </w:tcPr>
          <w:p w14:paraId="5D5DC8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1E211B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DF86846"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20B2F6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144" w:type="dxa"/>
            <w:tcBorders>
              <w:bottom w:val="single" w:sz="5" w:space="0" w:color="DDDDDD"/>
            </w:tcBorders>
            <w:shd w:val="clear" w:color="auto" w:fill="F1F1F1"/>
            <w:tcMar>
              <w:top w:w="120" w:type="dxa"/>
              <w:left w:w="120" w:type="dxa"/>
              <w:bottom w:w="120" w:type="dxa"/>
              <w:right w:w="120" w:type="dxa"/>
            </w:tcMar>
          </w:tcPr>
          <w:p w14:paraId="0C9BAC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144" w:type="dxa"/>
            <w:tcBorders>
              <w:bottom w:val="single" w:sz="5" w:space="0" w:color="DDDDDD"/>
            </w:tcBorders>
            <w:shd w:val="clear" w:color="auto" w:fill="F1F1F1"/>
            <w:tcMar>
              <w:top w:w="120" w:type="dxa"/>
              <w:left w:w="120" w:type="dxa"/>
              <w:bottom w:w="120" w:type="dxa"/>
              <w:right w:w="120" w:type="dxa"/>
            </w:tcMar>
          </w:tcPr>
          <w:p w14:paraId="4B3AC6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8D27C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D85DE53"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2DC523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144" w:type="dxa"/>
            <w:tcBorders>
              <w:bottom w:val="single" w:sz="5" w:space="0" w:color="DDDDDD"/>
            </w:tcBorders>
            <w:shd w:val="clear" w:color="auto" w:fill="FFFFFF"/>
            <w:tcMar>
              <w:top w:w="120" w:type="dxa"/>
              <w:left w:w="120" w:type="dxa"/>
              <w:bottom w:w="120" w:type="dxa"/>
              <w:right w:w="120" w:type="dxa"/>
            </w:tcMar>
          </w:tcPr>
          <w:p w14:paraId="7EEB84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144" w:type="dxa"/>
            <w:tcBorders>
              <w:bottom w:val="single" w:sz="5" w:space="0" w:color="DDDDDD"/>
            </w:tcBorders>
            <w:shd w:val="clear" w:color="auto" w:fill="FFFFFF"/>
            <w:tcMar>
              <w:top w:w="120" w:type="dxa"/>
              <w:left w:w="120" w:type="dxa"/>
              <w:bottom w:w="120" w:type="dxa"/>
              <w:right w:w="120" w:type="dxa"/>
            </w:tcMar>
          </w:tcPr>
          <w:p w14:paraId="2C4BCB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2B8FB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C240E1F"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53AEF3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144" w:type="dxa"/>
            <w:tcBorders>
              <w:bottom w:val="single" w:sz="5" w:space="0" w:color="DDDDDD"/>
            </w:tcBorders>
            <w:shd w:val="clear" w:color="auto" w:fill="F1F1F1"/>
            <w:tcMar>
              <w:top w:w="120" w:type="dxa"/>
              <w:left w:w="120" w:type="dxa"/>
              <w:bottom w:w="120" w:type="dxa"/>
              <w:right w:w="120" w:type="dxa"/>
            </w:tcMar>
          </w:tcPr>
          <w:p w14:paraId="79CF2E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144" w:type="dxa"/>
            <w:tcBorders>
              <w:bottom w:val="single" w:sz="5" w:space="0" w:color="DDDDDD"/>
            </w:tcBorders>
            <w:shd w:val="clear" w:color="auto" w:fill="F1F1F1"/>
            <w:tcMar>
              <w:top w:w="120" w:type="dxa"/>
              <w:left w:w="120" w:type="dxa"/>
              <w:bottom w:w="120" w:type="dxa"/>
              <w:right w:w="120" w:type="dxa"/>
            </w:tcMar>
          </w:tcPr>
          <w:p w14:paraId="1C2D03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5F0A6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C78ECC8"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0E3EAC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144" w:type="dxa"/>
            <w:tcBorders>
              <w:bottom w:val="single" w:sz="5" w:space="0" w:color="DDDDDD"/>
            </w:tcBorders>
            <w:shd w:val="clear" w:color="auto" w:fill="FFFFFF"/>
            <w:tcMar>
              <w:top w:w="120" w:type="dxa"/>
              <w:left w:w="120" w:type="dxa"/>
              <w:bottom w:w="120" w:type="dxa"/>
              <w:right w:w="120" w:type="dxa"/>
            </w:tcMar>
          </w:tcPr>
          <w:p w14:paraId="156030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144" w:type="dxa"/>
            <w:tcBorders>
              <w:bottom w:val="single" w:sz="5" w:space="0" w:color="DDDDDD"/>
            </w:tcBorders>
            <w:shd w:val="clear" w:color="auto" w:fill="FFFFFF"/>
            <w:tcMar>
              <w:top w:w="120" w:type="dxa"/>
              <w:left w:w="120" w:type="dxa"/>
              <w:bottom w:w="120" w:type="dxa"/>
              <w:right w:w="120" w:type="dxa"/>
            </w:tcMar>
          </w:tcPr>
          <w:p w14:paraId="262C16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4675D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0DA45A78"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16206C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144" w:type="dxa"/>
            <w:tcBorders>
              <w:bottom w:val="single" w:sz="5" w:space="0" w:color="DDDDDD"/>
            </w:tcBorders>
            <w:shd w:val="clear" w:color="auto" w:fill="F1F1F1"/>
            <w:tcMar>
              <w:top w:w="120" w:type="dxa"/>
              <w:left w:w="120" w:type="dxa"/>
              <w:bottom w:w="120" w:type="dxa"/>
              <w:right w:w="120" w:type="dxa"/>
            </w:tcMar>
          </w:tcPr>
          <w:p w14:paraId="74F42A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144" w:type="dxa"/>
            <w:tcBorders>
              <w:bottom w:val="single" w:sz="5" w:space="0" w:color="DDDDDD"/>
            </w:tcBorders>
            <w:shd w:val="clear" w:color="auto" w:fill="F1F1F1"/>
            <w:tcMar>
              <w:top w:w="120" w:type="dxa"/>
              <w:left w:w="120" w:type="dxa"/>
              <w:bottom w:w="120" w:type="dxa"/>
              <w:right w:w="120" w:type="dxa"/>
            </w:tcMar>
          </w:tcPr>
          <w:p w14:paraId="56063B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812A08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1DE0DDBD"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752F6C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144" w:type="dxa"/>
            <w:tcBorders>
              <w:bottom w:val="single" w:sz="5" w:space="0" w:color="DDDDDD"/>
            </w:tcBorders>
            <w:shd w:val="clear" w:color="auto" w:fill="FFFFFF"/>
            <w:tcMar>
              <w:top w:w="120" w:type="dxa"/>
              <w:left w:w="120" w:type="dxa"/>
              <w:bottom w:w="120" w:type="dxa"/>
              <w:right w:w="120" w:type="dxa"/>
            </w:tcMar>
          </w:tcPr>
          <w:p w14:paraId="376C2D0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144" w:type="dxa"/>
            <w:tcBorders>
              <w:bottom w:val="single" w:sz="5" w:space="0" w:color="DDDDDD"/>
            </w:tcBorders>
            <w:shd w:val="clear" w:color="auto" w:fill="FFFFFF"/>
            <w:tcMar>
              <w:top w:w="120" w:type="dxa"/>
              <w:left w:w="120" w:type="dxa"/>
              <w:bottom w:w="120" w:type="dxa"/>
              <w:right w:w="120" w:type="dxa"/>
            </w:tcMar>
          </w:tcPr>
          <w:p w14:paraId="4C0895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04CD0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6C7B4525"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56A7707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144" w:type="dxa"/>
            <w:tcBorders>
              <w:bottom w:val="single" w:sz="5" w:space="0" w:color="DDDDDD"/>
            </w:tcBorders>
            <w:shd w:val="clear" w:color="auto" w:fill="F1F1F1"/>
            <w:tcMar>
              <w:top w:w="120" w:type="dxa"/>
              <w:left w:w="120" w:type="dxa"/>
              <w:bottom w:w="120" w:type="dxa"/>
              <w:right w:w="120" w:type="dxa"/>
            </w:tcMar>
          </w:tcPr>
          <w:p w14:paraId="7092F8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144" w:type="dxa"/>
            <w:tcBorders>
              <w:bottom w:val="single" w:sz="5" w:space="0" w:color="DDDDDD"/>
            </w:tcBorders>
            <w:shd w:val="clear" w:color="auto" w:fill="F1F1F1"/>
            <w:tcMar>
              <w:top w:w="120" w:type="dxa"/>
              <w:left w:w="120" w:type="dxa"/>
              <w:bottom w:w="120" w:type="dxa"/>
              <w:right w:w="120" w:type="dxa"/>
            </w:tcMar>
          </w:tcPr>
          <w:p w14:paraId="51497E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B94F4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74C25A04"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5018946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144" w:type="dxa"/>
            <w:tcBorders>
              <w:bottom w:val="single" w:sz="5" w:space="0" w:color="DDDDDD"/>
            </w:tcBorders>
            <w:shd w:val="clear" w:color="auto" w:fill="FFFFFF"/>
            <w:tcMar>
              <w:top w:w="120" w:type="dxa"/>
              <w:left w:w="120" w:type="dxa"/>
              <w:bottom w:w="120" w:type="dxa"/>
              <w:right w:w="120" w:type="dxa"/>
            </w:tcMar>
          </w:tcPr>
          <w:p w14:paraId="5A0205E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144" w:type="dxa"/>
            <w:tcBorders>
              <w:bottom w:val="single" w:sz="5" w:space="0" w:color="DDDDDD"/>
            </w:tcBorders>
            <w:shd w:val="clear" w:color="auto" w:fill="FFFFFF"/>
            <w:tcMar>
              <w:top w:w="120" w:type="dxa"/>
              <w:left w:w="120" w:type="dxa"/>
              <w:bottom w:w="120" w:type="dxa"/>
              <w:right w:w="120" w:type="dxa"/>
            </w:tcMar>
          </w:tcPr>
          <w:p w14:paraId="1AA9BB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C8426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1B74D1B0"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5F043D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144" w:type="dxa"/>
            <w:tcBorders>
              <w:bottom w:val="single" w:sz="5" w:space="0" w:color="DDDDDD"/>
            </w:tcBorders>
            <w:shd w:val="clear" w:color="auto" w:fill="F1F1F1"/>
            <w:tcMar>
              <w:top w:w="120" w:type="dxa"/>
              <w:left w:w="120" w:type="dxa"/>
              <w:bottom w:w="120" w:type="dxa"/>
              <w:right w:w="120" w:type="dxa"/>
            </w:tcMar>
          </w:tcPr>
          <w:p w14:paraId="40BAD61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144" w:type="dxa"/>
            <w:tcBorders>
              <w:bottom w:val="single" w:sz="5" w:space="0" w:color="DDDDDD"/>
            </w:tcBorders>
            <w:shd w:val="clear" w:color="auto" w:fill="F1F1F1"/>
            <w:tcMar>
              <w:top w:w="120" w:type="dxa"/>
              <w:left w:w="120" w:type="dxa"/>
              <w:bottom w:w="120" w:type="dxa"/>
              <w:right w:w="120" w:type="dxa"/>
            </w:tcMar>
          </w:tcPr>
          <w:p w14:paraId="5AB418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A1179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4E465486" w14:textId="77777777" w:rsidR="00860AC4" w:rsidRPr="00FD7057"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7B257C8E" w14:textId="3E4B0BE0" w:rsidR="00860AC4" w:rsidRPr="00FD7057"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lastRenderedPageBreak/>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9</w:t>
      </w:r>
      <w:r w:rsidRPr="00FD7057">
        <w:rPr>
          <w:rFonts w:ascii="Calibri" w:eastAsia="Calibri" w:hAnsi="Calibri" w:cs="Times New Roman"/>
          <w:color w:val="000000"/>
          <w:sz w:val="27"/>
          <w:szCs w:val="27"/>
        </w:rPr>
        <w:t xml:space="preserve"> radnych głosowało za</w:t>
      </w:r>
    </w:p>
    <w:p w14:paraId="682858A8" w14:textId="6409AFB6" w:rsidR="00860AC4" w:rsidRPr="00FD7057"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564D5368" w14:textId="62A6C16A" w:rsidR="00860AC4" w:rsidRPr="00860AC4"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wstrzymało się od głosowania</w:t>
      </w:r>
    </w:p>
    <w:p w14:paraId="6B9D147E" w14:textId="698EF3E1"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11.5. przeprowadzenie głosownia -II kandydat</w:t>
      </w:r>
      <w:r w:rsidR="00860AC4">
        <w:rPr>
          <w:rFonts w:ascii="Calibri" w:eastAsia="Calibri" w:hAnsi="Calibri" w:cs="Times New Roman"/>
          <w:b/>
          <w:bCs/>
          <w:color w:val="000000"/>
          <w:sz w:val="27"/>
          <w:szCs w:val="27"/>
          <w:lang w:val="en-US"/>
        </w:rPr>
        <w:t xml:space="preserve"> -radny Mariusz Ćwikliński</w:t>
      </w:r>
    </w:p>
    <w:p w14:paraId="04281186"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1034FCF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4DB5DA78"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5BD8C3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5DA95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przeprowadzenie głosownia -II kandydat</w:t>
            </w:r>
          </w:p>
        </w:tc>
      </w:tr>
      <w:tr w:rsidR="002546E8" w:rsidRPr="002546E8" w14:paraId="06658938"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548B0AB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52779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57D3448A"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04DE1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6DAED6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odrzucono</w:t>
            </w:r>
          </w:p>
        </w:tc>
      </w:tr>
    </w:tbl>
    <w:p w14:paraId="5EF95778"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18FB4131"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1E9D81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B8446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3C87E9E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52434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10:37:51 - 10:38:00</w:t>
            </w:r>
          </w:p>
        </w:tc>
      </w:tr>
      <w:tr w:rsidR="002546E8" w:rsidRPr="002546E8" w14:paraId="2085421D"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A00AC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6DCD6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12203E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0FC77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33460D0E"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216FA69B"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284E754F"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53575DF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9BC24B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1D980D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0304AF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7B99D0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6CB176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646E3CA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4F720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7B349A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341D169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14:paraId="5AF926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33C6AD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FDAB56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7D257E9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41AE0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627B51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7C5BD77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30.77 %</w:t>
            </w:r>
          </w:p>
        </w:tc>
        <w:tc>
          <w:tcPr>
            <w:tcW w:w="0" w:type="auto"/>
            <w:tcBorders>
              <w:bottom w:val="single" w:sz="5" w:space="0" w:color="DDDDDD"/>
            </w:tcBorders>
            <w:shd w:val="clear" w:color="auto" w:fill="F1F1F1"/>
            <w:tcMar>
              <w:top w:w="120" w:type="dxa"/>
              <w:left w:w="120" w:type="dxa"/>
              <w:bottom w:w="120" w:type="dxa"/>
              <w:right w:w="120" w:type="dxa"/>
            </w:tcMar>
          </w:tcPr>
          <w:p w14:paraId="6A672B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302A41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675D30C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4965F90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2762C1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A8641E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7B9B02B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46.15 %</w:t>
            </w:r>
          </w:p>
        </w:tc>
        <w:tc>
          <w:tcPr>
            <w:tcW w:w="0" w:type="auto"/>
            <w:tcBorders>
              <w:bottom w:val="single" w:sz="5" w:space="0" w:color="DDDDDD"/>
            </w:tcBorders>
            <w:shd w:val="clear" w:color="auto" w:fill="F1F1F1"/>
            <w:tcMar>
              <w:top w:w="120" w:type="dxa"/>
              <w:left w:w="120" w:type="dxa"/>
              <w:bottom w:w="120" w:type="dxa"/>
              <w:right w:w="120" w:type="dxa"/>
            </w:tcMar>
          </w:tcPr>
          <w:p w14:paraId="04C367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75F639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17D926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680FF85B"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47B7ACCD"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656B1516" w14:textId="77777777" w:rsidTr="00860AC4">
        <w:tc>
          <w:tcPr>
            <w:tcW w:w="629" w:type="dxa"/>
            <w:tcBorders>
              <w:bottom w:val="single" w:sz="5" w:space="0" w:color="DDDDDD"/>
            </w:tcBorders>
            <w:shd w:val="clear" w:color="auto" w:fill="F1F1F1"/>
            <w:tcMar>
              <w:top w:w="120" w:type="dxa"/>
              <w:left w:w="240" w:type="dxa"/>
              <w:bottom w:w="120" w:type="dxa"/>
              <w:right w:w="120" w:type="dxa"/>
            </w:tcMar>
          </w:tcPr>
          <w:p w14:paraId="6C6D03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144" w:type="dxa"/>
            <w:tcBorders>
              <w:bottom w:val="single" w:sz="5" w:space="0" w:color="DDDDDD"/>
            </w:tcBorders>
            <w:shd w:val="clear" w:color="auto" w:fill="F1F1F1"/>
            <w:tcMar>
              <w:top w:w="120" w:type="dxa"/>
              <w:left w:w="120" w:type="dxa"/>
              <w:bottom w:w="120" w:type="dxa"/>
              <w:right w:w="120" w:type="dxa"/>
            </w:tcMar>
          </w:tcPr>
          <w:p w14:paraId="2D3E36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144" w:type="dxa"/>
            <w:tcBorders>
              <w:bottom w:val="single" w:sz="5" w:space="0" w:color="DDDDDD"/>
            </w:tcBorders>
            <w:shd w:val="clear" w:color="auto" w:fill="F1F1F1"/>
            <w:tcMar>
              <w:top w:w="120" w:type="dxa"/>
              <w:left w:w="120" w:type="dxa"/>
              <w:bottom w:w="120" w:type="dxa"/>
              <w:right w:w="120" w:type="dxa"/>
            </w:tcMar>
          </w:tcPr>
          <w:p w14:paraId="46C0C4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515" w:type="dxa"/>
            <w:tcBorders>
              <w:bottom w:val="single" w:sz="5" w:space="0" w:color="DDDDDD"/>
            </w:tcBorders>
            <w:shd w:val="clear" w:color="auto" w:fill="F1F1F1"/>
            <w:tcMar>
              <w:top w:w="120" w:type="dxa"/>
              <w:left w:w="120" w:type="dxa"/>
              <w:bottom w:w="120" w:type="dxa"/>
              <w:right w:w="120" w:type="dxa"/>
            </w:tcMar>
          </w:tcPr>
          <w:p w14:paraId="6C49C7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3B726F80"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5814E4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144" w:type="dxa"/>
            <w:tcBorders>
              <w:bottom w:val="single" w:sz="5" w:space="0" w:color="DDDDDD"/>
            </w:tcBorders>
            <w:shd w:val="clear" w:color="auto" w:fill="F1F1F1"/>
            <w:tcMar>
              <w:top w:w="120" w:type="dxa"/>
              <w:left w:w="120" w:type="dxa"/>
              <w:bottom w:w="120" w:type="dxa"/>
              <w:right w:w="120" w:type="dxa"/>
            </w:tcMar>
          </w:tcPr>
          <w:p w14:paraId="347DB8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144" w:type="dxa"/>
            <w:tcBorders>
              <w:bottom w:val="single" w:sz="5" w:space="0" w:color="DDDDDD"/>
            </w:tcBorders>
            <w:shd w:val="clear" w:color="auto" w:fill="F1F1F1"/>
            <w:tcMar>
              <w:top w:w="120" w:type="dxa"/>
              <w:left w:w="120" w:type="dxa"/>
              <w:bottom w:w="120" w:type="dxa"/>
              <w:right w:w="120" w:type="dxa"/>
            </w:tcMar>
          </w:tcPr>
          <w:p w14:paraId="56203C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DBCB4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3F126417"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302C61B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144" w:type="dxa"/>
            <w:tcBorders>
              <w:bottom w:val="single" w:sz="5" w:space="0" w:color="DDDDDD"/>
            </w:tcBorders>
            <w:shd w:val="clear" w:color="auto" w:fill="FFFFFF"/>
            <w:tcMar>
              <w:top w:w="120" w:type="dxa"/>
              <w:left w:w="120" w:type="dxa"/>
              <w:bottom w:w="120" w:type="dxa"/>
              <w:right w:w="120" w:type="dxa"/>
            </w:tcMar>
          </w:tcPr>
          <w:p w14:paraId="31AD3F4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144" w:type="dxa"/>
            <w:tcBorders>
              <w:bottom w:val="single" w:sz="5" w:space="0" w:color="DDDDDD"/>
            </w:tcBorders>
            <w:shd w:val="clear" w:color="auto" w:fill="FFFFFF"/>
            <w:tcMar>
              <w:top w:w="120" w:type="dxa"/>
              <w:left w:w="120" w:type="dxa"/>
              <w:bottom w:w="120" w:type="dxa"/>
              <w:right w:w="120" w:type="dxa"/>
            </w:tcMar>
          </w:tcPr>
          <w:p w14:paraId="5E61A7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3729D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EFA7A91"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3F969F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144" w:type="dxa"/>
            <w:tcBorders>
              <w:bottom w:val="single" w:sz="5" w:space="0" w:color="DDDDDD"/>
            </w:tcBorders>
            <w:shd w:val="clear" w:color="auto" w:fill="F1F1F1"/>
            <w:tcMar>
              <w:top w:w="120" w:type="dxa"/>
              <w:left w:w="120" w:type="dxa"/>
              <w:bottom w:w="120" w:type="dxa"/>
              <w:right w:w="120" w:type="dxa"/>
            </w:tcMar>
          </w:tcPr>
          <w:p w14:paraId="107570E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144" w:type="dxa"/>
            <w:tcBorders>
              <w:bottom w:val="single" w:sz="5" w:space="0" w:color="DDDDDD"/>
            </w:tcBorders>
            <w:shd w:val="clear" w:color="auto" w:fill="F1F1F1"/>
            <w:tcMar>
              <w:top w:w="120" w:type="dxa"/>
              <w:left w:w="120" w:type="dxa"/>
              <w:bottom w:w="120" w:type="dxa"/>
              <w:right w:w="120" w:type="dxa"/>
            </w:tcMar>
          </w:tcPr>
          <w:p w14:paraId="0477EF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818EA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348FD94A"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2A3CE4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144" w:type="dxa"/>
            <w:tcBorders>
              <w:bottom w:val="single" w:sz="5" w:space="0" w:color="DDDDDD"/>
            </w:tcBorders>
            <w:shd w:val="clear" w:color="auto" w:fill="FFFFFF"/>
            <w:tcMar>
              <w:top w:w="120" w:type="dxa"/>
              <w:left w:w="120" w:type="dxa"/>
              <w:bottom w:w="120" w:type="dxa"/>
              <w:right w:w="120" w:type="dxa"/>
            </w:tcMar>
          </w:tcPr>
          <w:p w14:paraId="7D054B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144" w:type="dxa"/>
            <w:tcBorders>
              <w:bottom w:val="single" w:sz="5" w:space="0" w:color="DDDDDD"/>
            </w:tcBorders>
            <w:shd w:val="clear" w:color="auto" w:fill="FFFFFF"/>
            <w:tcMar>
              <w:top w:w="120" w:type="dxa"/>
              <w:left w:w="120" w:type="dxa"/>
              <w:bottom w:w="120" w:type="dxa"/>
              <w:right w:w="120" w:type="dxa"/>
            </w:tcMar>
          </w:tcPr>
          <w:p w14:paraId="4F3D58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F6A85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1351962E"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0D8FAD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144" w:type="dxa"/>
            <w:tcBorders>
              <w:bottom w:val="single" w:sz="5" w:space="0" w:color="DDDDDD"/>
            </w:tcBorders>
            <w:shd w:val="clear" w:color="auto" w:fill="F1F1F1"/>
            <w:tcMar>
              <w:top w:w="120" w:type="dxa"/>
              <w:left w:w="120" w:type="dxa"/>
              <w:bottom w:w="120" w:type="dxa"/>
              <w:right w:w="120" w:type="dxa"/>
            </w:tcMar>
          </w:tcPr>
          <w:p w14:paraId="5BFDC5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144" w:type="dxa"/>
            <w:tcBorders>
              <w:bottom w:val="single" w:sz="5" w:space="0" w:color="DDDDDD"/>
            </w:tcBorders>
            <w:shd w:val="clear" w:color="auto" w:fill="F1F1F1"/>
            <w:tcMar>
              <w:top w:w="120" w:type="dxa"/>
              <w:left w:w="120" w:type="dxa"/>
              <w:bottom w:w="120" w:type="dxa"/>
              <w:right w:w="120" w:type="dxa"/>
            </w:tcMar>
          </w:tcPr>
          <w:p w14:paraId="31995B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35A1E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433BEDFA"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3BFB2F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144" w:type="dxa"/>
            <w:tcBorders>
              <w:bottom w:val="single" w:sz="5" w:space="0" w:color="DDDDDD"/>
            </w:tcBorders>
            <w:shd w:val="clear" w:color="auto" w:fill="FFFFFF"/>
            <w:tcMar>
              <w:top w:w="120" w:type="dxa"/>
              <w:left w:w="120" w:type="dxa"/>
              <w:bottom w:w="120" w:type="dxa"/>
              <w:right w:w="120" w:type="dxa"/>
            </w:tcMar>
          </w:tcPr>
          <w:p w14:paraId="2E5D75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144" w:type="dxa"/>
            <w:tcBorders>
              <w:bottom w:val="single" w:sz="5" w:space="0" w:color="DDDDDD"/>
            </w:tcBorders>
            <w:shd w:val="clear" w:color="auto" w:fill="FFFFFF"/>
            <w:tcMar>
              <w:top w:w="120" w:type="dxa"/>
              <w:left w:w="120" w:type="dxa"/>
              <w:bottom w:w="120" w:type="dxa"/>
              <w:right w:w="120" w:type="dxa"/>
            </w:tcMar>
          </w:tcPr>
          <w:p w14:paraId="5268A1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3085F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51046F6D"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6D2558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144" w:type="dxa"/>
            <w:tcBorders>
              <w:bottom w:val="single" w:sz="5" w:space="0" w:color="DDDDDD"/>
            </w:tcBorders>
            <w:shd w:val="clear" w:color="auto" w:fill="F1F1F1"/>
            <w:tcMar>
              <w:top w:w="120" w:type="dxa"/>
              <w:left w:w="120" w:type="dxa"/>
              <w:bottom w:w="120" w:type="dxa"/>
              <w:right w:w="120" w:type="dxa"/>
            </w:tcMar>
          </w:tcPr>
          <w:p w14:paraId="4CC9A7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144" w:type="dxa"/>
            <w:tcBorders>
              <w:bottom w:val="single" w:sz="5" w:space="0" w:color="DDDDDD"/>
            </w:tcBorders>
            <w:shd w:val="clear" w:color="auto" w:fill="F1F1F1"/>
            <w:tcMar>
              <w:top w:w="120" w:type="dxa"/>
              <w:left w:w="120" w:type="dxa"/>
              <w:bottom w:w="120" w:type="dxa"/>
              <w:right w:w="120" w:type="dxa"/>
            </w:tcMar>
          </w:tcPr>
          <w:p w14:paraId="6F23CC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B6086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02E44692"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323391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144" w:type="dxa"/>
            <w:tcBorders>
              <w:bottom w:val="single" w:sz="5" w:space="0" w:color="DDDDDD"/>
            </w:tcBorders>
            <w:shd w:val="clear" w:color="auto" w:fill="FFFFFF"/>
            <w:tcMar>
              <w:top w:w="120" w:type="dxa"/>
              <w:left w:w="120" w:type="dxa"/>
              <w:bottom w:w="120" w:type="dxa"/>
              <w:right w:w="120" w:type="dxa"/>
            </w:tcMar>
          </w:tcPr>
          <w:p w14:paraId="7F5BDA9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144" w:type="dxa"/>
            <w:tcBorders>
              <w:bottom w:val="single" w:sz="5" w:space="0" w:color="DDDDDD"/>
            </w:tcBorders>
            <w:shd w:val="clear" w:color="auto" w:fill="FFFFFF"/>
            <w:tcMar>
              <w:top w:w="120" w:type="dxa"/>
              <w:left w:w="120" w:type="dxa"/>
              <w:bottom w:w="120" w:type="dxa"/>
              <w:right w:w="120" w:type="dxa"/>
            </w:tcMar>
          </w:tcPr>
          <w:p w14:paraId="01DEF7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1B8A0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28EE496F"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0A7410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144" w:type="dxa"/>
            <w:tcBorders>
              <w:bottom w:val="single" w:sz="5" w:space="0" w:color="DDDDDD"/>
            </w:tcBorders>
            <w:shd w:val="clear" w:color="auto" w:fill="F1F1F1"/>
            <w:tcMar>
              <w:top w:w="120" w:type="dxa"/>
              <w:left w:w="120" w:type="dxa"/>
              <w:bottom w:w="120" w:type="dxa"/>
              <w:right w:w="120" w:type="dxa"/>
            </w:tcMar>
          </w:tcPr>
          <w:p w14:paraId="21999C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144" w:type="dxa"/>
            <w:tcBorders>
              <w:bottom w:val="single" w:sz="5" w:space="0" w:color="DDDDDD"/>
            </w:tcBorders>
            <w:shd w:val="clear" w:color="auto" w:fill="F1F1F1"/>
            <w:tcMar>
              <w:top w:w="120" w:type="dxa"/>
              <w:left w:w="120" w:type="dxa"/>
              <w:bottom w:w="120" w:type="dxa"/>
              <w:right w:w="120" w:type="dxa"/>
            </w:tcMar>
          </w:tcPr>
          <w:p w14:paraId="1D0AEFB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79B39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3DD2174A"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5883F8B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lastRenderedPageBreak/>
              <w:t>10</w:t>
            </w:r>
          </w:p>
        </w:tc>
        <w:tc>
          <w:tcPr>
            <w:tcW w:w="3144" w:type="dxa"/>
            <w:tcBorders>
              <w:bottom w:val="single" w:sz="5" w:space="0" w:color="DDDDDD"/>
            </w:tcBorders>
            <w:shd w:val="clear" w:color="auto" w:fill="FFFFFF"/>
            <w:tcMar>
              <w:top w:w="120" w:type="dxa"/>
              <w:left w:w="120" w:type="dxa"/>
              <w:bottom w:w="120" w:type="dxa"/>
              <w:right w:w="120" w:type="dxa"/>
            </w:tcMar>
          </w:tcPr>
          <w:p w14:paraId="59E8A8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144" w:type="dxa"/>
            <w:tcBorders>
              <w:bottom w:val="single" w:sz="5" w:space="0" w:color="DDDDDD"/>
            </w:tcBorders>
            <w:shd w:val="clear" w:color="auto" w:fill="FFFFFF"/>
            <w:tcMar>
              <w:top w:w="120" w:type="dxa"/>
              <w:left w:w="120" w:type="dxa"/>
              <w:bottom w:w="120" w:type="dxa"/>
              <w:right w:w="120" w:type="dxa"/>
            </w:tcMar>
          </w:tcPr>
          <w:p w14:paraId="4D96BB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A98AA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98C9477"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3FD4587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144" w:type="dxa"/>
            <w:tcBorders>
              <w:bottom w:val="single" w:sz="5" w:space="0" w:color="DDDDDD"/>
            </w:tcBorders>
            <w:shd w:val="clear" w:color="auto" w:fill="F1F1F1"/>
            <w:tcMar>
              <w:top w:w="120" w:type="dxa"/>
              <w:left w:w="120" w:type="dxa"/>
              <w:bottom w:w="120" w:type="dxa"/>
              <w:right w:w="120" w:type="dxa"/>
            </w:tcMar>
          </w:tcPr>
          <w:p w14:paraId="505273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144" w:type="dxa"/>
            <w:tcBorders>
              <w:bottom w:val="single" w:sz="5" w:space="0" w:color="DDDDDD"/>
            </w:tcBorders>
            <w:shd w:val="clear" w:color="auto" w:fill="F1F1F1"/>
            <w:tcMar>
              <w:top w:w="120" w:type="dxa"/>
              <w:left w:w="120" w:type="dxa"/>
              <w:bottom w:w="120" w:type="dxa"/>
              <w:right w:w="120" w:type="dxa"/>
            </w:tcMar>
          </w:tcPr>
          <w:p w14:paraId="0634E7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6A380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7265EEE6"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612859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144" w:type="dxa"/>
            <w:tcBorders>
              <w:bottom w:val="single" w:sz="5" w:space="0" w:color="DDDDDD"/>
            </w:tcBorders>
            <w:shd w:val="clear" w:color="auto" w:fill="FFFFFF"/>
            <w:tcMar>
              <w:top w:w="120" w:type="dxa"/>
              <w:left w:w="120" w:type="dxa"/>
              <w:bottom w:w="120" w:type="dxa"/>
              <w:right w:w="120" w:type="dxa"/>
            </w:tcMar>
          </w:tcPr>
          <w:p w14:paraId="63F957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144" w:type="dxa"/>
            <w:tcBorders>
              <w:bottom w:val="single" w:sz="5" w:space="0" w:color="DDDDDD"/>
            </w:tcBorders>
            <w:shd w:val="clear" w:color="auto" w:fill="FFFFFF"/>
            <w:tcMar>
              <w:top w:w="120" w:type="dxa"/>
              <w:left w:w="120" w:type="dxa"/>
              <w:bottom w:w="120" w:type="dxa"/>
              <w:right w:w="120" w:type="dxa"/>
            </w:tcMar>
          </w:tcPr>
          <w:p w14:paraId="6FA14F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A7415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215E804F"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4B8AEF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144" w:type="dxa"/>
            <w:tcBorders>
              <w:bottom w:val="single" w:sz="5" w:space="0" w:color="DDDDDD"/>
            </w:tcBorders>
            <w:shd w:val="clear" w:color="auto" w:fill="F1F1F1"/>
            <w:tcMar>
              <w:top w:w="120" w:type="dxa"/>
              <w:left w:w="120" w:type="dxa"/>
              <w:bottom w:w="120" w:type="dxa"/>
              <w:right w:w="120" w:type="dxa"/>
            </w:tcMar>
          </w:tcPr>
          <w:p w14:paraId="2C17D9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144" w:type="dxa"/>
            <w:tcBorders>
              <w:bottom w:val="single" w:sz="5" w:space="0" w:color="DDDDDD"/>
            </w:tcBorders>
            <w:shd w:val="clear" w:color="auto" w:fill="F1F1F1"/>
            <w:tcMar>
              <w:top w:w="120" w:type="dxa"/>
              <w:left w:w="120" w:type="dxa"/>
              <w:bottom w:w="120" w:type="dxa"/>
              <w:right w:w="120" w:type="dxa"/>
            </w:tcMar>
          </w:tcPr>
          <w:p w14:paraId="2A0FCB7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AFD457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96C944A" w14:textId="77777777" w:rsidTr="00860AC4">
        <w:tc>
          <w:tcPr>
            <w:tcW w:w="629" w:type="dxa"/>
            <w:tcBorders>
              <w:bottom w:val="single" w:sz="5" w:space="0" w:color="DDDDDD"/>
            </w:tcBorders>
            <w:shd w:val="clear" w:color="auto" w:fill="FFFFFF"/>
            <w:tcMar>
              <w:top w:w="120" w:type="dxa"/>
              <w:left w:w="120" w:type="dxa"/>
              <w:bottom w:w="120" w:type="dxa"/>
              <w:right w:w="120" w:type="dxa"/>
            </w:tcMar>
          </w:tcPr>
          <w:p w14:paraId="416D124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144" w:type="dxa"/>
            <w:tcBorders>
              <w:bottom w:val="single" w:sz="5" w:space="0" w:color="DDDDDD"/>
            </w:tcBorders>
            <w:shd w:val="clear" w:color="auto" w:fill="FFFFFF"/>
            <w:tcMar>
              <w:top w:w="120" w:type="dxa"/>
              <w:left w:w="120" w:type="dxa"/>
              <w:bottom w:w="120" w:type="dxa"/>
              <w:right w:w="120" w:type="dxa"/>
            </w:tcMar>
          </w:tcPr>
          <w:p w14:paraId="1062A4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144" w:type="dxa"/>
            <w:tcBorders>
              <w:bottom w:val="single" w:sz="5" w:space="0" w:color="DDDDDD"/>
            </w:tcBorders>
            <w:shd w:val="clear" w:color="auto" w:fill="FFFFFF"/>
            <w:tcMar>
              <w:top w:w="120" w:type="dxa"/>
              <w:left w:w="120" w:type="dxa"/>
              <w:bottom w:w="120" w:type="dxa"/>
              <w:right w:w="120" w:type="dxa"/>
            </w:tcMar>
          </w:tcPr>
          <w:p w14:paraId="333C6F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08A6C6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15D047FF" w14:textId="77777777" w:rsidTr="00860AC4">
        <w:tc>
          <w:tcPr>
            <w:tcW w:w="629" w:type="dxa"/>
            <w:tcBorders>
              <w:bottom w:val="single" w:sz="5" w:space="0" w:color="DDDDDD"/>
            </w:tcBorders>
            <w:shd w:val="clear" w:color="auto" w:fill="F1F1F1"/>
            <w:tcMar>
              <w:top w:w="120" w:type="dxa"/>
              <w:left w:w="120" w:type="dxa"/>
              <w:bottom w:w="120" w:type="dxa"/>
              <w:right w:w="120" w:type="dxa"/>
            </w:tcMar>
          </w:tcPr>
          <w:p w14:paraId="6581A68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144" w:type="dxa"/>
            <w:tcBorders>
              <w:bottom w:val="single" w:sz="5" w:space="0" w:color="DDDDDD"/>
            </w:tcBorders>
            <w:shd w:val="clear" w:color="auto" w:fill="F1F1F1"/>
            <w:tcMar>
              <w:top w:w="120" w:type="dxa"/>
              <w:left w:w="120" w:type="dxa"/>
              <w:bottom w:w="120" w:type="dxa"/>
              <w:right w:w="120" w:type="dxa"/>
            </w:tcMar>
          </w:tcPr>
          <w:p w14:paraId="39DFA7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144" w:type="dxa"/>
            <w:tcBorders>
              <w:bottom w:val="single" w:sz="5" w:space="0" w:color="DDDDDD"/>
            </w:tcBorders>
            <w:shd w:val="clear" w:color="auto" w:fill="F1F1F1"/>
            <w:tcMar>
              <w:top w:w="120" w:type="dxa"/>
              <w:left w:w="120" w:type="dxa"/>
              <w:bottom w:w="120" w:type="dxa"/>
              <w:right w:w="120" w:type="dxa"/>
            </w:tcMar>
          </w:tcPr>
          <w:p w14:paraId="5422D9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80A14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 SIĘ</w:t>
            </w:r>
          </w:p>
        </w:tc>
      </w:tr>
    </w:tbl>
    <w:p w14:paraId="2C2EF820" w14:textId="77777777" w:rsidR="00860AC4" w:rsidRPr="00FD7057"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20F1A0FE" w14:textId="048E0D82" w:rsidR="00860AC4" w:rsidRPr="00FD7057"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głosowało za</w:t>
      </w:r>
    </w:p>
    <w:p w14:paraId="70BA010B" w14:textId="60B14E60" w:rsidR="00860AC4" w:rsidRPr="00FD7057" w:rsidRDefault="00860AC4" w:rsidP="00860AC4">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4</w:t>
      </w:r>
      <w:r w:rsidRPr="00FD7057">
        <w:rPr>
          <w:rFonts w:ascii="Calibri" w:eastAsia="Calibri" w:hAnsi="Calibri" w:cs="Times New Roman"/>
          <w:color w:val="000000"/>
          <w:sz w:val="27"/>
          <w:szCs w:val="27"/>
        </w:rPr>
        <w:t xml:space="preserve"> radnych było przeciwnych</w:t>
      </w:r>
    </w:p>
    <w:p w14:paraId="1114791C" w14:textId="6498B230" w:rsidR="00355680" w:rsidRPr="002F2FB8" w:rsidRDefault="00860AC4" w:rsidP="002F2FB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6</w:t>
      </w:r>
      <w:r w:rsidRPr="00FD7057">
        <w:rPr>
          <w:rFonts w:ascii="Calibri" w:eastAsia="Calibri" w:hAnsi="Calibri" w:cs="Times New Roman"/>
          <w:color w:val="000000"/>
          <w:sz w:val="27"/>
          <w:szCs w:val="27"/>
        </w:rPr>
        <w:t xml:space="preserve"> radnych wstrzymało się od głosowania</w:t>
      </w:r>
    </w:p>
    <w:p w14:paraId="7266BAF4" w14:textId="5924570F" w:rsidR="002546E8" w:rsidRPr="002F2FB8" w:rsidRDefault="002546E8" w:rsidP="002F2FB8">
      <w:pPr>
        <w:spacing w:before="243" w:after="3" w:line="240" w:lineRule="auto"/>
        <w:ind w:left="240" w:right="240"/>
        <w:jc w:val="both"/>
        <w:rPr>
          <w:rFonts w:ascii="Calibri" w:eastAsia="Calibri" w:hAnsi="Calibri" w:cs="Times New Roman"/>
          <w:lang w:val="en-US"/>
        </w:rPr>
      </w:pPr>
      <w:r w:rsidRPr="002546E8">
        <w:rPr>
          <w:rFonts w:ascii="Calibri" w:eastAsia="Calibri" w:hAnsi="Calibri" w:cs="Times New Roman"/>
          <w:b/>
          <w:bCs/>
          <w:color w:val="000000"/>
          <w:sz w:val="27"/>
          <w:szCs w:val="27"/>
          <w:lang w:val="en-US"/>
        </w:rPr>
        <w:t xml:space="preserve">11.6. podjęcie uchwały </w:t>
      </w:r>
      <w:r w:rsidR="002F2FB8">
        <w:rPr>
          <w:rFonts w:ascii="Calibri" w:eastAsia="Calibri" w:hAnsi="Calibri" w:cs="Times New Roman"/>
          <w:b/>
          <w:bCs/>
          <w:color w:val="000000"/>
          <w:sz w:val="27"/>
          <w:szCs w:val="27"/>
          <w:lang w:val="en-US"/>
        </w:rPr>
        <w:t xml:space="preserve">Nr XXXI/254/2021 </w:t>
      </w:r>
      <w:r w:rsidRPr="002546E8">
        <w:rPr>
          <w:rFonts w:ascii="Calibri" w:eastAsia="Calibri" w:hAnsi="Calibri" w:cs="Times New Roman"/>
          <w:b/>
          <w:bCs/>
          <w:color w:val="000000"/>
          <w:sz w:val="27"/>
          <w:szCs w:val="27"/>
          <w:lang w:val="en-US"/>
        </w:rPr>
        <w:t>w sprawie wyboru Przewodniczącego Komisji Rewizyjnej oraz uzupełnienie składu Komisji</w:t>
      </w:r>
      <w:r w:rsidR="002F2FB8">
        <w:rPr>
          <w:rFonts w:ascii="Calibri" w:eastAsia="Calibri" w:hAnsi="Calibri" w:cs="Times New Roman"/>
          <w:b/>
          <w:bCs/>
          <w:color w:val="000000"/>
          <w:sz w:val="27"/>
          <w:szCs w:val="27"/>
          <w:lang w:val="en-US"/>
        </w:rPr>
        <w:t xml:space="preserve"> </w:t>
      </w:r>
      <w:r w:rsidR="002F2FB8">
        <w:rPr>
          <w:rFonts w:ascii="Calibri" w:eastAsia="Calibri" w:hAnsi="Calibri" w:cs="Times New Roman"/>
          <w:color w:val="000000"/>
          <w:sz w:val="27"/>
          <w:szCs w:val="27"/>
          <w:lang w:val="en-US"/>
        </w:rPr>
        <w:t>– zał. do protokołu</w:t>
      </w:r>
    </w:p>
    <w:p w14:paraId="6A1F211E" w14:textId="46BB3161" w:rsidR="002546E8" w:rsidRPr="00B63118" w:rsidRDefault="008F0F8C" w:rsidP="002546E8">
      <w:pPr>
        <w:spacing w:before="2" w:after="2" w:line="240" w:lineRule="auto"/>
        <w:ind w:left="240" w:right="240"/>
        <w:rPr>
          <w:rFonts w:ascii="Calibri" w:eastAsia="Calibri" w:hAnsi="Calibri" w:cs="Times New Roman"/>
          <w:sz w:val="28"/>
          <w:szCs w:val="28"/>
          <w:lang w:val="en-US"/>
        </w:rPr>
      </w:pPr>
      <w:r w:rsidRPr="00B63118">
        <w:rPr>
          <w:rFonts w:ascii="Calibri" w:eastAsia="Calibri" w:hAnsi="Calibri" w:cs="Times New Roman"/>
          <w:sz w:val="28"/>
          <w:szCs w:val="28"/>
          <w:lang w:val="en-US"/>
        </w:rPr>
        <w:t xml:space="preserve">Przewodniczący </w:t>
      </w:r>
      <w:r w:rsidR="00B63118">
        <w:rPr>
          <w:rFonts w:ascii="Calibri" w:eastAsia="Calibri" w:hAnsi="Calibri" w:cs="Times New Roman"/>
          <w:sz w:val="28"/>
          <w:szCs w:val="28"/>
          <w:lang w:val="en-US"/>
        </w:rPr>
        <w:t>Rady Gminy odczytał treść uchwały.</w:t>
      </w:r>
    </w:p>
    <w:p w14:paraId="47466D1D" w14:textId="77777777" w:rsidR="002546E8" w:rsidRPr="00B63118" w:rsidRDefault="002546E8" w:rsidP="002546E8">
      <w:pPr>
        <w:spacing w:before="120" w:after="120" w:line="240" w:lineRule="auto"/>
        <w:ind w:left="240" w:right="240"/>
        <w:rPr>
          <w:rFonts w:ascii="Calibri" w:eastAsia="Calibri" w:hAnsi="Calibri" w:cs="Times New Roman"/>
          <w:sz w:val="28"/>
          <w:szCs w:val="28"/>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9514FA1"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3D4DC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82E75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wyboru Przewodniczącego Komisji Rewizyjnej oraz uzupełnienie składu Komisji</w:t>
            </w:r>
          </w:p>
        </w:tc>
      </w:tr>
      <w:tr w:rsidR="002546E8" w:rsidRPr="002546E8" w14:paraId="7322782B"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7F68B3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ECE15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70C8F868"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C6900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33AC5F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68EE94A8"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76FC984A"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23C9DA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1BD44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24FC06E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3A0B2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10:40:03 - 10:40:20</w:t>
            </w:r>
          </w:p>
        </w:tc>
      </w:tr>
      <w:tr w:rsidR="002546E8" w:rsidRPr="002546E8" w14:paraId="534C4B2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36B54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79A872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E405E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6868F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30EC82D2"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7C636FBA"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4EA2BC91"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0DC230A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DD22B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2D3E34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5C28DD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3C7EDF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800B81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3ED142BA"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428F6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28CD35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2F94B82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84.62 %</w:t>
            </w:r>
          </w:p>
        </w:tc>
        <w:tc>
          <w:tcPr>
            <w:tcW w:w="0" w:type="auto"/>
            <w:tcBorders>
              <w:bottom w:val="single" w:sz="5" w:space="0" w:color="DDDDDD"/>
            </w:tcBorders>
            <w:shd w:val="clear" w:color="auto" w:fill="F1F1F1"/>
            <w:tcMar>
              <w:top w:w="120" w:type="dxa"/>
              <w:left w:w="120" w:type="dxa"/>
              <w:bottom w:w="120" w:type="dxa"/>
              <w:right w:w="120" w:type="dxa"/>
            </w:tcMar>
          </w:tcPr>
          <w:p w14:paraId="77697A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481BBB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00A1B9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09B708D0"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CF9AF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1C95BC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74D3993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74A9D9B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31198A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4519CC1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1930446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DD9DC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9EBB75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2E4827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336D88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C256F6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132F508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6BBCC73B"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44341BE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B870BB2"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1E1EE4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lp</w:t>
            </w:r>
          </w:p>
        </w:tc>
        <w:tc>
          <w:tcPr>
            <w:tcW w:w="3000" w:type="dxa"/>
            <w:tcBorders>
              <w:bottom w:val="single" w:sz="5" w:space="0" w:color="DDDDDD"/>
            </w:tcBorders>
            <w:shd w:val="clear" w:color="auto" w:fill="F1F1F1"/>
            <w:tcMar>
              <w:top w:w="120" w:type="dxa"/>
              <w:left w:w="120" w:type="dxa"/>
              <w:bottom w:w="120" w:type="dxa"/>
              <w:right w:w="120" w:type="dxa"/>
            </w:tcMar>
          </w:tcPr>
          <w:p w14:paraId="2234BB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5C0C786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574C3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447CBA9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6D88F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0CF946D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521FF8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F7C09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F34FAF1"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01000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00EAB5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474C13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C846C2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52DD5A4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E8BB7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11C11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3CCA1FF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1382B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6419CA9"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10DC41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6CCCE6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0BAF6E7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42C65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3231446"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E23B4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6AC5A45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3B3F12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DC895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360E303"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43CD6F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B4742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37D87E7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77876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C6FD9B5"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6F1CA2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24E4E86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7CB46DA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0E000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2E3DE42"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9FFB1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314741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159D12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5E525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CF50628"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AD22D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6C19B9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31DB5B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7601A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B03E326"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EF9F8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06B114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527619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7B30C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77580A0"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F2DF6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515F3A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4D47AC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51C040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248A4494"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51D455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9EDD92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14B12C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BF4AC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48F9F42B"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7759D5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2621AF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754C2CB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65D6B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4A09474B"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3818E14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2D880BF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574081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0A8E2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FC83B50"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100E7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7ACE6D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5C4E91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D3545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40781AED"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04107E0E"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07C09424"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01FFCD46" w14:textId="7E41CCF6"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1070E2">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głosowało za</w:t>
      </w:r>
    </w:p>
    <w:p w14:paraId="4D729FA4" w14:textId="4E38F1DB"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1070E2">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41632CAC" w14:textId="04C31DB9"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1070E2">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wstrzymało się od głosowania</w:t>
      </w:r>
    </w:p>
    <w:p w14:paraId="56011F09"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0F9837F8" w14:textId="5AADBB8E"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12. Podjęcie uchwały w sprawie określenia podstawy obliczenia podatku rolnego.   </w:t>
      </w:r>
    </w:p>
    <w:p w14:paraId="5DA7D8A5"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(10:40:41 - 10:40:51)</w:t>
      </w:r>
    </w:p>
    <w:p w14:paraId="0B2F0A96"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26B5CB66"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12.1. wystąpienie Wójta Gminy   </w:t>
      </w:r>
    </w:p>
    <w:p w14:paraId="2748D6A8"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(10:40:54 - 10:41:13)</w:t>
      </w:r>
    </w:p>
    <w:p w14:paraId="381C2FD1" w14:textId="375A9DC6" w:rsidR="007727BA" w:rsidRDefault="007727BA" w:rsidP="007727BA">
      <w:pPr>
        <w:spacing w:before="243" w:after="3" w:line="240" w:lineRule="auto"/>
        <w:ind w:right="240"/>
        <w:rPr>
          <w:rFonts w:ascii="Calibri" w:eastAsia="Calibri" w:hAnsi="Calibri" w:cs="Times New Roman"/>
          <w:color w:val="000000"/>
          <w:sz w:val="27"/>
          <w:szCs w:val="27"/>
        </w:rPr>
      </w:pPr>
      <w:r>
        <w:rPr>
          <w:rFonts w:ascii="Calibri" w:eastAsia="Calibri" w:hAnsi="Calibri" w:cs="Times New Roman"/>
          <w:color w:val="000000"/>
          <w:sz w:val="27"/>
          <w:szCs w:val="27"/>
        </w:rPr>
        <w:lastRenderedPageBreak/>
        <w:t xml:space="preserve">Z-ca </w:t>
      </w:r>
      <w:bookmarkStart w:id="17" w:name="_Hlk91588912"/>
      <w:r>
        <w:rPr>
          <w:rFonts w:ascii="Calibri" w:eastAsia="Calibri" w:hAnsi="Calibri" w:cs="Times New Roman"/>
          <w:color w:val="000000"/>
          <w:sz w:val="27"/>
          <w:szCs w:val="27"/>
        </w:rPr>
        <w:t>Wójta</w:t>
      </w:r>
      <w:bookmarkEnd w:id="17"/>
      <w:r>
        <w:rPr>
          <w:rFonts w:ascii="Calibri" w:eastAsia="Calibri" w:hAnsi="Calibri" w:cs="Times New Roman"/>
          <w:color w:val="000000"/>
          <w:sz w:val="27"/>
          <w:szCs w:val="27"/>
        </w:rPr>
        <w:t xml:space="preserve"> p. Rafał Krajewski powiedział, że propozycja została przedstawiona na Komisjach, prosił o pytania.</w:t>
      </w:r>
    </w:p>
    <w:p w14:paraId="2A638BEC" w14:textId="77777777" w:rsidR="007727BA" w:rsidRPr="007727BA" w:rsidRDefault="007727BA" w:rsidP="007727BA">
      <w:pPr>
        <w:spacing w:before="243" w:after="3" w:line="240" w:lineRule="auto"/>
        <w:ind w:right="240"/>
        <w:rPr>
          <w:rFonts w:ascii="Calibri" w:eastAsia="Calibri" w:hAnsi="Calibri" w:cs="Times New Roman"/>
          <w:color w:val="000000"/>
          <w:sz w:val="27"/>
          <w:szCs w:val="27"/>
        </w:rPr>
      </w:pPr>
    </w:p>
    <w:p w14:paraId="626CEF13" w14:textId="0197D03C"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12.2. Przedstawienie opinii Przewodniczących Komisji Budżetu i Rozwoju Gospodarczego, Rewizyjnej, Rolnictwa, Ochrony Środowiska, Ładu i Porządku Publicznego   </w:t>
      </w:r>
    </w:p>
    <w:p w14:paraId="081C8EA9"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(10:41:17 - 10:42:27)</w:t>
      </w:r>
    </w:p>
    <w:p w14:paraId="4A99AC4E"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61BCF4A8" w14:textId="0D2BF4BD" w:rsidR="00C5419B" w:rsidRDefault="007727BA" w:rsidP="00766A4D">
      <w:pPr>
        <w:spacing w:before="243" w:after="3"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Radna Ewelina Borowska – członek Komisji Budżetu i Rozwoju Gospodarczego powiedziała, że członkowie Komisji 3 głosami za negatywnie </w:t>
      </w:r>
      <w:r w:rsidR="00C5419B">
        <w:rPr>
          <w:rFonts w:ascii="Calibri" w:eastAsia="Calibri" w:hAnsi="Calibri" w:cs="Times New Roman"/>
          <w:color w:val="000000"/>
          <w:sz w:val="27"/>
          <w:szCs w:val="27"/>
        </w:rPr>
        <w:t>zaopiniowali</w:t>
      </w:r>
      <w:r>
        <w:rPr>
          <w:rFonts w:ascii="Calibri" w:eastAsia="Calibri" w:hAnsi="Calibri" w:cs="Times New Roman"/>
          <w:color w:val="000000"/>
          <w:sz w:val="27"/>
          <w:szCs w:val="27"/>
        </w:rPr>
        <w:t xml:space="preserve"> projekt uchwały w sprawie podatku rolnego</w:t>
      </w:r>
      <w:r w:rsidR="00C5419B">
        <w:rPr>
          <w:rFonts w:ascii="Calibri" w:eastAsia="Calibri" w:hAnsi="Calibri" w:cs="Times New Roman"/>
          <w:color w:val="000000"/>
          <w:sz w:val="27"/>
          <w:szCs w:val="27"/>
        </w:rPr>
        <w:t xml:space="preserve">. Komisja proponuje stawkę 55zł za 1 dt. </w:t>
      </w:r>
    </w:p>
    <w:p w14:paraId="5647A092" w14:textId="68164047" w:rsidR="00C5419B" w:rsidRDefault="00C5419B" w:rsidP="00766A4D">
      <w:pPr>
        <w:spacing w:before="243" w:after="3"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Radna Grażyna Graczyk – przewodnicząca Komisji Rewizyjnej – Komisja zaproponowała obniżenie zaproponowanej przez Wójta Gminy stawki podatku rolnego do 55zł. za 1 dt. </w:t>
      </w:r>
    </w:p>
    <w:p w14:paraId="38ACE20C" w14:textId="77777777" w:rsidR="00766A4D" w:rsidRDefault="00766A4D" w:rsidP="00766A4D">
      <w:pPr>
        <w:spacing w:before="243" w:after="3" w:line="240" w:lineRule="auto"/>
        <w:ind w:left="240" w:right="240"/>
        <w:jc w:val="both"/>
        <w:rPr>
          <w:rFonts w:ascii="Calibri" w:eastAsia="Calibri" w:hAnsi="Calibri" w:cs="Times New Roman"/>
          <w:color w:val="000000"/>
          <w:sz w:val="27"/>
          <w:szCs w:val="27"/>
        </w:rPr>
      </w:pPr>
    </w:p>
    <w:p w14:paraId="3C3DAD89" w14:textId="48676411" w:rsidR="00C5419B" w:rsidRPr="00766A4D" w:rsidRDefault="00C5419B" w:rsidP="00766A4D">
      <w:pPr>
        <w:spacing w:before="243" w:after="3"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Radny Jan Myszak – Przewodniczący Komisji </w:t>
      </w:r>
      <w:r w:rsidR="00083439">
        <w:rPr>
          <w:rFonts w:ascii="Calibri" w:eastAsia="Calibri" w:hAnsi="Calibri" w:cs="Times New Roman"/>
          <w:color w:val="000000"/>
          <w:sz w:val="27"/>
          <w:szCs w:val="27"/>
        </w:rPr>
        <w:t xml:space="preserve">Rolnictwa, Ochrony Środowiska, Ładu i Porządku Publicznego powiedział, że Komisja proponuje obniżenie stawki zaproponowanej przez Wójta Gminy z 56zł. do 55zł. za dt. </w:t>
      </w:r>
    </w:p>
    <w:p w14:paraId="04740E0C" w14:textId="1DEE5EB5"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12.3. dyskusja   </w:t>
      </w:r>
    </w:p>
    <w:p w14:paraId="734B907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(10:42:30 - 10:45:15)</w:t>
      </w:r>
    </w:p>
    <w:p w14:paraId="5FA418D5" w14:textId="77777777" w:rsidR="00766A4D" w:rsidRDefault="00766A4D" w:rsidP="002546E8">
      <w:pPr>
        <w:spacing w:before="2" w:after="2" w:line="240" w:lineRule="auto"/>
        <w:ind w:left="240" w:right="240"/>
        <w:rPr>
          <w:rFonts w:ascii="Calibri" w:eastAsia="Calibri" w:hAnsi="Calibri" w:cs="Times New Roman"/>
          <w:color w:val="000000"/>
          <w:sz w:val="27"/>
          <w:szCs w:val="27"/>
        </w:rPr>
      </w:pPr>
    </w:p>
    <w:p w14:paraId="5D0111EE" w14:textId="15FB8DF6" w:rsidR="00766A4D" w:rsidRDefault="00766A4D" w:rsidP="002546E8">
      <w:pPr>
        <w:spacing w:before="2" w:after="2" w:line="240" w:lineRule="auto"/>
        <w:ind w:left="240" w:right="240"/>
        <w:rPr>
          <w:rFonts w:ascii="Calibri" w:eastAsia="Calibri" w:hAnsi="Calibri" w:cs="Times New Roman"/>
          <w:color w:val="000000"/>
          <w:sz w:val="27"/>
          <w:szCs w:val="27"/>
        </w:rPr>
      </w:pPr>
      <w:r>
        <w:rPr>
          <w:rFonts w:ascii="Calibri" w:eastAsia="Calibri" w:hAnsi="Calibri" w:cs="Times New Roman"/>
          <w:color w:val="000000"/>
          <w:sz w:val="27"/>
          <w:szCs w:val="27"/>
        </w:rPr>
        <w:t>Radny Andrzej Sobociński – złożył wniosek formalny o pozostawienie stawki podatki rolnego na poziomie tego roku – 53zł. za dt. P</w:t>
      </w:r>
      <w:r w:rsidR="00E31C2B">
        <w:rPr>
          <w:rFonts w:ascii="Calibri" w:eastAsia="Calibri" w:hAnsi="Calibri" w:cs="Times New Roman"/>
          <w:color w:val="000000"/>
          <w:sz w:val="27"/>
          <w:szCs w:val="27"/>
        </w:rPr>
        <w:t>o</w:t>
      </w:r>
      <w:r>
        <w:rPr>
          <w:rFonts w:ascii="Calibri" w:eastAsia="Calibri" w:hAnsi="Calibri" w:cs="Times New Roman"/>
          <w:color w:val="000000"/>
          <w:sz w:val="27"/>
          <w:szCs w:val="27"/>
        </w:rPr>
        <w:t>da</w:t>
      </w:r>
      <w:r w:rsidR="00E31C2B">
        <w:rPr>
          <w:rFonts w:ascii="Calibri" w:eastAsia="Calibri" w:hAnsi="Calibri" w:cs="Times New Roman"/>
          <w:color w:val="000000"/>
          <w:sz w:val="27"/>
          <w:szCs w:val="27"/>
        </w:rPr>
        <w:t xml:space="preserve">ł </w:t>
      </w:r>
      <w:r>
        <w:rPr>
          <w:rFonts w:ascii="Calibri" w:eastAsia="Calibri" w:hAnsi="Calibri" w:cs="Times New Roman"/>
          <w:color w:val="000000"/>
          <w:sz w:val="27"/>
          <w:szCs w:val="27"/>
        </w:rPr>
        <w:t xml:space="preserve"> przykła</w:t>
      </w:r>
      <w:r w:rsidR="00E31C2B">
        <w:rPr>
          <w:rFonts w:ascii="Calibri" w:eastAsia="Calibri" w:hAnsi="Calibri" w:cs="Times New Roman"/>
          <w:color w:val="000000"/>
          <w:sz w:val="27"/>
          <w:szCs w:val="27"/>
        </w:rPr>
        <w:t>d</w:t>
      </w:r>
      <w:r>
        <w:rPr>
          <w:rFonts w:ascii="Calibri" w:eastAsia="Calibri" w:hAnsi="Calibri" w:cs="Times New Roman"/>
          <w:color w:val="000000"/>
          <w:sz w:val="27"/>
          <w:szCs w:val="27"/>
        </w:rPr>
        <w:t xml:space="preserve"> Gminy Lubień</w:t>
      </w:r>
      <w:r w:rsidR="00E31C2B">
        <w:rPr>
          <w:rFonts w:ascii="Calibri" w:eastAsia="Calibri" w:hAnsi="Calibri" w:cs="Times New Roman"/>
          <w:color w:val="000000"/>
          <w:sz w:val="27"/>
          <w:szCs w:val="27"/>
        </w:rPr>
        <w:t xml:space="preserve">- Gminy przyjezdnej mieszkańcom. </w:t>
      </w:r>
    </w:p>
    <w:p w14:paraId="6E81D6F4" w14:textId="06203E83" w:rsidR="0014007F" w:rsidRDefault="0014007F" w:rsidP="002546E8">
      <w:pPr>
        <w:spacing w:before="2" w:after="2" w:line="240" w:lineRule="auto"/>
        <w:ind w:left="240" w:right="240"/>
        <w:rPr>
          <w:rFonts w:ascii="Calibri" w:eastAsia="Calibri" w:hAnsi="Calibri" w:cs="Times New Roman"/>
          <w:color w:val="000000"/>
          <w:sz w:val="27"/>
          <w:szCs w:val="27"/>
        </w:rPr>
      </w:pPr>
    </w:p>
    <w:p w14:paraId="1E0AE269" w14:textId="491D831B" w:rsidR="0014007F" w:rsidRPr="002546E8" w:rsidRDefault="0014007F" w:rsidP="002546E8">
      <w:pPr>
        <w:spacing w:before="2" w:after="2" w:line="240" w:lineRule="auto"/>
        <w:ind w:left="240" w:right="240"/>
        <w:rPr>
          <w:rFonts w:ascii="Calibri" w:eastAsia="Calibri" w:hAnsi="Calibri" w:cs="Times New Roman"/>
          <w:lang w:val="en-US"/>
        </w:rPr>
      </w:pPr>
      <w:r>
        <w:rPr>
          <w:rFonts w:ascii="Calibri" w:eastAsia="Calibri" w:hAnsi="Calibri" w:cs="Times New Roman"/>
          <w:color w:val="000000"/>
          <w:sz w:val="27"/>
          <w:szCs w:val="27"/>
        </w:rPr>
        <w:t>Przewodniczący Rady Gminy poddał wniosek pod głosowanie:</w:t>
      </w:r>
    </w:p>
    <w:p w14:paraId="1EA867EC" w14:textId="6FA46CC0" w:rsidR="002546E8" w:rsidRPr="0014007F"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b/>
          <w:bCs/>
          <w:color w:val="000000"/>
          <w:sz w:val="27"/>
          <w:szCs w:val="27"/>
          <w:lang w:val="en-US"/>
        </w:rPr>
        <w:t>12.4. Wniosek formalny o obniżenia stawki podatku rolnego do kwoty 53 zł za dt</w:t>
      </w:r>
      <w:r w:rsidR="0014007F">
        <w:rPr>
          <w:rFonts w:ascii="Calibri" w:eastAsia="Calibri" w:hAnsi="Calibri" w:cs="Times New Roman"/>
          <w:b/>
          <w:bCs/>
          <w:color w:val="000000"/>
          <w:sz w:val="27"/>
          <w:szCs w:val="27"/>
          <w:lang w:val="en-US"/>
        </w:rPr>
        <w:t xml:space="preserve"> </w:t>
      </w:r>
      <w:r w:rsidR="0014007F">
        <w:rPr>
          <w:rFonts w:ascii="Calibri" w:eastAsia="Calibri" w:hAnsi="Calibri" w:cs="Times New Roman"/>
          <w:color w:val="000000"/>
          <w:sz w:val="27"/>
          <w:szCs w:val="27"/>
          <w:lang w:val="en-US"/>
        </w:rPr>
        <w:t>– wniosek formalny radnego Andrzeja Sobocińskiego</w:t>
      </w:r>
    </w:p>
    <w:p w14:paraId="3DA789EC"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5F62FD9F"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47C46562"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3A8A3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78C2D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Wniosek formalny o obniżenia stawki podatku rolnego do kwoty 53 zł za dt</w:t>
            </w:r>
          </w:p>
        </w:tc>
      </w:tr>
      <w:tr w:rsidR="002546E8" w:rsidRPr="002546E8" w14:paraId="0482F4F8"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54724E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043CF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7C15DF43"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2EFC8E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29FD78F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odrzucono</w:t>
            </w:r>
          </w:p>
        </w:tc>
      </w:tr>
    </w:tbl>
    <w:p w14:paraId="6E22F723"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0517BDDE"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4E6FE5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data</w:t>
            </w:r>
          </w:p>
        </w:tc>
        <w:tc>
          <w:tcPr>
            <w:tcW w:w="3150" w:type="dxa"/>
            <w:tcBorders>
              <w:bottom w:val="single" w:sz="5" w:space="0" w:color="DDDDDD"/>
            </w:tcBorders>
            <w:shd w:val="clear" w:color="auto" w:fill="FFFFFF"/>
            <w:tcMar>
              <w:top w:w="120" w:type="dxa"/>
              <w:left w:w="120" w:type="dxa"/>
              <w:bottom w:w="120" w:type="dxa"/>
              <w:right w:w="120" w:type="dxa"/>
            </w:tcMar>
          </w:tcPr>
          <w:p w14:paraId="35D120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32E34A8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4B028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10:46:51 - 10:47:14</w:t>
            </w:r>
          </w:p>
        </w:tc>
      </w:tr>
      <w:tr w:rsidR="002546E8" w:rsidRPr="002546E8" w14:paraId="62578E9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ADBB4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99579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66AEB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EDD14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54061C75"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097E9A09"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30CC62A1"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58E8037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7D9CEE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9E3A2F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CEF2A1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E2F21E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13386F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32C065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BF092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726BB4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33ECAE0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14:paraId="19DD79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0972C0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27FFD7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3C345B0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AFCFD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6A31C1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3A786E8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46.15 %</w:t>
            </w:r>
          </w:p>
        </w:tc>
        <w:tc>
          <w:tcPr>
            <w:tcW w:w="0" w:type="auto"/>
            <w:tcBorders>
              <w:bottom w:val="single" w:sz="5" w:space="0" w:color="DDDDDD"/>
            </w:tcBorders>
            <w:shd w:val="clear" w:color="auto" w:fill="F1F1F1"/>
            <w:tcMar>
              <w:top w:w="120" w:type="dxa"/>
              <w:left w:w="120" w:type="dxa"/>
              <w:bottom w:w="120" w:type="dxa"/>
              <w:right w:w="120" w:type="dxa"/>
            </w:tcMar>
          </w:tcPr>
          <w:p w14:paraId="3933F26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8E815D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A9AB59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0FBF89F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F9631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FE4C16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05DD363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30.77 %</w:t>
            </w:r>
          </w:p>
        </w:tc>
        <w:tc>
          <w:tcPr>
            <w:tcW w:w="0" w:type="auto"/>
            <w:tcBorders>
              <w:bottom w:val="single" w:sz="5" w:space="0" w:color="DDDDDD"/>
            </w:tcBorders>
            <w:shd w:val="clear" w:color="auto" w:fill="F1F1F1"/>
            <w:tcMar>
              <w:top w:w="120" w:type="dxa"/>
              <w:left w:w="120" w:type="dxa"/>
              <w:bottom w:w="120" w:type="dxa"/>
              <w:right w:w="120" w:type="dxa"/>
            </w:tcMar>
          </w:tcPr>
          <w:p w14:paraId="12747C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9E9270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208B015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421C0838"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4874171F"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7954A52" w14:textId="77777777" w:rsidTr="00822909">
        <w:tc>
          <w:tcPr>
            <w:tcW w:w="629" w:type="dxa"/>
            <w:tcBorders>
              <w:bottom w:val="single" w:sz="5" w:space="0" w:color="DDDDDD"/>
            </w:tcBorders>
            <w:shd w:val="clear" w:color="auto" w:fill="F1F1F1"/>
            <w:tcMar>
              <w:top w:w="120" w:type="dxa"/>
              <w:left w:w="240" w:type="dxa"/>
              <w:bottom w:w="120" w:type="dxa"/>
              <w:right w:w="120" w:type="dxa"/>
            </w:tcMar>
          </w:tcPr>
          <w:p w14:paraId="28A7E4B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144" w:type="dxa"/>
            <w:tcBorders>
              <w:bottom w:val="single" w:sz="5" w:space="0" w:color="DDDDDD"/>
            </w:tcBorders>
            <w:shd w:val="clear" w:color="auto" w:fill="F1F1F1"/>
            <w:tcMar>
              <w:top w:w="120" w:type="dxa"/>
              <w:left w:w="120" w:type="dxa"/>
              <w:bottom w:w="120" w:type="dxa"/>
              <w:right w:w="120" w:type="dxa"/>
            </w:tcMar>
          </w:tcPr>
          <w:p w14:paraId="4BFF16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144" w:type="dxa"/>
            <w:tcBorders>
              <w:bottom w:val="single" w:sz="5" w:space="0" w:color="DDDDDD"/>
            </w:tcBorders>
            <w:shd w:val="clear" w:color="auto" w:fill="F1F1F1"/>
            <w:tcMar>
              <w:top w:w="120" w:type="dxa"/>
              <w:left w:w="120" w:type="dxa"/>
              <w:bottom w:w="120" w:type="dxa"/>
              <w:right w:w="120" w:type="dxa"/>
            </w:tcMar>
          </w:tcPr>
          <w:p w14:paraId="1418B9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515" w:type="dxa"/>
            <w:tcBorders>
              <w:bottom w:val="single" w:sz="5" w:space="0" w:color="DDDDDD"/>
            </w:tcBorders>
            <w:shd w:val="clear" w:color="auto" w:fill="F1F1F1"/>
            <w:tcMar>
              <w:top w:w="120" w:type="dxa"/>
              <w:left w:w="120" w:type="dxa"/>
              <w:bottom w:w="120" w:type="dxa"/>
              <w:right w:w="120" w:type="dxa"/>
            </w:tcMar>
          </w:tcPr>
          <w:p w14:paraId="139B4A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521CAEE1"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455113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144" w:type="dxa"/>
            <w:tcBorders>
              <w:bottom w:val="single" w:sz="5" w:space="0" w:color="DDDDDD"/>
            </w:tcBorders>
            <w:shd w:val="clear" w:color="auto" w:fill="F1F1F1"/>
            <w:tcMar>
              <w:top w:w="120" w:type="dxa"/>
              <w:left w:w="120" w:type="dxa"/>
              <w:bottom w:w="120" w:type="dxa"/>
              <w:right w:w="120" w:type="dxa"/>
            </w:tcMar>
          </w:tcPr>
          <w:p w14:paraId="52710A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144" w:type="dxa"/>
            <w:tcBorders>
              <w:bottom w:val="single" w:sz="5" w:space="0" w:color="DDDDDD"/>
            </w:tcBorders>
            <w:shd w:val="clear" w:color="auto" w:fill="F1F1F1"/>
            <w:tcMar>
              <w:top w:w="120" w:type="dxa"/>
              <w:left w:w="120" w:type="dxa"/>
              <w:bottom w:w="120" w:type="dxa"/>
              <w:right w:w="120" w:type="dxa"/>
            </w:tcMar>
          </w:tcPr>
          <w:p w14:paraId="55B502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C3256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6AF6A224"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316DCC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144" w:type="dxa"/>
            <w:tcBorders>
              <w:bottom w:val="single" w:sz="5" w:space="0" w:color="DDDDDD"/>
            </w:tcBorders>
            <w:shd w:val="clear" w:color="auto" w:fill="FFFFFF"/>
            <w:tcMar>
              <w:top w:w="120" w:type="dxa"/>
              <w:left w:w="120" w:type="dxa"/>
              <w:bottom w:w="120" w:type="dxa"/>
              <w:right w:w="120" w:type="dxa"/>
            </w:tcMar>
          </w:tcPr>
          <w:p w14:paraId="5C4642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144" w:type="dxa"/>
            <w:tcBorders>
              <w:bottom w:val="single" w:sz="5" w:space="0" w:color="DDDDDD"/>
            </w:tcBorders>
            <w:shd w:val="clear" w:color="auto" w:fill="FFFFFF"/>
            <w:tcMar>
              <w:top w:w="120" w:type="dxa"/>
              <w:left w:w="120" w:type="dxa"/>
              <w:bottom w:w="120" w:type="dxa"/>
              <w:right w:w="120" w:type="dxa"/>
            </w:tcMar>
          </w:tcPr>
          <w:p w14:paraId="0E64FD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34DCE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332066C6"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12B7230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144" w:type="dxa"/>
            <w:tcBorders>
              <w:bottom w:val="single" w:sz="5" w:space="0" w:color="DDDDDD"/>
            </w:tcBorders>
            <w:shd w:val="clear" w:color="auto" w:fill="F1F1F1"/>
            <w:tcMar>
              <w:top w:w="120" w:type="dxa"/>
              <w:left w:w="120" w:type="dxa"/>
              <w:bottom w:w="120" w:type="dxa"/>
              <w:right w:w="120" w:type="dxa"/>
            </w:tcMar>
          </w:tcPr>
          <w:p w14:paraId="16C7CF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144" w:type="dxa"/>
            <w:tcBorders>
              <w:bottom w:val="single" w:sz="5" w:space="0" w:color="DDDDDD"/>
            </w:tcBorders>
            <w:shd w:val="clear" w:color="auto" w:fill="F1F1F1"/>
            <w:tcMar>
              <w:top w:w="120" w:type="dxa"/>
              <w:left w:w="120" w:type="dxa"/>
              <w:bottom w:w="120" w:type="dxa"/>
              <w:right w:w="120" w:type="dxa"/>
            </w:tcMar>
          </w:tcPr>
          <w:p w14:paraId="0A7933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6B46F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13DC5ADA"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7D1391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144" w:type="dxa"/>
            <w:tcBorders>
              <w:bottom w:val="single" w:sz="5" w:space="0" w:color="DDDDDD"/>
            </w:tcBorders>
            <w:shd w:val="clear" w:color="auto" w:fill="FFFFFF"/>
            <w:tcMar>
              <w:top w:w="120" w:type="dxa"/>
              <w:left w:w="120" w:type="dxa"/>
              <w:bottom w:w="120" w:type="dxa"/>
              <w:right w:w="120" w:type="dxa"/>
            </w:tcMar>
          </w:tcPr>
          <w:p w14:paraId="72C841D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144" w:type="dxa"/>
            <w:tcBorders>
              <w:bottom w:val="single" w:sz="5" w:space="0" w:color="DDDDDD"/>
            </w:tcBorders>
            <w:shd w:val="clear" w:color="auto" w:fill="FFFFFF"/>
            <w:tcMar>
              <w:top w:w="120" w:type="dxa"/>
              <w:left w:w="120" w:type="dxa"/>
              <w:bottom w:w="120" w:type="dxa"/>
              <w:right w:w="120" w:type="dxa"/>
            </w:tcMar>
          </w:tcPr>
          <w:p w14:paraId="07936E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E0D009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0FCB30B6"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079627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144" w:type="dxa"/>
            <w:tcBorders>
              <w:bottom w:val="single" w:sz="5" w:space="0" w:color="DDDDDD"/>
            </w:tcBorders>
            <w:shd w:val="clear" w:color="auto" w:fill="F1F1F1"/>
            <w:tcMar>
              <w:top w:w="120" w:type="dxa"/>
              <w:left w:w="120" w:type="dxa"/>
              <w:bottom w:w="120" w:type="dxa"/>
              <w:right w:w="120" w:type="dxa"/>
            </w:tcMar>
          </w:tcPr>
          <w:p w14:paraId="266E81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144" w:type="dxa"/>
            <w:tcBorders>
              <w:bottom w:val="single" w:sz="5" w:space="0" w:color="DDDDDD"/>
            </w:tcBorders>
            <w:shd w:val="clear" w:color="auto" w:fill="F1F1F1"/>
            <w:tcMar>
              <w:top w:w="120" w:type="dxa"/>
              <w:left w:w="120" w:type="dxa"/>
              <w:bottom w:w="120" w:type="dxa"/>
              <w:right w:w="120" w:type="dxa"/>
            </w:tcMar>
          </w:tcPr>
          <w:p w14:paraId="785B8AE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AEC8C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 SIĘ</w:t>
            </w:r>
          </w:p>
        </w:tc>
      </w:tr>
      <w:tr w:rsidR="002546E8" w:rsidRPr="002546E8" w14:paraId="67206990"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011861C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144" w:type="dxa"/>
            <w:tcBorders>
              <w:bottom w:val="single" w:sz="5" w:space="0" w:color="DDDDDD"/>
            </w:tcBorders>
            <w:shd w:val="clear" w:color="auto" w:fill="FFFFFF"/>
            <w:tcMar>
              <w:top w:w="120" w:type="dxa"/>
              <w:left w:w="120" w:type="dxa"/>
              <w:bottom w:w="120" w:type="dxa"/>
              <w:right w:w="120" w:type="dxa"/>
            </w:tcMar>
          </w:tcPr>
          <w:p w14:paraId="1F6CCB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144" w:type="dxa"/>
            <w:tcBorders>
              <w:bottom w:val="single" w:sz="5" w:space="0" w:color="DDDDDD"/>
            </w:tcBorders>
            <w:shd w:val="clear" w:color="auto" w:fill="FFFFFF"/>
            <w:tcMar>
              <w:top w:w="120" w:type="dxa"/>
              <w:left w:w="120" w:type="dxa"/>
              <w:bottom w:w="120" w:type="dxa"/>
              <w:right w:w="120" w:type="dxa"/>
            </w:tcMar>
          </w:tcPr>
          <w:p w14:paraId="2BC1A8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F6D81F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083AB5D9"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617EA6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144" w:type="dxa"/>
            <w:tcBorders>
              <w:bottom w:val="single" w:sz="5" w:space="0" w:color="DDDDDD"/>
            </w:tcBorders>
            <w:shd w:val="clear" w:color="auto" w:fill="F1F1F1"/>
            <w:tcMar>
              <w:top w:w="120" w:type="dxa"/>
              <w:left w:w="120" w:type="dxa"/>
              <w:bottom w:w="120" w:type="dxa"/>
              <w:right w:w="120" w:type="dxa"/>
            </w:tcMar>
          </w:tcPr>
          <w:p w14:paraId="52CE4F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144" w:type="dxa"/>
            <w:tcBorders>
              <w:bottom w:val="single" w:sz="5" w:space="0" w:color="DDDDDD"/>
            </w:tcBorders>
            <w:shd w:val="clear" w:color="auto" w:fill="F1F1F1"/>
            <w:tcMar>
              <w:top w:w="120" w:type="dxa"/>
              <w:left w:w="120" w:type="dxa"/>
              <w:bottom w:w="120" w:type="dxa"/>
              <w:right w:w="120" w:type="dxa"/>
            </w:tcMar>
          </w:tcPr>
          <w:p w14:paraId="4FBCD6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A8F584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5E4FCECD"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4F5F0A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144" w:type="dxa"/>
            <w:tcBorders>
              <w:bottom w:val="single" w:sz="5" w:space="0" w:color="DDDDDD"/>
            </w:tcBorders>
            <w:shd w:val="clear" w:color="auto" w:fill="FFFFFF"/>
            <w:tcMar>
              <w:top w:w="120" w:type="dxa"/>
              <w:left w:w="120" w:type="dxa"/>
              <w:bottom w:w="120" w:type="dxa"/>
              <w:right w:w="120" w:type="dxa"/>
            </w:tcMar>
          </w:tcPr>
          <w:p w14:paraId="0C29FF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144" w:type="dxa"/>
            <w:tcBorders>
              <w:bottom w:val="single" w:sz="5" w:space="0" w:color="DDDDDD"/>
            </w:tcBorders>
            <w:shd w:val="clear" w:color="auto" w:fill="FFFFFF"/>
            <w:tcMar>
              <w:top w:w="120" w:type="dxa"/>
              <w:left w:w="120" w:type="dxa"/>
              <w:bottom w:w="120" w:type="dxa"/>
              <w:right w:w="120" w:type="dxa"/>
            </w:tcMar>
          </w:tcPr>
          <w:p w14:paraId="4236958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31381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1B5B468D"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36BD697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144" w:type="dxa"/>
            <w:tcBorders>
              <w:bottom w:val="single" w:sz="5" w:space="0" w:color="DDDDDD"/>
            </w:tcBorders>
            <w:shd w:val="clear" w:color="auto" w:fill="F1F1F1"/>
            <w:tcMar>
              <w:top w:w="120" w:type="dxa"/>
              <w:left w:w="120" w:type="dxa"/>
              <w:bottom w:w="120" w:type="dxa"/>
              <w:right w:w="120" w:type="dxa"/>
            </w:tcMar>
          </w:tcPr>
          <w:p w14:paraId="1B82B4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144" w:type="dxa"/>
            <w:tcBorders>
              <w:bottom w:val="single" w:sz="5" w:space="0" w:color="DDDDDD"/>
            </w:tcBorders>
            <w:shd w:val="clear" w:color="auto" w:fill="F1F1F1"/>
            <w:tcMar>
              <w:top w:w="120" w:type="dxa"/>
              <w:left w:w="120" w:type="dxa"/>
              <w:bottom w:w="120" w:type="dxa"/>
              <w:right w:w="120" w:type="dxa"/>
            </w:tcMar>
          </w:tcPr>
          <w:p w14:paraId="005EB8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CC778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787C45B7"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17AE41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144" w:type="dxa"/>
            <w:tcBorders>
              <w:bottom w:val="single" w:sz="5" w:space="0" w:color="DDDDDD"/>
            </w:tcBorders>
            <w:shd w:val="clear" w:color="auto" w:fill="FFFFFF"/>
            <w:tcMar>
              <w:top w:w="120" w:type="dxa"/>
              <w:left w:w="120" w:type="dxa"/>
              <w:bottom w:w="120" w:type="dxa"/>
              <w:right w:w="120" w:type="dxa"/>
            </w:tcMar>
          </w:tcPr>
          <w:p w14:paraId="130261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144" w:type="dxa"/>
            <w:tcBorders>
              <w:bottom w:val="single" w:sz="5" w:space="0" w:color="DDDDDD"/>
            </w:tcBorders>
            <w:shd w:val="clear" w:color="auto" w:fill="FFFFFF"/>
            <w:tcMar>
              <w:top w:w="120" w:type="dxa"/>
              <w:left w:w="120" w:type="dxa"/>
              <w:bottom w:w="120" w:type="dxa"/>
              <w:right w:w="120" w:type="dxa"/>
            </w:tcMar>
          </w:tcPr>
          <w:p w14:paraId="5D64F8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5AA7C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FDC9B9E"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528B68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144" w:type="dxa"/>
            <w:tcBorders>
              <w:bottom w:val="single" w:sz="5" w:space="0" w:color="DDDDDD"/>
            </w:tcBorders>
            <w:shd w:val="clear" w:color="auto" w:fill="F1F1F1"/>
            <w:tcMar>
              <w:top w:w="120" w:type="dxa"/>
              <w:left w:w="120" w:type="dxa"/>
              <w:bottom w:w="120" w:type="dxa"/>
              <w:right w:w="120" w:type="dxa"/>
            </w:tcMar>
          </w:tcPr>
          <w:p w14:paraId="493F78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144" w:type="dxa"/>
            <w:tcBorders>
              <w:bottom w:val="single" w:sz="5" w:space="0" w:color="DDDDDD"/>
            </w:tcBorders>
            <w:shd w:val="clear" w:color="auto" w:fill="F1F1F1"/>
            <w:tcMar>
              <w:top w:w="120" w:type="dxa"/>
              <w:left w:w="120" w:type="dxa"/>
              <w:bottom w:w="120" w:type="dxa"/>
              <w:right w:w="120" w:type="dxa"/>
            </w:tcMar>
          </w:tcPr>
          <w:p w14:paraId="22F806C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028FF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5B13C27C"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2D4AE9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144" w:type="dxa"/>
            <w:tcBorders>
              <w:bottom w:val="single" w:sz="5" w:space="0" w:color="DDDDDD"/>
            </w:tcBorders>
            <w:shd w:val="clear" w:color="auto" w:fill="FFFFFF"/>
            <w:tcMar>
              <w:top w:w="120" w:type="dxa"/>
              <w:left w:w="120" w:type="dxa"/>
              <w:bottom w:w="120" w:type="dxa"/>
              <w:right w:w="120" w:type="dxa"/>
            </w:tcMar>
          </w:tcPr>
          <w:p w14:paraId="2DDE133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144" w:type="dxa"/>
            <w:tcBorders>
              <w:bottom w:val="single" w:sz="5" w:space="0" w:color="DDDDDD"/>
            </w:tcBorders>
            <w:shd w:val="clear" w:color="auto" w:fill="FFFFFF"/>
            <w:tcMar>
              <w:top w:w="120" w:type="dxa"/>
              <w:left w:w="120" w:type="dxa"/>
              <w:bottom w:w="120" w:type="dxa"/>
              <w:right w:w="120" w:type="dxa"/>
            </w:tcMar>
          </w:tcPr>
          <w:p w14:paraId="3B9508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F6905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7E997056"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2018F3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144" w:type="dxa"/>
            <w:tcBorders>
              <w:bottom w:val="single" w:sz="5" w:space="0" w:color="DDDDDD"/>
            </w:tcBorders>
            <w:shd w:val="clear" w:color="auto" w:fill="F1F1F1"/>
            <w:tcMar>
              <w:top w:w="120" w:type="dxa"/>
              <w:left w:w="120" w:type="dxa"/>
              <w:bottom w:w="120" w:type="dxa"/>
              <w:right w:w="120" w:type="dxa"/>
            </w:tcMar>
          </w:tcPr>
          <w:p w14:paraId="7851AB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144" w:type="dxa"/>
            <w:tcBorders>
              <w:bottom w:val="single" w:sz="5" w:space="0" w:color="DDDDDD"/>
            </w:tcBorders>
            <w:shd w:val="clear" w:color="auto" w:fill="F1F1F1"/>
            <w:tcMar>
              <w:top w:w="120" w:type="dxa"/>
              <w:left w:w="120" w:type="dxa"/>
              <w:bottom w:w="120" w:type="dxa"/>
              <w:right w:w="120" w:type="dxa"/>
            </w:tcMar>
          </w:tcPr>
          <w:p w14:paraId="701ECC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8862D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1C520B7" w14:textId="77777777" w:rsidTr="00822909">
        <w:tc>
          <w:tcPr>
            <w:tcW w:w="629" w:type="dxa"/>
            <w:tcBorders>
              <w:bottom w:val="single" w:sz="5" w:space="0" w:color="DDDDDD"/>
            </w:tcBorders>
            <w:shd w:val="clear" w:color="auto" w:fill="FFFFFF"/>
            <w:tcMar>
              <w:top w:w="120" w:type="dxa"/>
              <w:left w:w="120" w:type="dxa"/>
              <w:bottom w:w="120" w:type="dxa"/>
              <w:right w:w="120" w:type="dxa"/>
            </w:tcMar>
          </w:tcPr>
          <w:p w14:paraId="5F778E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144" w:type="dxa"/>
            <w:tcBorders>
              <w:bottom w:val="single" w:sz="5" w:space="0" w:color="DDDDDD"/>
            </w:tcBorders>
            <w:shd w:val="clear" w:color="auto" w:fill="FFFFFF"/>
            <w:tcMar>
              <w:top w:w="120" w:type="dxa"/>
              <w:left w:w="120" w:type="dxa"/>
              <w:bottom w:w="120" w:type="dxa"/>
              <w:right w:w="120" w:type="dxa"/>
            </w:tcMar>
          </w:tcPr>
          <w:p w14:paraId="0899F7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144" w:type="dxa"/>
            <w:tcBorders>
              <w:bottom w:val="single" w:sz="5" w:space="0" w:color="DDDDDD"/>
            </w:tcBorders>
            <w:shd w:val="clear" w:color="auto" w:fill="FFFFFF"/>
            <w:tcMar>
              <w:top w:w="120" w:type="dxa"/>
              <w:left w:w="120" w:type="dxa"/>
              <w:bottom w:w="120" w:type="dxa"/>
              <w:right w:w="120" w:type="dxa"/>
            </w:tcMar>
          </w:tcPr>
          <w:p w14:paraId="15ABB0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6A562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EF19201" w14:textId="77777777" w:rsidTr="00822909">
        <w:tc>
          <w:tcPr>
            <w:tcW w:w="629" w:type="dxa"/>
            <w:tcBorders>
              <w:bottom w:val="single" w:sz="5" w:space="0" w:color="DDDDDD"/>
            </w:tcBorders>
            <w:shd w:val="clear" w:color="auto" w:fill="F1F1F1"/>
            <w:tcMar>
              <w:top w:w="120" w:type="dxa"/>
              <w:left w:w="120" w:type="dxa"/>
              <w:bottom w:w="120" w:type="dxa"/>
              <w:right w:w="120" w:type="dxa"/>
            </w:tcMar>
          </w:tcPr>
          <w:p w14:paraId="4284D3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144" w:type="dxa"/>
            <w:tcBorders>
              <w:bottom w:val="single" w:sz="5" w:space="0" w:color="DDDDDD"/>
            </w:tcBorders>
            <w:shd w:val="clear" w:color="auto" w:fill="F1F1F1"/>
            <w:tcMar>
              <w:top w:w="120" w:type="dxa"/>
              <w:left w:w="120" w:type="dxa"/>
              <w:bottom w:w="120" w:type="dxa"/>
              <w:right w:w="120" w:type="dxa"/>
            </w:tcMar>
          </w:tcPr>
          <w:p w14:paraId="7CBBC9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144" w:type="dxa"/>
            <w:tcBorders>
              <w:bottom w:val="single" w:sz="5" w:space="0" w:color="DDDDDD"/>
            </w:tcBorders>
            <w:shd w:val="clear" w:color="auto" w:fill="F1F1F1"/>
            <w:tcMar>
              <w:top w:w="120" w:type="dxa"/>
              <w:left w:w="120" w:type="dxa"/>
              <w:bottom w:w="120" w:type="dxa"/>
              <w:right w:w="120" w:type="dxa"/>
            </w:tcMar>
          </w:tcPr>
          <w:p w14:paraId="4B2F58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25E18F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bl>
    <w:p w14:paraId="4979B44E" w14:textId="77777777" w:rsidR="00822909" w:rsidRPr="00FD7057" w:rsidRDefault="00822909" w:rsidP="00822909">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5D06F930" w14:textId="75FDEBE9" w:rsidR="00822909" w:rsidRPr="00FD7057" w:rsidRDefault="00822909" w:rsidP="00822909">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głosowało za</w:t>
      </w:r>
    </w:p>
    <w:p w14:paraId="6F929302" w14:textId="02E61BEF" w:rsidR="00822909" w:rsidRPr="00FD7057" w:rsidRDefault="00822909" w:rsidP="00822909">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6</w:t>
      </w:r>
      <w:r w:rsidRPr="00FD7057">
        <w:rPr>
          <w:rFonts w:ascii="Calibri" w:eastAsia="Calibri" w:hAnsi="Calibri" w:cs="Times New Roman"/>
          <w:color w:val="000000"/>
          <w:sz w:val="27"/>
          <w:szCs w:val="27"/>
        </w:rPr>
        <w:t xml:space="preserve"> radnych było przeciwnych</w:t>
      </w:r>
    </w:p>
    <w:p w14:paraId="651E9522" w14:textId="6D5E5747" w:rsidR="00822909" w:rsidRPr="00FD7057" w:rsidRDefault="00822909" w:rsidP="00822909">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lastRenderedPageBreak/>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Pr>
          <w:rFonts w:ascii="Calibri" w:eastAsia="Calibri" w:hAnsi="Calibri" w:cs="Times New Roman"/>
          <w:color w:val="000000"/>
          <w:sz w:val="27"/>
          <w:szCs w:val="27"/>
        </w:rPr>
        <w:t>4</w:t>
      </w:r>
      <w:r w:rsidRPr="00FD7057">
        <w:rPr>
          <w:rFonts w:ascii="Calibri" w:eastAsia="Calibri" w:hAnsi="Calibri" w:cs="Times New Roman"/>
          <w:color w:val="000000"/>
          <w:sz w:val="27"/>
          <w:szCs w:val="27"/>
        </w:rPr>
        <w:t xml:space="preserve"> radnych wstrzymało się od głosowania</w:t>
      </w:r>
    </w:p>
    <w:p w14:paraId="17FB59A7"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347B0003" w14:textId="12C04472"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12.5. Wniosek formalny o obniżenie stawki podatku rolnego do kwoty 55 zł za dt</w:t>
      </w:r>
      <w:r w:rsidR="00822909">
        <w:rPr>
          <w:rFonts w:ascii="Calibri" w:eastAsia="Calibri" w:hAnsi="Calibri" w:cs="Times New Roman"/>
          <w:b/>
          <w:bCs/>
          <w:color w:val="000000"/>
          <w:sz w:val="27"/>
          <w:szCs w:val="27"/>
          <w:lang w:val="en-US"/>
        </w:rPr>
        <w:t xml:space="preserve"> – </w:t>
      </w:r>
      <w:r w:rsidR="00822909" w:rsidRPr="00822909">
        <w:rPr>
          <w:rFonts w:ascii="Calibri" w:eastAsia="Calibri" w:hAnsi="Calibri" w:cs="Times New Roman"/>
          <w:color w:val="000000"/>
          <w:sz w:val="27"/>
          <w:szCs w:val="27"/>
          <w:lang w:val="en-US"/>
        </w:rPr>
        <w:t>wniosek radnej Eweliny Borowskiej</w:t>
      </w:r>
    </w:p>
    <w:p w14:paraId="6DBC5026"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6C5BB292"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6A1055A1"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14DE73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4F304E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Wniosek formalny o obniżenie stawki podatku rolnego do kwoty 55 zł za dt</w:t>
            </w:r>
          </w:p>
        </w:tc>
      </w:tr>
      <w:tr w:rsidR="002546E8" w:rsidRPr="002546E8" w14:paraId="75C914E5"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FB1EC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7C759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64414870"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3E33927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5B86FA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3784D6AA"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75C83897"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7E2C19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CE53E2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018E69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F6521A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10:49:39 - 10:50:00</w:t>
            </w:r>
          </w:p>
        </w:tc>
      </w:tr>
      <w:tr w:rsidR="002546E8" w:rsidRPr="002546E8" w14:paraId="00DC992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D2FDE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064D4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74A99D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3FD8B7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9EBE168"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593318C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56DF13C5"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1849EF3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76A97D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F513B1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A5610C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2CF116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CDAF46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47CF839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70663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B17A3C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34F3728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76.92 %</w:t>
            </w:r>
          </w:p>
        </w:tc>
        <w:tc>
          <w:tcPr>
            <w:tcW w:w="0" w:type="auto"/>
            <w:tcBorders>
              <w:bottom w:val="single" w:sz="5" w:space="0" w:color="DDDDDD"/>
            </w:tcBorders>
            <w:shd w:val="clear" w:color="auto" w:fill="F1F1F1"/>
            <w:tcMar>
              <w:top w:w="120" w:type="dxa"/>
              <w:left w:w="120" w:type="dxa"/>
              <w:bottom w:w="120" w:type="dxa"/>
              <w:right w:w="120" w:type="dxa"/>
            </w:tcMar>
          </w:tcPr>
          <w:p w14:paraId="7A7E29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50AAF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5F3DF7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61D06C51"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EF7D84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531CE6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2C8036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2E36A8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1F4F25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2D02DC7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4E946349"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3D83A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958F48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14A9D0D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15.38 %</w:t>
            </w:r>
          </w:p>
        </w:tc>
        <w:tc>
          <w:tcPr>
            <w:tcW w:w="0" w:type="auto"/>
            <w:tcBorders>
              <w:bottom w:val="single" w:sz="5" w:space="0" w:color="DDDDDD"/>
            </w:tcBorders>
            <w:shd w:val="clear" w:color="auto" w:fill="F1F1F1"/>
            <w:tcMar>
              <w:top w:w="120" w:type="dxa"/>
              <w:left w:w="120" w:type="dxa"/>
              <w:bottom w:w="120" w:type="dxa"/>
              <w:right w:w="120" w:type="dxa"/>
            </w:tcMar>
          </w:tcPr>
          <w:p w14:paraId="51BE5E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F37ED5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6F98A8E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2DB1B85E"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15FAC79E"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225B97B2"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50C8A7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3CC44A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515A3A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0D842A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418BBB93"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ED75F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176B47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09A485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7A434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1DAC5EE"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8A7DB5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4A9619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7B4C0B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F5D1A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55F00962"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0E7F4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3D9DD5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6B075D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48BE5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5A0F430"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4A4E3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74A713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4896D09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CCD93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5064DAB"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AC4A8F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0593935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0987D7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B6ECE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EAE644C"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DDE69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5885C9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1F84B9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1D760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9D874F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034AAF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6341267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556E18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BBC17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AACC86A"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00D0F0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1005BE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4772E1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D36642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EF527D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19176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2483BC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6CDC62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DCD7B0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3051F9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E061F5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lastRenderedPageBreak/>
              <w:t>10</w:t>
            </w:r>
          </w:p>
        </w:tc>
        <w:tc>
          <w:tcPr>
            <w:tcW w:w="2400" w:type="dxa"/>
            <w:tcBorders>
              <w:bottom w:val="single" w:sz="5" w:space="0" w:color="DDDDDD"/>
            </w:tcBorders>
            <w:shd w:val="clear" w:color="auto" w:fill="FFFFFF"/>
            <w:tcMar>
              <w:top w:w="120" w:type="dxa"/>
              <w:left w:w="120" w:type="dxa"/>
              <w:bottom w:w="120" w:type="dxa"/>
              <w:right w:w="120" w:type="dxa"/>
            </w:tcMar>
          </w:tcPr>
          <w:p w14:paraId="1BED74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7FA1AE1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89FBC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6C226153"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699BC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22F268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48A4C4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41BDE0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1F95394D"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DFCADC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61A48D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00C333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B9FE1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244A1724"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AC40A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0DDC4D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5797D4B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6C951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7CC38019"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49668B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7DF837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3671D2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7B16D8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952F17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31637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366732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2FFDA5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0B275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4A20FD38"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6E9F2515" w14:textId="656ECBD9"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8020CC">
        <w:rPr>
          <w:rFonts w:ascii="Calibri" w:eastAsia="Calibri" w:hAnsi="Calibri" w:cs="Times New Roman"/>
          <w:color w:val="000000"/>
          <w:sz w:val="27"/>
          <w:szCs w:val="27"/>
        </w:rPr>
        <w:t>0</w:t>
      </w:r>
      <w:r w:rsidRPr="00FD7057">
        <w:rPr>
          <w:rFonts w:ascii="Calibri" w:eastAsia="Calibri" w:hAnsi="Calibri" w:cs="Times New Roman"/>
          <w:color w:val="000000"/>
          <w:sz w:val="27"/>
          <w:szCs w:val="27"/>
        </w:rPr>
        <w:t xml:space="preserve"> radnych głosowało za</w:t>
      </w:r>
    </w:p>
    <w:p w14:paraId="6A5E8B5D" w14:textId="1CC831C5"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8020CC">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48156EFD" w14:textId="3364781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8020CC">
        <w:rPr>
          <w:rFonts w:ascii="Calibri" w:eastAsia="Calibri" w:hAnsi="Calibri" w:cs="Times New Roman"/>
          <w:color w:val="000000"/>
          <w:sz w:val="27"/>
          <w:szCs w:val="27"/>
        </w:rPr>
        <w:t>2</w:t>
      </w:r>
      <w:r w:rsidRPr="00FD7057">
        <w:rPr>
          <w:rFonts w:ascii="Calibri" w:eastAsia="Calibri" w:hAnsi="Calibri" w:cs="Times New Roman"/>
          <w:color w:val="000000"/>
          <w:sz w:val="27"/>
          <w:szCs w:val="27"/>
        </w:rPr>
        <w:t xml:space="preserve"> radnych wstrzymało się od głosowania</w:t>
      </w:r>
    </w:p>
    <w:p w14:paraId="5A05673F"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0E072C85" w14:textId="781C953D"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12.6. podjęcie uchwały </w:t>
      </w:r>
      <w:r w:rsidR="00B44B87">
        <w:rPr>
          <w:rFonts w:ascii="Calibri" w:eastAsia="Calibri" w:hAnsi="Calibri" w:cs="Times New Roman"/>
          <w:b/>
          <w:bCs/>
          <w:color w:val="000000"/>
          <w:sz w:val="27"/>
          <w:szCs w:val="27"/>
          <w:lang w:val="en-US"/>
        </w:rPr>
        <w:t xml:space="preserve">Nr XXXI/255/2021 </w:t>
      </w:r>
      <w:r w:rsidRPr="002546E8">
        <w:rPr>
          <w:rFonts w:ascii="Calibri" w:eastAsia="Calibri" w:hAnsi="Calibri" w:cs="Times New Roman"/>
          <w:b/>
          <w:bCs/>
          <w:color w:val="000000"/>
          <w:sz w:val="27"/>
          <w:szCs w:val="27"/>
          <w:lang w:val="en-US"/>
        </w:rPr>
        <w:t>w sprawie określenia podstawy obliczenia podatku rolnego.</w:t>
      </w:r>
    </w:p>
    <w:p w14:paraId="44439134"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6F265C2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5D5A584E"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2DA9D2A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70246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określenia podstawy obliczenia podatku rolnego.</w:t>
            </w:r>
          </w:p>
        </w:tc>
      </w:tr>
      <w:tr w:rsidR="002546E8" w:rsidRPr="002546E8" w14:paraId="7E05207E"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6DFA9F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2C797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70AA5822"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25BC7D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B2F4D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52040DB5"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5EFC0558"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008EAE4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CBF8A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5B2D008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87B58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10:52:05 - 10:52:17</w:t>
            </w:r>
          </w:p>
        </w:tc>
      </w:tr>
      <w:tr w:rsidR="002546E8" w:rsidRPr="002546E8" w14:paraId="0A21CD4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565E0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3056FF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496F4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E2FC8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4DCC5BFB"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33F1817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3D8A98A1"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53000DB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41BFA4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05C6D5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4DBD21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0177F4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07A43E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3E20E3C2"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90E31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08B13B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72811E2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84.62 %</w:t>
            </w:r>
          </w:p>
        </w:tc>
        <w:tc>
          <w:tcPr>
            <w:tcW w:w="0" w:type="auto"/>
            <w:tcBorders>
              <w:bottom w:val="single" w:sz="5" w:space="0" w:color="DDDDDD"/>
            </w:tcBorders>
            <w:shd w:val="clear" w:color="auto" w:fill="F1F1F1"/>
            <w:tcMar>
              <w:top w:w="120" w:type="dxa"/>
              <w:left w:w="120" w:type="dxa"/>
              <w:bottom w:w="120" w:type="dxa"/>
              <w:right w:w="120" w:type="dxa"/>
            </w:tcMar>
          </w:tcPr>
          <w:p w14:paraId="5E6E14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021246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27DC5F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337CC11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ECE5E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E0A148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03C1719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2F2F17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C924BD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5374661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56F4FF9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4096A0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836398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349005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429E50A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E893B6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1B9FB9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0FFEC8E9"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3C6E56D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6417EBD7" w14:textId="77777777" w:rsidTr="00355680">
        <w:tc>
          <w:tcPr>
            <w:tcW w:w="604" w:type="dxa"/>
            <w:tcBorders>
              <w:bottom w:val="single" w:sz="5" w:space="0" w:color="DDDDDD"/>
            </w:tcBorders>
            <w:shd w:val="clear" w:color="auto" w:fill="F1F1F1"/>
            <w:tcMar>
              <w:top w:w="120" w:type="dxa"/>
              <w:left w:w="240" w:type="dxa"/>
              <w:bottom w:w="120" w:type="dxa"/>
              <w:right w:w="120" w:type="dxa"/>
            </w:tcMar>
          </w:tcPr>
          <w:p w14:paraId="7005E81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lp</w:t>
            </w:r>
          </w:p>
        </w:tc>
        <w:tc>
          <w:tcPr>
            <w:tcW w:w="3020" w:type="dxa"/>
            <w:tcBorders>
              <w:bottom w:val="single" w:sz="5" w:space="0" w:color="DDDDDD"/>
            </w:tcBorders>
            <w:shd w:val="clear" w:color="auto" w:fill="F1F1F1"/>
            <w:tcMar>
              <w:top w:w="120" w:type="dxa"/>
              <w:left w:w="120" w:type="dxa"/>
              <w:bottom w:w="120" w:type="dxa"/>
              <w:right w:w="120" w:type="dxa"/>
            </w:tcMar>
          </w:tcPr>
          <w:p w14:paraId="2DA5BB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4A23AF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560DA2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439002EC"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04BF73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3FC720C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554232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7A517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B55984D"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06CCE89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7E0375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65C31D6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94C33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263D788F"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2DC09B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510F4D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531424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6B845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0BF8570"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1F46DD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7CA53E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6A54BE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00D13D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8722E9E"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6E6EDB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2DD83DE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5BCA94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5B0532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C0FC26C"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2F73597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773CCE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72BA9B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BEE32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14B7D7B"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03A2AD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12F777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3AB6F7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83340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CEBABF5"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481997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18D3E0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1352F6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0CB28D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CE7F6E5"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3830B1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3F1BC0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26A302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6B0EFA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B2F9C8D"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49F7A5B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3C9DB80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09AA78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BD526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D15E69A"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1C95CAB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398F25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438B4C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51F989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3EB239AD"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7C3C9D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3C78E5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0501F9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7C293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5E0AB76D"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565B735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0D65CE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15C1B0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2915F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627C90D7"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5C2BB4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13B1CB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26D0A86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DD86A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0C87C1E"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5FCD7E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6974C19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3F32E2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E25F2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53D50E9E"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2F9E961F"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bookmarkStart w:id="18" w:name="_Hlk92178065"/>
      <w:r w:rsidRPr="00FD7057">
        <w:rPr>
          <w:rFonts w:ascii="Calibri" w:eastAsia="Calibri" w:hAnsi="Calibri" w:cs="Times New Roman"/>
          <w:color w:val="000000"/>
          <w:sz w:val="27"/>
          <w:szCs w:val="27"/>
        </w:rPr>
        <w:t>Wyniki głosowania:</w:t>
      </w:r>
    </w:p>
    <w:p w14:paraId="71F1F694" w14:textId="505162B3"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B44B87">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głosowało za</w:t>
      </w:r>
    </w:p>
    <w:p w14:paraId="6A8D8B5E" w14:textId="202E7B03"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B44B87">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53287BE0" w14:textId="3E509C89"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B44B87">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wstrzymało się od głosowania</w:t>
      </w:r>
    </w:p>
    <w:bookmarkEnd w:id="18"/>
    <w:p w14:paraId="015C7A86" w14:textId="643A0941"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2181DC88" w14:textId="0DF5FFB0" w:rsidR="00742F74" w:rsidRDefault="00742F74" w:rsidP="002546E8">
      <w:pPr>
        <w:spacing w:before="243" w:after="3" w:line="240" w:lineRule="auto"/>
        <w:ind w:left="240" w:right="240"/>
        <w:rPr>
          <w:rFonts w:ascii="Calibri" w:eastAsia="Calibri" w:hAnsi="Calibri" w:cs="Times New Roman"/>
          <w:b/>
          <w:bCs/>
          <w:color w:val="000000"/>
          <w:sz w:val="27"/>
          <w:szCs w:val="27"/>
          <w:lang w:val="en-US"/>
        </w:rPr>
      </w:pPr>
    </w:p>
    <w:p w14:paraId="315EB1D8" w14:textId="18D97A12" w:rsidR="00742F74" w:rsidRDefault="00742F74" w:rsidP="002546E8">
      <w:pPr>
        <w:spacing w:before="243" w:after="3" w:line="240" w:lineRule="auto"/>
        <w:ind w:left="240" w:right="240"/>
        <w:rPr>
          <w:rFonts w:ascii="Calibri" w:eastAsia="Calibri" w:hAnsi="Calibri" w:cs="Times New Roman"/>
          <w:b/>
          <w:bCs/>
          <w:color w:val="000000"/>
          <w:sz w:val="27"/>
          <w:szCs w:val="27"/>
          <w:lang w:val="en-US"/>
        </w:rPr>
      </w:pPr>
    </w:p>
    <w:p w14:paraId="6A2CCCC5" w14:textId="53B87F4D" w:rsidR="00742F74" w:rsidRDefault="00742F74" w:rsidP="002546E8">
      <w:pPr>
        <w:spacing w:before="243" w:after="3" w:line="240" w:lineRule="auto"/>
        <w:ind w:left="240" w:right="240"/>
        <w:rPr>
          <w:rFonts w:ascii="Calibri" w:eastAsia="Calibri" w:hAnsi="Calibri" w:cs="Times New Roman"/>
          <w:b/>
          <w:bCs/>
          <w:color w:val="000000"/>
          <w:sz w:val="27"/>
          <w:szCs w:val="27"/>
          <w:lang w:val="en-US"/>
        </w:rPr>
      </w:pPr>
    </w:p>
    <w:p w14:paraId="67F88FBA" w14:textId="77777777" w:rsidR="00742F74" w:rsidRDefault="00742F74" w:rsidP="002546E8">
      <w:pPr>
        <w:spacing w:before="243" w:after="3" w:line="240" w:lineRule="auto"/>
        <w:ind w:left="240" w:right="240"/>
        <w:rPr>
          <w:rFonts w:ascii="Calibri" w:eastAsia="Calibri" w:hAnsi="Calibri" w:cs="Times New Roman"/>
          <w:b/>
          <w:bCs/>
          <w:color w:val="000000"/>
          <w:sz w:val="27"/>
          <w:szCs w:val="27"/>
          <w:lang w:val="en-US"/>
        </w:rPr>
      </w:pPr>
    </w:p>
    <w:p w14:paraId="164E6796" w14:textId="794FB194"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13. Podjęcie uchwały w sprawie podatku od nieruchomości   </w:t>
      </w:r>
    </w:p>
    <w:p w14:paraId="537ECA58" w14:textId="01861475" w:rsidR="00742F74" w:rsidRDefault="002546E8" w:rsidP="003D1BE2">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(10:52:42 - 10:53:11)</w:t>
      </w:r>
    </w:p>
    <w:p w14:paraId="305C6922" w14:textId="77777777" w:rsidR="00742F74" w:rsidRPr="002546E8" w:rsidRDefault="00742F74" w:rsidP="002546E8">
      <w:pPr>
        <w:spacing w:before="2" w:after="2" w:line="240" w:lineRule="auto"/>
        <w:ind w:left="240" w:right="240"/>
        <w:rPr>
          <w:rFonts w:ascii="Calibri" w:eastAsia="Calibri" w:hAnsi="Calibri" w:cs="Times New Roman"/>
          <w:lang w:val="en-US"/>
        </w:rPr>
      </w:pPr>
    </w:p>
    <w:p w14:paraId="6583C2FF"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13.1. wystąpienie Wójta Gminy   </w:t>
      </w:r>
    </w:p>
    <w:p w14:paraId="0ADC902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(10:53:15 - 10:53:19)</w:t>
      </w:r>
    </w:p>
    <w:p w14:paraId="39007B7C" w14:textId="6E0C168F" w:rsidR="00D902C7" w:rsidRPr="00FD7057" w:rsidRDefault="00D902C7" w:rsidP="00603551">
      <w:pPr>
        <w:spacing w:before="243" w:after="3" w:line="240" w:lineRule="auto"/>
        <w:ind w:left="240" w:right="240"/>
        <w:jc w:val="both"/>
        <w:rPr>
          <w:rFonts w:ascii="Calibri" w:eastAsia="Calibri" w:hAnsi="Calibri" w:cs="Times New Roman"/>
          <w:color w:val="000000"/>
          <w:sz w:val="27"/>
          <w:szCs w:val="27"/>
        </w:rPr>
      </w:pPr>
      <w:bookmarkStart w:id="19" w:name="_Hlk91593648"/>
      <w:bookmarkStart w:id="20" w:name="_Hlk93041817"/>
      <w:r>
        <w:rPr>
          <w:rFonts w:ascii="Calibri" w:eastAsia="Calibri" w:hAnsi="Calibri" w:cs="Times New Roman"/>
          <w:color w:val="000000"/>
          <w:sz w:val="27"/>
          <w:szCs w:val="27"/>
        </w:rPr>
        <w:t xml:space="preserve">P. Rafał </w:t>
      </w:r>
      <w:bookmarkEnd w:id="19"/>
      <w:r>
        <w:rPr>
          <w:rFonts w:ascii="Calibri" w:eastAsia="Calibri" w:hAnsi="Calibri" w:cs="Times New Roman"/>
          <w:color w:val="000000"/>
          <w:sz w:val="27"/>
          <w:szCs w:val="27"/>
        </w:rPr>
        <w:t xml:space="preserve">Krajewski powiedział, że </w:t>
      </w:r>
      <w:r w:rsidR="00603551">
        <w:rPr>
          <w:rFonts w:ascii="Calibri" w:eastAsia="Calibri" w:hAnsi="Calibri" w:cs="Times New Roman"/>
          <w:color w:val="000000"/>
          <w:sz w:val="27"/>
          <w:szCs w:val="27"/>
        </w:rPr>
        <w:t xml:space="preserve">propozycje stawek zostały omówione na posiedzeniach Komisji. </w:t>
      </w:r>
    </w:p>
    <w:bookmarkEnd w:id="20"/>
    <w:p w14:paraId="4A93B22A"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1F26C85B"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13.2. Przedstawienie opinii Przewodniczących Komisji Budżetu i Rozwoju Gospodarczego, Rewizyjnej, Rolnictwa, Ochrony Środowiska, Ładu i Porządku Publicznego   </w:t>
      </w:r>
    </w:p>
    <w:p w14:paraId="2DE10F65"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(10:53:23 - 10:56:18)</w:t>
      </w:r>
    </w:p>
    <w:p w14:paraId="254BFDB5" w14:textId="77777777" w:rsidR="00603551" w:rsidRDefault="00603551" w:rsidP="002546E8">
      <w:pPr>
        <w:spacing w:before="2" w:after="2" w:line="240" w:lineRule="auto"/>
        <w:ind w:left="240" w:right="240"/>
        <w:rPr>
          <w:rFonts w:ascii="Calibri" w:eastAsia="Calibri" w:hAnsi="Calibri" w:cs="Times New Roman"/>
          <w:color w:val="000000"/>
          <w:sz w:val="27"/>
          <w:szCs w:val="27"/>
        </w:rPr>
      </w:pPr>
    </w:p>
    <w:p w14:paraId="2E186258" w14:textId="6343EAE4" w:rsidR="002546E8" w:rsidRDefault="00603551" w:rsidP="00603551">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Radna Ewelina Borowska – powiedziała, że Komisji Budżetu i Rozwoju Gospodarczego pozytywnie 3 głosami za, zaopiniowała zaproponowane stawki podatku od nieruchomości, za wyjątkiem pkt 1. od budynków mieszkalnych. Stawka obowiązująca w 2021r. – 0,81 gr, stawka Rządowa na 2922r. 0,89gr</w:t>
      </w:r>
      <w:r w:rsidR="00617CFF">
        <w:rPr>
          <w:rFonts w:ascii="Calibri" w:eastAsia="Calibri" w:hAnsi="Calibri" w:cs="Times New Roman"/>
          <w:color w:val="000000"/>
          <w:sz w:val="27"/>
          <w:szCs w:val="27"/>
        </w:rPr>
        <w:t xml:space="preserve">, zaproponowana przez Wójta Gminy – 0,84 gr. Komisja wnioskuje o obniżenie zaproponowane stawki przez Wójta Gminy do kwoty 0,82 gr. </w:t>
      </w:r>
    </w:p>
    <w:p w14:paraId="30088E07" w14:textId="4A6E66CB" w:rsidR="007D2D28" w:rsidRDefault="007D2D28" w:rsidP="00603551">
      <w:pPr>
        <w:spacing w:before="2" w:after="2" w:line="240" w:lineRule="auto"/>
        <w:ind w:left="240" w:right="240"/>
        <w:jc w:val="both"/>
        <w:rPr>
          <w:rFonts w:ascii="Calibri" w:eastAsia="Calibri" w:hAnsi="Calibri" w:cs="Times New Roman"/>
          <w:color w:val="000000"/>
          <w:sz w:val="27"/>
          <w:szCs w:val="27"/>
        </w:rPr>
      </w:pPr>
    </w:p>
    <w:p w14:paraId="086A528A" w14:textId="71ED34F9" w:rsidR="00902CFD" w:rsidRDefault="00902CFD" w:rsidP="00603551">
      <w:pPr>
        <w:spacing w:before="2" w:after="2" w:line="240" w:lineRule="auto"/>
        <w:ind w:left="240" w:right="240"/>
        <w:jc w:val="both"/>
        <w:rPr>
          <w:rFonts w:ascii="Calibri" w:eastAsia="Calibri" w:hAnsi="Calibri" w:cs="Times New Roman"/>
          <w:color w:val="000000"/>
          <w:sz w:val="27"/>
          <w:szCs w:val="27"/>
        </w:rPr>
      </w:pPr>
    </w:p>
    <w:p w14:paraId="3416212E" w14:textId="30B678C5" w:rsidR="00902CFD" w:rsidRDefault="00902CFD" w:rsidP="00603551">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Radna Grażyna Graczyk – </w:t>
      </w:r>
      <w:r w:rsidR="005D2387">
        <w:rPr>
          <w:rFonts w:ascii="Calibri" w:eastAsia="Calibri" w:hAnsi="Calibri" w:cs="Times New Roman"/>
          <w:color w:val="000000"/>
          <w:sz w:val="27"/>
          <w:szCs w:val="27"/>
        </w:rPr>
        <w:t xml:space="preserve">przewodnicząca Komisji Rewizyjnej </w:t>
      </w:r>
      <w:r>
        <w:rPr>
          <w:rFonts w:ascii="Calibri" w:eastAsia="Calibri" w:hAnsi="Calibri" w:cs="Times New Roman"/>
          <w:color w:val="000000"/>
          <w:sz w:val="27"/>
          <w:szCs w:val="27"/>
        </w:rPr>
        <w:t>powiedziała, że Komisja została zapoznana ze stawkami podatku od nieruchomości na 2022r. Komisja zaproponowała obniżenie stawki od 1m</w:t>
      </w:r>
      <w:r w:rsidR="00121955">
        <w:rPr>
          <w:rFonts w:ascii="Calibri" w:eastAsia="Calibri" w:hAnsi="Calibri" w:cs="Calibri"/>
          <w:color w:val="000000"/>
          <w:sz w:val="27"/>
          <w:szCs w:val="27"/>
        </w:rPr>
        <w:t>²</w:t>
      </w:r>
      <w:r>
        <w:rPr>
          <w:rFonts w:ascii="Calibri" w:eastAsia="Calibri" w:hAnsi="Calibri" w:cs="Times New Roman"/>
          <w:color w:val="000000"/>
          <w:sz w:val="27"/>
          <w:szCs w:val="27"/>
        </w:rPr>
        <w:t xml:space="preserve"> od budynków mieszkalnych zaproponowanej przez Wójta Gminy o 2 gr. /z 0,84zł. do 0,82zł./- propozycja jednogłośnie została przegłosowana. Skutek obniżenia wyniesie 1.753zł.  Pozostałe stawki podatku od nieruchomości pozostawić zgodnie z propozycją Wójta Gminy. </w:t>
      </w:r>
    </w:p>
    <w:p w14:paraId="14104C8D" w14:textId="50557B43" w:rsidR="005E2673" w:rsidRDefault="005E2673" w:rsidP="00603551">
      <w:pPr>
        <w:spacing w:before="2" w:after="2" w:line="240" w:lineRule="auto"/>
        <w:ind w:left="240" w:right="240"/>
        <w:jc w:val="both"/>
        <w:rPr>
          <w:rFonts w:ascii="Calibri" w:eastAsia="Calibri" w:hAnsi="Calibri" w:cs="Times New Roman"/>
          <w:color w:val="000000"/>
          <w:sz w:val="27"/>
          <w:szCs w:val="27"/>
        </w:rPr>
      </w:pPr>
    </w:p>
    <w:p w14:paraId="7A66A276" w14:textId="4E738300" w:rsidR="005E2673" w:rsidRDefault="005E2673" w:rsidP="00603551">
      <w:pPr>
        <w:spacing w:before="2" w:after="2" w:line="240" w:lineRule="auto"/>
        <w:ind w:left="240" w:right="240"/>
        <w:jc w:val="both"/>
        <w:rPr>
          <w:rFonts w:ascii="Calibri" w:eastAsia="Calibri" w:hAnsi="Calibri" w:cs="Times New Roman"/>
          <w:color w:val="000000"/>
          <w:sz w:val="27"/>
          <w:szCs w:val="27"/>
        </w:rPr>
      </w:pPr>
    </w:p>
    <w:p w14:paraId="407573D6" w14:textId="5AE2464C" w:rsidR="005E2673" w:rsidRDefault="005E2673" w:rsidP="00603551">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Radny Jan Myszak – przewodniczący Komisji Rolnictwa, Ochrony Środowiska, Ładu i Porządku Publicznego</w:t>
      </w:r>
      <w:r w:rsidR="008F1338">
        <w:rPr>
          <w:rFonts w:ascii="Calibri" w:eastAsia="Calibri" w:hAnsi="Calibri" w:cs="Times New Roman"/>
          <w:color w:val="000000"/>
          <w:sz w:val="27"/>
          <w:szCs w:val="27"/>
        </w:rPr>
        <w:t xml:space="preserve"> – powiedział, że Komisja pozytywnie zaopiniowała zaproponowane przez Wójta Gminy stawki podatku od nieruchomości. </w:t>
      </w:r>
      <w:r w:rsidR="00683807">
        <w:rPr>
          <w:rFonts w:ascii="Calibri" w:eastAsia="Calibri" w:hAnsi="Calibri" w:cs="Times New Roman"/>
          <w:color w:val="000000"/>
          <w:sz w:val="27"/>
          <w:szCs w:val="27"/>
        </w:rPr>
        <w:t xml:space="preserve">Za wyjątkiem stawki od budynków mieszkalnych. Komisja również proponuje obniżenie tej stawki o 2 grosze. </w:t>
      </w:r>
    </w:p>
    <w:p w14:paraId="753BF6EA" w14:textId="187C5F07" w:rsidR="007D2D28" w:rsidRDefault="007D2D28" w:rsidP="00603551">
      <w:pPr>
        <w:spacing w:before="2" w:after="2" w:line="240" w:lineRule="auto"/>
        <w:ind w:left="240" w:right="240"/>
        <w:jc w:val="both"/>
        <w:rPr>
          <w:rFonts w:ascii="Calibri" w:eastAsia="Calibri" w:hAnsi="Calibri" w:cs="Times New Roman"/>
          <w:color w:val="000000"/>
          <w:sz w:val="27"/>
          <w:szCs w:val="27"/>
        </w:rPr>
      </w:pPr>
    </w:p>
    <w:p w14:paraId="3EFB0C7F" w14:textId="0FCB7A83" w:rsidR="007D2D28" w:rsidRDefault="007D2D28" w:rsidP="003A28BD">
      <w:pPr>
        <w:spacing w:before="2" w:after="2" w:line="240" w:lineRule="auto"/>
        <w:ind w:right="240"/>
        <w:jc w:val="both"/>
        <w:rPr>
          <w:rFonts w:ascii="Calibri" w:eastAsia="Calibri" w:hAnsi="Calibri" w:cs="Times New Roman"/>
          <w:lang w:val="en-US"/>
        </w:rPr>
      </w:pPr>
    </w:p>
    <w:p w14:paraId="0C27BB4D" w14:textId="6B49316E" w:rsidR="003D1BE2" w:rsidRDefault="003D1BE2" w:rsidP="003A28BD">
      <w:pPr>
        <w:spacing w:before="2" w:after="2" w:line="240" w:lineRule="auto"/>
        <w:ind w:right="240"/>
        <w:jc w:val="both"/>
        <w:rPr>
          <w:rFonts w:ascii="Calibri" w:eastAsia="Calibri" w:hAnsi="Calibri" w:cs="Times New Roman"/>
          <w:lang w:val="en-US"/>
        </w:rPr>
      </w:pPr>
    </w:p>
    <w:p w14:paraId="71FA30D9" w14:textId="2630DC03" w:rsidR="003D1BE2" w:rsidRDefault="003D1BE2" w:rsidP="003A28BD">
      <w:pPr>
        <w:spacing w:before="2" w:after="2" w:line="240" w:lineRule="auto"/>
        <w:ind w:right="240"/>
        <w:jc w:val="both"/>
        <w:rPr>
          <w:rFonts w:ascii="Calibri" w:eastAsia="Calibri" w:hAnsi="Calibri" w:cs="Times New Roman"/>
          <w:lang w:val="en-US"/>
        </w:rPr>
      </w:pPr>
    </w:p>
    <w:p w14:paraId="3B751736" w14:textId="77777777" w:rsidR="003D1BE2" w:rsidRPr="002546E8" w:rsidRDefault="003D1BE2" w:rsidP="003A28BD">
      <w:pPr>
        <w:spacing w:before="2" w:after="2" w:line="240" w:lineRule="auto"/>
        <w:ind w:right="240"/>
        <w:jc w:val="both"/>
        <w:rPr>
          <w:rFonts w:ascii="Calibri" w:eastAsia="Calibri" w:hAnsi="Calibri" w:cs="Times New Roman"/>
          <w:lang w:val="en-US"/>
        </w:rPr>
      </w:pPr>
    </w:p>
    <w:p w14:paraId="78819CD6"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13.3. dyskusja   </w:t>
      </w:r>
    </w:p>
    <w:p w14:paraId="1F6AB9E7"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(10:56:24 - 11:00:26)</w:t>
      </w:r>
    </w:p>
    <w:p w14:paraId="00F7599D" w14:textId="77777777" w:rsidR="003A28BD" w:rsidRDefault="003A28BD" w:rsidP="002546E8">
      <w:pPr>
        <w:spacing w:before="2" w:after="2" w:line="240" w:lineRule="auto"/>
        <w:ind w:left="240" w:right="240"/>
        <w:rPr>
          <w:rFonts w:ascii="Calibri" w:eastAsia="Calibri" w:hAnsi="Calibri" w:cs="Times New Roman"/>
          <w:color w:val="000000"/>
          <w:sz w:val="27"/>
          <w:szCs w:val="27"/>
        </w:rPr>
      </w:pPr>
    </w:p>
    <w:p w14:paraId="5C6A85A5" w14:textId="7F8704E7" w:rsidR="002546E8" w:rsidRDefault="003A28BD" w:rsidP="002546E8">
      <w:pPr>
        <w:spacing w:before="2" w:after="2" w:line="240" w:lineRule="auto"/>
        <w:ind w:left="240" w:right="240"/>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Radny Andrzej Sobociński – </w:t>
      </w:r>
      <w:r w:rsidR="00121955">
        <w:rPr>
          <w:rFonts w:ascii="Calibri" w:eastAsia="Calibri" w:hAnsi="Calibri" w:cs="Times New Roman"/>
          <w:color w:val="000000"/>
          <w:sz w:val="27"/>
          <w:szCs w:val="27"/>
        </w:rPr>
        <w:t>złożył wniosek formalny o obniżenie stawki od 1m</w:t>
      </w:r>
      <w:r w:rsidR="00121955">
        <w:rPr>
          <w:rFonts w:ascii="Calibri" w:eastAsia="Calibri" w:hAnsi="Calibri" w:cs="Calibri"/>
          <w:color w:val="000000"/>
          <w:sz w:val="27"/>
          <w:szCs w:val="27"/>
        </w:rPr>
        <w:t>²</w:t>
      </w:r>
      <w:r w:rsidR="00121955">
        <w:rPr>
          <w:rFonts w:ascii="Calibri" w:eastAsia="Calibri" w:hAnsi="Calibri" w:cs="Times New Roman"/>
          <w:color w:val="000000"/>
          <w:sz w:val="27"/>
          <w:szCs w:val="27"/>
        </w:rPr>
        <w:t xml:space="preserve"> powierzchni budynków mieszkalnych do kwoty 0,74zł.</w:t>
      </w:r>
    </w:p>
    <w:p w14:paraId="79D3FD96" w14:textId="54B46471" w:rsidR="008A5300" w:rsidRDefault="008A5300" w:rsidP="002546E8">
      <w:pPr>
        <w:spacing w:before="2" w:after="2" w:line="240" w:lineRule="auto"/>
        <w:ind w:left="240" w:right="240"/>
        <w:rPr>
          <w:rFonts w:ascii="Calibri" w:eastAsia="Calibri" w:hAnsi="Calibri" w:cs="Times New Roman"/>
          <w:color w:val="000000"/>
          <w:sz w:val="27"/>
          <w:szCs w:val="27"/>
        </w:rPr>
      </w:pPr>
    </w:p>
    <w:p w14:paraId="277E341F" w14:textId="2FA24069" w:rsidR="008A5300" w:rsidRDefault="008A5300" w:rsidP="002546E8">
      <w:pPr>
        <w:spacing w:before="2" w:after="2" w:line="240" w:lineRule="auto"/>
        <w:ind w:left="240" w:right="240"/>
        <w:rPr>
          <w:rFonts w:ascii="Calibri" w:eastAsia="Calibri" w:hAnsi="Calibri" w:cs="Times New Roman"/>
          <w:color w:val="000000"/>
          <w:sz w:val="27"/>
          <w:szCs w:val="27"/>
        </w:rPr>
      </w:pPr>
    </w:p>
    <w:p w14:paraId="7E8DC9FE" w14:textId="15F64D6C" w:rsidR="008A5300" w:rsidRDefault="008A5300" w:rsidP="002546E8">
      <w:pPr>
        <w:spacing w:before="2" w:after="2" w:line="240" w:lineRule="auto"/>
        <w:ind w:left="240" w:right="240"/>
        <w:rPr>
          <w:rFonts w:ascii="Calibri" w:eastAsia="Calibri" w:hAnsi="Calibri" w:cs="Times New Roman"/>
          <w:color w:val="000000"/>
          <w:sz w:val="27"/>
          <w:szCs w:val="27"/>
        </w:rPr>
      </w:pPr>
      <w:r>
        <w:rPr>
          <w:rFonts w:ascii="Calibri" w:eastAsia="Calibri" w:hAnsi="Calibri" w:cs="Times New Roman"/>
          <w:color w:val="000000"/>
          <w:sz w:val="27"/>
          <w:szCs w:val="27"/>
        </w:rPr>
        <w:t>W związku ze złożonym wnioskiem Przewodniczący Rady Gminy poddał pod głosowanie:</w:t>
      </w:r>
    </w:p>
    <w:p w14:paraId="11DDA944" w14:textId="77777777" w:rsidR="003A28BD" w:rsidRPr="002546E8" w:rsidRDefault="003A28BD" w:rsidP="008A5300">
      <w:pPr>
        <w:spacing w:before="2" w:after="2" w:line="240" w:lineRule="auto"/>
        <w:ind w:right="240"/>
        <w:rPr>
          <w:rFonts w:ascii="Calibri" w:eastAsia="Calibri" w:hAnsi="Calibri" w:cs="Times New Roman"/>
          <w:lang w:val="en-US"/>
        </w:rPr>
      </w:pPr>
    </w:p>
    <w:p w14:paraId="7D95E3A7" w14:textId="1F38B6C9"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13.4. Wniosek formalny o obniżenie stawki od 1m2 podatku od budynków mieszkalnych do kwoty 0,</w:t>
      </w:r>
      <w:r w:rsidR="003A28BD">
        <w:rPr>
          <w:rFonts w:ascii="Calibri" w:eastAsia="Calibri" w:hAnsi="Calibri" w:cs="Times New Roman"/>
          <w:b/>
          <w:bCs/>
          <w:color w:val="000000"/>
          <w:sz w:val="27"/>
          <w:szCs w:val="27"/>
          <w:lang w:val="en-US"/>
        </w:rPr>
        <w:t>7</w:t>
      </w:r>
      <w:r w:rsidRPr="002546E8">
        <w:rPr>
          <w:rFonts w:ascii="Calibri" w:eastAsia="Calibri" w:hAnsi="Calibri" w:cs="Times New Roman"/>
          <w:b/>
          <w:bCs/>
          <w:color w:val="000000"/>
          <w:sz w:val="27"/>
          <w:szCs w:val="27"/>
          <w:lang w:val="en-US"/>
        </w:rPr>
        <w:t>4 zł</w:t>
      </w:r>
    </w:p>
    <w:p w14:paraId="7A4B8044"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3D84A19F"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0A870A9"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243920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E9D3935" w14:textId="042322C2"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Wniosek formalny o obniżenie stawki od 1m2 podatku od budynków mieszkalnych do kwoty 0,</w:t>
            </w:r>
            <w:r w:rsidR="003A28BD">
              <w:rPr>
                <w:rFonts w:ascii="Calibri" w:eastAsia="Calibri" w:hAnsi="Calibri" w:cs="Times New Roman"/>
                <w:color w:val="000000"/>
                <w:sz w:val="18"/>
                <w:szCs w:val="18"/>
                <w:shd w:val="clear" w:color="auto" w:fill="FFFFFF"/>
              </w:rPr>
              <w:t>7</w:t>
            </w:r>
            <w:r w:rsidRPr="002546E8">
              <w:rPr>
                <w:rFonts w:ascii="Calibri" w:eastAsia="Calibri" w:hAnsi="Calibri" w:cs="Times New Roman"/>
                <w:color w:val="000000"/>
                <w:sz w:val="18"/>
                <w:szCs w:val="18"/>
                <w:shd w:val="clear" w:color="auto" w:fill="FFFFFF"/>
              </w:rPr>
              <w:t>4 zł</w:t>
            </w:r>
          </w:p>
        </w:tc>
      </w:tr>
      <w:tr w:rsidR="002546E8" w:rsidRPr="002546E8" w14:paraId="79E9F24C"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48F6C5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DF1A23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76234AA4"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F013C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0D7254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odrzucono</w:t>
            </w:r>
          </w:p>
        </w:tc>
      </w:tr>
    </w:tbl>
    <w:p w14:paraId="42F35B1B"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519AABD6"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0CFAF97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3404D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24F1AA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61BBF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11:00:49 - 11:02:46</w:t>
            </w:r>
          </w:p>
        </w:tc>
      </w:tr>
      <w:tr w:rsidR="002546E8" w:rsidRPr="002546E8" w14:paraId="727F782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5BF14B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E89D6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8F0B4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53A23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1F317551"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476E75B9"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71E9AB52"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73A7171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C2EBCB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80B1BE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D39B81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A58486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7DDC55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4AE076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C5E52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99050D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70794AF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25 %</w:t>
            </w:r>
          </w:p>
        </w:tc>
        <w:tc>
          <w:tcPr>
            <w:tcW w:w="0" w:type="auto"/>
            <w:tcBorders>
              <w:bottom w:val="single" w:sz="5" w:space="0" w:color="DDDDDD"/>
            </w:tcBorders>
            <w:shd w:val="clear" w:color="auto" w:fill="F1F1F1"/>
            <w:tcMar>
              <w:top w:w="120" w:type="dxa"/>
              <w:left w:w="120" w:type="dxa"/>
              <w:bottom w:w="120" w:type="dxa"/>
              <w:right w:w="120" w:type="dxa"/>
            </w:tcMar>
          </w:tcPr>
          <w:p w14:paraId="783E25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33625A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4F4EFF8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4CC92B3D"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35E18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BE11D9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5639C69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50 %</w:t>
            </w:r>
          </w:p>
        </w:tc>
        <w:tc>
          <w:tcPr>
            <w:tcW w:w="0" w:type="auto"/>
            <w:tcBorders>
              <w:bottom w:val="single" w:sz="5" w:space="0" w:color="DDDDDD"/>
            </w:tcBorders>
            <w:shd w:val="clear" w:color="auto" w:fill="F1F1F1"/>
            <w:tcMar>
              <w:top w:w="120" w:type="dxa"/>
              <w:left w:w="120" w:type="dxa"/>
              <w:bottom w:w="120" w:type="dxa"/>
              <w:right w:w="120" w:type="dxa"/>
            </w:tcMar>
          </w:tcPr>
          <w:p w14:paraId="018424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58ABB3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763E3D7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7D23FDAE"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C8CAC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BCB7F8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8E7AEE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25 %</w:t>
            </w:r>
          </w:p>
        </w:tc>
        <w:tc>
          <w:tcPr>
            <w:tcW w:w="0" w:type="auto"/>
            <w:tcBorders>
              <w:bottom w:val="single" w:sz="5" w:space="0" w:color="DDDDDD"/>
            </w:tcBorders>
            <w:shd w:val="clear" w:color="auto" w:fill="F1F1F1"/>
            <w:tcMar>
              <w:top w:w="120" w:type="dxa"/>
              <w:left w:w="120" w:type="dxa"/>
              <w:bottom w:w="120" w:type="dxa"/>
              <w:right w:w="120" w:type="dxa"/>
            </w:tcMar>
          </w:tcPr>
          <w:p w14:paraId="1B2E17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23C273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8B8305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68C7E841"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5826031E"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3B816ADD"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455279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080286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63FE596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2FB7DC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73A08C56"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EED64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2425D5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5A75742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6F582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0FCF8C6D"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134AE2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0D0947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381A7A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AE289D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E4C81C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84ADA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5AAAAD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60DFB3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0EF10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 głosowała</w:t>
            </w:r>
          </w:p>
        </w:tc>
      </w:tr>
      <w:tr w:rsidR="002546E8" w:rsidRPr="002546E8" w14:paraId="4BC14AAC"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81CDE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569F4C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384E95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9DC19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3DABB7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15A78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16D0CC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634761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46AE4D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41E477C9"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095796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lastRenderedPageBreak/>
              <w:t>6</w:t>
            </w:r>
          </w:p>
        </w:tc>
        <w:tc>
          <w:tcPr>
            <w:tcW w:w="2400" w:type="dxa"/>
            <w:tcBorders>
              <w:bottom w:val="single" w:sz="5" w:space="0" w:color="DDDDDD"/>
            </w:tcBorders>
            <w:shd w:val="clear" w:color="auto" w:fill="FFFFFF"/>
            <w:tcMar>
              <w:top w:w="120" w:type="dxa"/>
              <w:left w:w="120" w:type="dxa"/>
              <w:bottom w:w="120" w:type="dxa"/>
              <w:right w:w="120" w:type="dxa"/>
            </w:tcMar>
          </w:tcPr>
          <w:p w14:paraId="00229E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4B1EAB3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29B10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2EDB369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74D43C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0D1842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76AD04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692F5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WSTRZYMAŁA SIĘ</w:t>
            </w:r>
          </w:p>
        </w:tc>
      </w:tr>
      <w:tr w:rsidR="002546E8" w:rsidRPr="002546E8" w14:paraId="2B0FB2FF"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AC92D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02DD6C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039A20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ACCBA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57E1657A"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452BCF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452787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88EAF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4DE86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3DDC01B8"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CFECFD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567923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004A6A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1D25A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7B688378"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C3ABC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346C86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426B5E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C2751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6118DBEC"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3887F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67D8F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2A0A17D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0420D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6B7CD77F"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11B9D4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210C0F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66C1DB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60EA9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30074B5"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F640D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2C59B8A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090CF7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17C92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4E34B73B" w14:textId="77777777" w:rsidTr="008A5300">
        <w:tc>
          <w:tcPr>
            <w:tcW w:w="600" w:type="dxa"/>
            <w:shd w:val="clear" w:color="auto" w:fill="F1F1F1"/>
            <w:tcMar>
              <w:top w:w="120" w:type="dxa"/>
              <w:left w:w="120" w:type="dxa"/>
              <w:bottom w:w="120" w:type="dxa"/>
              <w:right w:w="120" w:type="dxa"/>
            </w:tcMar>
          </w:tcPr>
          <w:p w14:paraId="338A0B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shd w:val="clear" w:color="auto" w:fill="F1F1F1"/>
            <w:tcMar>
              <w:top w:w="120" w:type="dxa"/>
              <w:left w:w="120" w:type="dxa"/>
              <w:bottom w:w="120" w:type="dxa"/>
              <w:right w:w="120" w:type="dxa"/>
            </w:tcMar>
          </w:tcPr>
          <w:p w14:paraId="51EC40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shd w:val="clear" w:color="auto" w:fill="F1F1F1"/>
            <w:tcMar>
              <w:top w:w="120" w:type="dxa"/>
              <w:left w:w="120" w:type="dxa"/>
              <w:bottom w:w="120" w:type="dxa"/>
              <w:right w:w="120" w:type="dxa"/>
            </w:tcMar>
          </w:tcPr>
          <w:p w14:paraId="6F83BB7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shd w:val="clear" w:color="auto" w:fill="F1F1F1"/>
            <w:tcMar>
              <w:top w:w="120" w:type="dxa"/>
              <w:left w:w="120" w:type="dxa"/>
              <w:bottom w:w="120" w:type="dxa"/>
              <w:right w:w="120" w:type="dxa"/>
            </w:tcMar>
          </w:tcPr>
          <w:p w14:paraId="2BBB5E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8A5300" w:rsidRPr="002546E8" w14:paraId="6E6DC399"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11120DF" w14:textId="77777777" w:rsidR="008A5300" w:rsidRPr="002546E8" w:rsidRDefault="008A5300" w:rsidP="002546E8">
            <w:pPr>
              <w:spacing w:after="0" w:line="240" w:lineRule="auto"/>
              <w:rPr>
                <w:rFonts w:ascii="Calibri" w:eastAsia="Calibri" w:hAnsi="Calibri" w:cs="Times New Roman"/>
                <w:color w:val="000000"/>
                <w:sz w:val="18"/>
                <w:szCs w:val="18"/>
                <w:shd w:val="clear" w:color="auto" w:fill="F1F1F1"/>
              </w:rPr>
            </w:pPr>
          </w:p>
        </w:tc>
        <w:tc>
          <w:tcPr>
            <w:tcW w:w="2400" w:type="dxa"/>
            <w:tcBorders>
              <w:bottom w:val="single" w:sz="5" w:space="0" w:color="DDDDDD"/>
            </w:tcBorders>
            <w:shd w:val="clear" w:color="auto" w:fill="F1F1F1"/>
            <w:tcMar>
              <w:top w:w="120" w:type="dxa"/>
              <w:left w:w="120" w:type="dxa"/>
              <w:bottom w:w="120" w:type="dxa"/>
              <w:right w:w="120" w:type="dxa"/>
            </w:tcMar>
          </w:tcPr>
          <w:p w14:paraId="7926E4D9" w14:textId="77777777" w:rsidR="008A5300" w:rsidRPr="002546E8" w:rsidRDefault="008A5300" w:rsidP="002546E8">
            <w:pPr>
              <w:spacing w:after="0" w:line="240" w:lineRule="auto"/>
              <w:rPr>
                <w:rFonts w:ascii="Calibri" w:eastAsia="Calibri" w:hAnsi="Calibri" w:cs="Times New Roman"/>
                <w:color w:val="000000"/>
                <w:sz w:val="18"/>
                <w:szCs w:val="18"/>
                <w:shd w:val="clear" w:color="auto" w:fill="F1F1F1"/>
              </w:rPr>
            </w:pPr>
          </w:p>
        </w:tc>
        <w:tc>
          <w:tcPr>
            <w:tcW w:w="2400" w:type="dxa"/>
            <w:tcBorders>
              <w:bottom w:val="single" w:sz="5" w:space="0" w:color="DDDDDD"/>
            </w:tcBorders>
            <w:shd w:val="clear" w:color="auto" w:fill="F1F1F1"/>
            <w:tcMar>
              <w:top w:w="120" w:type="dxa"/>
              <w:left w:w="120" w:type="dxa"/>
              <w:bottom w:w="120" w:type="dxa"/>
              <w:right w:w="120" w:type="dxa"/>
            </w:tcMar>
          </w:tcPr>
          <w:p w14:paraId="642650DE" w14:textId="77777777" w:rsidR="008A5300" w:rsidRPr="002546E8" w:rsidRDefault="008A5300" w:rsidP="002546E8">
            <w:pPr>
              <w:spacing w:after="0" w:line="240" w:lineRule="auto"/>
              <w:rPr>
                <w:rFonts w:ascii="Calibri" w:eastAsia="Calibri" w:hAnsi="Calibri" w:cs="Times New Roman"/>
                <w:color w:val="000000"/>
                <w:sz w:val="18"/>
                <w:szCs w:val="18"/>
                <w:shd w:val="clear" w:color="auto" w:fill="F1F1F1"/>
              </w:rPr>
            </w:pPr>
          </w:p>
        </w:tc>
        <w:tc>
          <w:tcPr>
            <w:tcW w:w="0" w:type="auto"/>
            <w:tcBorders>
              <w:bottom w:val="single" w:sz="5" w:space="0" w:color="DDDDDD"/>
            </w:tcBorders>
            <w:shd w:val="clear" w:color="auto" w:fill="F1F1F1"/>
            <w:tcMar>
              <w:top w:w="120" w:type="dxa"/>
              <w:left w:w="120" w:type="dxa"/>
              <w:bottom w:w="120" w:type="dxa"/>
              <w:right w:w="120" w:type="dxa"/>
            </w:tcMar>
          </w:tcPr>
          <w:p w14:paraId="2CF92E30" w14:textId="77777777" w:rsidR="008A5300" w:rsidRPr="002546E8" w:rsidRDefault="008A5300" w:rsidP="002546E8">
            <w:pPr>
              <w:spacing w:after="0" w:line="240" w:lineRule="auto"/>
              <w:rPr>
                <w:rFonts w:ascii="Calibri" w:eastAsia="Calibri" w:hAnsi="Calibri" w:cs="Times New Roman"/>
                <w:color w:val="000000"/>
                <w:sz w:val="18"/>
                <w:szCs w:val="18"/>
                <w:shd w:val="clear" w:color="auto" w:fill="F1F1F1"/>
              </w:rPr>
            </w:pPr>
          </w:p>
        </w:tc>
      </w:tr>
    </w:tbl>
    <w:p w14:paraId="03328B4F" w14:textId="2C0E31E4" w:rsidR="008A5300" w:rsidRPr="008A5300" w:rsidRDefault="008A5300" w:rsidP="002546E8">
      <w:pPr>
        <w:spacing w:before="243" w:after="3" w:line="240" w:lineRule="auto"/>
        <w:ind w:left="240" w:right="240"/>
        <w:rPr>
          <w:rFonts w:ascii="Calibri" w:eastAsia="Calibri" w:hAnsi="Calibri" w:cs="Times New Roman"/>
          <w:color w:val="000000"/>
          <w:sz w:val="27"/>
          <w:szCs w:val="27"/>
          <w:lang w:val="en-US"/>
        </w:rPr>
      </w:pPr>
      <w:r w:rsidRPr="008A5300">
        <w:rPr>
          <w:rFonts w:ascii="Calibri" w:eastAsia="Calibri" w:hAnsi="Calibri" w:cs="Times New Roman"/>
          <w:color w:val="000000"/>
          <w:sz w:val="27"/>
          <w:szCs w:val="27"/>
          <w:lang w:val="en-US"/>
        </w:rPr>
        <w:t xml:space="preserve">Wniosek </w:t>
      </w:r>
      <w:r>
        <w:rPr>
          <w:rFonts w:ascii="Calibri" w:eastAsia="Calibri" w:hAnsi="Calibri" w:cs="Times New Roman"/>
          <w:color w:val="000000"/>
          <w:sz w:val="27"/>
          <w:szCs w:val="27"/>
          <w:lang w:val="en-US"/>
        </w:rPr>
        <w:t xml:space="preserve">upadł. </w:t>
      </w:r>
    </w:p>
    <w:p w14:paraId="5AB2D571" w14:textId="77777777" w:rsidR="003D1BE2" w:rsidRPr="00FD7057" w:rsidRDefault="003D1BE2" w:rsidP="003D1BE2">
      <w:pPr>
        <w:spacing w:before="243" w:after="3" w:line="240" w:lineRule="auto"/>
        <w:ind w:left="240" w:right="240"/>
        <w:rPr>
          <w:rFonts w:ascii="Calibri" w:eastAsia="Calibri" w:hAnsi="Calibri" w:cs="Times New Roman"/>
          <w:color w:val="000000"/>
          <w:sz w:val="27"/>
          <w:szCs w:val="27"/>
        </w:rPr>
      </w:pPr>
      <w:bookmarkStart w:id="21" w:name="_Hlk92178199"/>
      <w:r w:rsidRPr="00FD7057">
        <w:rPr>
          <w:rFonts w:ascii="Calibri" w:eastAsia="Calibri" w:hAnsi="Calibri" w:cs="Times New Roman"/>
          <w:color w:val="000000"/>
          <w:sz w:val="27"/>
          <w:szCs w:val="27"/>
        </w:rPr>
        <w:t xml:space="preserve">Wyniki </w:t>
      </w:r>
      <w:bookmarkEnd w:id="21"/>
      <w:r w:rsidRPr="00FD7057">
        <w:rPr>
          <w:rFonts w:ascii="Calibri" w:eastAsia="Calibri" w:hAnsi="Calibri" w:cs="Times New Roman"/>
          <w:color w:val="000000"/>
          <w:sz w:val="27"/>
          <w:szCs w:val="27"/>
        </w:rPr>
        <w:t>głosowania:</w:t>
      </w:r>
    </w:p>
    <w:p w14:paraId="19B331FC" w14:textId="231966FB" w:rsidR="003D1BE2" w:rsidRPr="00FD7057" w:rsidRDefault="003D1BE2" w:rsidP="003D1BE2">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głosowało za</w:t>
      </w:r>
    </w:p>
    <w:p w14:paraId="0A915389" w14:textId="5CEC7204" w:rsidR="003D1BE2" w:rsidRPr="00FD7057" w:rsidRDefault="003D1BE2" w:rsidP="003D1BE2">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6</w:t>
      </w:r>
      <w:r w:rsidRPr="00FD7057">
        <w:rPr>
          <w:rFonts w:ascii="Calibri" w:eastAsia="Calibri" w:hAnsi="Calibri" w:cs="Times New Roman"/>
          <w:color w:val="000000"/>
          <w:sz w:val="27"/>
          <w:szCs w:val="27"/>
        </w:rPr>
        <w:t xml:space="preserve"> radnych było przeciwnych</w:t>
      </w:r>
    </w:p>
    <w:p w14:paraId="043E7116" w14:textId="1558168B" w:rsidR="003D1BE2" w:rsidRPr="00FD7057" w:rsidRDefault="003D1BE2" w:rsidP="003D1BE2">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 xml:space="preserve">3 </w:t>
      </w:r>
      <w:r w:rsidRPr="00FD7057">
        <w:rPr>
          <w:rFonts w:ascii="Calibri" w:eastAsia="Calibri" w:hAnsi="Calibri" w:cs="Times New Roman"/>
          <w:color w:val="000000"/>
          <w:sz w:val="27"/>
          <w:szCs w:val="27"/>
        </w:rPr>
        <w:t>radnych wstrzymało się od głosowania</w:t>
      </w:r>
    </w:p>
    <w:p w14:paraId="20D328FF" w14:textId="77777777" w:rsidR="008A5300" w:rsidRPr="008A5300" w:rsidRDefault="008A5300" w:rsidP="002546E8">
      <w:pPr>
        <w:spacing w:before="243" w:after="3" w:line="240" w:lineRule="auto"/>
        <w:ind w:left="240" w:right="240"/>
        <w:rPr>
          <w:rFonts w:ascii="Calibri" w:eastAsia="Calibri" w:hAnsi="Calibri" w:cs="Times New Roman"/>
          <w:color w:val="000000"/>
          <w:sz w:val="27"/>
          <w:szCs w:val="27"/>
          <w:lang w:val="en-US"/>
        </w:rPr>
      </w:pPr>
    </w:p>
    <w:p w14:paraId="037CDF3A" w14:textId="7EDAE0D4" w:rsidR="008A5300" w:rsidRPr="00827A0F" w:rsidRDefault="00035879" w:rsidP="00827A0F">
      <w:pPr>
        <w:spacing w:before="243" w:after="3" w:line="240" w:lineRule="auto"/>
        <w:ind w:left="240" w:right="240"/>
        <w:rPr>
          <w:rFonts w:ascii="Calibri" w:eastAsia="Calibri" w:hAnsi="Calibri" w:cs="Times New Roman"/>
          <w:color w:val="000000"/>
          <w:sz w:val="27"/>
          <w:szCs w:val="27"/>
          <w:lang w:val="en-US"/>
        </w:rPr>
      </w:pPr>
      <w:r w:rsidRPr="00035879">
        <w:rPr>
          <w:rFonts w:ascii="Calibri" w:eastAsia="Calibri" w:hAnsi="Calibri" w:cs="Times New Roman"/>
          <w:color w:val="000000"/>
          <w:sz w:val="27"/>
          <w:szCs w:val="27"/>
          <w:lang w:val="en-US"/>
        </w:rPr>
        <w:t xml:space="preserve">Następnie radna Ewelina Borowska złożyła wniosek </w:t>
      </w:r>
      <w:r>
        <w:rPr>
          <w:rFonts w:ascii="Calibri" w:eastAsia="Calibri" w:hAnsi="Calibri" w:cs="Times New Roman"/>
          <w:color w:val="000000"/>
          <w:sz w:val="27"/>
          <w:szCs w:val="27"/>
        </w:rPr>
        <w:t xml:space="preserve">formalny o pozostawienie stawki zaproponowanej rzez Komisje Rady Gminy /0,82zł./ </w:t>
      </w:r>
    </w:p>
    <w:p w14:paraId="5766412D" w14:textId="6C549249"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13.5. Wniosek formalny o obniżenie stawki podatku od budynków mieszkalnych za 1m2 powierzchni do kwoty 0,82 zł</w:t>
      </w:r>
    </w:p>
    <w:p w14:paraId="08DF4706" w14:textId="77777777" w:rsidR="002546E8" w:rsidRPr="002546E8" w:rsidRDefault="002546E8" w:rsidP="002546E8">
      <w:pPr>
        <w:spacing w:before="2" w:after="2" w:line="240" w:lineRule="auto"/>
        <w:ind w:left="240" w:right="240"/>
        <w:rPr>
          <w:rFonts w:ascii="Calibri" w:eastAsia="Calibri" w:hAnsi="Calibri" w:cs="Times New Roman"/>
          <w:b/>
          <w:bCs/>
          <w:lang w:val="en-US"/>
        </w:rPr>
      </w:pPr>
    </w:p>
    <w:p w14:paraId="78B4655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14802494"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3BA031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B9955E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Wniosek formalny o obniżenie stawki podatku od budynków mieszkalnych za 1m2 powierzchni do kwoty 0,82 zł</w:t>
            </w:r>
          </w:p>
        </w:tc>
      </w:tr>
      <w:tr w:rsidR="002546E8" w:rsidRPr="002546E8" w14:paraId="0CDCF56A"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308101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75D2EE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00F917EA"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3BF9E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92CA66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6F171298"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6A6435DC"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63313F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36FB7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1FE282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FAAE6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11:05:25 - 11:05:42</w:t>
            </w:r>
          </w:p>
        </w:tc>
      </w:tr>
      <w:tr w:rsidR="002546E8" w:rsidRPr="002546E8" w14:paraId="7D2DD8F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17323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5921B7C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D9512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AFB7E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62E94C80"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2B28C38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02F5818F"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55E1397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C66E2B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213BDA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A5F743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AFAB6A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F3D050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6749FB2"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F77F30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57B380E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1C66011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61.54 %</w:t>
            </w:r>
          </w:p>
        </w:tc>
        <w:tc>
          <w:tcPr>
            <w:tcW w:w="0" w:type="auto"/>
            <w:tcBorders>
              <w:bottom w:val="single" w:sz="5" w:space="0" w:color="DDDDDD"/>
            </w:tcBorders>
            <w:shd w:val="clear" w:color="auto" w:fill="F1F1F1"/>
            <w:tcMar>
              <w:top w:w="120" w:type="dxa"/>
              <w:left w:w="120" w:type="dxa"/>
              <w:bottom w:w="120" w:type="dxa"/>
              <w:right w:w="120" w:type="dxa"/>
            </w:tcMar>
          </w:tcPr>
          <w:p w14:paraId="104435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3B9FD0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12D006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5E98F0D6"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631F3F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0CCBD2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9803F0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15.38 %</w:t>
            </w:r>
          </w:p>
        </w:tc>
        <w:tc>
          <w:tcPr>
            <w:tcW w:w="0" w:type="auto"/>
            <w:tcBorders>
              <w:bottom w:val="single" w:sz="5" w:space="0" w:color="DDDDDD"/>
            </w:tcBorders>
            <w:shd w:val="clear" w:color="auto" w:fill="F1F1F1"/>
            <w:tcMar>
              <w:top w:w="120" w:type="dxa"/>
              <w:left w:w="120" w:type="dxa"/>
              <w:bottom w:w="120" w:type="dxa"/>
              <w:right w:w="120" w:type="dxa"/>
            </w:tcMar>
          </w:tcPr>
          <w:p w14:paraId="17FED7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69FCDD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5BA8322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1E64A032"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C5C267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63BC20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1D90300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14:paraId="3F8E9AE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CD9C2D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2914CF6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15625D7B"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9A8FDD0"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391129DE" w14:textId="77777777" w:rsidTr="00827A0F">
        <w:tc>
          <w:tcPr>
            <w:tcW w:w="629" w:type="dxa"/>
            <w:tcBorders>
              <w:bottom w:val="single" w:sz="5" w:space="0" w:color="DDDDDD"/>
            </w:tcBorders>
            <w:shd w:val="clear" w:color="auto" w:fill="F1F1F1"/>
            <w:tcMar>
              <w:top w:w="120" w:type="dxa"/>
              <w:left w:w="240" w:type="dxa"/>
              <w:bottom w:w="120" w:type="dxa"/>
              <w:right w:w="120" w:type="dxa"/>
            </w:tcMar>
          </w:tcPr>
          <w:p w14:paraId="631E15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144" w:type="dxa"/>
            <w:tcBorders>
              <w:bottom w:val="single" w:sz="5" w:space="0" w:color="DDDDDD"/>
            </w:tcBorders>
            <w:shd w:val="clear" w:color="auto" w:fill="F1F1F1"/>
            <w:tcMar>
              <w:top w:w="120" w:type="dxa"/>
              <w:left w:w="120" w:type="dxa"/>
              <w:bottom w:w="120" w:type="dxa"/>
              <w:right w:w="120" w:type="dxa"/>
            </w:tcMar>
          </w:tcPr>
          <w:p w14:paraId="142673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144" w:type="dxa"/>
            <w:tcBorders>
              <w:bottom w:val="single" w:sz="5" w:space="0" w:color="DDDDDD"/>
            </w:tcBorders>
            <w:shd w:val="clear" w:color="auto" w:fill="F1F1F1"/>
            <w:tcMar>
              <w:top w:w="120" w:type="dxa"/>
              <w:left w:w="120" w:type="dxa"/>
              <w:bottom w:w="120" w:type="dxa"/>
              <w:right w:w="120" w:type="dxa"/>
            </w:tcMar>
          </w:tcPr>
          <w:p w14:paraId="2239BD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515" w:type="dxa"/>
            <w:tcBorders>
              <w:bottom w:val="single" w:sz="5" w:space="0" w:color="DDDDDD"/>
            </w:tcBorders>
            <w:shd w:val="clear" w:color="auto" w:fill="F1F1F1"/>
            <w:tcMar>
              <w:top w:w="120" w:type="dxa"/>
              <w:left w:w="120" w:type="dxa"/>
              <w:bottom w:w="120" w:type="dxa"/>
              <w:right w:w="120" w:type="dxa"/>
            </w:tcMar>
          </w:tcPr>
          <w:p w14:paraId="1C31AE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42CA21FB"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62800D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144" w:type="dxa"/>
            <w:tcBorders>
              <w:bottom w:val="single" w:sz="5" w:space="0" w:color="DDDDDD"/>
            </w:tcBorders>
            <w:shd w:val="clear" w:color="auto" w:fill="F1F1F1"/>
            <w:tcMar>
              <w:top w:w="120" w:type="dxa"/>
              <w:left w:w="120" w:type="dxa"/>
              <w:bottom w:w="120" w:type="dxa"/>
              <w:right w:w="120" w:type="dxa"/>
            </w:tcMar>
          </w:tcPr>
          <w:p w14:paraId="658293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144" w:type="dxa"/>
            <w:tcBorders>
              <w:bottom w:val="single" w:sz="5" w:space="0" w:color="DDDDDD"/>
            </w:tcBorders>
            <w:shd w:val="clear" w:color="auto" w:fill="F1F1F1"/>
            <w:tcMar>
              <w:top w:w="120" w:type="dxa"/>
              <w:left w:w="120" w:type="dxa"/>
              <w:bottom w:w="120" w:type="dxa"/>
              <w:right w:w="120" w:type="dxa"/>
            </w:tcMar>
          </w:tcPr>
          <w:p w14:paraId="5D62850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7960EF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FB77D90"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5F866F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144" w:type="dxa"/>
            <w:tcBorders>
              <w:bottom w:val="single" w:sz="5" w:space="0" w:color="DDDDDD"/>
            </w:tcBorders>
            <w:shd w:val="clear" w:color="auto" w:fill="FFFFFF"/>
            <w:tcMar>
              <w:top w:w="120" w:type="dxa"/>
              <w:left w:w="120" w:type="dxa"/>
              <w:bottom w:w="120" w:type="dxa"/>
              <w:right w:w="120" w:type="dxa"/>
            </w:tcMar>
          </w:tcPr>
          <w:p w14:paraId="437A03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144" w:type="dxa"/>
            <w:tcBorders>
              <w:bottom w:val="single" w:sz="5" w:space="0" w:color="DDDDDD"/>
            </w:tcBorders>
            <w:shd w:val="clear" w:color="auto" w:fill="FFFFFF"/>
            <w:tcMar>
              <w:top w:w="120" w:type="dxa"/>
              <w:left w:w="120" w:type="dxa"/>
              <w:bottom w:w="120" w:type="dxa"/>
              <w:right w:w="120" w:type="dxa"/>
            </w:tcMar>
          </w:tcPr>
          <w:p w14:paraId="3ADA7F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B6654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PRZECIW</w:t>
            </w:r>
          </w:p>
        </w:tc>
      </w:tr>
      <w:tr w:rsidR="002546E8" w:rsidRPr="002546E8" w14:paraId="0FBBB340"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4D58E1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144" w:type="dxa"/>
            <w:tcBorders>
              <w:bottom w:val="single" w:sz="5" w:space="0" w:color="DDDDDD"/>
            </w:tcBorders>
            <w:shd w:val="clear" w:color="auto" w:fill="F1F1F1"/>
            <w:tcMar>
              <w:top w:w="120" w:type="dxa"/>
              <w:left w:w="120" w:type="dxa"/>
              <w:bottom w:w="120" w:type="dxa"/>
              <w:right w:w="120" w:type="dxa"/>
            </w:tcMar>
          </w:tcPr>
          <w:p w14:paraId="65BE33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144" w:type="dxa"/>
            <w:tcBorders>
              <w:bottom w:val="single" w:sz="5" w:space="0" w:color="DDDDDD"/>
            </w:tcBorders>
            <w:shd w:val="clear" w:color="auto" w:fill="F1F1F1"/>
            <w:tcMar>
              <w:top w:w="120" w:type="dxa"/>
              <w:left w:w="120" w:type="dxa"/>
              <w:bottom w:w="120" w:type="dxa"/>
              <w:right w:w="120" w:type="dxa"/>
            </w:tcMar>
          </w:tcPr>
          <w:p w14:paraId="4CD4DF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D7E422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A80F978"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2ED847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144" w:type="dxa"/>
            <w:tcBorders>
              <w:bottom w:val="single" w:sz="5" w:space="0" w:color="DDDDDD"/>
            </w:tcBorders>
            <w:shd w:val="clear" w:color="auto" w:fill="FFFFFF"/>
            <w:tcMar>
              <w:top w:w="120" w:type="dxa"/>
              <w:left w:w="120" w:type="dxa"/>
              <w:bottom w:w="120" w:type="dxa"/>
              <w:right w:w="120" w:type="dxa"/>
            </w:tcMar>
          </w:tcPr>
          <w:p w14:paraId="3A45CF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144" w:type="dxa"/>
            <w:tcBorders>
              <w:bottom w:val="single" w:sz="5" w:space="0" w:color="DDDDDD"/>
            </w:tcBorders>
            <w:shd w:val="clear" w:color="auto" w:fill="FFFFFF"/>
            <w:tcMar>
              <w:top w:w="120" w:type="dxa"/>
              <w:left w:w="120" w:type="dxa"/>
              <w:bottom w:w="120" w:type="dxa"/>
              <w:right w:w="120" w:type="dxa"/>
            </w:tcMar>
          </w:tcPr>
          <w:p w14:paraId="2334067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DE8794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18DDC179"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40EF73A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144" w:type="dxa"/>
            <w:tcBorders>
              <w:bottom w:val="single" w:sz="5" w:space="0" w:color="DDDDDD"/>
            </w:tcBorders>
            <w:shd w:val="clear" w:color="auto" w:fill="F1F1F1"/>
            <w:tcMar>
              <w:top w:w="120" w:type="dxa"/>
              <w:left w:w="120" w:type="dxa"/>
              <w:bottom w:w="120" w:type="dxa"/>
              <w:right w:w="120" w:type="dxa"/>
            </w:tcMar>
          </w:tcPr>
          <w:p w14:paraId="3D344EF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144" w:type="dxa"/>
            <w:tcBorders>
              <w:bottom w:val="single" w:sz="5" w:space="0" w:color="DDDDDD"/>
            </w:tcBorders>
            <w:shd w:val="clear" w:color="auto" w:fill="F1F1F1"/>
            <w:tcMar>
              <w:top w:w="120" w:type="dxa"/>
              <w:left w:w="120" w:type="dxa"/>
              <w:bottom w:w="120" w:type="dxa"/>
              <w:right w:w="120" w:type="dxa"/>
            </w:tcMar>
          </w:tcPr>
          <w:p w14:paraId="1AC550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EB821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6C2C826"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0E53F7A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144" w:type="dxa"/>
            <w:tcBorders>
              <w:bottom w:val="single" w:sz="5" w:space="0" w:color="DDDDDD"/>
            </w:tcBorders>
            <w:shd w:val="clear" w:color="auto" w:fill="FFFFFF"/>
            <w:tcMar>
              <w:top w:w="120" w:type="dxa"/>
              <w:left w:w="120" w:type="dxa"/>
              <w:bottom w:w="120" w:type="dxa"/>
              <w:right w:w="120" w:type="dxa"/>
            </w:tcMar>
          </w:tcPr>
          <w:p w14:paraId="465194F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144" w:type="dxa"/>
            <w:tcBorders>
              <w:bottom w:val="single" w:sz="5" w:space="0" w:color="DDDDDD"/>
            </w:tcBorders>
            <w:shd w:val="clear" w:color="auto" w:fill="FFFFFF"/>
            <w:tcMar>
              <w:top w:w="120" w:type="dxa"/>
              <w:left w:w="120" w:type="dxa"/>
              <w:bottom w:w="120" w:type="dxa"/>
              <w:right w:w="120" w:type="dxa"/>
            </w:tcMar>
          </w:tcPr>
          <w:p w14:paraId="42CBCD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F929D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482C863A"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098535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144" w:type="dxa"/>
            <w:tcBorders>
              <w:bottom w:val="single" w:sz="5" w:space="0" w:color="DDDDDD"/>
            </w:tcBorders>
            <w:shd w:val="clear" w:color="auto" w:fill="F1F1F1"/>
            <w:tcMar>
              <w:top w:w="120" w:type="dxa"/>
              <w:left w:w="120" w:type="dxa"/>
              <w:bottom w:w="120" w:type="dxa"/>
              <w:right w:w="120" w:type="dxa"/>
            </w:tcMar>
          </w:tcPr>
          <w:p w14:paraId="56576F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144" w:type="dxa"/>
            <w:tcBorders>
              <w:bottom w:val="single" w:sz="5" w:space="0" w:color="DDDDDD"/>
            </w:tcBorders>
            <w:shd w:val="clear" w:color="auto" w:fill="F1F1F1"/>
            <w:tcMar>
              <w:top w:w="120" w:type="dxa"/>
              <w:left w:w="120" w:type="dxa"/>
              <w:bottom w:w="120" w:type="dxa"/>
              <w:right w:w="120" w:type="dxa"/>
            </w:tcMar>
          </w:tcPr>
          <w:p w14:paraId="736C9A2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861BA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35DF706"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6F264DA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144" w:type="dxa"/>
            <w:tcBorders>
              <w:bottom w:val="single" w:sz="5" w:space="0" w:color="DDDDDD"/>
            </w:tcBorders>
            <w:shd w:val="clear" w:color="auto" w:fill="FFFFFF"/>
            <w:tcMar>
              <w:top w:w="120" w:type="dxa"/>
              <w:left w:w="120" w:type="dxa"/>
              <w:bottom w:w="120" w:type="dxa"/>
              <w:right w:w="120" w:type="dxa"/>
            </w:tcMar>
          </w:tcPr>
          <w:p w14:paraId="2B7E507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144" w:type="dxa"/>
            <w:tcBorders>
              <w:bottom w:val="single" w:sz="5" w:space="0" w:color="DDDDDD"/>
            </w:tcBorders>
            <w:shd w:val="clear" w:color="auto" w:fill="FFFFFF"/>
            <w:tcMar>
              <w:top w:w="120" w:type="dxa"/>
              <w:left w:w="120" w:type="dxa"/>
              <w:bottom w:w="120" w:type="dxa"/>
              <w:right w:w="120" w:type="dxa"/>
            </w:tcMar>
          </w:tcPr>
          <w:p w14:paraId="27E2D49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40308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F39630F"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06DA760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144" w:type="dxa"/>
            <w:tcBorders>
              <w:bottom w:val="single" w:sz="5" w:space="0" w:color="DDDDDD"/>
            </w:tcBorders>
            <w:shd w:val="clear" w:color="auto" w:fill="F1F1F1"/>
            <w:tcMar>
              <w:top w:w="120" w:type="dxa"/>
              <w:left w:w="120" w:type="dxa"/>
              <w:bottom w:w="120" w:type="dxa"/>
              <w:right w:w="120" w:type="dxa"/>
            </w:tcMar>
          </w:tcPr>
          <w:p w14:paraId="05EDA9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144" w:type="dxa"/>
            <w:tcBorders>
              <w:bottom w:val="single" w:sz="5" w:space="0" w:color="DDDDDD"/>
            </w:tcBorders>
            <w:shd w:val="clear" w:color="auto" w:fill="F1F1F1"/>
            <w:tcMar>
              <w:top w:w="120" w:type="dxa"/>
              <w:left w:w="120" w:type="dxa"/>
              <w:bottom w:w="120" w:type="dxa"/>
              <w:right w:w="120" w:type="dxa"/>
            </w:tcMar>
          </w:tcPr>
          <w:p w14:paraId="097F1E2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CB38D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747DA45"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179A01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144" w:type="dxa"/>
            <w:tcBorders>
              <w:bottom w:val="single" w:sz="5" w:space="0" w:color="DDDDDD"/>
            </w:tcBorders>
            <w:shd w:val="clear" w:color="auto" w:fill="FFFFFF"/>
            <w:tcMar>
              <w:top w:w="120" w:type="dxa"/>
              <w:left w:w="120" w:type="dxa"/>
              <w:bottom w:w="120" w:type="dxa"/>
              <w:right w:w="120" w:type="dxa"/>
            </w:tcMar>
          </w:tcPr>
          <w:p w14:paraId="0A47D16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144" w:type="dxa"/>
            <w:tcBorders>
              <w:bottom w:val="single" w:sz="5" w:space="0" w:color="DDDDDD"/>
            </w:tcBorders>
            <w:shd w:val="clear" w:color="auto" w:fill="FFFFFF"/>
            <w:tcMar>
              <w:top w:w="120" w:type="dxa"/>
              <w:left w:w="120" w:type="dxa"/>
              <w:bottom w:w="120" w:type="dxa"/>
              <w:right w:w="120" w:type="dxa"/>
            </w:tcMar>
          </w:tcPr>
          <w:p w14:paraId="00388DF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4AB36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0063C903"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6A8D41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144" w:type="dxa"/>
            <w:tcBorders>
              <w:bottom w:val="single" w:sz="5" w:space="0" w:color="DDDDDD"/>
            </w:tcBorders>
            <w:shd w:val="clear" w:color="auto" w:fill="F1F1F1"/>
            <w:tcMar>
              <w:top w:w="120" w:type="dxa"/>
              <w:left w:w="120" w:type="dxa"/>
              <w:bottom w:w="120" w:type="dxa"/>
              <w:right w:w="120" w:type="dxa"/>
            </w:tcMar>
          </w:tcPr>
          <w:p w14:paraId="4823D10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144" w:type="dxa"/>
            <w:tcBorders>
              <w:bottom w:val="single" w:sz="5" w:space="0" w:color="DDDDDD"/>
            </w:tcBorders>
            <w:shd w:val="clear" w:color="auto" w:fill="F1F1F1"/>
            <w:tcMar>
              <w:top w:w="120" w:type="dxa"/>
              <w:left w:w="120" w:type="dxa"/>
              <w:bottom w:w="120" w:type="dxa"/>
              <w:right w:w="120" w:type="dxa"/>
            </w:tcMar>
          </w:tcPr>
          <w:p w14:paraId="211678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624E4A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1B41A2EB"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0F2327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144" w:type="dxa"/>
            <w:tcBorders>
              <w:bottom w:val="single" w:sz="5" w:space="0" w:color="DDDDDD"/>
            </w:tcBorders>
            <w:shd w:val="clear" w:color="auto" w:fill="FFFFFF"/>
            <w:tcMar>
              <w:top w:w="120" w:type="dxa"/>
              <w:left w:w="120" w:type="dxa"/>
              <w:bottom w:w="120" w:type="dxa"/>
              <w:right w:w="120" w:type="dxa"/>
            </w:tcMar>
          </w:tcPr>
          <w:p w14:paraId="52AA32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144" w:type="dxa"/>
            <w:tcBorders>
              <w:bottom w:val="single" w:sz="5" w:space="0" w:color="DDDDDD"/>
            </w:tcBorders>
            <w:shd w:val="clear" w:color="auto" w:fill="FFFFFF"/>
            <w:tcMar>
              <w:top w:w="120" w:type="dxa"/>
              <w:left w:w="120" w:type="dxa"/>
              <w:bottom w:w="120" w:type="dxa"/>
              <w:right w:w="120" w:type="dxa"/>
            </w:tcMar>
          </w:tcPr>
          <w:p w14:paraId="6663B33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9DF014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68D1EDE5"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4013D0D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144" w:type="dxa"/>
            <w:tcBorders>
              <w:bottom w:val="single" w:sz="5" w:space="0" w:color="DDDDDD"/>
            </w:tcBorders>
            <w:shd w:val="clear" w:color="auto" w:fill="F1F1F1"/>
            <w:tcMar>
              <w:top w:w="120" w:type="dxa"/>
              <w:left w:w="120" w:type="dxa"/>
              <w:bottom w:w="120" w:type="dxa"/>
              <w:right w:w="120" w:type="dxa"/>
            </w:tcMar>
          </w:tcPr>
          <w:p w14:paraId="533F75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144" w:type="dxa"/>
            <w:tcBorders>
              <w:bottom w:val="single" w:sz="5" w:space="0" w:color="DDDDDD"/>
            </w:tcBorders>
            <w:shd w:val="clear" w:color="auto" w:fill="F1F1F1"/>
            <w:tcMar>
              <w:top w:w="120" w:type="dxa"/>
              <w:left w:w="120" w:type="dxa"/>
              <w:bottom w:w="120" w:type="dxa"/>
              <w:right w:w="120" w:type="dxa"/>
            </w:tcMar>
          </w:tcPr>
          <w:p w14:paraId="44977E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2E6BC4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7B9D44F2" w14:textId="77777777" w:rsidTr="00827A0F">
        <w:tc>
          <w:tcPr>
            <w:tcW w:w="629" w:type="dxa"/>
            <w:tcBorders>
              <w:bottom w:val="single" w:sz="5" w:space="0" w:color="DDDDDD"/>
            </w:tcBorders>
            <w:shd w:val="clear" w:color="auto" w:fill="FFFFFF"/>
            <w:tcMar>
              <w:top w:w="120" w:type="dxa"/>
              <w:left w:w="120" w:type="dxa"/>
              <w:bottom w:w="120" w:type="dxa"/>
              <w:right w:w="120" w:type="dxa"/>
            </w:tcMar>
          </w:tcPr>
          <w:p w14:paraId="58A05E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144" w:type="dxa"/>
            <w:tcBorders>
              <w:bottom w:val="single" w:sz="5" w:space="0" w:color="DDDDDD"/>
            </w:tcBorders>
            <w:shd w:val="clear" w:color="auto" w:fill="FFFFFF"/>
            <w:tcMar>
              <w:top w:w="120" w:type="dxa"/>
              <w:left w:w="120" w:type="dxa"/>
              <w:bottom w:w="120" w:type="dxa"/>
              <w:right w:w="120" w:type="dxa"/>
            </w:tcMar>
          </w:tcPr>
          <w:p w14:paraId="1B66C1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144" w:type="dxa"/>
            <w:tcBorders>
              <w:bottom w:val="single" w:sz="5" w:space="0" w:color="DDDDDD"/>
            </w:tcBorders>
            <w:shd w:val="clear" w:color="auto" w:fill="FFFFFF"/>
            <w:tcMar>
              <w:top w:w="120" w:type="dxa"/>
              <w:left w:w="120" w:type="dxa"/>
              <w:bottom w:w="120" w:type="dxa"/>
              <w:right w:w="120" w:type="dxa"/>
            </w:tcMar>
          </w:tcPr>
          <w:p w14:paraId="500CD63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78244F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7BF9F30" w14:textId="77777777" w:rsidTr="00827A0F">
        <w:tc>
          <w:tcPr>
            <w:tcW w:w="629" w:type="dxa"/>
            <w:tcBorders>
              <w:bottom w:val="single" w:sz="5" w:space="0" w:color="DDDDDD"/>
            </w:tcBorders>
            <w:shd w:val="clear" w:color="auto" w:fill="F1F1F1"/>
            <w:tcMar>
              <w:top w:w="120" w:type="dxa"/>
              <w:left w:w="120" w:type="dxa"/>
              <w:bottom w:w="120" w:type="dxa"/>
              <w:right w:w="120" w:type="dxa"/>
            </w:tcMar>
          </w:tcPr>
          <w:p w14:paraId="5B6AEA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144" w:type="dxa"/>
            <w:tcBorders>
              <w:bottom w:val="single" w:sz="5" w:space="0" w:color="DDDDDD"/>
            </w:tcBorders>
            <w:shd w:val="clear" w:color="auto" w:fill="F1F1F1"/>
            <w:tcMar>
              <w:top w:w="120" w:type="dxa"/>
              <w:left w:w="120" w:type="dxa"/>
              <w:bottom w:w="120" w:type="dxa"/>
              <w:right w:w="120" w:type="dxa"/>
            </w:tcMar>
          </w:tcPr>
          <w:p w14:paraId="2FA3E0C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144" w:type="dxa"/>
            <w:tcBorders>
              <w:bottom w:val="single" w:sz="5" w:space="0" w:color="DDDDDD"/>
            </w:tcBorders>
            <w:shd w:val="clear" w:color="auto" w:fill="F1F1F1"/>
            <w:tcMar>
              <w:top w:w="120" w:type="dxa"/>
              <w:left w:w="120" w:type="dxa"/>
              <w:bottom w:w="120" w:type="dxa"/>
              <w:right w:w="120" w:type="dxa"/>
            </w:tcMar>
          </w:tcPr>
          <w:p w14:paraId="3CF228E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116EE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1F480D69" w14:textId="6CEA0BF9" w:rsidR="00827A0F" w:rsidRPr="008A5300" w:rsidRDefault="00827A0F" w:rsidP="00827A0F">
      <w:pPr>
        <w:spacing w:before="243" w:after="3" w:line="240" w:lineRule="auto"/>
        <w:ind w:left="240" w:right="240"/>
        <w:rPr>
          <w:rFonts w:ascii="Calibri" w:eastAsia="Calibri" w:hAnsi="Calibri" w:cs="Times New Roman"/>
          <w:color w:val="000000"/>
          <w:sz w:val="27"/>
          <w:szCs w:val="27"/>
          <w:lang w:val="en-US"/>
        </w:rPr>
      </w:pPr>
      <w:r w:rsidRPr="008A5300">
        <w:rPr>
          <w:rFonts w:ascii="Calibri" w:eastAsia="Calibri" w:hAnsi="Calibri" w:cs="Times New Roman"/>
          <w:color w:val="000000"/>
          <w:sz w:val="27"/>
          <w:szCs w:val="27"/>
          <w:lang w:val="en-US"/>
        </w:rPr>
        <w:t xml:space="preserve">Wniosek </w:t>
      </w:r>
      <w:r>
        <w:rPr>
          <w:rFonts w:ascii="Calibri" w:eastAsia="Calibri" w:hAnsi="Calibri" w:cs="Times New Roman"/>
          <w:color w:val="000000"/>
          <w:sz w:val="27"/>
          <w:szCs w:val="27"/>
          <w:lang w:val="en-US"/>
        </w:rPr>
        <w:t xml:space="preserve">przyjęty został: </w:t>
      </w:r>
    </w:p>
    <w:p w14:paraId="2A373E34" w14:textId="77777777" w:rsidR="00827A0F" w:rsidRPr="00FD7057" w:rsidRDefault="00827A0F" w:rsidP="00827A0F">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245A0831" w14:textId="76FB1A77" w:rsidR="00827A0F" w:rsidRPr="00FD7057" w:rsidRDefault="00827A0F" w:rsidP="00827A0F">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8</w:t>
      </w:r>
      <w:r w:rsidRPr="00FD7057">
        <w:rPr>
          <w:rFonts w:ascii="Calibri" w:eastAsia="Calibri" w:hAnsi="Calibri" w:cs="Times New Roman"/>
          <w:color w:val="000000"/>
          <w:sz w:val="27"/>
          <w:szCs w:val="27"/>
        </w:rPr>
        <w:t xml:space="preserve"> radnych głosowało za</w:t>
      </w:r>
    </w:p>
    <w:p w14:paraId="2CF8F53A" w14:textId="3CE09824" w:rsidR="00827A0F" w:rsidRPr="00FD7057" w:rsidRDefault="00827A0F" w:rsidP="00827A0F">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2</w:t>
      </w:r>
      <w:r w:rsidRPr="00FD7057">
        <w:rPr>
          <w:rFonts w:ascii="Calibri" w:eastAsia="Calibri" w:hAnsi="Calibri" w:cs="Times New Roman"/>
          <w:color w:val="000000"/>
          <w:sz w:val="27"/>
          <w:szCs w:val="27"/>
        </w:rPr>
        <w:t xml:space="preserve"> radnych było przeciwnych</w:t>
      </w:r>
    </w:p>
    <w:p w14:paraId="65E4791A" w14:textId="77777777" w:rsidR="00827A0F" w:rsidRPr="00FD7057" w:rsidRDefault="00827A0F" w:rsidP="00827A0F">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lastRenderedPageBreak/>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Pr>
          <w:rFonts w:ascii="Calibri" w:eastAsia="Calibri" w:hAnsi="Calibri" w:cs="Times New Roman"/>
          <w:color w:val="000000"/>
          <w:sz w:val="27"/>
          <w:szCs w:val="27"/>
        </w:rPr>
        <w:t xml:space="preserve">3 </w:t>
      </w:r>
      <w:r w:rsidRPr="00FD7057">
        <w:rPr>
          <w:rFonts w:ascii="Calibri" w:eastAsia="Calibri" w:hAnsi="Calibri" w:cs="Times New Roman"/>
          <w:color w:val="000000"/>
          <w:sz w:val="27"/>
          <w:szCs w:val="27"/>
        </w:rPr>
        <w:t>radnych wstrzymało się od głosowania</w:t>
      </w:r>
    </w:p>
    <w:p w14:paraId="1C558986"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6D4AD145" w14:textId="34495D74" w:rsidR="002546E8" w:rsidRPr="002546E8" w:rsidRDefault="002546E8" w:rsidP="00D53494">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13.6. podjęcie uchwały </w:t>
      </w:r>
      <w:r w:rsidR="00D53494">
        <w:rPr>
          <w:rFonts w:ascii="Calibri" w:eastAsia="Calibri" w:hAnsi="Calibri" w:cs="Times New Roman"/>
          <w:b/>
          <w:bCs/>
          <w:color w:val="000000"/>
          <w:sz w:val="27"/>
          <w:szCs w:val="27"/>
          <w:lang w:val="en-US"/>
        </w:rPr>
        <w:t xml:space="preserve">Nr XXXI/256/2021 </w:t>
      </w:r>
      <w:r w:rsidRPr="002546E8">
        <w:rPr>
          <w:rFonts w:ascii="Calibri" w:eastAsia="Calibri" w:hAnsi="Calibri" w:cs="Times New Roman"/>
          <w:b/>
          <w:bCs/>
          <w:color w:val="000000"/>
          <w:sz w:val="27"/>
          <w:szCs w:val="27"/>
          <w:lang w:val="en-US"/>
        </w:rPr>
        <w:t>w sprawie podatku od nieruchomości</w:t>
      </w:r>
    </w:p>
    <w:p w14:paraId="6A4B464A"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64D47965"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0CEE2567"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464202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D73C2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podatku od nieruchomości</w:t>
            </w:r>
          </w:p>
        </w:tc>
      </w:tr>
      <w:tr w:rsidR="002546E8" w:rsidRPr="002546E8" w14:paraId="5C7ECF4C"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271D92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47A8C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2D69C641"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7E3823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E06FEC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4DE785E7"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5DF142D5"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4608C40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95574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3E5B58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14EFA9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11:10:11 - 11:11:00</w:t>
            </w:r>
          </w:p>
        </w:tc>
      </w:tr>
      <w:tr w:rsidR="002546E8" w:rsidRPr="002546E8" w14:paraId="285A397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B9DD18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07AF97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8C0F5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D8A29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85AE106"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41775A67"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7187E757"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1AD3F63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09A4D5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A94D70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B09B64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EA39FD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638865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52D34518"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5C2E62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10314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9</w:t>
            </w:r>
          </w:p>
        </w:tc>
        <w:tc>
          <w:tcPr>
            <w:tcW w:w="0" w:type="auto"/>
            <w:tcBorders>
              <w:bottom w:val="single" w:sz="5" w:space="0" w:color="DDDDDD"/>
            </w:tcBorders>
            <w:shd w:val="clear" w:color="auto" w:fill="FFFFFF"/>
            <w:tcMar>
              <w:top w:w="120" w:type="dxa"/>
              <w:left w:w="120" w:type="dxa"/>
              <w:bottom w:w="120" w:type="dxa"/>
              <w:right w:w="120" w:type="dxa"/>
            </w:tcMar>
          </w:tcPr>
          <w:p w14:paraId="0E2E63B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69.23 %</w:t>
            </w:r>
          </w:p>
        </w:tc>
        <w:tc>
          <w:tcPr>
            <w:tcW w:w="0" w:type="auto"/>
            <w:tcBorders>
              <w:bottom w:val="single" w:sz="5" w:space="0" w:color="DDDDDD"/>
            </w:tcBorders>
            <w:shd w:val="clear" w:color="auto" w:fill="F1F1F1"/>
            <w:tcMar>
              <w:top w:w="120" w:type="dxa"/>
              <w:left w:w="120" w:type="dxa"/>
              <w:bottom w:w="120" w:type="dxa"/>
              <w:right w:w="120" w:type="dxa"/>
            </w:tcMar>
          </w:tcPr>
          <w:p w14:paraId="24B3BD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E84E09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6AA83A5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6813870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E0E7E9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D1C1F2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1AE41E5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3C6DD8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D04B91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93D849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737199C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02F843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9EFEAB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140BC22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14:paraId="22230B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56D0D1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39B9A0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68250B7B"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03663B1"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0A4AC30E" w14:textId="77777777" w:rsidTr="00355680">
        <w:tc>
          <w:tcPr>
            <w:tcW w:w="604" w:type="dxa"/>
            <w:tcBorders>
              <w:bottom w:val="single" w:sz="5" w:space="0" w:color="DDDDDD"/>
            </w:tcBorders>
            <w:shd w:val="clear" w:color="auto" w:fill="F1F1F1"/>
            <w:tcMar>
              <w:top w:w="120" w:type="dxa"/>
              <w:left w:w="240" w:type="dxa"/>
              <w:bottom w:w="120" w:type="dxa"/>
              <w:right w:w="120" w:type="dxa"/>
            </w:tcMar>
          </w:tcPr>
          <w:p w14:paraId="719B80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75A62A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02AADD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6FF7A39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2E26E36F"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71299E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64AB660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1E76549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C97FF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DA6C8B6"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24EFD5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1FEC76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4D8ABF9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EE54C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1741B24D"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226EBA7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0CF46A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17B7F8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7D526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AAAA9BC"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4E61F3A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1ECD83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4D3599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C48A9E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0D7CD179"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703E483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20656B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6DDFC1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C07AC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16A8BD0A"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087CCD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36EDFA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62AE9E8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0040E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7228A888"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6268F0A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6EE48C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50EB60E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0F13FC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11A07B5"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1CD6515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64FB01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0C6E7F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62413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266A19D"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4EA674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62C129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275BE0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AB7A5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E120433"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7652D6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lastRenderedPageBreak/>
              <w:t>10</w:t>
            </w:r>
          </w:p>
        </w:tc>
        <w:tc>
          <w:tcPr>
            <w:tcW w:w="3020" w:type="dxa"/>
            <w:tcBorders>
              <w:bottom w:val="single" w:sz="5" w:space="0" w:color="DDDDDD"/>
            </w:tcBorders>
            <w:shd w:val="clear" w:color="auto" w:fill="FFFFFF"/>
            <w:tcMar>
              <w:top w:w="120" w:type="dxa"/>
              <w:left w:w="120" w:type="dxa"/>
              <w:bottom w:w="120" w:type="dxa"/>
              <w:right w:w="120" w:type="dxa"/>
            </w:tcMar>
          </w:tcPr>
          <w:p w14:paraId="62F459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530B5A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5A9CC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4EA8354"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6437C8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4B049A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0AB1F4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7F7B5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73A30071"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53BCF6C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1354BC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34C9187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1BD3B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747EBF3F"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4F54D5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049FCE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01B174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FD835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3D3BF2CE"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3D7BC8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50BB3C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3A10495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DD987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13B8C51"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3FDEA4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5B4D15E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374F458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72AD5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3A0F1FFB"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714AC4CF"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5C6D373A" w14:textId="784B0FA5"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00D53494">
        <w:rPr>
          <w:rFonts w:ascii="Calibri" w:eastAsia="Calibri" w:hAnsi="Calibri" w:cs="Times New Roman"/>
          <w:color w:val="000000"/>
          <w:sz w:val="27"/>
          <w:szCs w:val="27"/>
        </w:rPr>
        <w:t>9</w:t>
      </w:r>
      <w:r w:rsidRPr="00FD7057">
        <w:rPr>
          <w:rFonts w:ascii="Calibri" w:eastAsia="Calibri" w:hAnsi="Calibri" w:cs="Times New Roman"/>
          <w:color w:val="000000"/>
          <w:sz w:val="27"/>
          <w:szCs w:val="27"/>
        </w:rPr>
        <w:t xml:space="preserve"> radnych głosowało za</w:t>
      </w:r>
    </w:p>
    <w:p w14:paraId="64EC99FD" w14:textId="79D5A656"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D53494">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63DC6AA8" w14:textId="47E0B18C"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D53494">
        <w:rPr>
          <w:rFonts w:ascii="Calibri" w:eastAsia="Calibri" w:hAnsi="Calibri" w:cs="Times New Roman"/>
          <w:color w:val="000000"/>
          <w:sz w:val="27"/>
          <w:szCs w:val="27"/>
        </w:rPr>
        <w:t>3</w:t>
      </w:r>
      <w:r w:rsidRPr="00FD7057">
        <w:rPr>
          <w:rFonts w:ascii="Calibri" w:eastAsia="Calibri" w:hAnsi="Calibri" w:cs="Times New Roman"/>
          <w:color w:val="000000"/>
          <w:sz w:val="27"/>
          <w:szCs w:val="27"/>
        </w:rPr>
        <w:t xml:space="preserve"> radnych wstrzymało się od głosowania</w:t>
      </w:r>
    </w:p>
    <w:p w14:paraId="6F7D6EC3"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2482D55F" w14:textId="188989F0"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14. Podjęcie uchwały w sprawie stawki podatku od środków transportowych   </w:t>
      </w:r>
    </w:p>
    <w:p w14:paraId="4A405E19"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(11:11:16 - 11:11:21)</w:t>
      </w:r>
    </w:p>
    <w:p w14:paraId="2266D4F4"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5E044F62"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14.1. wystąpienie Wójta Gminy   </w:t>
      </w:r>
    </w:p>
    <w:p w14:paraId="66664C06"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(11:11:24 - 11:11:55)</w:t>
      </w:r>
    </w:p>
    <w:p w14:paraId="7D7F71D2" w14:textId="4963B486" w:rsidR="002546E8" w:rsidRDefault="002546E8" w:rsidP="002546E8">
      <w:pPr>
        <w:spacing w:before="2" w:after="2" w:line="240" w:lineRule="auto"/>
        <w:ind w:left="240" w:right="240"/>
        <w:rPr>
          <w:rFonts w:ascii="Calibri" w:eastAsia="Calibri" w:hAnsi="Calibri" w:cs="Times New Roman"/>
          <w:lang w:val="en-US"/>
        </w:rPr>
      </w:pPr>
    </w:p>
    <w:p w14:paraId="3244B40D" w14:textId="77777777" w:rsidR="00655404" w:rsidRPr="00FD7057" w:rsidRDefault="00655404" w:rsidP="00655404">
      <w:pPr>
        <w:spacing w:before="243" w:after="3"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 Rafał Krajewski powiedział, że propozycje stawek zostały omówione na posiedzeniach Komisji. </w:t>
      </w:r>
    </w:p>
    <w:p w14:paraId="111153F2" w14:textId="77777777" w:rsidR="00655404" w:rsidRPr="002546E8" w:rsidRDefault="00655404" w:rsidP="002546E8">
      <w:pPr>
        <w:spacing w:before="2" w:after="2" w:line="240" w:lineRule="auto"/>
        <w:ind w:left="240" w:right="240"/>
        <w:rPr>
          <w:rFonts w:ascii="Calibri" w:eastAsia="Calibri" w:hAnsi="Calibri" w:cs="Times New Roman"/>
          <w:lang w:val="en-US"/>
        </w:rPr>
      </w:pPr>
    </w:p>
    <w:p w14:paraId="1D3E77DB"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14.2. Przedstawienie opinii Przewodniczących Komisji Budżetu i Rozwoju Gospodarczego, Rewizyjnej, Rolnictwa, Ochrony Środowiska, Ładu i Porządku Publicznego   </w:t>
      </w:r>
    </w:p>
    <w:p w14:paraId="0088DC10"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(11:11:58 - 11:12:55)</w:t>
      </w:r>
    </w:p>
    <w:p w14:paraId="1D6EFA93" w14:textId="10BC2C4B" w:rsidR="002546E8" w:rsidRDefault="002546E8" w:rsidP="002546E8">
      <w:pPr>
        <w:spacing w:before="2" w:after="2" w:line="240" w:lineRule="auto"/>
        <w:ind w:left="240" w:right="240"/>
        <w:rPr>
          <w:rFonts w:ascii="Calibri" w:eastAsia="Calibri" w:hAnsi="Calibri" w:cs="Times New Roman"/>
          <w:lang w:val="en-US"/>
        </w:rPr>
      </w:pPr>
    </w:p>
    <w:p w14:paraId="30897C43" w14:textId="1365F50D" w:rsidR="00655404" w:rsidRDefault="00655404" w:rsidP="00655404">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Radna Ewelina Borowska – powiedziała, że Komisji Budżetu i Rozwoju Gospodarczego pozytywnie 3 głosami za, zaopiniowała zaproponowane stawki podatku od środków transportowych.</w:t>
      </w:r>
    </w:p>
    <w:p w14:paraId="2570F0DB" w14:textId="77777777" w:rsidR="00655404" w:rsidRDefault="00655404" w:rsidP="00655404">
      <w:pPr>
        <w:spacing w:before="2" w:after="2" w:line="240" w:lineRule="auto"/>
        <w:ind w:left="240" w:right="240"/>
        <w:jc w:val="both"/>
        <w:rPr>
          <w:rFonts w:ascii="Calibri" w:eastAsia="Calibri" w:hAnsi="Calibri" w:cs="Times New Roman"/>
          <w:color w:val="000000"/>
          <w:sz w:val="27"/>
          <w:szCs w:val="27"/>
        </w:rPr>
      </w:pPr>
    </w:p>
    <w:p w14:paraId="78D4C537" w14:textId="77777777" w:rsidR="00655404" w:rsidRDefault="00655404" w:rsidP="00655404">
      <w:pPr>
        <w:spacing w:before="2" w:after="2" w:line="240" w:lineRule="auto"/>
        <w:ind w:left="240" w:right="240"/>
        <w:jc w:val="both"/>
        <w:rPr>
          <w:rFonts w:ascii="Calibri" w:eastAsia="Calibri" w:hAnsi="Calibri" w:cs="Times New Roman"/>
          <w:color w:val="000000"/>
          <w:sz w:val="27"/>
          <w:szCs w:val="27"/>
        </w:rPr>
      </w:pPr>
    </w:p>
    <w:p w14:paraId="159ED003" w14:textId="52D6AB2D" w:rsidR="00655404" w:rsidRDefault="00655404" w:rsidP="00655404">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lastRenderedPageBreak/>
        <w:t xml:space="preserve">Radna Grażyna Graczyk – przewodnicząca Komisji Rewizyjnej powiedziała, że Komisja została zapoznana ze stawkami podatku od środków transportowych i pozytywnie opiniuje propozycję  Wójta Gminy. </w:t>
      </w:r>
    </w:p>
    <w:p w14:paraId="089EAE7A" w14:textId="77777777" w:rsidR="00655404" w:rsidRDefault="00655404" w:rsidP="00655404">
      <w:pPr>
        <w:spacing w:before="2" w:after="2" w:line="240" w:lineRule="auto"/>
        <w:ind w:left="240" w:right="240"/>
        <w:jc w:val="both"/>
        <w:rPr>
          <w:rFonts w:ascii="Calibri" w:eastAsia="Calibri" w:hAnsi="Calibri" w:cs="Times New Roman"/>
          <w:color w:val="000000"/>
          <w:sz w:val="27"/>
          <w:szCs w:val="27"/>
        </w:rPr>
      </w:pPr>
    </w:p>
    <w:p w14:paraId="4A983851" w14:textId="77777777" w:rsidR="00655404" w:rsidRDefault="00655404" w:rsidP="00655404">
      <w:pPr>
        <w:spacing w:before="2" w:after="2" w:line="240" w:lineRule="auto"/>
        <w:ind w:left="240" w:right="240"/>
        <w:jc w:val="both"/>
        <w:rPr>
          <w:rFonts w:ascii="Calibri" w:eastAsia="Calibri" w:hAnsi="Calibri" w:cs="Times New Roman"/>
          <w:color w:val="000000"/>
          <w:sz w:val="27"/>
          <w:szCs w:val="27"/>
        </w:rPr>
      </w:pPr>
    </w:p>
    <w:p w14:paraId="4CB54588" w14:textId="23A1CC5D" w:rsidR="00655404" w:rsidRDefault="00655404" w:rsidP="00655404">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Radny Jan Myszak – przewodniczący Komisji Rolnictwa, Ochrony Środowiska, Ładu i Porządku Publicznego – powiedział, że Komisja pozytywnie zaopiniowała zaproponowane przez Wójta Gminy stawki podatku</w:t>
      </w:r>
      <w:r w:rsidR="00C77F8F">
        <w:rPr>
          <w:rFonts w:ascii="Calibri" w:eastAsia="Calibri" w:hAnsi="Calibri" w:cs="Times New Roman"/>
          <w:color w:val="000000"/>
          <w:sz w:val="27"/>
          <w:szCs w:val="27"/>
        </w:rPr>
        <w:t>.</w:t>
      </w:r>
    </w:p>
    <w:p w14:paraId="1DFBFD5C" w14:textId="77777777" w:rsidR="00655404" w:rsidRPr="002546E8" w:rsidRDefault="00655404" w:rsidP="002546E8">
      <w:pPr>
        <w:spacing w:before="2" w:after="2" w:line="240" w:lineRule="auto"/>
        <w:ind w:left="240" w:right="240"/>
        <w:rPr>
          <w:rFonts w:ascii="Calibri" w:eastAsia="Calibri" w:hAnsi="Calibri" w:cs="Times New Roman"/>
          <w:lang w:val="en-US"/>
        </w:rPr>
      </w:pPr>
    </w:p>
    <w:p w14:paraId="458FAC0D"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14.3. dyskusja   </w:t>
      </w:r>
    </w:p>
    <w:p w14:paraId="33C83B1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(11:12:58 - 11:13:38)</w:t>
      </w:r>
    </w:p>
    <w:p w14:paraId="2390952A" w14:textId="2B99D2F3" w:rsidR="002546E8" w:rsidRDefault="002546E8" w:rsidP="002546E8">
      <w:pPr>
        <w:spacing w:before="2" w:after="2" w:line="240" w:lineRule="auto"/>
        <w:ind w:left="240" w:right="240"/>
        <w:rPr>
          <w:rFonts w:ascii="Calibri" w:eastAsia="Calibri" w:hAnsi="Calibri" w:cs="Times New Roman"/>
          <w:lang w:val="en-US"/>
        </w:rPr>
      </w:pPr>
    </w:p>
    <w:p w14:paraId="473E86C6" w14:textId="670E7B18" w:rsidR="00864DB2" w:rsidRDefault="00864DB2" w:rsidP="00864DB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Radny Andrzej Sobociński – wyraził swoje stanowisko potwierdzające, że sprawdziły się Jego słowa.</w:t>
      </w:r>
    </w:p>
    <w:p w14:paraId="319533B1" w14:textId="43ECDD53" w:rsidR="00864DB2" w:rsidRDefault="00864DB2" w:rsidP="00864DB2">
      <w:pPr>
        <w:spacing w:before="2" w:after="2" w:line="240" w:lineRule="auto"/>
        <w:ind w:left="240" w:right="240"/>
        <w:jc w:val="both"/>
        <w:rPr>
          <w:rFonts w:ascii="Calibri" w:eastAsia="Calibri" w:hAnsi="Calibri" w:cs="Times New Roman"/>
          <w:color w:val="000000"/>
          <w:sz w:val="27"/>
          <w:szCs w:val="27"/>
        </w:rPr>
      </w:pPr>
    </w:p>
    <w:p w14:paraId="70F392B0" w14:textId="6F0140B6" w:rsidR="00864DB2" w:rsidRDefault="00864DB2" w:rsidP="00864DB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Radni nie zabrali więcej głosu, w związku z tym Przewodniczący Rady Gminy zamknął dyskusję. </w:t>
      </w:r>
    </w:p>
    <w:p w14:paraId="1E1C6F52" w14:textId="266D9EF1" w:rsidR="00864DB2" w:rsidRPr="002546E8" w:rsidRDefault="00864DB2" w:rsidP="00864DB2">
      <w:pPr>
        <w:spacing w:before="2" w:after="2" w:line="240" w:lineRule="auto"/>
        <w:ind w:left="240" w:right="240"/>
        <w:jc w:val="both"/>
        <w:rPr>
          <w:rFonts w:ascii="Calibri" w:eastAsia="Calibri" w:hAnsi="Calibri" w:cs="Times New Roman"/>
          <w:lang w:val="en-US"/>
        </w:rPr>
      </w:pPr>
      <w:r>
        <w:rPr>
          <w:rFonts w:ascii="Calibri" w:eastAsia="Calibri" w:hAnsi="Calibri" w:cs="Times New Roman"/>
          <w:color w:val="000000"/>
          <w:sz w:val="27"/>
          <w:szCs w:val="27"/>
        </w:rPr>
        <w:t xml:space="preserve">Zaproponował przyjęcie uchwały bez czytania. </w:t>
      </w:r>
    </w:p>
    <w:p w14:paraId="7CB726A0" w14:textId="445CBF35" w:rsidR="002546E8" w:rsidRPr="002546E8" w:rsidRDefault="002546E8" w:rsidP="00355680">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14.4. Podjęcie uchwały </w:t>
      </w:r>
      <w:r w:rsidR="00864DB2">
        <w:rPr>
          <w:rFonts w:ascii="Calibri" w:eastAsia="Calibri" w:hAnsi="Calibri" w:cs="Times New Roman"/>
          <w:b/>
          <w:bCs/>
          <w:color w:val="000000"/>
          <w:sz w:val="27"/>
          <w:szCs w:val="27"/>
          <w:lang w:val="en-US"/>
        </w:rPr>
        <w:t xml:space="preserve">Nr XXXI/257/2021 </w:t>
      </w:r>
      <w:r w:rsidRPr="002546E8">
        <w:rPr>
          <w:rFonts w:ascii="Calibri" w:eastAsia="Calibri" w:hAnsi="Calibri" w:cs="Times New Roman"/>
          <w:b/>
          <w:bCs/>
          <w:color w:val="000000"/>
          <w:sz w:val="27"/>
          <w:szCs w:val="27"/>
          <w:lang w:val="en-US"/>
        </w:rPr>
        <w:t>w sprawie stawki podatku od środków</w:t>
      </w:r>
      <w:r w:rsidR="00355680">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transportowych</w:t>
      </w:r>
    </w:p>
    <w:p w14:paraId="1951B513"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6E9C5192"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2758D1AB"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DF24CA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37415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stawki podatku od środków transportowych</w:t>
            </w:r>
          </w:p>
        </w:tc>
      </w:tr>
      <w:tr w:rsidR="002546E8" w:rsidRPr="002546E8" w14:paraId="74726E4E"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157052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10E80D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5C986988"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64FEA6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83C4E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5E157560"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42927F39"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7844BE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03D468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49C6AE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61159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11:13:46 - 11:14:31</w:t>
            </w:r>
          </w:p>
        </w:tc>
      </w:tr>
      <w:tr w:rsidR="002546E8" w:rsidRPr="002546E8" w14:paraId="327D785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927815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B99424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19000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C7E40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127F9062"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42D2B819"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3D992BC4"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28ED6F4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7D2A24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6A7589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CFDEBB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449F14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3B90FA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4FAF0595"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830D2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402797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11</w:t>
            </w:r>
          </w:p>
        </w:tc>
        <w:tc>
          <w:tcPr>
            <w:tcW w:w="0" w:type="auto"/>
            <w:tcBorders>
              <w:bottom w:val="single" w:sz="5" w:space="0" w:color="DDDDDD"/>
            </w:tcBorders>
            <w:shd w:val="clear" w:color="auto" w:fill="FFFFFF"/>
            <w:tcMar>
              <w:top w:w="120" w:type="dxa"/>
              <w:left w:w="120" w:type="dxa"/>
              <w:bottom w:w="120" w:type="dxa"/>
              <w:right w:w="120" w:type="dxa"/>
            </w:tcMar>
          </w:tcPr>
          <w:p w14:paraId="2DFBDCD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84.62 %</w:t>
            </w:r>
          </w:p>
        </w:tc>
        <w:tc>
          <w:tcPr>
            <w:tcW w:w="0" w:type="auto"/>
            <w:tcBorders>
              <w:bottom w:val="single" w:sz="5" w:space="0" w:color="DDDDDD"/>
            </w:tcBorders>
            <w:shd w:val="clear" w:color="auto" w:fill="F1F1F1"/>
            <w:tcMar>
              <w:top w:w="120" w:type="dxa"/>
              <w:left w:w="120" w:type="dxa"/>
              <w:bottom w:w="120" w:type="dxa"/>
              <w:right w:w="120" w:type="dxa"/>
            </w:tcMar>
          </w:tcPr>
          <w:p w14:paraId="32533C6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E412CA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655A2E4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79BC1A3A"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875F5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04AB2B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3CB6A5E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4607EB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8F109D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212E3D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86.67 %</w:t>
            </w:r>
          </w:p>
        </w:tc>
      </w:tr>
      <w:tr w:rsidR="002546E8" w:rsidRPr="002546E8" w14:paraId="2EFC85F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404722D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40FC6F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6C50515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604E24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0E088E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0F12A9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13.33 %</w:t>
            </w:r>
          </w:p>
        </w:tc>
      </w:tr>
    </w:tbl>
    <w:p w14:paraId="28ABAEF8"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5D6424F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4D49ED76" w14:textId="77777777" w:rsidTr="00355680">
        <w:tc>
          <w:tcPr>
            <w:tcW w:w="604" w:type="dxa"/>
            <w:tcBorders>
              <w:bottom w:val="single" w:sz="5" w:space="0" w:color="DDDDDD"/>
            </w:tcBorders>
            <w:shd w:val="clear" w:color="auto" w:fill="F1F1F1"/>
            <w:tcMar>
              <w:top w:w="120" w:type="dxa"/>
              <w:left w:w="240" w:type="dxa"/>
              <w:bottom w:w="120" w:type="dxa"/>
              <w:right w:w="120" w:type="dxa"/>
            </w:tcMar>
          </w:tcPr>
          <w:p w14:paraId="65EA7B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6F98AB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4EEA5C7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0FEB348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2C7B9125"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2827B5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16648C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2A7084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991E14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BF6121E"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1B7C0F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015A8B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09A246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1685E4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631DC58"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7A21C0D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7BEF88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2F61F0C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B5EFD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EC30376"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21DEF8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01FBD2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34CEEB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11B48C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C2D543A"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6A68763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448B47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2E45A7A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13E40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0123C2F"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4204EC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51EF8DC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6E2001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CD770E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304089C2"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669BA5B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7C3285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394994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6E1D1F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DD183F8"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36F1A49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6F4398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0F2E41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C82B7C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005A74C"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29C094F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5C1E9E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1DC08E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F1EEA0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19DD4B6"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53EFFFD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39362D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6E6D04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7415D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E595128"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2EF6264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34275B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64F47B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2400DA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298C1E32"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038B44E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10DFDFF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779FAC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39AED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6B90C0E9"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7F6F20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653551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497FC22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547B8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0DD767C2"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2B45A6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2A08C08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2CCF6AA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C3BD14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1D038B1A"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1BB4395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6C08C3D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274D743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16FE72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4B7F9565"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789317FC"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3E0C05A6" w14:textId="6234747B"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375791">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głosowało za</w:t>
      </w:r>
    </w:p>
    <w:p w14:paraId="6E4188BE" w14:textId="7FE669F6"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375791">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6327E040" w14:textId="425BA2B3"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375791">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wstrzymało się od głosowania</w:t>
      </w:r>
    </w:p>
    <w:p w14:paraId="771714A2"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2BFC264F" w14:textId="294FD7D0"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15. Podjęcie uchwały w sprawie pokrycia części kosztów gospodarowania odpadami komunalnymi z dochodów własnych niepochodzących z pobranej opłaty za gospodarowanie odpadami komunalnymi.   </w:t>
      </w:r>
    </w:p>
    <w:p w14:paraId="03567194"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(11:27:21 - 11:29:21)</w:t>
      </w:r>
    </w:p>
    <w:p w14:paraId="264FFC2E"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658A3A24" w14:textId="23735CA1"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15.1. wystąpienie </w:t>
      </w:r>
      <w:r w:rsidR="00AA6F00">
        <w:rPr>
          <w:rFonts w:ascii="Calibri" w:eastAsia="Calibri" w:hAnsi="Calibri" w:cs="Times New Roman"/>
          <w:color w:val="000000"/>
          <w:sz w:val="27"/>
          <w:szCs w:val="27"/>
          <w:lang w:val="en-US"/>
        </w:rPr>
        <w:t xml:space="preserve">Wójta </w:t>
      </w:r>
      <w:r w:rsidRPr="002546E8">
        <w:rPr>
          <w:rFonts w:ascii="Calibri" w:eastAsia="Calibri" w:hAnsi="Calibri" w:cs="Times New Roman"/>
          <w:color w:val="000000"/>
          <w:sz w:val="27"/>
          <w:szCs w:val="27"/>
          <w:lang w:val="en-US"/>
        </w:rPr>
        <w:t xml:space="preserve"> Gminy   </w:t>
      </w:r>
    </w:p>
    <w:p w14:paraId="02E55139"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(11:29:28 - 11:29:33)</w:t>
      </w:r>
    </w:p>
    <w:p w14:paraId="26C9B6ED" w14:textId="664C09BE" w:rsidR="008425A8" w:rsidRPr="008425A8" w:rsidRDefault="00AA6F00" w:rsidP="000F1DA1">
      <w:pPr>
        <w:jc w:val="both"/>
        <w:rPr>
          <w:rFonts w:cstheme="minorHAnsi"/>
          <w:sz w:val="27"/>
          <w:szCs w:val="27"/>
        </w:rPr>
      </w:pPr>
      <w:r w:rsidRPr="008425A8">
        <w:rPr>
          <w:rFonts w:eastAsia="Calibri" w:cstheme="minorHAnsi"/>
          <w:color w:val="000000"/>
          <w:sz w:val="27"/>
          <w:szCs w:val="27"/>
        </w:rPr>
        <w:lastRenderedPageBreak/>
        <w:t xml:space="preserve">P. Rafał Krajewski powiedział, że zgodnie z art. 6r </w:t>
      </w:r>
      <w:r w:rsidR="008425A8" w:rsidRPr="008425A8">
        <w:rPr>
          <w:rFonts w:cstheme="minorHAnsi"/>
          <w:sz w:val="27"/>
          <w:szCs w:val="27"/>
        </w:rPr>
        <w:t xml:space="preserve">ust. 2da pkt 1 ustawy </w:t>
      </w:r>
      <w:r w:rsidR="008425A8">
        <w:rPr>
          <w:rFonts w:cstheme="minorHAnsi"/>
          <w:sz w:val="27"/>
          <w:szCs w:val="27"/>
        </w:rPr>
        <w:t xml:space="preserve">                     </w:t>
      </w:r>
      <w:r w:rsidR="008425A8" w:rsidRPr="008425A8">
        <w:rPr>
          <w:rFonts w:cstheme="minorHAnsi"/>
          <w:sz w:val="27"/>
          <w:szCs w:val="27"/>
        </w:rPr>
        <w:t xml:space="preserve">z dnia 13 września 1996 r. o utrzymaniu czystości i porządku </w:t>
      </w:r>
      <w:r w:rsidR="00B857B2">
        <w:rPr>
          <w:rFonts w:cstheme="minorHAnsi"/>
          <w:sz w:val="27"/>
          <w:szCs w:val="27"/>
        </w:rPr>
        <w:t>w</w:t>
      </w:r>
      <w:r w:rsidR="008425A8" w:rsidRPr="008425A8">
        <w:rPr>
          <w:rFonts w:cstheme="minorHAnsi"/>
          <w:sz w:val="27"/>
          <w:szCs w:val="27"/>
        </w:rPr>
        <w:t xml:space="preserve"> gminach, rada gminy może postanowić, w drodze uchwały, o pokryciu części kosztów gospodarowania odpadami komunalnymi z dochodów własnych niepochodzących </w:t>
      </w:r>
      <w:r w:rsidR="008425A8" w:rsidRPr="008425A8">
        <w:rPr>
          <w:rFonts w:cstheme="minorHAnsi"/>
          <w:sz w:val="27"/>
          <w:szCs w:val="27"/>
        </w:rPr>
        <w:br/>
        <w:t>z pobranej opłaty za gospodarowanie odpadami, w przypadku gdy środki pozyskane z opłat za gospodarowanie odpadami komunalnymi są niewystarczające na pokrycie kosztów funkcjonowania systemu gospodarowania odpadami komunalnymi.</w:t>
      </w:r>
    </w:p>
    <w:p w14:paraId="237B79B1" w14:textId="6A84010A" w:rsidR="008425A8" w:rsidRPr="008425A8" w:rsidRDefault="008425A8" w:rsidP="008425A8">
      <w:pPr>
        <w:ind w:firstLine="708"/>
        <w:jc w:val="both"/>
        <w:rPr>
          <w:rFonts w:cstheme="minorHAnsi"/>
          <w:sz w:val="27"/>
          <w:szCs w:val="27"/>
        </w:rPr>
      </w:pPr>
      <w:r w:rsidRPr="008425A8">
        <w:rPr>
          <w:rFonts w:cstheme="minorHAnsi"/>
          <w:sz w:val="27"/>
          <w:szCs w:val="27"/>
        </w:rPr>
        <w:t>Z uwagi na fakt wzrostu masy oraz cen ustalanych na sortowaniach za odebranie odpadów od gminy Raciążek na przestrzeni ostatnich lat podjęcie niniejszej uchwały jest   w pełni uzasadnione.</w:t>
      </w:r>
    </w:p>
    <w:p w14:paraId="13FEF16C" w14:textId="52F83BBD" w:rsidR="00AA6F00" w:rsidRPr="002546E8" w:rsidRDefault="00AA6F00" w:rsidP="002546E8">
      <w:pPr>
        <w:spacing w:before="2" w:after="2" w:line="240" w:lineRule="auto"/>
        <w:ind w:left="240" w:right="240"/>
        <w:rPr>
          <w:rFonts w:ascii="Calibri" w:eastAsia="Calibri" w:hAnsi="Calibri" w:cs="Times New Roman"/>
          <w:lang w:val="en-US"/>
        </w:rPr>
      </w:pPr>
    </w:p>
    <w:p w14:paraId="180D3BF4"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15.2. przedstawienie opinii przez Komisję Budżetu i Rozwoju Gospodarczego   </w:t>
      </w:r>
    </w:p>
    <w:p w14:paraId="4EC1C001"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(11:30:08 - 11:45:37)</w:t>
      </w:r>
    </w:p>
    <w:p w14:paraId="79EFC153" w14:textId="5D8A22D6" w:rsidR="002546E8" w:rsidRDefault="002546E8" w:rsidP="002546E8">
      <w:pPr>
        <w:spacing w:before="2" w:after="2" w:line="240" w:lineRule="auto"/>
        <w:ind w:left="240" w:right="240"/>
        <w:rPr>
          <w:rFonts w:ascii="Calibri" w:eastAsia="Calibri" w:hAnsi="Calibri" w:cs="Times New Roman"/>
          <w:lang w:val="en-US"/>
        </w:rPr>
      </w:pPr>
    </w:p>
    <w:p w14:paraId="4EFE1FE0" w14:textId="25650150" w:rsidR="00131946" w:rsidRPr="00131946" w:rsidRDefault="000F1DA1" w:rsidP="00131946">
      <w:pPr>
        <w:spacing w:before="243" w:after="3" w:line="240" w:lineRule="auto"/>
        <w:ind w:left="240" w:right="240"/>
        <w:jc w:val="both"/>
        <w:rPr>
          <w:rFonts w:ascii="Calibri" w:eastAsia="Calibri" w:hAnsi="Calibri" w:cs="Times New Roman"/>
          <w:lang w:val="en-US"/>
        </w:rPr>
      </w:pPr>
      <w:r>
        <w:rPr>
          <w:rFonts w:ascii="Calibri" w:eastAsia="Calibri" w:hAnsi="Calibri" w:cs="Times New Roman"/>
          <w:color w:val="000000"/>
          <w:sz w:val="27"/>
          <w:szCs w:val="27"/>
        </w:rPr>
        <w:t>Radn</w:t>
      </w:r>
      <w:r w:rsidR="008C2DEE">
        <w:rPr>
          <w:rFonts w:ascii="Calibri" w:eastAsia="Calibri" w:hAnsi="Calibri" w:cs="Times New Roman"/>
          <w:color w:val="000000"/>
          <w:sz w:val="27"/>
          <w:szCs w:val="27"/>
        </w:rPr>
        <w:t xml:space="preserve">y Andrzej Sobociński </w:t>
      </w:r>
      <w:r>
        <w:rPr>
          <w:rFonts w:ascii="Calibri" w:eastAsia="Calibri" w:hAnsi="Calibri" w:cs="Times New Roman"/>
          <w:color w:val="000000"/>
          <w:sz w:val="27"/>
          <w:szCs w:val="27"/>
        </w:rPr>
        <w:t xml:space="preserve"> powiedział, że Komisja pozytywnie zaopiniowała </w:t>
      </w:r>
      <w:r w:rsidR="008C2DEE">
        <w:rPr>
          <w:rFonts w:ascii="Calibri" w:eastAsia="Calibri" w:hAnsi="Calibri" w:cs="Times New Roman"/>
          <w:color w:val="000000"/>
          <w:sz w:val="27"/>
          <w:szCs w:val="27"/>
        </w:rPr>
        <w:t xml:space="preserve">        3 głosami za, </w:t>
      </w:r>
      <w:r w:rsidR="00131946">
        <w:rPr>
          <w:rFonts w:ascii="Calibri" w:eastAsia="Calibri" w:hAnsi="Calibri" w:cs="Times New Roman"/>
          <w:color w:val="000000"/>
          <w:sz w:val="27"/>
          <w:szCs w:val="27"/>
        </w:rPr>
        <w:t xml:space="preserve">projekt uchwały </w:t>
      </w:r>
      <w:r w:rsidR="00131946" w:rsidRPr="00131946">
        <w:rPr>
          <w:rFonts w:ascii="Calibri" w:eastAsia="Calibri" w:hAnsi="Calibri" w:cs="Times New Roman"/>
          <w:color w:val="000000"/>
          <w:sz w:val="27"/>
          <w:szCs w:val="27"/>
          <w:lang w:val="en-US"/>
        </w:rPr>
        <w:t xml:space="preserve">w sprawie pokrycia części kosztów gospodarowania odpadami komunalnymi z dochodów własnych niepochodzących z pobranej opłaty za gospodarowanie odpadami komunalnymi.   </w:t>
      </w:r>
    </w:p>
    <w:p w14:paraId="176756BE" w14:textId="0619C346" w:rsidR="000F1DA1" w:rsidRPr="002546E8" w:rsidRDefault="000F1DA1" w:rsidP="008C2DEE">
      <w:pPr>
        <w:spacing w:before="2" w:after="2" w:line="240" w:lineRule="auto"/>
        <w:ind w:left="240" w:right="240"/>
        <w:jc w:val="both"/>
        <w:rPr>
          <w:rFonts w:ascii="Calibri" w:eastAsia="Calibri" w:hAnsi="Calibri" w:cs="Times New Roman"/>
          <w:lang w:val="en-US"/>
        </w:rPr>
      </w:pPr>
    </w:p>
    <w:p w14:paraId="7DD87A9E"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15.3. dyskusja   </w:t>
      </w:r>
    </w:p>
    <w:p w14:paraId="74E50E22"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(11:45:40 - 11:55:08)</w:t>
      </w:r>
    </w:p>
    <w:p w14:paraId="125C2F9B" w14:textId="247C5480" w:rsidR="002546E8" w:rsidRDefault="002546E8" w:rsidP="002546E8">
      <w:pPr>
        <w:spacing w:before="2" w:after="2" w:line="240" w:lineRule="auto"/>
        <w:ind w:left="240" w:right="240"/>
        <w:rPr>
          <w:rFonts w:ascii="Calibri" w:eastAsia="Calibri" w:hAnsi="Calibri" w:cs="Times New Roman"/>
          <w:lang w:val="en-US"/>
        </w:rPr>
      </w:pPr>
    </w:p>
    <w:p w14:paraId="50C27A48" w14:textId="31D37914" w:rsidR="00E15965" w:rsidRDefault="00E15965"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Radny Andrzej Sobociński  - </w:t>
      </w:r>
      <w:r w:rsidR="006C7EFC">
        <w:rPr>
          <w:rFonts w:ascii="Calibri" w:eastAsia="Calibri" w:hAnsi="Calibri" w:cs="Times New Roman"/>
          <w:color w:val="000000"/>
          <w:sz w:val="27"/>
          <w:szCs w:val="27"/>
        </w:rPr>
        <w:t xml:space="preserve">zabrał głos w sprawie ściągalności. </w:t>
      </w:r>
      <w:r w:rsidR="00070F94">
        <w:rPr>
          <w:rFonts w:ascii="Calibri" w:eastAsia="Calibri" w:hAnsi="Calibri" w:cs="Times New Roman"/>
          <w:color w:val="000000"/>
          <w:sz w:val="27"/>
          <w:szCs w:val="27"/>
        </w:rPr>
        <w:t xml:space="preserve">Powiedział, że ściągalność jest coraz słabsza, dług rośnie. </w:t>
      </w:r>
      <w:r w:rsidR="00E00C21">
        <w:rPr>
          <w:rFonts w:ascii="Calibri" w:eastAsia="Calibri" w:hAnsi="Calibri" w:cs="Times New Roman"/>
          <w:color w:val="000000"/>
          <w:sz w:val="27"/>
          <w:szCs w:val="27"/>
        </w:rPr>
        <w:t xml:space="preserve">Co roku zwiększa się. </w:t>
      </w:r>
      <w:r w:rsidR="004A3232">
        <w:rPr>
          <w:rFonts w:ascii="Calibri" w:eastAsia="Calibri" w:hAnsi="Calibri" w:cs="Times New Roman"/>
          <w:color w:val="000000"/>
          <w:sz w:val="27"/>
          <w:szCs w:val="27"/>
        </w:rPr>
        <w:t xml:space="preserve">Wójt powinien podjąć działania w tym temacie. </w:t>
      </w:r>
    </w:p>
    <w:p w14:paraId="18D8D54D" w14:textId="517BA710" w:rsidR="002027C0" w:rsidRDefault="002027C0" w:rsidP="004A3232">
      <w:pPr>
        <w:spacing w:before="2" w:after="2" w:line="240" w:lineRule="auto"/>
        <w:ind w:left="240" w:right="240"/>
        <w:jc w:val="both"/>
        <w:rPr>
          <w:rFonts w:ascii="Calibri" w:eastAsia="Calibri" w:hAnsi="Calibri" w:cs="Times New Roman"/>
          <w:color w:val="000000"/>
          <w:sz w:val="27"/>
          <w:szCs w:val="27"/>
        </w:rPr>
      </w:pPr>
    </w:p>
    <w:p w14:paraId="0FC50494" w14:textId="7C1A9847" w:rsidR="002027C0" w:rsidRDefault="002027C0"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 Krajewski Rafał powiedział, że zaskoczy Radnego </w:t>
      </w:r>
      <w:r w:rsidR="00B97292">
        <w:rPr>
          <w:rFonts w:ascii="Calibri" w:eastAsia="Calibri" w:hAnsi="Calibri" w:cs="Times New Roman"/>
          <w:color w:val="000000"/>
          <w:sz w:val="27"/>
          <w:szCs w:val="27"/>
        </w:rPr>
        <w:t xml:space="preserve">ponieważ na półrocze zadłużenie wynosiło 60 tys.zł. natomiast obecnie 37 tys.zł. Więc sukcesywnie spada. Mieszkańcy generują coraz więcej śmieci. </w:t>
      </w:r>
      <w:r w:rsidR="00BF2712">
        <w:rPr>
          <w:rFonts w:ascii="Calibri" w:eastAsia="Calibri" w:hAnsi="Calibri" w:cs="Times New Roman"/>
          <w:color w:val="000000"/>
          <w:sz w:val="27"/>
          <w:szCs w:val="27"/>
        </w:rPr>
        <w:t xml:space="preserve">Po „wystawkach” mamy 13               i 14 fakturę. </w:t>
      </w:r>
    </w:p>
    <w:p w14:paraId="2350D195" w14:textId="6E850948" w:rsidR="00D47C1F" w:rsidRDefault="00D47C1F" w:rsidP="004A3232">
      <w:pPr>
        <w:spacing w:before="2" w:after="2" w:line="240" w:lineRule="auto"/>
        <w:ind w:left="240" w:right="240"/>
        <w:jc w:val="both"/>
        <w:rPr>
          <w:rFonts w:ascii="Calibri" w:eastAsia="Calibri" w:hAnsi="Calibri" w:cs="Times New Roman"/>
          <w:color w:val="000000"/>
          <w:sz w:val="27"/>
          <w:szCs w:val="27"/>
        </w:rPr>
      </w:pPr>
    </w:p>
    <w:p w14:paraId="00C20C4A" w14:textId="744DFEA7" w:rsidR="00D47C1F" w:rsidRDefault="00D47C1F"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P. Skarbnik poinformowała, że za „wystawki” mamy miesięcznie 49.000-65.000zł.</w:t>
      </w:r>
    </w:p>
    <w:p w14:paraId="6F2F32A5" w14:textId="00B6C607" w:rsidR="00D47C1F" w:rsidRDefault="00D47C1F" w:rsidP="004A3232">
      <w:pPr>
        <w:spacing w:before="2" w:after="2" w:line="240" w:lineRule="auto"/>
        <w:ind w:left="240" w:right="240"/>
        <w:jc w:val="both"/>
        <w:rPr>
          <w:rFonts w:ascii="Calibri" w:eastAsia="Calibri" w:hAnsi="Calibri" w:cs="Times New Roman"/>
          <w:color w:val="000000"/>
          <w:sz w:val="27"/>
          <w:szCs w:val="27"/>
        </w:rPr>
      </w:pPr>
    </w:p>
    <w:p w14:paraId="1237D2D3" w14:textId="77777777" w:rsidR="00D05786" w:rsidRDefault="00D47C1F"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Radny Sławomir Wypij zasugerował, by zrezygnować z wystawek, każdy mieszkaniec może sam wywieźć na składowisko duże gabaryty, a nie podnosić opłaty za śmieci.</w:t>
      </w:r>
    </w:p>
    <w:p w14:paraId="42859505" w14:textId="77777777" w:rsidR="00D05786" w:rsidRDefault="00D05786" w:rsidP="004A3232">
      <w:pPr>
        <w:spacing w:before="2" w:after="2" w:line="240" w:lineRule="auto"/>
        <w:ind w:left="240" w:right="240"/>
        <w:jc w:val="both"/>
        <w:rPr>
          <w:rFonts w:ascii="Calibri" w:eastAsia="Calibri" w:hAnsi="Calibri" w:cs="Times New Roman"/>
          <w:color w:val="000000"/>
          <w:sz w:val="27"/>
          <w:szCs w:val="27"/>
        </w:rPr>
      </w:pPr>
    </w:p>
    <w:p w14:paraId="7ED7A52C" w14:textId="2623B49B" w:rsidR="00D47C1F" w:rsidRDefault="00D05786"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P. Rafał Krajewski zgodził się z tym, Zlikwidowanie wystawek obniży koszty</w:t>
      </w:r>
      <w:r w:rsidR="00F07624">
        <w:rPr>
          <w:rFonts w:ascii="Calibri" w:eastAsia="Calibri" w:hAnsi="Calibri" w:cs="Times New Roman"/>
          <w:color w:val="000000"/>
          <w:sz w:val="27"/>
          <w:szCs w:val="27"/>
        </w:rPr>
        <w:t xml:space="preserve"> funkcjonowania tego systemu</w:t>
      </w:r>
      <w:r>
        <w:rPr>
          <w:rFonts w:ascii="Calibri" w:eastAsia="Calibri" w:hAnsi="Calibri" w:cs="Times New Roman"/>
          <w:color w:val="000000"/>
          <w:sz w:val="27"/>
          <w:szCs w:val="27"/>
        </w:rPr>
        <w:t xml:space="preserve">. </w:t>
      </w:r>
      <w:r w:rsidR="00F07624">
        <w:rPr>
          <w:rFonts w:ascii="Calibri" w:eastAsia="Calibri" w:hAnsi="Calibri" w:cs="Times New Roman"/>
          <w:color w:val="000000"/>
          <w:sz w:val="27"/>
          <w:szCs w:val="27"/>
        </w:rPr>
        <w:t>J</w:t>
      </w:r>
      <w:r>
        <w:rPr>
          <w:rFonts w:ascii="Calibri" w:eastAsia="Calibri" w:hAnsi="Calibri" w:cs="Times New Roman"/>
          <w:color w:val="000000"/>
          <w:sz w:val="27"/>
          <w:szCs w:val="27"/>
        </w:rPr>
        <w:t>est punkt selektywnej zbiórki odpadów PSZOK i mieszkaniec może wywieźć we własnym zakresie.</w:t>
      </w:r>
    </w:p>
    <w:p w14:paraId="7525CBD1" w14:textId="460919E5" w:rsidR="00D05786" w:rsidRDefault="00D05786" w:rsidP="004A3232">
      <w:pPr>
        <w:spacing w:before="2" w:after="2" w:line="240" w:lineRule="auto"/>
        <w:ind w:left="240" w:right="240"/>
        <w:jc w:val="both"/>
        <w:rPr>
          <w:rFonts w:ascii="Calibri" w:eastAsia="Calibri" w:hAnsi="Calibri" w:cs="Times New Roman"/>
          <w:color w:val="000000"/>
          <w:sz w:val="27"/>
          <w:szCs w:val="27"/>
        </w:rPr>
      </w:pPr>
    </w:p>
    <w:p w14:paraId="66334187" w14:textId="26BC44C1" w:rsidR="00D05786" w:rsidRDefault="00D05786"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Radna Grażyna Graczyk – pytała po jakim czasie wystawia się upomnienia. </w:t>
      </w:r>
      <w:r w:rsidR="00AA5133">
        <w:rPr>
          <w:rFonts w:ascii="Calibri" w:eastAsia="Calibri" w:hAnsi="Calibri" w:cs="Times New Roman"/>
          <w:color w:val="000000"/>
          <w:sz w:val="27"/>
          <w:szCs w:val="27"/>
        </w:rPr>
        <w:t xml:space="preserve">Radna sugerował, czy nie pokusić się o profesjonalna firmę, która zajęłaby się ściągalnością zobowiązań. </w:t>
      </w:r>
    </w:p>
    <w:p w14:paraId="1FA67A41" w14:textId="50ACD6CB" w:rsidR="00F07624" w:rsidRDefault="00F07624" w:rsidP="004A3232">
      <w:pPr>
        <w:spacing w:before="2" w:after="2" w:line="240" w:lineRule="auto"/>
        <w:ind w:left="240" w:right="240"/>
        <w:jc w:val="both"/>
        <w:rPr>
          <w:rFonts w:ascii="Calibri" w:eastAsia="Calibri" w:hAnsi="Calibri" w:cs="Times New Roman"/>
          <w:color w:val="000000"/>
          <w:sz w:val="27"/>
          <w:szCs w:val="27"/>
        </w:rPr>
      </w:pPr>
    </w:p>
    <w:p w14:paraId="1414F22C" w14:textId="77777777" w:rsidR="000D3B0D" w:rsidRDefault="00F07624"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 Wójt powiedział, że upomnienia wystawiane są po 14 dniach </w:t>
      </w:r>
      <w:r w:rsidR="00F468F3">
        <w:rPr>
          <w:rFonts w:ascii="Calibri" w:eastAsia="Calibri" w:hAnsi="Calibri" w:cs="Times New Roman"/>
          <w:color w:val="000000"/>
          <w:sz w:val="27"/>
          <w:szCs w:val="27"/>
        </w:rPr>
        <w:t>od momentu, kiedy powstaje obowiązek opłaty.</w:t>
      </w:r>
    </w:p>
    <w:p w14:paraId="1AFF37C5" w14:textId="77777777" w:rsidR="000D3B0D" w:rsidRDefault="000D3B0D" w:rsidP="004A3232">
      <w:pPr>
        <w:spacing w:before="2" w:after="2" w:line="240" w:lineRule="auto"/>
        <w:ind w:left="240" w:right="240"/>
        <w:jc w:val="both"/>
        <w:rPr>
          <w:rFonts w:ascii="Calibri" w:eastAsia="Calibri" w:hAnsi="Calibri" w:cs="Times New Roman"/>
          <w:color w:val="000000"/>
          <w:sz w:val="27"/>
          <w:szCs w:val="27"/>
        </w:rPr>
      </w:pPr>
    </w:p>
    <w:p w14:paraId="11B91905" w14:textId="1C979D1F" w:rsidR="00F07624" w:rsidRDefault="000D3B0D"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Radny Andrzej Sobociński poruszył temat folii rolniczych, których nikt od rolników nie odbiera już z od ponad 2 lat. </w:t>
      </w:r>
      <w:r w:rsidR="00F468F3">
        <w:rPr>
          <w:rFonts w:ascii="Calibri" w:eastAsia="Calibri" w:hAnsi="Calibri" w:cs="Times New Roman"/>
          <w:color w:val="000000"/>
          <w:sz w:val="27"/>
          <w:szCs w:val="27"/>
        </w:rPr>
        <w:t xml:space="preserve"> </w:t>
      </w:r>
      <w:r>
        <w:rPr>
          <w:rFonts w:ascii="Calibri" w:eastAsia="Calibri" w:hAnsi="Calibri" w:cs="Times New Roman"/>
          <w:color w:val="000000"/>
          <w:sz w:val="27"/>
          <w:szCs w:val="27"/>
        </w:rPr>
        <w:t xml:space="preserve">A wystawka musi być. Ustawa „śmieciowa” jest bublem prawnym, ponieważ powinno być zapisane, że każdy musi płacić za śmieci, by nie było zaległości. </w:t>
      </w:r>
    </w:p>
    <w:p w14:paraId="7F73663B" w14:textId="45C8B1BB" w:rsidR="000D3B0D" w:rsidRDefault="000D3B0D" w:rsidP="004A323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Podkreślił, że zaległości powinny być ściągnięte, należałoby podpatrzeć jak robione jest w innych samorządach. </w:t>
      </w:r>
    </w:p>
    <w:p w14:paraId="5C1E97F3" w14:textId="0219E410" w:rsidR="006C7EFC" w:rsidRDefault="007912C2" w:rsidP="007912C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Pytał jaka to kwota, która zostanie pokryta z dochodów własnych Gminy,                   w uchwale brak takiego zapisu. </w:t>
      </w:r>
    </w:p>
    <w:p w14:paraId="364EDB3B" w14:textId="0A3D40BA" w:rsidR="002D0755" w:rsidRDefault="002D0755" w:rsidP="007912C2">
      <w:pPr>
        <w:spacing w:before="2" w:after="2" w:line="240" w:lineRule="auto"/>
        <w:ind w:left="240" w:right="240"/>
        <w:jc w:val="both"/>
        <w:rPr>
          <w:rFonts w:ascii="Calibri" w:eastAsia="Calibri" w:hAnsi="Calibri" w:cs="Times New Roman"/>
          <w:color w:val="000000"/>
          <w:sz w:val="27"/>
          <w:szCs w:val="27"/>
        </w:rPr>
      </w:pPr>
    </w:p>
    <w:p w14:paraId="6AE8E554" w14:textId="27AC8DF5" w:rsidR="002D0755" w:rsidRDefault="002D0755" w:rsidP="007912C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Radną Graczyk Grażyna również zainteresowała wysokość części kosztów.</w:t>
      </w:r>
    </w:p>
    <w:p w14:paraId="21CEA97A" w14:textId="10486D03" w:rsidR="002D0755" w:rsidRDefault="002D0755" w:rsidP="007912C2">
      <w:pPr>
        <w:spacing w:before="2" w:after="2" w:line="240" w:lineRule="auto"/>
        <w:ind w:left="240" w:right="240"/>
        <w:jc w:val="both"/>
        <w:rPr>
          <w:rFonts w:ascii="Calibri" w:eastAsia="Calibri" w:hAnsi="Calibri" w:cs="Times New Roman"/>
          <w:color w:val="000000"/>
          <w:sz w:val="27"/>
          <w:szCs w:val="27"/>
        </w:rPr>
      </w:pPr>
    </w:p>
    <w:p w14:paraId="458ACEB3" w14:textId="4A842F65" w:rsidR="002D0755" w:rsidRDefault="002D0755" w:rsidP="007912C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Przewodniczący Rady Gminy </w:t>
      </w:r>
      <w:r w:rsidR="000A3234">
        <w:rPr>
          <w:rFonts w:ascii="Calibri" w:eastAsia="Calibri" w:hAnsi="Calibri" w:cs="Times New Roman"/>
          <w:color w:val="000000"/>
          <w:sz w:val="27"/>
          <w:szCs w:val="27"/>
        </w:rPr>
        <w:t>–</w:t>
      </w:r>
      <w:r>
        <w:rPr>
          <w:rFonts w:ascii="Calibri" w:eastAsia="Calibri" w:hAnsi="Calibri" w:cs="Times New Roman"/>
          <w:color w:val="000000"/>
          <w:sz w:val="27"/>
          <w:szCs w:val="27"/>
        </w:rPr>
        <w:t xml:space="preserve"> </w:t>
      </w:r>
      <w:r w:rsidR="000A3234">
        <w:rPr>
          <w:rFonts w:ascii="Calibri" w:eastAsia="Calibri" w:hAnsi="Calibri" w:cs="Times New Roman"/>
          <w:color w:val="000000"/>
          <w:sz w:val="27"/>
          <w:szCs w:val="27"/>
        </w:rPr>
        <w:t xml:space="preserve">powiedział, że opłata była ustalona zbyt niska                i nie bilansuje się. W związku z tym Gmina musi pokryć to z innych środków. </w:t>
      </w:r>
      <w:r w:rsidR="008B34F9">
        <w:rPr>
          <w:rFonts w:ascii="Calibri" w:eastAsia="Calibri" w:hAnsi="Calibri" w:cs="Times New Roman"/>
          <w:color w:val="000000"/>
          <w:sz w:val="27"/>
          <w:szCs w:val="27"/>
        </w:rPr>
        <w:t xml:space="preserve">Dlatego została wywołana ta uchwała. </w:t>
      </w:r>
    </w:p>
    <w:p w14:paraId="4C1B1C6B" w14:textId="471E0FD5" w:rsidR="0039549A" w:rsidRDefault="0039549A" w:rsidP="007912C2">
      <w:pPr>
        <w:spacing w:before="2" w:after="2" w:line="240" w:lineRule="auto"/>
        <w:ind w:left="240" w:right="240"/>
        <w:jc w:val="both"/>
        <w:rPr>
          <w:rFonts w:ascii="Calibri" w:eastAsia="Calibri" w:hAnsi="Calibri" w:cs="Times New Roman"/>
          <w:color w:val="000000"/>
          <w:sz w:val="27"/>
          <w:szCs w:val="27"/>
        </w:rPr>
      </w:pPr>
    </w:p>
    <w:p w14:paraId="59755652" w14:textId="62880816" w:rsidR="00C37F43" w:rsidRDefault="0039549A" w:rsidP="007912C2">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Radca Prawny powiedział, że </w:t>
      </w:r>
      <w:r w:rsidR="0027139D">
        <w:rPr>
          <w:rFonts w:ascii="Calibri" w:eastAsia="Calibri" w:hAnsi="Calibri" w:cs="Times New Roman"/>
          <w:color w:val="000000"/>
          <w:sz w:val="27"/>
          <w:szCs w:val="27"/>
        </w:rPr>
        <w:t>ustawodawca wskazał w zapisie obowiązującym, który wszedł w życie od 23 września 2021r.  art. 6</w:t>
      </w:r>
      <w:r w:rsidR="00C37F43">
        <w:rPr>
          <w:rFonts w:ascii="Calibri" w:eastAsia="Calibri" w:hAnsi="Calibri" w:cs="Times New Roman"/>
          <w:color w:val="000000"/>
          <w:sz w:val="27"/>
          <w:szCs w:val="27"/>
        </w:rPr>
        <w:t>r</w:t>
      </w:r>
      <w:r w:rsidR="0027139D">
        <w:rPr>
          <w:rFonts w:ascii="Calibri" w:eastAsia="Calibri" w:hAnsi="Calibri" w:cs="Times New Roman"/>
          <w:color w:val="000000"/>
          <w:sz w:val="27"/>
          <w:szCs w:val="27"/>
        </w:rPr>
        <w:t xml:space="preserve"> ust. 2</w:t>
      </w:r>
      <w:r w:rsidR="00C37F43">
        <w:rPr>
          <w:rFonts w:ascii="Calibri" w:eastAsia="Calibri" w:hAnsi="Calibri" w:cs="Times New Roman"/>
          <w:color w:val="000000"/>
          <w:sz w:val="27"/>
          <w:szCs w:val="27"/>
        </w:rPr>
        <w:t>da</w:t>
      </w:r>
      <w:r w:rsidR="0027139D">
        <w:rPr>
          <w:rFonts w:ascii="Calibri" w:eastAsia="Calibri" w:hAnsi="Calibri" w:cs="Times New Roman"/>
          <w:color w:val="000000"/>
          <w:sz w:val="27"/>
          <w:szCs w:val="27"/>
        </w:rPr>
        <w:t xml:space="preserve"> ustawy </w:t>
      </w:r>
      <w:r w:rsidR="00C37F43">
        <w:rPr>
          <w:rFonts w:ascii="Calibri" w:eastAsia="Calibri" w:hAnsi="Calibri" w:cs="Times New Roman"/>
          <w:color w:val="000000"/>
          <w:sz w:val="27"/>
          <w:szCs w:val="27"/>
        </w:rPr>
        <w:t xml:space="preserve">                          </w:t>
      </w:r>
      <w:r w:rsidR="0027139D">
        <w:rPr>
          <w:rFonts w:ascii="Calibri" w:eastAsia="Calibri" w:hAnsi="Calibri" w:cs="Times New Roman"/>
          <w:color w:val="000000"/>
          <w:sz w:val="27"/>
          <w:szCs w:val="27"/>
        </w:rPr>
        <w:t>o utrzymaniu czystości i porządku w gminach</w:t>
      </w:r>
      <w:r w:rsidR="00C37F43">
        <w:rPr>
          <w:rFonts w:ascii="Calibri" w:eastAsia="Calibri" w:hAnsi="Calibri" w:cs="Times New Roman"/>
          <w:color w:val="000000"/>
          <w:sz w:val="27"/>
          <w:szCs w:val="27"/>
        </w:rPr>
        <w:t>:</w:t>
      </w:r>
    </w:p>
    <w:p w14:paraId="17AB14D7" w14:textId="77777777" w:rsidR="00C37F43" w:rsidRDefault="00C37F43" w:rsidP="007912C2">
      <w:pPr>
        <w:spacing w:before="2" w:after="2" w:line="240" w:lineRule="auto"/>
        <w:ind w:left="240" w:right="240"/>
        <w:jc w:val="both"/>
        <w:rPr>
          <w:rFonts w:ascii="Calibri" w:eastAsia="Calibri" w:hAnsi="Calibri" w:cs="Times New Roman"/>
          <w:color w:val="000000"/>
          <w:sz w:val="27"/>
          <w:szCs w:val="27"/>
        </w:rPr>
      </w:pPr>
    </w:p>
    <w:p w14:paraId="0D35C30A" w14:textId="77777777" w:rsidR="00C37F43" w:rsidRDefault="0027139D" w:rsidP="00C37F43">
      <w:pPr>
        <w:spacing w:before="2" w:after="2" w:line="240" w:lineRule="auto"/>
        <w:ind w:left="240" w:right="240"/>
        <w:rPr>
          <w:rStyle w:val="markedcontent"/>
          <w:i/>
          <w:iCs/>
          <w:sz w:val="24"/>
          <w:szCs w:val="24"/>
        </w:rPr>
      </w:pPr>
      <w:r>
        <w:rPr>
          <w:rFonts w:ascii="Calibri" w:eastAsia="Calibri" w:hAnsi="Calibri" w:cs="Times New Roman"/>
          <w:color w:val="000000"/>
          <w:sz w:val="27"/>
          <w:szCs w:val="27"/>
        </w:rPr>
        <w:t xml:space="preserve"> </w:t>
      </w:r>
      <w:r w:rsidR="00C37F43" w:rsidRPr="00C37F43">
        <w:rPr>
          <w:rStyle w:val="markedcontent"/>
          <w:i/>
          <w:iCs/>
          <w:sz w:val="24"/>
          <w:szCs w:val="24"/>
        </w:rPr>
        <w:t>2da. Rada gminy może postanowić, w drodze uchwały, o pokryciu części</w:t>
      </w:r>
      <w:r w:rsidR="00C37F43" w:rsidRPr="00C37F43">
        <w:rPr>
          <w:i/>
          <w:iCs/>
          <w:sz w:val="24"/>
          <w:szCs w:val="24"/>
        </w:rPr>
        <w:br/>
      </w:r>
      <w:r w:rsidR="00C37F43" w:rsidRPr="00C37F43">
        <w:rPr>
          <w:rStyle w:val="markedcontent"/>
          <w:i/>
          <w:iCs/>
          <w:sz w:val="24"/>
          <w:szCs w:val="24"/>
        </w:rPr>
        <w:t>kosztów gospodarowania odpadami komunalnymi z dochodów własnych</w:t>
      </w:r>
      <w:r w:rsidR="00C37F43" w:rsidRPr="00C37F43">
        <w:rPr>
          <w:i/>
          <w:iCs/>
          <w:sz w:val="24"/>
          <w:szCs w:val="24"/>
        </w:rPr>
        <w:br/>
      </w:r>
      <w:r w:rsidR="00C37F43" w:rsidRPr="00C37F43">
        <w:rPr>
          <w:rStyle w:val="markedcontent"/>
          <w:i/>
          <w:iCs/>
          <w:sz w:val="24"/>
          <w:szCs w:val="24"/>
        </w:rPr>
        <w:t>niepochodzących z pobranej opłaty za gospodarowanie odpadami komunalnymi,</w:t>
      </w:r>
      <w:r w:rsidR="00C37F43" w:rsidRPr="00C37F43">
        <w:rPr>
          <w:i/>
          <w:iCs/>
          <w:sz w:val="24"/>
          <w:szCs w:val="24"/>
        </w:rPr>
        <w:br/>
      </w:r>
      <w:r w:rsidR="00C37F43" w:rsidRPr="00C37F43">
        <w:rPr>
          <w:rStyle w:val="markedcontent"/>
          <w:i/>
          <w:iCs/>
          <w:sz w:val="24"/>
          <w:szCs w:val="24"/>
        </w:rPr>
        <w:t>w</w:t>
      </w:r>
      <w:r w:rsidR="00C37F43">
        <w:rPr>
          <w:rStyle w:val="markedcontent"/>
          <w:i/>
          <w:iCs/>
          <w:sz w:val="24"/>
          <w:szCs w:val="24"/>
        </w:rPr>
        <w:t xml:space="preserve"> </w:t>
      </w:r>
      <w:r w:rsidR="00C37F43" w:rsidRPr="00C37F43">
        <w:rPr>
          <w:rStyle w:val="markedcontent"/>
          <w:i/>
          <w:iCs/>
          <w:sz w:val="24"/>
          <w:szCs w:val="24"/>
        </w:rPr>
        <w:t>przypadku</w:t>
      </w:r>
      <w:r w:rsidR="00C37F43">
        <w:rPr>
          <w:rStyle w:val="markedcontent"/>
          <w:i/>
          <w:iCs/>
          <w:sz w:val="24"/>
          <w:szCs w:val="24"/>
        </w:rPr>
        <w:t xml:space="preserve">  </w:t>
      </w:r>
      <w:r w:rsidR="00C37F43" w:rsidRPr="00C37F43">
        <w:rPr>
          <w:rStyle w:val="markedcontent"/>
          <w:i/>
          <w:iCs/>
          <w:sz w:val="24"/>
          <w:szCs w:val="24"/>
        </w:rPr>
        <w:t>gdy:</w:t>
      </w:r>
    </w:p>
    <w:p w14:paraId="5BD1207F" w14:textId="00D88367" w:rsidR="00C37F43" w:rsidRDefault="00C37F43" w:rsidP="00C37F43">
      <w:pPr>
        <w:spacing w:before="2" w:after="2" w:line="240" w:lineRule="auto"/>
        <w:ind w:left="240" w:right="240"/>
        <w:rPr>
          <w:rStyle w:val="markedcontent"/>
          <w:i/>
          <w:iCs/>
          <w:sz w:val="24"/>
          <w:szCs w:val="24"/>
        </w:rPr>
      </w:pPr>
      <w:r w:rsidRPr="00C37F43">
        <w:rPr>
          <w:i/>
          <w:iCs/>
          <w:sz w:val="24"/>
          <w:szCs w:val="24"/>
        </w:rPr>
        <w:br/>
      </w:r>
      <w:r w:rsidRPr="00C37F43">
        <w:rPr>
          <w:rStyle w:val="markedcontent"/>
          <w:i/>
          <w:iCs/>
          <w:sz w:val="24"/>
          <w:szCs w:val="24"/>
        </w:rPr>
        <w:t>1) środki pozyskane z opłat za gospodarowanie odpadami komunalnymi są</w:t>
      </w:r>
      <w:r w:rsidRPr="00C37F43">
        <w:rPr>
          <w:i/>
          <w:iCs/>
          <w:sz w:val="24"/>
          <w:szCs w:val="24"/>
        </w:rPr>
        <w:br/>
      </w:r>
      <w:r w:rsidRPr="00C37F43">
        <w:rPr>
          <w:rStyle w:val="markedcontent"/>
          <w:i/>
          <w:iCs/>
          <w:sz w:val="24"/>
          <w:szCs w:val="24"/>
        </w:rPr>
        <w:t>niewystarczające na pokrycie kosztów funkcjonowania systemu gospodarowania</w:t>
      </w:r>
      <w:r w:rsidRPr="00C37F43">
        <w:rPr>
          <w:i/>
          <w:iCs/>
          <w:sz w:val="24"/>
          <w:szCs w:val="24"/>
        </w:rPr>
        <w:br/>
      </w:r>
      <w:r w:rsidRPr="00C37F43">
        <w:rPr>
          <w:rStyle w:val="markedcontent"/>
          <w:i/>
          <w:iCs/>
          <w:sz w:val="24"/>
          <w:szCs w:val="24"/>
        </w:rPr>
        <w:t>odpadami komunalnymi, w tym kosztów, o których mowa w ust. 2–2c, lub</w:t>
      </w:r>
    </w:p>
    <w:p w14:paraId="67524BD9" w14:textId="13771E46" w:rsidR="0039549A" w:rsidRPr="00C37F43" w:rsidRDefault="00C37F43" w:rsidP="00C37F43">
      <w:pPr>
        <w:spacing w:before="2" w:after="2" w:line="240" w:lineRule="auto"/>
        <w:ind w:left="240" w:right="240"/>
        <w:rPr>
          <w:rFonts w:ascii="Calibri" w:eastAsia="Calibri" w:hAnsi="Calibri" w:cs="Times New Roman"/>
          <w:i/>
          <w:iCs/>
          <w:color w:val="000000"/>
          <w:sz w:val="24"/>
          <w:szCs w:val="24"/>
        </w:rPr>
      </w:pPr>
      <w:r w:rsidRPr="00C37F43">
        <w:rPr>
          <w:i/>
          <w:iCs/>
          <w:sz w:val="24"/>
          <w:szCs w:val="24"/>
        </w:rPr>
        <w:br/>
      </w:r>
      <w:r w:rsidRPr="00C37F43">
        <w:rPr>
          <w:rStyle w:val="markedcontent"/>
          <w:i/>
          <w:iCs/>
          <w:sz w:val="24"/>
          <w:szCs w:val="24"/>
        </w:rPr>
        <w:t>2) celem jest obniżenie opłat za gospodarowanie odpadami komunalnymi</w:t>
      </w:r>
      <w:r w:rsidRPr="00C37F43">
        <w:rPr>
          <w:i/>
          <w:iCs/>
          <w:sz w:val="24"/>
          <w:szCs w:val="24"/>
        </w:rPr>
        <w:br/>
      </w:r>
      <w:r w:rsidRPr="00C37F43">
        <w:rPr>
          <w:rStyle w:val="markedcontent"/>
          <w:i/>
          <w:iCs/>
          <w:sz w:val="24"/>
          <w:szCs w:val="24"/>
        </w:rPr>
        <w:t>pobieranych od właścicieli nieruchomości</w:t>
      </w:r>
    </w:p>
    <w:p w14:paraId="469D94B4" w14:textId="77777777" w:rsidR="003D3E16" w:rsidRDefault="003D3E16" w:rsidP="002546E8">
      <w:pPr>
        <w:spacing w:before="2" w:after="2" w:line="240" w:lineRule="auto"/>
        <w:ind w:left="240" w:right="240"/>
        <w:rPr>
          <w:rFonts w:ascii="Calibri" w:eastAsia="Calibri" w:hAnsi="Calibri" w:cs="Times New Roman"/>
          <w:color w:val="000000"/>
          <w:sz w:val="27"/>
          <w:szCs w:val="27"/>
        </w:rPr>
      </w:pPr>
    </w:p>
    <w:p w14:paraId="4CC8CCCA" w14:textId="0E1EA31B" w:rsidR="003D3E16" w:rsidRDefault="003D3E16"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lastRenderedPageBreak/>
        <w:t>A więc robi się tak, że są wysokie stawki</w:t>
      </w:r>
      <w:r w:rsidR="009748D8">
        <w:rPr>
          <w:rFonts w:ascii="Calibri" w:eastAsia="Calibri" w:hAnsi="Calibri" w:cs="Times New Roman"/>
          <w:color w:val="000000"/>
          <w:sz w:val="27"/>
          <w:szCs w:val="27"/>
        </w:rPr>
        <w:t>, albo wprowadza się zapis, żeby system funkcjonował</w:t>
      </w:r>
      <w:r w:rsidR="00DE7AE7">
        <w:rPr>
          <w:rFonts w:ascii="Calibri" w:eastAsia="Calibri" w:hAnsi="Calibri" w:cs="Times New Roman"/>
          <w:color w:val="000000"/>
          <w:sz w:val="27"/>
          <w:szCs w:val="27"/>
        </w:rPr>
        <w:t xml:space="preserve">. Praktyka pokazuje, </w:t>
      </w:r>
      <w:r w:rsidR="00B857B2">
        <w:rPr>
          <w:rFonts w:ascii="Calibri" w:eastAsia="Calibri" w:hAnsi="Calibri" w:cs="Times New Roman"/>
          <w:color w:val="000000"/>
          <w:sz w:val="27"/>
          <w:szCs w:val="27"/>
        </w:rPr>
        <w:t>ż</w:t>
      </w:r>
      <w:r w:rsidR="00DE7AE7">
        <w:rPr>
          <w:rFonts w:ascii="Calibri" w:eastAsia="Calibri" w:hAnsi="Calibri" w:cs="Times New Roman"/>
          <w:color w:val="000000"/>
          <w:sz w:val="27"/>
          <w:szCs w:val="27"/>
        </w:rPr>
        <w:t xml:space="preserve">e tak jest we wszystkich samorządach. Śmieci jest coraz więcej. Dlatego pokrywane jest to z innych środków gminnych niepochodzących z pobranej opłaty. </w:t>
      </w:r>
    </w:p>
    <w:p w14:paraId="78EAEF80" w14:textId="67F2F856" w:rsidR="00DE7AE7" w:rsidRDefault="00DE7AE7" w:rsidP="009748D8">
      <w:pPr>
        <w:spacing w:before="2" w:after="2" w:line="240" w:lineRule="auto"/>
        <w:ind w:left="240" w:right="240"/>
        <w:jc w:val="both"/>
        <w:rPr>
          <w:rFonts w:ascii="Calibri" w:eastAsia="Calibri" w:hAnsi="Calibri" w:cs="Times New Roman"/>
          <w:color w:val="000000"/>
          <w:sz w:val="27"/>
          <w:szCs w:val="27"/>
        </w:rPr>
      </w:pPr>
    </w:p>
    <w:p w14:paraId="6F2DD860" w14:textId="0AB46186" w:rsidR="00DE7AE7" w:rsidRDefault="00DE7AE7"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Przewodniczący Rady Gminy – pytał, ponieważ kończy się rok budżetowy, skąd zostaną przesunięte pieniądze na pokrycie wydatku. </w:t>
      </w:r>
    </w:p>
    <w:p w14:paraId="450E030F" w14:textId="6ABAAEF2" w:rsidR="00DE7AE7" w:rsidRDefault="00DE7AE7"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Drugie pytanie: </w:t>
      </w:r>
      <w:r w:rsidR="006D2E69">
        <w:rPr>
          <w:rFonts w:ascii="Calibri" w:eastAsia="Calibri" w:hAnsi="Calibri" w:cs="Times New Roman"/>
          <w:color w:val="000000"/>
          <w:sz w:val="27"/>
          <w:szCs w:val="27"/>
        </w:rPr>
        <w:t xml:space="preserve">jak często przebiega weryfikacji ważenia </w:t>
      </w:r>
      <w:r w:rsidR="00DB4FDF">
        <w:rPr>
          <w:rFonts w:ascii="Calibri" w:eastAsia="Calibri" w:hAnsi="Calibri" w:cs="Times New Roman"/>
          <w:color w:val="000000"/>
          <w:sz w:val="27"/>
          <w:szCs w:val="27"/>
        </w:rPr>
        <w:t xml:space="preserve">śmieci </w:t>
      </w:r>
      <w:r w:rsidR="006D2E69">
        <w:rPr>
          <w:rFonts w:ascii="Calibri" w:eastAsia="Calibri" w:hAnsi="Calibri" w:cs="Times New Roman"/>
          <w:color w:val="000000"/>
          <w:sz w:val="27"/>
          <w:szCs w:val="27"/>
        </w:rPr>
        <w:t>na wysypisku,</w:t>
      </w:r>
      <w:r w:rsidR="00DB4FDF">
        <w:rPr>
          <w:rFonts w:ascii="Calibri" w:eastAsia="Calibri" w:hAnsi="Calibri" w:cs="Times New Roman"/>
          <w:color w:val="000000"/>
          <w:sz w:val="27"/>
          <w:szCs w:val="27"/>
        </w:rPr>
        <w:t xml:space="preserve"> czy jest harmonogram, </w:t>
      </w:r>
      <w:r w:rsidR="006D2E69">
        <w:rPr>
          <w:rFonts w:ascii="Calibri" w:eastAsia="Calibri" w:hAnsi="Calibri" w:cs="Times New Roman"/>
          <w:color w:val="000000"/>
          <w:sz w:val="27"/>
          <w:szCs w:val="27"/>
        </w:rPr>
        <w:t xml:space="preserve"> czy   w ogóle ktoś to sprawdza. </w:t>
      </w:r>
    </w:p>
    <w:p w14:paraId="16D6643D" w14:textId="39D04856" w:rsidR="005A4523" w:rsidRDefault="005A4523" w:rsidP="009748D8">
      <w:pPr>
        <w:spacing w:before="2" w:after="2" w:line="240" w:lineRule="auto"/>
        <w:ind w:left="240" w:right="240"/>
        <w:jc w:val="both"/>
        <w:rPr>
          <w:rFonts w:ascii="Calibri" w:eastAsia="Calibri" w:hAnsi="Calibri" w:cs="Times New Roman"/>
          <w:color w:val="000000"/>
          <w:sz w:val="27"/>
          <w:szCs w:val="27"/>
        </w:rPr>
      </w:pPr>
    </w:p>
    <w:p w14:paraId="0673CC5C" w14:textId="4B482161" w:rsidR="005A4523" w:rsidRDefault="005A4523"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 Rafał Krajewski powiedział, że zweryfikuje to z pracownikiem merytorycznym i udzieli odpowiedzi. </w:t>
      </w:r>
    </w:p>
    <w:p w14:paraId="2935507E" w14:textId="7D5DCBD5" w:rsidR="00FC7C3E" w:rsidRDefault="00FC7C3E" w:rsidP="009748D8">
      <w:pPr>
        <w:spacing w:before="2" w:after="2" w:line="240" w:lineRule="auto"/>
        <w:ind w:left="240" w:right="240"/>
        <w:jc w:val="both"/>
        <w:rPr>
          <w:rFonts w:ascii="Calibri" w:eastAsia="Calibri" w:hAnsi="Calibri" w:cs="Times New Roman"/>
          <w:color w:val="000000"/>
          <w:sz w:val="27"/>
          <w:szCs w:val="27"/>
        </w:rPr>
      </w:pPr>
    </w:p>
    <w:p w14:paraId="1261B752" w14:textId="5A2E0AEB" w:rsidR="00FC7C3E" w:rsidRDefault="00FC7C3E"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 Skarbnik powiedziała, że kwota brakująca 43.610zł. została dołożona                    z rezerwy. </w:t>
      </w:r>
    </w:p>
    <w:p w14:paraId="3365BF0D" w14:textId="615F1BDB" w:rsidR="00CB4D49" w:rsidRDefault="00CB4D49" w:rsidP="009748D8">
      <w:pPr>
        <w:spacing w:before="2" w:after="2" w:line="240" w:lineRule="auto"/>
        <w:ind w:left="240" w:right="240"/>
        <w:jc w:val="both"/>
        <w:rPr>
          <w:rFonts w:ascii="Calibri" w:eastAsia="Calibri" w:hAnsi="Calibri" w:cs="Times New Roman"/>
          <w:color w:val="000000"/>
          <w:sz w:val="27"/>
          <w:szCs w:val="27"/>
        </w:rPr>
      </w:pPr>
    </w:p>
    <w:p w14:paraId="18BC7B00" w14:textId="188DEAB9" w:rsidR="00CB4D49" w:rsidRDefault="00CB4D49"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Głos zabrał radny Andrzej Sobociński </w:t>
      </w:r>
      <w:r w:rsidR="0076411D">
        <w:rPr>
          <w:rFonts w:ascii="Calibri" w:eastAsia="Calibri" w:hAnsi="Calibri" w:cs="Times New Roman"/>
          <w:color w:val="000000"/>
          <w:sz w:val="27"/>
          <w:szCs w:val="27"/>
        </w:rPr>
        <w:t>–</w:t>
      </w:r>
      <w:r>
        <w:rPr>
          <w:rFonts w:ascii="Calibri" w:eastAsia="Calibri" w:hAnsi="Calibri" w:cs="Times New Roman"/>
          <w:color w:val="000000"/>
          <w:sz w:val="27"/>
          <w:szCs w:val="27"/>
        </w:rPr>
        <w:t xml:space="preserve"> </w:t>
      </w:r>
      <w:r w:rsidR="0076411D">
        <w:rPr>
          <w:rFonts w:ascii="Calibri" w:eastAsia="Calibri" w:hAnsi="Calibri" w:cs="Times New Roman"/>
          <w:color w:val="000000"/>
          <w:sz w:val="27"/>
          <w:szCs w:val="27"/>
        </w:rPr>
        <w:t xml:space="preserve">powiedział, że nie zgadza się, by ci którzy </w:t>
      </w:r>
      <w:r w:rsidR="00017B0C">
        <w:rPr>
          <w:rFonts w:ascii="Calibri" w:eastAsia="Calibri" w:hAnsi="Calibri" w:cs="Times New Roman"/>
          <w:color w:val="000000"/>
          <w:sz w:val="27"/>
          <w:szCs w:val="27"/>
        </w:rPr>
        <w:t>płacą</w:t>
      </w:r>
      <w:r w:rsidR="007D095E">
        <w:rPr>
          <w:rFonts w:ascii="Calibri" w:eastAsia="Calibri" w:hAnsi="Calibri" w:cs="Times New Roman"/>
          <w:color w:val="000000"/>
          <w:sz w:val="27"/>
          <w:szCs w:val="27"/>
        </w:rPr>
        <w:t xml:space="preserve"> </w:t>
      </w:r>
      <w:r w:rsidR="00017B0C">
        <w:rPr>
          <w:rFonts w:ascii="Calibri" w:eastAsia="Calibri" w:hAnsi="Calibri" w:cs="Times New Roman"/>
          <w:color w:val="000000"/>
          <w:sz w:val="27"/>
          <w:szCs w:val="27"/>
        </w:rPr>
        <w:t>za śmieci, płacili za tych, którzy nie płacą. Należałoby napisać petycję</w:t>
      </w:r>
      <w:r w:rsidR="00EE1360">
        <w:rPr>
          <w:rFonts w:ascii="Calibri" w:eastAsia="Calibri" w:hAnsi="Calibri" w:cs="Times New Roman"/>
          <w:color w:val="000000"/>
          <w:sz w:val="27"/>
          <w:szCs w:val="27"/>
        </w:rPr>
        <w:t xml:space="preserve"> </w:t>
      </w:r>
      <w:r w:rsidR="00B857B2">
        <w:rPr>
          <w:rFonts w:ascii="Calibri" w:eastAsia="Calibri" w:hAnsi="Calibri" w:cs="Times New Roman"/>
          <w:color w:val="000000"/>
          <w:sz w:val="27"/>
          <w:szCs w:val="27"/>
        </w:rPr>
        <w:t xml:space="preserve">do </w:t>
      </w:r>
      <w:r w:rsidR="00EE1360">
        <w:rPr>
          <w:rFonts w:ascii="Calibri" w:eastAsia="Calibri" w:hAnsi="Calibri" w:cs="Times New Roman"/>
          <w:color w:val="000000"/>
          <w:sz w:val="27"/>
          <w:szCs w:val="27"/>
        </w:rPr>
        <w:t>Rządu, Premiera, Wojewody</w:t>
      </w:r>
      <w:r w:rsidR="00017B0C">
        <w:rPr>
          <w:rFonts w:ascii="Calibri" w:eastAsia="Calibri" w:hAnsi="Calibri" w:cs="Times New Roman"/>
          <w:color w:val="000000"/>
          <w:sz w:val="27"/>
          <w:szCs w:val="27"/>
        </w:rPr>
        <w:t xml:space="preserve">, by ustawodawca zmienił ustawę, by wszystkich </w:t>
      </w:r>
      <w:r w:rsidR="00B857B2">
        <w:rPr>
          <w:rFonts w:ascii="Calibri" w:eastAsia="Calibri" w:hAnsi="Calibri" w:cs="Times New Roman"/>
          <w:color w:val="000000"/>
          <w:sz w:val="27"/>
          <w:szCs w:val="27"/>
        </w:rPr>
        <w:t>zm</w:t>
      </w:r>
      <w:r w:rsidR="00017B0C">
        <w:rPr>
          <w:rFonts w:ascii="Calibri" w:eastAsia="Calibri" w:hAnsi="Calibri" w:cs="Times New Roman"/>
          <w:color w:val="000000"/>
          <w:sz w:val="27"/>
          <w:szCs w:val="27"/>
        </w:rPr>
        <w:t>usić do płacenia.</w:t>
      </w:r>
      <w:r w:rsidR="00EA0A89">
        <w:rPr>
          <w:rFonts w:ascii="Calibri" w:eastAsia="Calibri" w:hAnsi="Calibri" w:cs="Times New Roman"/>
          <w:color w:val="000000"/>
          <w:sz w:val="27"/>
          <w:szCs w:val="27"/>
        </w:rPr>
        <w:t xml:space="preserve"> Gmina jest biedna, na nic nie ma pieniędzy, </w:t>
      </w:r>
      <w:r w:rsidR="00B857B2">
        <w:rPr>
          <w:rFonts w:ascii="Calibri" w:eastAsia="Calibri" w:hAnsi="Calibri" w:cs="Times New Roman"/>
          <w:color w:val="000000"/>
          <w:sz w:val="27"/>
          <w:szCs w:val="27"/>
        </w:rPr>
        <w:t xml:space="preserve">               </w:t>
      </w:r>
      <w:r w:rsidR="00EA0A89">
        <w:rPr>
          <w:rFonts w:ascii="Calibri" w:eastAsia="Calibri" w:hAnsi="Calibri" w:cs="Times New Roman"/>
          <w:color w:val="000000"/>
          <w:sz w:val="27"/>
          <w:szCs w:val="27"/>
        </w:rPr>
        <w:t xml:space="preserve">a tu nagle na śmieci pieniądze znajdują się. </w:t>
      </w:r>
      <w:r w:rsidR="00017B0C">
        <w:rPr>
          <w:rFonts w:ascii="Calibri" w:eastAsia="Calibri" w:hAnsi="Calibri" w:cs="Times New Roman"/>
          <w:color w:val="000000"/>
          <w:sz w:val="27"/>
          <w:szCs w:val="27"/>
        </w:rPr>
        <w:t xml:space="preserve"> </w:t>
      </w:r>
    </w:p>
    <w:p w14:paraId="1C579D44" w14:textId="77777777" w:rsidR="0087677A" w:rsidRDefault="00D52787"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Wspomniał również o uchwale, która była wywołana na poprzedniej sesji typowo pod koło gospodyń wiejskich</w:t>
      </w:r>
      <w:r w:rsidR="0087677A">
        <w:rPr>
          <w:rFonts w:ascii="Calibri" w:eastAsia="Calibri" w:hAnsi="Calibri" w:cs="Times New Roman"/>
          <w:color w:val="000000"/>
          <w:sz w:val="27"/>
          <w:szCs w:val="27"/>
        </w:rPr>
        <w:t xml:space="preserve"> w Raciążku.</w:t>
      </w:r>
    </w:p>
    <w:p w14:paraId="6F6D9BA6" w14:textId="77777777" w:rsidR="0087677A" w:rsidRDefault="0087677A" w:rsidP="009748D8">
      <w:pPr>
        <w:spacing w:before="2" w:after="2" w:line="240" w:lineRule="auto"/>
        <w:ind w:left="240" w:right="240"/>
        <w:jc w:val="both"/>
        <w:rPr>
          <w:rFonts w:ascii="Calibri" w:eastAsia="Calibri" w:hAnsi="Calibri" w:cs="Times New Roman"/>
          <w:color w:val="000000"/>
          <w:sz w:val="27"/>
          <w:szCs w:val="27"/>
        </w:rPr>
      </w:pPr>
    </w:p>
    <w:p w14:paraId="23D56285" w14:textId="77777777" w:rsidR="002F4602" w:rsidRDefault="0087677A"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Przewodniczący Rady Gminy wyjaśnił, że </w:t>
      </w:r>
      <w:r w:rsidR="00943304">
        <w:rPr>
          <w:rFonts w:ascii="Calibri" w:eastAsia="Calibri" w:hAnsi="Calibri" w:cs="Times New Roman"/>
          <w:color w:val="000000"/>
          <w:sz w:val="27"/>
          <w:szCs w:val="27"/>
        </w:rPr>
        <w:t xml:space="preserve">Rada Gminy w budżecie na 2021r. zabezpieczyła środki na działalność KGW, ale nie było opracowanego sposobu  wydatkowania tych pieniędzy. Dlatego wywołana została uchwała. </w:t>
      </w:r>
    </w:p>
    <w:p w14:paraId="46F46C02" w14:textId="77777777" w:rsidR="002F4602" w:rsidRDefault="002F4602" w:rsidP="009748D8">
      <w:pPr>
        <w:spacing w:before="2" w:after="2" w:line="240" w:lineRule="auto"/>
        <w:ind w:left="240" w:right="240"/>
        <w:jc w:val="both"/>
        <w:rPr>
          <w:rFonts w:ascii="Calibri" w:eastAsia="Calibri" w:hAnsi="Calibri" w:cs="Times New Roman"/>
          <w:color w:val="000000"/>
          <w:sz w:val="27"/>
          <w:szCs w:val="27"/>
        </w:rPr>
      </w:pPr>
    </w:p>
    <w:p w14:paraId="1FDECA1A" w14:textId="77777777" w:rsidR="002F4602" w:rsidRDefault="002F4602" w:rsidP="009748D8">
      <w:pPr>
        <w:spacing w:before="2" w:after="2" w:line="240" w:lineRule="auto"/>
        <w:ind w:left="240" w:right="240"/>
        <w:jc w:val="both"/>
        <w:rPr>
          <w:rFonts w:ascii="Calibri" w:eastAsia="Calibri" w:hAnsi="Calibri" w:cs="Times New Roman"/>
          <w:color w:val="000000"/>
          <w:sz w:val="27"/>
          <w:szCs w:val="27"/>
        </w:rPr>
      </w:pPr>
    </w:p>
    <w:p w14:paraId="1CDEBDB9" w14:textId="77777777" w:rsidR="002F4602" w:rsidRDefault="002F4602" w:rsidP="009748D8">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Radni nie wnieśli więcej pytań, w związku z tym Przewodniczący Rady Gminy zamknął dyskusję. </w:t>
      </w:r>
    </w:p>
    <w:p w14:paraId="097FA410" w14:textId="343116F9" w:rsidR="00D52787" w:rsidRDefault="002F4602" w:rsidP="009748D8">
      <w:pPr>
        <w:spacing w:before="2" w:after="2" w:line="240" w:lineRule="auto"/>
        <w:ind w:left="240" w:right="240"/>
        <w:jc w:val="both"/>
        <w:rPr>
          <w:rFonts w:ascii="Calibri" w:eastAsia="Calibri" w:hAnsi="Calibri" w:cs="Times New Roman"/>
          <w:lang w:val="en-US"/>
        </w:rPr>
      </w:pPr>
      <w:r>
        <w:rPr>
          <w:rFonts w:ascii="Calibri" w:eastAsia="Calibri" w:hAnsi="Calibri" w:cs="Times New Roman"/>
          <w:color w:val="000000"/>
          <w:sz w:val="27"/>
          <w:szCs w:val="27"/>
        </w:rPr>
        <w:t>Zaproponował przyjęcie uchwały bez czytania.</w:t>
      </w:r>
      <w:r w:rsidR="0087677A">
        <w:rPr>
          <w:rFonts w:ascii="Calibri" w:eastAsia="Calibri" w:hAnsi="Calibri" w:cs="Times New Roman"/>
          <w:color w:val="000000"/>
          <w:sz w:val="27"/>
          <w:szCs w:val="27"/>
        </w:rPr>
        <w:t xml:space="preserve"> </w:t>
      </w:r>
    </w:p>
    <w:p w14:paraId="701538C0" w14:textId="77777777" w:rsidR="005E7BC2" w:rsidRPr="002546E8" w:rsidRDefault="005E7BC2" w:rsidP="002F4602">
      <w:pPr>
        <w:spacing w:before="2" w:after="2" w:line="240" w:lineRule="auto"/>
        <w:ind w:right="240"/>
        <w:rPr>
          <w:rFonts w:ascii="Calibri" w:eastAsia="Calibri" w:hAnsi="Calibri" w:cs="Times New Roman"/>
          <w:lang w:val="en-US"/>
        </w:rPr>
      </w:pPr>
    </w:p>
    <w:p w14:paraId="759B0D85" w14:textId="3B436AFC" w:rsidR="002546E8" w:rsidRPr="002546E8" w:rsidRDefault="002546E8" w:rsidP="002F4602">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15.4. Podjęcie uchwały </w:t>
      </w:r>
      <w:r w:rsidR="002F4602">
        <w:rPr>
          <w:rFonts w:ascii="Calibri" w:eastAsia="Calibri" w:hAnsi="Calibri" w:cs="Times New Roman"/>
          <w:b/>
          <w:bCs/>
          <w:color w:val="000000"/>
          <w:sz w:val="27"/>
          <w:szCs w:val="27"/>
          <w:lang w:val="en-US"/>
        </w:rPr>
        <w:t xml:space="preserve">Nr XXXI/258/2021 </w:t>
      </w:r>
      <w:r w:rsidRPr="002546E8">
        <w:rPr>
          <w:rFonts w:ascii="Calibri" w:eastAsia="Calibri" w:hAnsi="Calibri" w:cs="Times New Roman"/>
          <w:b/>
          <w:bCs/>
          <w:color w:val="000000"/>
          <w:sz w:val="27"/>
          <w:szCs w:val="27"/>
          <w:lang w:val="en-US"/>
        </w:rPr>
        <w:t>w sprawie pokrycia części kosztów gospodarowania odpadami komunalnymi z dochodów własnych niepochodzących z pobranej opłaty za gospodarowanie odpadami komunalnymi.</w:t>
      </w:r>
    </w:p>
    <w:p w14:paraId="58629AB4"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59D5E11A"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7F5B942"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D2989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D9FD68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 xml:space="preserve">Podjęcie uchwały w sprawie pokrycia części kosztów gospodarowania odpadami komunalnymi z dochodów własnych niepochodzących z pobranej opłaty za gospodarowanie </w:t>
            </w:r>
            <w:r w:rsidRPr="002546E8">
              <w:rPr>
                <w:rFonts w:ascii="Calibri" w:eastAsia="Calibri" w:hAnsi="Calibri" w:cs="Times New Roman"/>
                <w:color w:val="000000"/>
                <w:sz w:val="18"/>
                <w:szCs w:val="18"/>
                <w:shd w:val="clear" w:color="auto" w:fill="FFFFFF"/>
              </w:rPr>
              <w:lastRenderedPageBreak/>
              <w:t>odpadami komunalnymi.</w:t>
            </w:r>
          </w:p>
        </w:tc>
      </w:tr>
      <w:tr w:rsidR="002546E8" w:rsidRPr="002546E8" w14:paraId="7B0DC4AA"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68D0E6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11483B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17E06B5D"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5A3EAF0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1CCC6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17839E23"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76E7FA3A"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2F5665E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09029C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55A0AA5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FB391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11:55:20 - 11:56:10</w:t>
            </w:r>
          </w:p>
        </w:tc>
      </w:tr>
      <w:tr w:rsidR="002546E8" w:rsidRPr="002546E8" w14:paraId="0CEAF7E2"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3C776A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4C33D15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AF4053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E79422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D345160"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4B229329"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10CBFAA9"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08746A1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5166777"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78C372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92C441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23DAC8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310A66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4C595A1B"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C5BDE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B848A35"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56B6F82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83.33 %</w:t>
            </w:r>
          </w:p>
        </w:tc>
        <w:tc>
          <w:tcPr>
            <w:tcW w:w="0" w:type="auto"/>
            <w:tcBorders>
              <w:bottom w:val="single" w:sz="5" w:space="0" w:color="DDDDDD"/>
            </w:tcBorders>
            <w:shd w:val="clear" w:color="auto" w:fill="F1F1F1"/>
            <w:tcMar>
              <w:top w:w="120" w:type="dxa"/>
              <w:left w:w="120" w:type="dxa"/>
              <w:bottom w:w="120" w:type="dxa"/>
              <w:right w:w="120" w:type="dxa"/>
            </w:tcMar>
          </w:tcPr>
          <w:p w14:paraId="445BF05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61F846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22764F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2D1EB837"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1AE299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231095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E40C12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053EA7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FAD8C8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4FF60B5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4A43649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E8DF0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6419C7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4E1B8A5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11963B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B78D47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757CA7E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167632D9"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4F896155"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173EA1D3" w14:textId="77777777" w:rsidTr="00355680">
        <w:tc>
          <w:tcPr>
            <w:tcW w:w="604" w:type="dxa"/>
            <w:tcBorders>
              <w:bottom w:val="single" w:sz="5" w:space="0" w:color="DDDDDD"/>
            </w:tcBorders>
            <w:shd w:val="clear" w:color="auto" w:fill="F1F1F1"/>
            <w:tcMar>
              <w:top w:w="120" w:type="dxa"/>
              <w:left w:w="240" w:type="dxa"/>
              <w:bottom w:w="120" w:type="dxa"/>
              <w:right w:w="120" w:type="dxa"/>
            </w:tcMar>
          </w:tcPr>
          <w:p w14:paraId="6467E4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00A4AF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48E6CC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59406A6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03B811D9"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58D2DC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2C5520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58BF83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62E92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2F990A83"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47916C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30F3AD5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0F4DE2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A0011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7C1FC76"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1D3511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17EAEB5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2A52AF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12C9E4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5613752"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17FF2A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331A2F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0E9475B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07576F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72083809"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5D94261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17874B3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3C5DD35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681F10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001AA826"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405AAEC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3020" w:type="dxa"/>
            <w:tcBorders>
              <w:bottom w:val="single" w:sz="5" w:space="0" w:color="DDDDDD"/>
            </w:tcBorders>
            <w:shd w:val="clear" w:color="auto" w:fill="FFFFFF"/>
            <w:tcMar>
              <w:top w:w="120" w:type="dxa"/>
              <w:left w:w="120" w:type="dxa"/>
              <w:bottom w:w="120" w:type="dxa"/>
              <w:right w:w="120" w:type="dxa"/>
            </w:tcMar>
          </w:tcPr>
          <w:p w14:paraId="71EFC5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167335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CDF5DB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3C960241"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19B1608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44D18A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35C73F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7D68AC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6A889E0E"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61E13F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195DFF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460F5A8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611236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5931312"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1624654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0D4E986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1B3A97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1E2D1B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84442D7"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564F73F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412120E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2EF7102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733C61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A13B124"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6DC5190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3D5F1E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0512BA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A8C0E7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205D19A2"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507F77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451C8B1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7310CF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6E2A83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508AFC91"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2EAD1D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425CA23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76C86E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24C9F6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r>
      <w:tr w:rsidR="002546E8" w:rsidRPr="002546E8" w14:paraId="3783FD41" w14:textId="77777777" w:rsidTr="00355680">
        <w:tc>
          <w:tcPr>
            <w:tcW w:w="604" w:type="dxa"/>
            <w:tcBorders>
              <w:bottom w:val="single" w:sz="5" w:space="0" w:color="DDDDDD"/>
            </w:tcBorders>
            <w:shd w:val="clear" w:color="auto" w:fill="FFFFFF"/>
            <w:tcMar>
              <w:top w:w="120" w:type="dxa"/>
              <w:left w:w="120" w:type="dxa"/>
              <w:bottom w:w="120" w:type="dxa"/>
              <w:right w:w="120" w:type="dxa"/>
            </w:tcMar>
          </w:tcPr>
          <w:p w14:paraId="7F08269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76BD262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516D82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1251A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6379A44F" w14:textId="77777777" w:rsidTr="00355680">
        <w:tc>
          <w:tcPr>
            <w:tcW w:w="604" w:type="dxa"/>
            <w:tcBorders>
              <w:bottom w:val="single" w:sz="5" w:space="0" w:color="DDDDDD"/>
            </w:tcBorders>
            <w:shd w:val="clear" w:color="auto" w:fill="F1F1F1"/>
            <w:tcMar>
              <w:top w:w="120" w:type="dxa"/>
              <w:left w:w="120" w:type="dxa"/>
              <w:bottom w:w="120" w:type="dxa"/>
              <w:right w:w="120" w:type="dxa"/>
            </w:tcMar>
          </w:tcPr>
          <w:p w14:paraId="5D977B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17643C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7B75EB6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5D4101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7A64B2E0"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lastRenderedPageBreak/>
        <w:t>Uchwała została przyjęta.</w:t>
      </w:r>
    </w:p>
    <w:p w14:paraId="042F35A9"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222A58A8" w14:textId="76C8972D"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w:t>
      </w:r>
      <w:r w:rsidR="00FC45DD">
        <w:rPr>
          <w:rFonts w:ascii="Calibri" w:eastAsia="Calibri" w:hAnsi="Calibri" w:cs="Times New Roman"/>
          <w:color w:val="000000"/>
          <w:sz w:val="27"/>
          <w:szCs w:val="27"/>
        </w:rPr>
        <w:t>0</w:t>
      </w:r>
      <w:r w:rsidRPr="00FD7057">
        <w:rPr>
          <w:rFonts w:ascii="Calibri" w:eastAsia="Calibri" w:hAnsi="Calibri" w:cs="Times New Roman"/>
          <w:color w:val="000000"/>
          <w:sz w:val="27"/>
          <w:szCs w:val="27"/>
        </w:rPr>
        <w:t xml:space="preserve"> radnych głosowało za</w:t>
      </w:r>
    </w:p>
    <w:p w14:paraId="4D97EAB7" w14:textId="6425206A"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FC45DD">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było przeciwnych</w:t>
      </w:r>
    </w:p>
    <w:p w14:paraId="58144579" w14:textId="224CB31A"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w:t>
      </w:r>
      <w:r w:rsidR="00FC45DD">
        <w:rPr>
          <w:rFonts w:ascii="Calibri" w:eastAsia="Calibri" w:hAnsi="Calibri" w:cs="Times New Roman"/>
          <w:color w:val="000000"/>
          <w:sz w:val="27"/>
          <w:szCs w:val="27"/>
        </w:rPr>
        <w:t>1</w:t>
      </w:r>
      <w:r w:rsidRPr="00FD7057">
        <w:rPr>
          <w:rFonts w:ascii="Calibri" w:eastAsia="Calibri" w:hAnsi="Calibri" w:cs="Times New Roman"/>
          <w:color w:val="000000"/>
          <w:sz w:val="27"/>
          <w:szCs w:val="27"/>
        </w:rPr>
        <w:t xml:space="preserve"> radnych wstrzymało się od głosowania</w:t>
      </w:r>
    </w:p>
    <w:p w14:paraId="34249494" w14:textId="77777777" w:rsidR="00355680" w:rsidRDefault="00355680" w:rsidP="002546E8">
      <w:pPr>
        <w:spacing w:before="243" w:after="3" w:line="240" w:lineRule="auto"/>
        <w:ind w:left="240" w:right="240"/>
        <w:rPr>
          <w:rFonts w:ascii="Calibri" w:eastAsia="Calibri" w:hAnsi="Calibri" w:cs="Times New Roman"/>
          <w:b/>
          <w:bCs/>
          <w:color w:val="000000"/>
          <w:sz w:val="27"/>
          <w:szCs w:val="27"/>
          <w:lang w:val="en-US"/>
        </w:rPr>
      </w:pPr>
    </w:p>
    <w:p w14:paraId="4CA14AD5" w14:textId="0BD2E194"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16. Sprawozdanie Komisji Budżetu i Rozwoju Gospodarczego z „Działalności Klubu „Senior + –za okres od stycznia – września 2021r.”   </w:t>
      </w:r>
    </w:p>
    <w:p w14:paraId="62C0A8F1"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(11:56:29 - 11:57:01)</w:t>
      </w:r>
    </w:p>
    <w:p w14:paraId="141DFE0B"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5DA7B354"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16.1. wystąpienie Przewodniczącego Komisji   </w:t>
      </w:r>
    </w:p>
    <w:p w14:paraId="0597745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(11:57:06 - 11:57:15)</w:t>
      </w:r>
    </w:p>
    <w:p w14:paraId="1E57B4E8" w14:textId="78FBEBE8" w:rsidR="002546E8" w:rsidRDefault="002546E8" w:rsidP="002546E8">
      <w:pPr>
        <w:spacing w:before="2" w:after="2" w:line="240" w:lineRule="auto"/>
        <w:ind w:left="240" w:right="240"/>
        <w:rPr>
          <w:rFonts w:ascii="Calibri" w:eastAsia="Calibri" w:hAnsi="Calibri" w:cs="Times New Roman"/>
          <w:lang w:val="en-US"/>
        </w:rPr>
      </w:pPr>
    </w:p>
    <w:p w14:paraId="739628CD" w14:textId="4A05FA70" w:rsidR="00263DEF" w:rsidRDefault="00263DEF" w:rsidP="00FD69F9">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Radna Ewelina Borowska </w:t>
      </w:r>
      <w:r w:rsidR="00FD69F9">
        <w:rPr>
          <w:rFonts w:ascii="Calibri" w:eastAsia="Calibri" w:hAnsi="Calibri" w:cs="Times New Roman"/>
          <w:color w:val="000000"/>
          <w:sz w:val="27"/>
          <w:szCs w:val="27"/>
        </w:rPr>
        <w:t>powiedziała, że Komisja zapoznała sie z informacją                z działalności Klubu Senior+ przedstawioną przez p. Kierownik GOPS                         p. Małgorzatę Lewandowską</w:t>
      </w:r>
      <w:r w:rsidR="00D03BA7">
        <w:rPr>
          <w:rFonts w:ascii="Calibri" w:eastAsia="Calibri" w:hAnsi="Calibri" w:cs="Times New Roman"/>
          <w:color w:val="000000"/>
          <w:sz w:val="27"/>
          <w:szCs w:val="27"/>
        </w:rPr>
        <w:t xml:space="preserve">. Komisja jednogłośnie przyjęła informacje                        z działalności. </w:t>
      </w:r>
    </w:p>
    <w:p w14:paraId="2EFF3639" w14:textId="77777777" w:rsidR="00263DEF" w:rsidRPr="002546E8" w:rsidRDefault="00263DEF" w:rsidP="00FD69F9">
      <w:pPr>
        <w:spacing w:before="2" w:after="2" w:line="240" w:lineRule="auto"/>
        <w:ind w:left="240" w:right="240"/>
        <w:jc w:val="both"/>
        <w:rPr>
          <w:rFonts w:ascii="Calibri" w:eastAsia="Calibri" w:hAnsi="Calibri" w:cs="Times New Roman"/>
          <w:lang w:val="en-US"/>
        </w:rPr>
      </w:pPr>
    </w:p>
    <w:p w14:paraId="25C3E6B3"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16.2. dyskusja   </w:t>
      </w:r>
    </w:p>
    <w:p w14:paraId="67762044"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(11:57:18 - 12:00:03)</w:t>
      </w:r>
    </w:p>
    <w:p w14:paraId="39C0B63B" w14:textId="6265653D" w:rsidR="002546E8" w:rsidRDefault="002546E8" w:rsidP="002546E8">
      <w:pPr>
        <w:spacing w:before="2" w:after="2" w:line="240" w:lineRule="auto"/>
        <w:ind w:left="240" w:right="240"/>
        <w:rPr>
          <w:rFonts w:ascii="Calibri" w:eastAsia="Calibri" w:hAnsi="Calibri" w:cs="Times New Roman"/>
          <w:lang w:val="en-US"/>
        </w:rPr>
      </w:pPr>
    </w:p>
    <w:p w14:paraId="372881AC" w14:textId="77777777" w:rsidR="00216471" w:rsidRDefault="00D03BA7" w:rsidP="00D623CA">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Radny Andrzej Sobociński – </w:t>
      </w:r>
      <w:r w:rsidR="00D623CA">
        <w:rPr>
          <w:rFonts w:ascii="Calibri" w:eastAsia="Calibri" w:hAnsi="Calibri" w:cs="Times New Roman"/>
          <w:color w:val="000000"/>
          <w:sz w:val="27"/>
          <w:szCs w:val="27"/>
        </w:rPr>
        <w:t xml:space="preserve">powiedział, że Senior+ kończy się. Warto byłoby kontynuować to zadanie, bo seniorzy tego potrzebują. Środki nie muszą pochodzić z budżetu Gminy. Można je pozyskać, poprzez programy. </w:t>
      </w:r>
      <w:r w:rsidR="00126C74">
        <w:rPr>
          <w:rFonts w:ascii="Calibri" w:eastAsia="Calibri" w:hAnsi="Calibri" w:cs="Times New Roman"/>
          <w:color w:val="000000"/>
          <w:sz w:val="27"/>
          <w:szCs w:val="27"/>
        </w:rPr>
        <w:t xml:space="preserve">Jeżeli można pozyskać w 100% /np. z dwóch programów/ to czemu tego nie </w:t>
      </w:r>
      <w:r w:rsidR="00EF4446">
        <w:rPr>
          <w:rFonts w:ascii="Calibri" w:eastAsia="Calibri" w:hAnsi="Calibri" w:cs="Times New Roman"/>
          <w:color w:val="000000"/>
          <w:sz w:val="27"/>
          <w:szCs w:val="27"/>
        </w:rPr>
        <w:t>kontynuować</w:t>
      </w:r>
      <w:r w:rsidR="00126C74">
        <w:rPr>
          <w:rFonts w:ascii="Calibri" w:eastAsia="Calibri" w:hAnsi="Calibri" w:cs="Times New Roman"/>
          <w:color w:val="000000"/>
          <w:sz w:val="27"/>
          <w:szCs w:val="27"/>
        </w:rPr>
        <w:t>.</w:t>
      </w:r>
    </w:p>
    <w:p w14:paraId="2878B000" w14:textId="77777777" w:rsidR="00216471" w:rsidRDefault="00216471" w:rsidP="00D623CA">
      <w:pPr>
        <w:spacing w:before="2" w:after="2" w:line="240" w:lineRule="auto"/>
        <w:ind w:left="240" w:right="240"/>
        <w:jc w:val="both"/>
        <w:rPr>
          <w:rFonts w:ascii="Calibri" w:eastAsia="Calibri" w:hAnsi="Calibri" w:cs="Times New Roman"/>
          <w:color w:val="000000"/>
          <w:sz w:val="27"/>
          <w:szCs w:val="27"/>
        </w:rPr>
      </w:pPr>
    </w:p>
    <w:p w14:paraId="66E9CB18" w14:textId="4773621B" w:rsidR="00D03BA7" w:rsidRDefault="00216471" w:rsidP="00D623CA">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Radna Marzena Mania – rozmawiała z Seniorami, którzy proszą, by było to przedłużone</w:t>
      </w:r>
      <w:r w:rsidR="00C33B8B">
        <w:rPr>
          <w:rFonts w:ascii="Calibri" w:eastAsia="Calibri" w:hAnsi="Calibri" w:cs="Times New Roman"/>
          <w:color w:val="000000"/>
          <w:sz w:val="27"/>
          <w:szCs w:val="27"/>
        </w:rPr>
        <w:t xml:space="preserve">, by Rada Ich wspierała. </w:t>
      </w:r>
      <w:r>
        <w:rPr>
          <w:rFonts w:ascii="Calibri" w:eastAsia="Calibri" w:hAnsi="Calibri" w:cs="Times New Roman"/>
          <w:color w:val="000000"/>
          <w:sz w:val="27"/>
          <w:szCs w:val="27"/>
        </w:rPr>
        <w:t xml:space="preserve"> </w:t>
      </w:r>
      <w:r w:rsidR="00126C74">
        <w:rPr>
          <w:rFonts w:ascii="Calibri" w:eastAsia="Calibri" w:hAnsi="Calibri" w:cs="Times New Roman"/>
          <w:color w:val="000000"/>
          <w:sz w:val="27"/>
          <w:szCs w:val="27"/>
        </w:rPr>
        <w:t xml:space="preserve"> </w:t>
      </w:r>
    </w:p>
    <w:p w14:paraId="30877502" w14:textId="57A0A757" w:rsidR="00C33B8B" w:rsidRDefault="00C33B8B" w:rsidP="00D623CA">
      <w:pPr>
        <w:spacing w:before="2" w:after="2" w:line="240" w:lineRule="auto"/>
        <w:ind w:left="240" w:right="240"/>
        <w:jc w:val="both"/>
        <w:rPr>
          <w:rFonts w:ascii="Calibri" w:eastAsia="Calibri" w:hAnsi="Calibri" w:cs="Times New Roman"/>
          <w:color w:val="000000"/>
          <w:sz w:val="27"/>
          <w:szCs w:val="27"/>
        </w:rPr>
      </w:pPr>
    </w:p>
    <w:p w14:paraId="494097BC" w14:textId="4CC14D42" w:rsidR="00C33B8B" w:rsidRDefault="00C33B8B" w:rsidP="00D623CA">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Więcej pytań Radni nie wnieśli. </w:t>
      </w:r>
    </w:p>
    <w:p w14:paraId="2EBDCA60" w14:textId="22F9ECAF" w:rsidR="00C33B8B" w:rsidRDefault="00C33B8B" w:rsidP="00D623CA">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W związku z tym Przewodniczący Rady Gminy zamknął dyskusję. </w:t>
      </w:r>
    </w:p>
    <w:p w14:paraId="75207468" w14:textId="4DE27D5E" w:rsidR="00C33B8B" w:rsidRDefault="00C33B8B" w:rsidP="00D623CA">
      <w:pPr>
        <w:spacing w:before="2" w:after="2" w:line="240" w:lineRule="auto"/>
        <w:ind w:left="240" w:right="240"/>
        <w:jc w:val="both"/>
        <w:rPr>
          <w:rFonts w:ascii="Calibri" w:eastAsia="Calibri" w:hAnsi="Calibri" w:cs="Times New Roman"/>
          <w:color w:val="000000"/>
          <w:sz w:val="27"/>
          <w:szCs w:val="27"/>
        </w:rPr>
      </w:pPr>
      <w:r>
        <w:rPr>
          <w:rFonts w:ascii="Calibri" w:eastAsia="Calibri" w:hAnsi="Calibri" w:cs="Times New Roman"/>
          <w:color w:val="000000"/>
          <w:sz w:val="27"/>
          <w:szCs w:val="27"/>
        </w:rPr>
        <w:t xml:space="preserve">Zaproponował przyjęcie uchwały bez czytania. </w:t>
      </w:r>
    </w:p>
    <w:p w14:paraId="66BF4FF3" w14:textId="5026B960" w:rsidR="00D03BA7" w:rsidRDefault="00D03BA7" w:rsidP="002546E8">
      <w:pPr>
        <w:spacing w:before="2" w:after="2" w:line="240" w:lineRule="auto"/>
        <w:ind w:left="240" w:right="240"/>
        <w:rPr>
          <w:rFonts w:ascii="Calibri" w:eastAsia="Calibri" w:hAnsi="Calibri" w:cs="Times New Roman"/>
          <w:color w:val="000000"/>
          <w:sz w:val="27"/>
          <w:szCs w:val="27"/>
        </w:rPr>
      </w:pPr>
    </w:p>
    <w:p w14:paraId="78A26BCB" w14:textId="77777777" w:rsidR="00D03BA7" w:rsidRPr="002546E8" w:rsidRDefault="00D03BA7" w:rsidP="002546E8">
      <w:pPr>
        <w:spacing w:before="2" w:after="2" w:line="240" w:lineRule="auto"/>
        <w:ind w:left="240" w:right="240"/>
        <w:rPr>
          <w:rFonts w:ascii="Calibri" w:eastAsia="Calibri" w:hAnsi="Calibri" w:cs="Times New Roman"/>
          <w:lang w:val="en-US"/>
        </w:rPr>
      </w:pPr>
    </w:p>
    <w:p w14:paraId="311BD3FF" w14:textId="080716BD"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lastRenderedPageBreak/>
        <w:t xml:space="preserve">16.3. Podjęcie uchwały </w:t>
      </w:r>
      <w:r w:rsidR="006B2D84">
        <w:rPr>
          <w:rFonts w:ascii="Calibri" w:eastAsia="Calibri" w:hAnsi="Calibri" w:cs="Times New Roman"/>
          <w:b/>
          <w:bCs/>
          <w:color w:val="000000"/>
          <w:sz w:val="27"/>
          <w:szCs w:val="27"/>
          <w:lang w:val="en-US"/>
        </w:rPr>
        <w:t xml:space="preserve">Nr XXXI/259/2021 </w:t>
      </w:r>
      <w:r w:rsidRPr="002546E8">
        <w:rPr>
          <w:rFonts w:ascii="Calibri" w:eastAsia="Calibri" w:hAnsi="Calibri" w:cs="Times New Roman"/>
          <w:b/>
          <w:bCs/>
          <w:color w:val="000000"/>
          <w:sz w:val="27"/>
          <w:szCs w:val="27"/>
          <w:lang w:val="en-US"/>
        </w:rPr>
        <w:t xml:space="preserve">w sprawie przyjęcia sprawozdania Komisji Budżetu </w:t>
      </w:r>
      <w:r w:rsidR="00C33B8B">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i Rozwoju Gospodarczego z „Działalności Klubu „Senior + –za okres od stycznia – września 2021r.”</w:t>
      </w:r>
    </w:p>
    <w:p w14:paraId="13A099F5"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133F07F3"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3910B811"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7420B4B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5C2B1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przyjęcia sprawozdania Komisji Budżetu i Rozwoju Gospodarczego z „Działalności Klubu „Senior + –za okres od stycznia – września 2021r.”</w:t>
            </w:r>
          </w:p>
        </w:tc>
      </w:tr>
      <w:tr w:rsidR="002546E8" w:rsidRPr="002546E8" w14:paraId="56365D1E"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51722F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4972A1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3F49DDEA"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7E9F1A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8CA2D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0FD33892"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459EC801"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352DF5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F2A86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5D71839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6D2F2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12:00:09 - 12:00:33</w:t>
            </w:r>
          </w:p>
        </w:tc>
      </w:tr>
      <w:tr w:rsidR="002546E8" w:rsidRPr="002546E8" w14:paraId="503EBAFD"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76BB22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99EF35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1EB05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034AF8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119859CC"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1CB9B171"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3A8B2B42"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1AD8F6B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07DD34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61FFE6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46E74B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C7FF056"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333F00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2F3098BF"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807551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1C587CEC"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9BD1F3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37640EC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498855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A3F732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415E51ED"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7660B67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74506B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E1E79C3"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231F00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0D118C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0AF550A"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2E60BD44"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A79BD2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B5A42A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0BBF76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6100CF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0CEC0B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6C4FE6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5049993E"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3288BA90"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2EAA0AAF" w14:textId="77777777" w:rsidTr="00AD5061">
        <w:tc>
          <w:tcPr>
            <w:tcW w:w="600" w:type="dxa"/>
            <w:tcBorders>
              <w:bottom w:val="single" w:sz="5" w:space="0" w:color="DDDDDD"/>
            </w:tcBorders>
            <w:shd w:val="clear" w:color="auto" w:fill="F1F1F1"/>
            <w:tcMar>
              <w:top w:w="120" w:type="dxa"/>
              <w:left w:w="240" w:type="dxa"/>
              <w:bottom w:w="120" w:type="dxa"/>
              <w:right w:w="120" w:type="dxa"/>
            </w:tcMar>
          </w:tcPr>
          <w:p w14:paraId="4269F46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75D15E2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7C1585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0B584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247E6BF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4C6894A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631C4DB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4FDD7CE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F0CAE0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5117C6A"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1018A2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531E9B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584D69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CD4A6D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7C770E6"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ADEE7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1461BA7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043BF82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BAA854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5784507"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2942F05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0809EED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001CE71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FDABC5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4413CD1"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1FCE34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3DA8DE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127D482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B44AA2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32C2177D"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15C6E7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0ABA874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30E518F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FFAC77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DC85A97"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B0BDD4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713559A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26BCC8C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36FA9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C226F85"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A4840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70EF976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3290BD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5B3C1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B33EED8"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201D08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14DEBF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405CD2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40051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684AB32"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725EA83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346908D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3C853AD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E2EDA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000153AB"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6AA87CE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lastRenderedPageBreak/>
              <w:t>11</w:t>
            </w:r>
          </w:p>
        </w:tc>
        <w:tc>
          <w:tcPr>
            <w:tcW w:w="2400" w:type="dxa"/>
            <w:tcBorders>
              <w:bottom w:val="single" w:sz="5" w:space="0" w:color="DDDDDD"/>
            </w:tcBorders>
            <w:shd w:val="clear" w:color="auto" w:fill="F1F1F1"/>
            <w:tcMar>
              <w:top w:w="120" w:type="dxa"/>
              <w:left w:w="120" w:type="dxa"/>
              <w:bottom w:w="120" w:type="dxa"/>
              <w:right w:w="120" w:type="dxa"/>
            </w:tcMar>
          </w:tcPr>
          <w:p w14:paraId="5CCD48D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4A6F670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ED016A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218AA77F"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4DF382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11E3C3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69D1AA4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B7E262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2E788A6C"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5F487A3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7A8684D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15A266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242F9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32ECAC0D" w14:textId="77777777" w:rsidTr="00AD5061">
        <w:tc>
          <w:tcPr>
            <w:tcW w:w="600" w:type="dxa"/>
            <w:tcBorders>
              <w:bottom w:val="single" w:sz="5" w:space="0" w:color="DDDDDD"/>
            </w:tcBorders>
            <w:shd w:val="clear" w:color="auto" w:fill="FFFFFF"/>
            <w:tcMar>
              <w:top w:w="120" w:type="dxa"/>
              <w:left w:w="120" w:type="dxa"/>
              <w:bottom w:w="120" w:type="dxa"/>
              <w:right w:w="120" w:type="dxa"/>
            </w:tcMar>
          </w:tcPr>
          <w:p w14:paraId="616323B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335E964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4EB6DC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836371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460A5E5D" w14:textId="77777777" w:rsidTr="00AD5061">
        <w:tc>
          <w:tcPr>
            <w:tcW w:w="600" w:type="dxa"/>
            <w:tcBorders>
              <w:bottom w:val="single" w:sz="5" w:space="0" w:color="DDDDDD"/>
            </w:tcBorders>
            <w:shd w:val="clear" w:color="auto" w:fill="F1F1F1"/>
            <w:tcMar>
              <w:top w:w="120" w:type="dxa"/>
              <w:left w:w="120" w:type="dxa"/>
              <w:bottom w:w="120" w:type="dxa"/>
              <w:right w:w="120" w:type="dxa"/>
            </w:tcMar>
          </w:tcPr>
          <w:p w14:paraId="3C912CC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286F1DF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49DD608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CCBEB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2E71ADAD" w14:textId="77777777" w:rsidR="00FF5EB6" w:rsidRDefault="00FF5EB6" w:rsidP="002546E8">
      <w:pPr>
        <w:spacing w:before="243" w:after="3" w:line="240" w:lineRule="auto"/>
        <w:ind w:left="240" w:right="240"/>
        <w:rPr>
          <w:rFonts w:ascii="Calibri" w:eastAsia="Calibri" w:hAnsi="Calibri" w:cs="Times New Roman"/>
          <w:b/>
          <w:bCs/>
          <w:color w:val="000000"/>
          <w:sz w:val="27"/>
          <w:szCs w:val="27"/>
          <w:lang w:val="en-US"/>
        </w:rPr>
      </w:pPr>
    </w:p>
    <w:p w14:paraId="1CBA0861"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lang w:val="en-US"/>
        </w:rPr>
      </w:pPr>
      <w:r w:rsidRPr="00FD7057">
        <w:rPr>
          <w:rFonts w:ascii="Calibri" w:eastAsia="Calibri" w:hAnsi="Calibri" w:cs="Times New Roman"/>
          <w:color w:val="000000"/>
          <w:sz w:val="27"/>
          <w:szCs w:val="27"/>
          <w:lang w:val="en-US"/>
        </w:rPr>
        <w:t>Uchwała została przyjęta.</w:t>
      </w:r>
    </w:p>
    <w:p w14:paraId="27E0276A"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Wyniki głosowania:</w:t>
      </w:r>
    </w:p>
    <w:p w14:paraId="5D54CD7F"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12 radnych głosowało za</w:t>
      </w:r>
    </w:p>
    <w:p w14:paraId="195C5FA0" w14:textId="77777777" w:rsidR="00355680" w:rsidRPr="00FD7057" w:rsidRDefault="00355680" w:rsidP="00355680">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było przeciwnych</w:t>
      </w:r>
    </w:p>
    <w:p w14:paraId="2CDADFCE" w14:textId="0AB086B0" w:rsidR="00FF5EB6" w:rsidRDefault="00355680" w:rsidP="00AD11A8">
      <w:pPr>
        <w:spacing w:before="243" w:after="3" w:line="240" w:lineRule="auto"/>
        <w:ind w:left="240" w:right="240"/>
        <w:rPr>
          <w:rFonts w:ascii="Calibri" w:eastAsia="Calibri" w:hAnsi="Calibri" w:cs="Times New Roman"/>
          <w:color w:val="000000"/>
          <w:sz w:val="27"/>
          <w:szCs w:val="27"/>
        </w:rPr>
      </w:pP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r>
      <w:r w:rsidRPr="00FD7057">
        <w:rPr>
          <w:rFonts w:ascii="Calibri" w:eastAsia="Calibri" w:hAnsi="Calibri" w:cs="Times New Roman"/>
          <w:color w:val="000000"/>
          <w:sz w:val="27"/>
          <w:szCs w:val="27"/>
        </w:rPr>
        <w:tab/>
        <w:t xml:space="preserve">   0 radnych wstrzymało się od głosowania</w:t>
      </w:r>
    </w:p>
    <w:p w14:paraId="312BB307" w14:textId="552D0639" w:rsidR="00F6797E" w:rsidRPr="00AD11A8" w:rsidRDefault="00F6797E" w:rsidP="00AD11A8">
      <w:pPr>
        <w:spacing w:before="243" w:after="3" w:line="240" w:lineRule="auto"/>
        <w:ind w:left="240" w:right="240"/>
        <w:rPr>
          <w:rFonts w:ascii="Calibri" w:eastAsia="Calibri" w:hAnsi="Calibri" w:cs="Times New Roman"/>
          <w:color w:val="000000"/>
          <w:sz w:val="27"/>
          <w:szCs w:val="27"/>
        </w:rPr>
      </w:pPr>
      <w:r>
        <w:rPr>
          <w:rFonts w:ascii="Calibri" w:eastAsia="Calibri" w:hAnsi="Calibri" w:cs="Times New Roman"/>
          <w:color w:val="000000"/>
          <w:sz w:val="27"/>
          <w:szCs w:val="27"/>
        </w:rPr>
        <w:tab/>
      </w:r>
      <w:r>
        <w:rPr>
          <w:rFonts w:ascii="Calibri" w:eastAsia="Calibri" w:hAnsi="Calibri" w:cs="Times New Roman"/>
          <w:color w:val="000000"/>
          <w:sz w:val="27"/>
          <w:szCs w:val="27"/>
        </w:rPr>
        <w:tab/>
      </w:r>
      <w:r>
        <w:rPr>
          <w:rFonts w:ascii="Calibri" w:eastAsia="Calibri" w:hAnsi="Calibri" w:cs="Times New Roman"/>
          <w:color w:val="000000"/>
          <w:sz w:val="27"/>
          <w:szCs w:val="27"/>
        </w:rPr>
        <w:tab/>
        <w:t>/ jeden Radny nie uczestniczył/</w:t>
      </w:r>
    </w:p>
    <w:p w14:paraId="26113651" w14:textId="77777777" w:rsidR="00FF5EB6" w:rsidRDefault="00FF5EB6" w:rsidP="002546E8">
      <w:pPr>
        <w:spacing w:before="243" w:after="3" w:line="240" w:lineRule="auto"/>
        <w:ind w:left="240" w:right="240"/>
        <w:rPr>
          <w:rFonts w:ascii="Calibri" w:eastAsia="Calibri" w:hAnsi="Calibri" w:cs="Times New Roman"/>
          <w:b/>
          <w:bCs/>
          <w:color w:val="000000"/>
          <w:sz w:val="27"/>
          <w:szCs w:val="27"/>
          <w:lang w:val="en-US"/>
        </w:rPr>
      </w:pPr>
    </w:p>
    <w:p w14:paraId="16D2EC08" w14:textId="63C8B694" w:rsidR="002546E8" w:rsidRPr="002546E8" w:rsidRDefault="002546E8" w:rsidP="002546E8">
      <w:pPr>
        <w:spacing w:before="243" w:after="3" w:line="240" w:lineRule="auto"/>
        <w:ind w:left="240" w:right="240"/>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17. Informacja z przeprowadzonej kontroli przez Komisję Rewizyjną   </w:t>
      </w:r>
    </w:p>
    <w:p w14:paraId="34B5A501"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(12:00:59 - 12:01:11)</w:t>
      </w:r>
    </w:p>
    <w:p w14:paraId="3787F6BF" w14:textId="77777777" w:rsidR="002546E8" w:rsidRPr="002546E8" w:rsidRDefault="002546E8" w:rsidP="002546E8">
      <w:pPr>
        <w:spacing w:before="2" w:after="2" w:line="240" w:lineRule="auto"/>
        <w:ind w:left="240" w:right="240"/>
        <w:rPr>
          <w:rFonts w:ascii="Calibri" w:eastAsia="Calibri" w:hAnsi="Calibri" w:cs="Times New Roman"/>
          <w:lang w:val="en-US"/>
        </w:rPr>
      </w:pPr>
    </w:p>
    <w:p w14:paraId="7611DFFD"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17.1. wystąpienie Przewodniczącego Komisji   </w:t>
      </w:r>
    </w:p>
    <w:p w14:paraId="26CAEE9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(12:01:14 - 12:08:09)</w:t>
      </w:r>
    </w:p>
    <w:p w14:paraId="5230C0B2" w14:textId="25F141A2" w:rsidR="002546E8" w:rsidRDefault="002546E8" w:rsidP="002546E8">
      <w:pPr>
        <w:spacing w:before="2" w:after="2" w:line="240" w:lineRule="auto"/>
        <w:ind w:left="240" w:right="240"/>
        <w:rPr>
          <w:rFonts w:ascii="Calibri" w:eastAsia="Calibri" w:hAnsi="Calibri" w:cs="Times New Roman"/>
          <w:lang w:val="en-US"/>
        </w:rPr>
      </w:pPr>
    </w:p>
    <w:p w14:paraId="63436409" w14:textId="69986280" w:rsid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Pr>
          <w:rFonts w:ascii="Times New Roman" w:eastAsia="Times New Roman" w:hAnsi="Times New Roman" w:cs="Times New Roman"/>
          <w:color w:val="000000"/>
          <w:sz w:val="28"/>
          <w:szCs w:val="24"/>
          <w:lang w:eastAsia="pl-PL"/>
        </w:rPr>
        <w:t xml:space="preserve">Głos zabrała przewodnicząca Komisji Rewizyjnej – p. Grażyna Graczyk. Odczytała protokoł Komisji z dnia 18.10.2021r. i 28.10.2021r. </w:t>
      </w:r>
    </w:p>
    <w:p w14:paraId="1607B36D" w14:textId="77777777" w:rsid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0ECA70F4" w14:textId="0CD3CD89"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Pr>
          <w:rFonts w:ascii="Times New Roman" w:eastAsia="Times New Roman" w:hAnsi="Times New Roman" w:cs="Times New Roman"/>
          <w:color w:val="000000"/>
          <w:sz w:val="28"/>
          <w:szCs w:val="24"/>
          <w:lang w:eastAsia="pl-PL"/>
        </w:rPr>
        <w:t>„</w:t>
      </w:r>
      <w:r w:rsidRPr="001D7FDB">
        <w:rPr>
          <w:rFonts w:ascii="Times New Roman" w:eastAsia="Times New Roman" w:hAnsi="Times New Roman" w:cs="Times New Roman"/>
          <w:color w:val="000000"/>
          <w:sz w:val="28"/>
          <w:szCs w:val="24"/>
          <w:lang w:eastAsia="pl-PL"/>
        </w:rPr>
        <w:t>Lista obecności wg załącznika do protokołu.</w:t>
      </w:r>
    </w:p>
    <w:p w14:paraId="075C07AD"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709F32D0" w14:textId="77777777" w:rsidR="001D7FDB" w:rsidRPr="001D7FDB" w:rsidRDefault="001D7FDB" w:rsidP="001D7FDB">
      <w:pPr>
        <w:spacing w:after="0" w:line="240" w:lineRule="auto"/>
        <w:rPr>
          <w:rFonts w:ascii="Times New Roman" w:eastAsia="Times New Roman" w:hAnsi="Times New Roman" w:cs="Times New Roman"/>
          <w:bCs/>
          <w:iCs/>
          <w:color w:val="000000"/>
          <w:sz w:val="28"/>
          <w:szCs w:val="24"/>
          <w:lang w:eastAsia="pl-PL"/>
        </w:rPr>
      </w:pPr>
      <w:r w:rsidRPr="001D7FDB">
        <w:rPr>
          <w:rFonts w:ascii="Times New Roman" w:eastAsia="Times New Roman" w:hAnsi="Times New Roman" w:cs="Times New Roman"/>
          <w:bCs/>
          <w:iCs/>
          <w:color w:val="000000"/>
          <w:sz w:val="28"/>
          <w:szCs w:val="24"/>
          <w:lang w:eastAsia="pl-PL"/>
        </w:rPr>
        <w:t>Komisja w składzie:</w:t>
      </w:r>
    </w:p>
    <w:p w14:paraId="266D53E5" w14:textId="77777777" w:rsidR="001D7FDB" w:rsidRPr="001D7FDB" w:rsidRDefault="001D7FDB" w:rsidP="001D7FDB">
      <w:pPr>
        <w:spacing w:after="0" w:line="240" w:lineRule="auto"/>
        <w:rPr>
          <w:rFonts w:ascii="Times New Roman" w:eastAsia="Times New Roman" w:hAnsi="Times New Roman" w:cs="Times New Roman"/>
          <w:bCs/>
          <w:iCs/>
          <w:color w:val="000000"/>
          <w:sz w:val="28"/>
          <w:szCs w:val="24"/>
          <w:lang w:eastAsia="pl-PL"/>
        </w:rPr>
      </w:pPr>
    </w:p>
    <w:p w14:paraId="4B383542"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 Z-ca Przewodniczącego - Grażyna Graczyk </w:t>
      </w:r>
      <w:r w:rsidRPr="001D7FDB">
        <w:rPr>
          <w:rFonts w:ascii="Times New Roman" w:eastAsia="Times New Roman" w:hAnsi="Times New Roman" w:cs="Times New Roman"/>
          <w:color w:val="000000"/>
          <w:sz w:val="28"/>
          <w:szCs w:val="24"/>
          <w:lang w:eastAsia="pl-PL"/>
        </w:rPr>
        <w:tab/>
      </w:r>
    </w:p>
    <w:p w14:paraId="4660003D"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 Członek - Marzena Mania  </w:t>
      </w:r>
    </w:p>
    <w:p w14:paraId="6BF60723" w14:textId="77777777" w:rsidR="001D7FDB" w:rsidRPr="001D7FDB" w:rsidRDefault="001D7FDB" w:rsidP="001D7FDB">
      <w:pPr>
        <w:spacing w:after="0" w:line="240" w:lineRule="auto"/>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 Członek – Jan Myszak </w:t>
      </w:r>
    </w:p>
    <w:p w14:paraId="587CC7E5" w14:textId="77777777" w:rsidR="001D7FDB" w:rsidRPr="001D7FDB" w:rsidRDefault="001D7FDB" w:rsidP="001D7FDB">
      <w:pPr>
        <w:spacing w:after="0" w:line="240" w:lineRule="auto"/>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 Członek – Zbigniew Małecki </w:t>
      </w:r>
    </w:p>
    <w:p w14:paraId="460D7189" w14:textId="77777777" w:rsidR="001D7FDB" w:rsidRPr="001D7FDB" w:rsidRDefault="001D7FDB" w:rsidP="001D7FDB">
      <w:pPr>
        <w:spacing w:after="0" w:line="240" w:lineRule="auto"/>
        <w:rPr>
          <w:rFonts w:ascii="Times New Roman" w:eastAsia="Times New Roman" w:hAnsi="Times New Roman" w:cs="Times New Roman"/>
          <w:bCs/>
          <w:iCs/>
          <w:color w:val="000000"/>
          <w:sz w:val="28"/>
          <w:szCs w:val="24"/>
          <w:lang w:eastAsia="pl-PL"/>
        </w:rPr>
      </w:pPr>
    </w:p>
    <w:p w14:paraId="0CC96A57" w14:textId="77777777" w:rsidR="001D7FDB" w:rsidRPr="001D7FDB" w:rsidRDefault="001D7FDB" w:rsidP="001D7FDB">
      <w:pPr>
        <w:spacing w:after="0" w:line="240" w:lineRule="auto"/>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Obradom przewodniczyła wice przewodnicząca Komisji Rewizyjnej                                 Pani Grażyna Graczyk. </w:t>
      </w:r>
    </w:p>
    <w:p w14:paraId="26014FB8" w14:textId="77777777" w:rsidR="001D7FDB" w:rsidRPr="001D7FDB" w:rsidRDefault="001D7FDB" w:rsidP="001D7FDB">
      <w:pPr>
        <w:spacing w:after="0" w:line="240" w:lineRule="auto"/>
        <w:rPr>
          <w:rFonts w:ascii="Times New Roman" w:eastAsia="Times New Roman" w:hAnsi="Times New Roman" w:cs="Times New Roman"/>
          <w:color w:val="000000"/>
          <w:sz w:val="28"/>
          <w:szCs w:val="24"/>
          <w:lang w:eastAsia="pl-PL"/>
        </w:rPr>
      </w:pPr>
    </w:p>
    <w:p w14:paraId="1B5BFD98"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lastRenderedPageBreak/>
        <w:t>W obradach uczestniczył, udzielał informacji oraz wyjaśnień:</w:t>
      </w:r>
    </w:p>
    <w:p w14:paraId="331C6917"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Pan Rafał Krajewski – z-ca Wójta Gminy Raciążek.</w:t>
      </w:r>
    </w:p>
    <w:p w14:paraId="63F86C06"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4C5505C2" w14:textId="77777777" w:rsidR="001D7FDB" w:rsidRPr="001D7FDB" w:rsidRDefault="001D7FDB" w:rsidP="001D7FDB">
      <w:pPr>
        <w:spacing w:after="0" w:line="240" w:lineRule="auto"/>
        <w:rPr>
          <w:rFonts w:ascii="Times New Roman" w:eastAsia="Times New Roman" w:hAnsi="Times New Roman" w:cs="Times New Roman"/>
          <w:sz w:val="28"/>
          <w:szCs w:val="28"/>
          <w:lang w:eastAsia="pl-PL"/>
        </w:rPr>
      </w:pPr>
      <w:r w:rsidRPr="001D7FDB">
        <w:rPr>
          <w:rFonts w:ascii="Times New Roman" w:eastAsia="Times New Roman" w:hAnsi="Times New Roman" w:cs="Times New Roman"/>
          <w:color w:val="000000"/>
          <w:sz w:val="28"/>
          <w:szCs w:val="24"/>
          <w:lang w:eastAsia="pl-PL"/>
        </w:rPr>
        <w:t xml:space="preserve">Kontrola dotyczyła: </w:t>
      </w:r>
      <w:r w:rsidRPr="001D7FDB">
        <w:rPr>
          <w:rFonts w:ascii="Times New Roman" w:eastAsia="Times New Roman" w:hAnsi="Times New Roman" w:cs="Times New Roman"/>
          <w:sz w:val="28"/>
          <w:szCs w:val="28"/>
          <w:lang w:eastAsia="pl-PL"/>
        </w:rPr>
        <w:t xml:space="preserve">kontroli realizacji zaleceń wynikających z protokołów Komisji Rolnictwa, Ochrony Środowiska, Ładu i Porządku Publicznego za 2020r. </w:t>
      </w:r>
    </w:p>
    <w:p w14:paraId="74CACCAC"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231AE397"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5999CA22"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Komisji przedłożono podczas kontroli następujące dokumenty:</w:t>
      </w:r>
    </w:p>
    <w:p w14:paraId="7BEC4F9E" w14:textId="77777777" w:rsidR="001D7FDB" w:rsidRPr="001D7FDB" w:rsidRDefault="001D7FDB" w:rsidP="001D7FDB">
      <w:pPr>
        <w:spacing w:after="0" w:line="240" w:lineRule="auto"/>
        <w:rPr>
          <w:rFonts w:ascii="Times New Roman" w:eastAsia="Times New Roman" w:hAnsi="Times New Roman" w:cs="Times New Roman"/>
          <w:bCs/>
          <w:iCs/>
          <w:color w:val="000000"/>
          <w:sz w:val="28"/>
          <w:szCs w:val="24"/>
          <w:lang w:eastAsia="pl-PL"/>
        </w:rPr>
      </w:pPr>
    </w:p>
    <w:p w14:paraId="33B7555D" w14:textId="77777777" w:rsidR="001D7FDB" w:rsidRPr="001D7FDB" w:rsidRDefault="001D7FDB" w:rsidP="001D7FDB">
      <w:pPr>
        <w:numPr>
          <w:ilvl w:val="0"/>
          <w:numId w:val="10"/>
        </w:num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protokoł z przeprowadzonej kontroli przez Komisję Rolnictwa, Ochrony Środowiska, Ładu i Porządku Publicznego</w:t>
      </w:r>
    </w:p>
    <w:p w14:paraId="1B529918" w14:textId="77777777" w:rsidR="001D7FDB" w:rsidRPr="001D7FDB" w:rsidRDefault="001D7FDB" w:rsidP="001D7FDB">
      <w:pPr>
        <w:numPr>
          <w:ilvl w:val="0"/>
          <w:numId w:val="10"/>
        </w:num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wyjaśnienia na piśmie z-ca Wójta Gminy – p. Rafała Krajewskiego</w:t>
      </w:r>
    </w:p>
    <w:p w14:paraId="4AC7EC0F" w14:textId="77777777" w:rsidR="001D7FDB" w:rsidRPr="001D7FDB" w:rsidRDefault="001D7FDB" w:rsidP="001D7FDB">
      <w:pPr>
        <w:numPr>
          <w:ilvl w:val="0"/>
          <w:numId w:val="10"/>
        </w:num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faktury na zakup kruszywa, masy asfaltowej oraz za usługi związane                z utrzymaniem dróg /walec, równiarka, koparko-ładowarka, transport/</w:t>
      </w:r>
    </w:p>
    <w:p w14:paraId="72B7DA15"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12364148"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Komisja zapoznała się z protokołem nr 14/2020 Komisji Rolnictwa, Ochrony Środowiska, Ładu i Porządku Publicznego z dnia 12 marca 2020r. </w:t>
      </w:r>
    </w:p>
    <w:p w14:paraId="46731F21"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Kontrola objazdowa dotyczyła stanu utrzymania dróg, po okresie zimowym oraz zwróceniem uwagi na zakrzaczenia. </w:t>
      </w:r>
    </w:p>
    <w:p w14:paraId="497E02C3" w14:textId="77777777" w:rsidR="001D7FDB" w:rsidRPr="001D7FDB" w:rsidRDefault="001D7FDB" w:rsidP="001D7FDB">
      <w:pPr>
        <w:rPr>
          <w:rFonts w:ascii="Times New Roman" w:eastAsia="Times New Roman" w:hAnsi="Times New Roman" w:cs="Times New Roman"/>
          <w:color w:val="000000"/>
          <w:sz w:val="28"/>
          <w:szCs w:val="24"/>
          <w:lang w:eastAsia="pl-PL"/>
        </w:rPr>
      </w:pPr>
    </w:p>
    <w:p w14:paraId="023CE183" w14:textId="77777777" w:rsidR="001D7FDB" w:rsidRPr="001D7FDB" w:rsidRDefault="001D7FDB" w:rsidP="001D7FDB">
      <w:pPr>
        <w:rPr>
          <w:rFonts w:ascii="Times New Roman" w:eastAsia="Times New Roman" w:hAnsi="Times New Roman" w:cs="Times New Roman"/>
          <w:color w:val="000000"/>
          <w:sz w:val="28"/>
          <w:szCs w:val="24"/>
          <w:lang w:eastAsia="pl-PL"/>
        </w:rPr>
      </w:pPr>
    </w:p>
    <w:p w14:paraId="74A41CED" w14:textId="77777777" w:rsidR="001D7FDB" w:rsidRPr="001D7FDB" w:rsidRDefault="001D7FDB" w:rsidP="001D7FDB">
      <w:pPr>
        <w:rPr>
          <w:rFonts w:ascii="Times New Roman" w:eastAsia="Times New Roman" w:hAnsi="Times New Roman" w:cs="Times New Roman"/>
          <w:color w:val="000000"/>
          <w:sz w:val="28"/>
          <w:szCs w:val="24"/>
          <w:lang w:eastAsia="pl-PL"/>
        </w:rPr>
      </w:pPr>
    </w:p>
    <w:p w14:paraId="56F6B519" w14:textId="77777777" w:rsidR="001D7FDB" w:rsidRPr="001D7FDB" w:rsidRDefault="001D7FDB" w:rsidP="001D7FDB">
      <w:pPr>
        <w:rPr>
          <w:rFonts w:ascii="Times New Roman" w:eastAsia="Times New Roman" w:hAnsi="Times New Roman" w:cs="Times New Roman"/>
          <w:b/>
          <w:bCs/>
          <w:sz w:val="28"/>
          <w:szCs w:val="28"/>
          <w:u w:val="single"/>
          <w:lang w:eastAsia="pl-PL"/>
        </w:rPr>
      </w:pPr>
      <w:r w:rsidRPr="001D7FDB">
        <w:rPr>
          <w:rFonts w:ascii="Times New Roman" w:eastAsia="Times New Roman" w:hAnsi="Times New Roman" w:cs="Times New Roman"/>
          <w:b/>
          <w:bCs/>
          <w:sz w:val="28"/>
          <w:szCs w:val="28"/>
          <w:u w:val="single"/>
          <w:lang w:eastAsia="pl-PL"/>
        </w:rPr>
        <w:t>Sołectwo Turzno</w:t>
      </w:r>
    </w:p>
    <w:p w14:paraId="518E5A5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Od drogi powiatowej Stara Wieś – Nieszawa w stronę lasu wyboje w drodze na całej długości.</w:t>
      </w:r>
    </w:p>
    <w:p w14:paraId="5D2DC3A1"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wykonano</w:t>
      </w:r>
    </w:p>
    <w:p w14:paraId="3FB6DE84"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Od drogi powiatowej Stara Wieś – Nieszawa do granic z sołectwem Turzynek ubytki w drodze asfaltowej na całej długości oraz zakrzaczenia na poboczach drogi.</w:t>
      </w:r>
    </w:p>
    <w:p w14:paraId="65833E6D" w14:textId="77777777" w:rsidR="001D7FDB" w:rsidRPr="001D7FDB" w:rsidRDefault="001D7FDB" w:rsidP="001D7FDB">
      <w:pPr>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 zakrzaczenia usunięto częściowo, natomiast ubytki w drodze asfaltowej uzupełniono. </w:t>
      </w:r>
    </w:p>
    <w:p w14:paraId="76FEB895" w14:textId="77777777" w:rsidR="001D7FDB" w:rsidRPr="001D7FDB" w:rsidRDefault="001D7FDB" w:rsidP="001D7FDB">
      <w:pPr>
        <w:rPr>
          <w:rFonts w:ascii="Times New Roman" w:eastAsia="Times New Roman" w:hAnsi="Times New Roman" w:cs="Times New Roman"/>
          <w:b/>
          <w:bCs/>
          <w:sz w:val="28"/>
          <w:szCs w:val="28"/>
          <w:u w:val="single"/>
          <w:lang w:eastAsia="pl-PL"/>
        </w:rPr>
      </w:pPr>
      <w:r w:rsidRPr="001D7FDB">
        <w:rPr>
          <w:rFonts w:ascii="Times New Roman" w:eastAsia="Times New Roman" w:hAnsi="Times New Roman" w:cs="Times New Roman"/>
          <w:b/>
          <w:bCs/>
          <w:sz w:val="28"/>
          <w:szCs w:val="28"/>
          <w:u w:val="single"/>
          <w:lang w:eastAsia="pl-PL"/>
        </w:rPr>
        <w:t>Sołectwo Turzynek</w:t>
      </w:r>
    </w:p>
    <w:p w14:paraId="24FC15EE"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Droga od granic sołectw Turzno do skrzyżowania zakrzaczone pobocza drogi.</w:t>
      </w:r>
    </w:p>
    <w:p w14:paraId="75E21137"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 nie wykonano </w:t>
      </w:r>
    </w:p>
    <w:p w14:paraId="7CBB6F4D"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lastRenderedPageBreak/>
        <w:t>Droga utwardzona kruszywem od drogi asfaltowej w kierunku Brzeźno – wyboje w drodze – wykonano.</w:t>
      </w:r>
    </w:p>
    <w:p w14:paraId="3DA9D4C9"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 wyboje nie zostały usunięte, mimo tego, że drogę wyrównano równiarką </w:t>
      </w:r>
    </w:p>
    <w:p w14:paraId="3754E794"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Od drogi Dąbrówka – Brzeźno do p. Tokarskich i od p. Tokarskich w kierunku Kruszynka – wyboje w drodze</w:t>
      </w:r>
    </w:p>
    <w:p w14:paraId="4F44FA52"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wykonano. Droga niczym nie jest utwardzona.</w:t>
      </w:r>
    </w:p>
    <w:p w14:paraId="244408A9"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Od p. Tokarskich do p. Liszkowskich wyboje w drodze. </w:t>
      </w:r>
    </w:p>
    <w:p w14:paraId="610D124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wykonano. Równiarka wyrównała</w:t>
      </w:r>
    </w:p>
    <w:p w14:paraId="4D845583"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Droga w stronę Ossówki – wyboje w drodze. </w:t>
      </w:r>
    </w:p>
    <w:p w14:paraId="68D1633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 wykonano. Droga niczym nie utwardzona. </w:t>
      </w:r>
    </w:p>
    <w:p w14:paraId="43D94DDD" w14:textId="77777777" w:rsidR="001D7FDB" w:rsidRPr="001D7FDB" w:rsidRDefault="001D7FDB" w:rsidP="001D7FDB">
      <w:pPr>
        <w:rPr>
          <w:rFonts w:ascii="Times New Roman" w:eastAsia="Times New Roman" w:hAnsi="Times New Roman" w:cs="Times New Roman"/>
          <w:b/>
          <w:bCs/>
          <w:sz w:val="28"/>
          <w:szCs w:val="28"/>
          <w:u w:val="single"/>
          <w:lang w:eastAsia="pl-PL"/>
        </w:rPr>
      </w:pPr>
      <w:r w:rsidRPr="001D7FDB">
        <w:rPr>
          <w:rFonts w:ascii="Times New Roman" w:eastAsia="Times New Roman" w:hAnsi="Times New Roman" w:cs="Times New Roman"/>
          <w:b/>
          <w:bCs/>
          <w:sz w:val="28"/>
          <w:szCs w:val="28"/>
          <w:u w:val="single"/>
          <w:lang w:eastAsia="pl-PL"/>
        </w:rPr>
        <w:t>Sołectwo Dąbrówka</w:t>
      </w:r>
    </w:p>
    <w:p w14:paraId="028CF94C"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Przy zjeździe z dogi wojewódzkiej dziury w drodze.</w:t>
      </w:r>
    </w:p>
    <w:p w14:paraId="75447C33"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zlikwidowano.</w:t>
      </w:r>
    </w:p>
    <w:p w14:paraId="5F5D9515" w14:textId="77777777" w:rsidR="001D7FDB" w:rsidRPr="001D7FDB" w:rsidRDefault="001D7FDB" w:rsidP="001D7FDB">
      <w:pPr>
        <w:rPr>
          <w:rFonts w:ascii="Times New Roman" w:eastAsia="Times New Roman" w:hAnsi="Times New Roman" w:cs="Times New Roman"/>
          <w:b/>
          <w:bCs/>
          <w:sz w:val="28"/>
          <w:szCs w:val="28"/>
          <w:u w:val="single"/>
          <w:lang w:eastAsia="pl-PL"/>
        </w:rPr>
      </w:pPr>
      <w:r w:rsidRPr="001D7FDB">
        <w:rPr>
          <w:rFonts w:ascii="Times New Roman" w:eastAsia="Times New Roman" w:hAnsi="Times New Roman" w:cs="Times New Roman"/>
          <w:b/>
          <w:bCs/>
          <w:sz w:val="28"/>
          <w:szCs w:val="28"/>
          <w:u w:val="single"/>
          <w:lang w:eastAsia="pl-PL"/>
        </w:rPr>
        <w:t>Sołectwo Niestuszewo</w:t>
      </w:r>
    </w:p>
    <w:p w14:paraId="242D2E68"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Zarośnięte pobocza drogi od drogi Stara Wieś Niestuszewo w kierunku Podzamcze oraz ubytki w drodze asfaltowej.</w:t>
      </w:r>
    </w:p>
    <w:p w14:paraId="745A1535"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ubytki zostały uzupełnione asfaltem, dokonano wycinki poboczy.</w:t>
      </w:r>
    </w:p>
    <w:p w14:paraId="3EEC92C2" w14:textId="77777777" w:rsidR="001D7FDB" w:rsidRPr="001D7FDB" w:rsidRDefault="001D7FDB" w:rsidP="001D7FDB">
      <w:pPr>
        <w:rPr>
          <w:rFonts w:ascii="Times New Roman" w:eastAsia="Times New Roman" w:hAnsi="Times New Roman" w:cs="Times New Roman"/>
          <w:sz w:val="28"/>
          <w:szCs w:val="28"/>
          <w:lang w:eastAsia="pl-PL"/>
        </w:rPr>
      </w:pPr>
    </w:p>
    <w:p w14:paraId="14C6E3BD"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Droga zjazd w kierunku Podole – zarośnięte pobocza. </w:t>
      </w:r>
    </w:p>
    <w:p w14:paraId="2D1B732C"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częściowo usunięte.</w:t>
      </w:r>
    </w:p>
    <w:p w14:paraId="111E2A97" w14:textId="77777777" w:rsidR="001D7FDB" w:rsidRPr="001D7FDB" w:rsidRDefault="001D7FDB" w:rsidP="001D7FDB">
      <w:pPr>
        <w:rPr>
          <w:rFonts w:ascii="Times New Roman" w:eastAsia="Times New Roman" w:hAnsi="Times New Roman" w:cs="Times New Roman"/>
          <w:b/>
          <w:bCs/>
          <w:sz w:val="28"/>
          <w:szCs w:val="28"/>
          <w:u w:val="single"/>
          <w:lang w:eastAsia="pl-PL"/>
        </w:rPr>
      </w:pPr>
      <w:r w:rsidRPr="001D7FDB">
        <w:rPr>
          <w:rFonts w:ascii="Times New Roman" w:eastAsia="Times New Roman" w:hAnsi="Times New Roman" w:cs="Times New Roman"/>
          <w:b/>
          <w:bCs/>
          <w:sz w:val="28"/>
          <w:szCs w:val="28"/>
          <w:u w:val="single"/>
          <w:lang w:eastAsia="pl-PL"/>
        </w:rPr>
        <w:t>Sołectwo Podole</w:t>
      </w:r>
    </w:p>
    <w:p w14:paraId="4D54A0E5"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Od drogi asfaltowej do sołectwa Siarzewo – wyboje w drodze na całej długości. </w:t>
      </w:r>
    </w:p>
    <w:p w14:paraId="42AD5A51"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wykonano</w:t>
      </w:r>
    </w:p>
    <w:p w14:paraId="0F6EA933" w14:textId="77777777" w:rsidR="001D7FDB" w:rsidRPr="001D7FDB" w:rsidRDefault="001D7FDB" w:rsidP="001D7FDB">
      <w:pPr>
        <w:rPr>
          <w:rFonts w:ascii="Times New Roman" w:eastAsia="Times New Roman" w:hAnsi="Times New Roman" w:cs="Times New Roman"/>
          <w:b/>
          <w:bCs/>
          <w:sz w:val="28"/>
          <w:szCs w:val="28"/>
          <w:u w:val="single"/>
          <w:lang w:eastAsia="pl-PL"/>
        </w:rPr>
      </w:pPr>
      <w:r w:rsidRPr="001D7FDB">
        <w:rPr>
          <w:rFonts w:ascii="Times New Roman" w:eastAsia="Times New Roman" w:hAnsi="Times New Roman" w:cs="Times New Roman"/>
          <w:b/>
          <w:bCs/>
          <w:sz w:val="28"/>
          <w:szCs w:val="28"/>
          <w:u w:val="single"/>
          <w:lang w:eastAsia="pl-PL"/>
        </w:rPr>
        <w:t>Sołectwo Raciążek</w:t>
      </w:r>
    </w:p>
    <w:p w14:paraId="235DBFDA"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Ul. Nadgórna – ubytki w jezdni</w:t>
      </w:r>
    </w:p>
    <w:p w14:paraId="5E95DC1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Ul. Brzozowa – dziury przy wjeździe w ulicę i na końcu ulicy.</w:t>
      </w:r>
    </w:p>
    <w:p w14:paraId="362A6781"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Ul. Glinki – ubytki w jezdni na całej długości.</w:t>
      </w:r>
    </w:p>
    <w:p w14:paraId="13D19C54"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Ul. Podgórna od ul. 700 lecia w kierunku Podola, dziury w drodze na całej długości oraz powalony konar drzewa na ulicy.</w:t>
      </w:r>
    </w:p>
    <w:p w14:paraId="6B66FB89"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lastRenderedPageBreak/>
        <w:t>Ul. Paśniki od drogi asfaltowej do końca ulicy – wyboje w drodze.</w:t>
      </w:r>
    </w:p>
    <w:p w14:paraId="68CC995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Ul. Wiatraczna – osiedle – wyboje na wszystkich uliczkach.</w:t>
      </w:r>
    </w:p>
    <w:p w14:paraId="0C24D337"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Ul. Leśna, ul. Ogrodowa, ul. Przedmiejska, ul. Wiśniowa,  ul. Sadowa, ul. Kwiatowa -  dziury w drodze</w:t>
      </w:r>
    </w:p>
    <w:p w14:paraId="7BC7A890"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ul. Szkolna w kierunku boiska wyboje na całym odcinku ulicy. </w:t>
      </w:r>
    </w:p>
    <w:p w14:paraId="359A965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Wszystkie zalecenia zostały wykonane.</w:t>
      </w:r>
    </w:p>
    <w:p w14:paraId="0687904F"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Z informacji Wójta Gminy – p. Rafała Krajewskiego wynika, że wszystkie zalecenia dot. sołectwa Raciążek zostały zrealizowane.</w:t>
      </w:r>
    </w:p>
    <w:p w14:paraId="19B7D95A" w14:textId="77777777" w:rsidR="001D7FDB" w:rsidRPr="001D7FDB" w:rsidRDefault="001D7FDB" w:rsidP="001D7FDB">
      <w:pPr>
        <w:rPr>
          <w:rFonts w:ascii="Times New Roman" w:eastAsia="Times New Roman" w:hAnsi="Times New Roman" w:cs="Times New Roman"/>
          <w:sz w:val="28"/>
          <w:szCs w:val="28"/>
          <w:lang w:eastAsia="pl-PL"/>
        </w:rPr>
      </w:pPr>
    </w:p>
    <w:p w14:paraId="3D1A2371" w14:textId="77777777" w:rsidR="001D7FDB" w:rsidRPr="001D7FDB" w:rsidRDefault="001D7FDB" w:rsidP="001D7FDB">
      <w:pPr>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Komisji przedłożono faktury na zakup kruszywa:</w:t>
      </w:r>
    </w:p>
    <w:p w14:paraId="2ECE8669" w14:textId="1B74BF1B" w:rsidR="001D7FDB" w:rsidRPr="001D7FDB" w:rsidRDefault="001D7FDB" w:rsidP="001D7FDB">
      <w:pPr>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z informacji przedstawionej przez z-c</w:t>
      </w:r>
      <w:r w:rsidR="00B857B2">
        <w:rPr>
          <w:rFonts w:ascii="Times New Roman" w:eastAsia="Times New Roman" w:hAnsi="Times New Roman" w:cs="Times New Roman"/>
          <w:sz w:val="28"/>
          <w:szCs w:val="28"/>
          <w:lang w:eastAsia="pl-PL"/>
        </w:rPr>
        <w:t>ę</w:t>
      </w:r>
      <w:r w:rsidRPr="001D7FDB">
        <w:rPr>
          <w:rFonts w:ascii="Times New Roman" w:eastAsia="Times New Roman" w:hAnsi="Times New Roman" w:cs="Times New Roman"/>
          <w:sz w:val="28"/>
          <w:szCs w:val="28"/>
          <w:lang w:eastAsia="pl-PL"/>
        </w:rPr>
        <w:t xml:space="preserve"> Wójta wynika, że przeznaczono 25.194,46 zł. natomiast faktury opiewają na kwotę  36.136,29 </w:t>
      </w:r>
    </w:p>
    <w:p w14:paraId="44073440" w14:textId="77777777" w:rsidR="001D7FDB" w:rsidRPr="001D7FDB" w:rsidRDefault="001D7FDB" w:rsidP="001D7FDB">
      <w:pPr>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Zakup masy asfaltowej:</w:t>
      </w:r>
    </w:p>
    <w:p w14:paraId="636C4760" w14:textId="77777777" w:rsidR="001D7FDB" w:rsidRPr="001D7FDB" w:rsidRDefault="001D7FDB" w:rsidP="001D7FDB">
      <w:pPr>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z informacji z-cy Wójta przeznaczono kwotę 3.198,00, /faktura jest na tę samą kwotę/</w:t>
      </w:r>
    </w:p>
    <w:p w14:paraId="4BFB1CB2" w14:textId="2FC37EB5" w:rsidR="001D7FDB" w:rsidRPr="001D7FDB" w:rsidRDefault="001D7FDB" w:rsidP="001D7FDB">
      <w:pPr>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usługi związane z utrzymaniem dróg /walec, równiarka, koparko-ładowarka, transport/ – z informacji z-c</w:t>
      </w:r>
      <w:r w:rsidR="00B857B2">
        <w:rPr>
          <w:rFonts w:ascii="Times New Roman" w:eastAsia="Times New Roman" w:hAnsi="Times New Roman" w:cs="Times New Roman"/>
          <w:sz w:val="28"/>
          <w:szCs w:val="28"/>
          <w:lang w:eastAsia="pl-PL"/>
        </w:rPr>
        <w:t>y</w:t>
      </w:r>
      <w:r w:rsidRPr="001D7FDB">
        <w:rPr>
          <w:rFonts w:ascii="Times New Roman" w:eastAsia="Times New Roman" w:hAnsi="Times New Roman" w:cs="Times New Roman"/>
          <w:sz w:val="28"/>
          <w:szCs w:val="28"/>
          <w:lang w:eastAsia="pl-PL"/>
        </w:rPr>
        <w:t xml:space="preserve"> - 10.000zł., natomiast z faktur wynika kwota 9.944,55</w:t>
      </w:r>
    </w:p>
    <w:p w14:paraId="7B88A4F0" w14:textId="77777777" w:rsidR="001D7FDB" w:rsidRPr="001D7FDB" w:rsidRDefault="001D7FDB" w:rsidP="001D7FDB">
      <w:pPr>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 xml:space="preserve">Komisja prosi o wyjaśnienie różnic w/w kwotach. </w:t>
      </w:r>
    </w:p>
    <w:p w14:paraId="442C87F1" w14:textId="77777777" w:rsidR="001D7FDB" w:rsidRPr="001D7FDB" w:rsidRDefault="001D7FDB" w:rsidP="001D7FDB">
      <w:pPr>
        <w:rPr>
          <w:rFonts w:ascii="Times New Roman" w:eastAsia="Times New Roman" w:hAnsi="Times New Roman" w:cs="Times New Roman"/>
          <w:sz w:val="28"/>
          <w:szCs w:val="28"/>
          <w:lang w:eastAsia="pl-PL"/>
        </w:rPr>
      </w:pPr>
    </w:p>
    <w:p w14:paraId="7B681305" w14:textId="77777777" w:rsidR="001D7FDB" w:rsidRPr="001D7FDB" w:rsidRDefault="001D7FDB" w:rsidP="001D7FDB">
      <w:pPr>
        <w:jc w:val="both"/>
        <w:rPr>
          <w:rFonts w:ascii="Calibri" w:eastAsia="Times New Roman" w:hAnsi="Calibri" w:cs="Calibri"/>
          <w:sz w:val="28"/>
          <w:szCs w:val="28"/>
          <w:lang w:eastAsia="pl-PL"/>
        </w:rPr>
      </w:pPr>
      <w:r w:rsidRPr="001D7FDB">
        <w:rPr>
          <w:rFonts w:ascii="Calibri" w:eastAsia="Times New Roman" w:hAnsi="Calibri" w:cs="Calibri"/>
          <w:sz w:val="28"/>
          <w:szCs w:val="28"/>
          <w:lang w:eastAsia="pl-PL"/>
        </w:rPr>
        <w:t>Zalecenia Komisji Rolnictwa, Ochrony Środowiska, Ładu i Porządku Publicznego:</w:t>
      </w:r>
    </w:p>
    <w:p w14:paraId="62AEAB4A" w14:textId="77777777" w:rsidR="001D7FDB" w:rsidRPr="001D7FDB" w:rsidRDefault="001D7FDB" w:rsidP="001D7FDB">
      <w:pPr>
        <w:numPr>
          <w:ilvl w:val="0"/>
          <w:numId w:val="11"/>
        </w:numPr>
        <w:spacing w:after="0" w:line="240" w:lineRule="auto"/>
        <w:contextualSpacing/>
        <w:rPr>
          <w:rFonts w:ascii="Calibri" w:eastAsia="Times New Roman" w:hAnsi="Calibri" w:cs="Calibri"/>
          <w:sz w:val="28"/>
          <w:szCs w:val="28"/>
          <w:lang w:eastAsia="pl-PL"/>
        </w:rPr>
      </w:pPr>
      <w:r w:rsidRPr="001D7FDB">
        <w:rPr>
          <w:rFonts w:ascii="Calibri" w:eastAsia="Times New Roman" w:hAnsi="Calibri" w:cs="Calibri"/>
          <w:sz w:val="28"/>
          <w:szCs w:val="28"/>
          <w:lang w:eastAsia="pl-PL"/>
        </w:rPr>
        <w:t>Komisja wnosi o naprawę w/w dróg i usunięcie zakrzaczeń z poboczy.</w:t>
      </w:r>
    </w:p>
    <w:p w14:paraId="61EE151D" w14:textId="77777777" w:rsidR="001D7FDB" w:rsidRPr="001D7FDB" w:rsidRDefault="001D7FDB" w:rsidP="001D7FDB">
      <w:pPr>
        <w:contextualSpacing/>
        <w:rPr>
          <w:rFonts w:ascii="Calibri" w:eastAsia="Times New Roman" w:hAnsi="Calibri" w:cs="Calibri"/>
          <w:sz w:val="28"/>
          <w:szCs w:val="28"/>
          <w:lang w:eastAsia="pl-PL"/>
        </w:rPr>
      </w:pPr>
    </w:p>
    <w:p w14:paraId="05ACF492"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8"/>
          <w:lang w:eastAsia="pl-PL"/>
        </w:rPr>
      </w:pPr>
    </w:p>
    <w:p w14:paraId="572F4241" w14:textId="77777777" w:rsidR="001D7FDB" w:rsidRPr="001D7FDB" w:rsidRDefault="001D7FDB" w:rsidP="001D7FDB">
      <w:pPr>
        <w:spacing w:after="0" w:line="240" w:lineRule="auto"/>
        <w:ind w:left="708"/>
        <w:jc w:val="both"/>
        <w:rPr>
          <w:rFonts w:ascii="Times New Roman" w:eastAsia="Times New Roman" w:hAnsi="Times New Roman" w:cs="Times New Roman"/>
          <w:color w:val="000000"/>
          <w:sz w:val="28"/>
          <w:szCs w:val="24"/>
          <w:u w:val="single"/>
          <w:lang w:eastAsia="pl-PL"/>
        </w:rPr>
      </w:pPr>
    </w:p>
    <w:p w14:paraId="4B0DA0D0" w14:textId="77777777" w:rsidR="001D7FDB" w:rsidRPr="001D7FDB" w:rsidRDefault="001D7FDB" w:rsidP="001D7FDB">
      <w:pPr>
        <w:spacing w:after="0" w:line="240" w:lineRule="auto"/>
        <w:ind w:left="708"/>
        <w:jc w:val="both"/>
        <w:rPr>
          <w:rFonts w:ascii="Times New Roman" w:eastAsia="Times New Roman" w:hAnsi="Times New Roman" w:cs="Times New Roman"/>
          <w:color w:val="000000"/>
          <w:sz w:val="28"/>
          <w:szCs w:val="24"/>
          <w:u w:val="single"/>
          <w:lang w:eastAsia="pl-PL"/>
        </w:rPr>
      </w:pPr>
      <w:r w:rsidRPr="001D7FDB">
        <w:rPr>
          <w:rFonts w:ascii="Times New Roman" w:eastAsia="Times New Roman" w:hAnsi="Times New Roman" w:cs="Times New Roman"/>
          <w:color w:val="000000"/>
          <w:sz w:val="28"/>
          <w:szCs w:val="24"/>
          <w:u w:val="single"/>
          <w:lang w:eastAsia="pl-PL"/>
        </w:rPr>
        <w:t>Wnioski Komisji Rewizyjnej:</w:t>
      </w:r>
    </w:p>
    <w:p w14:paraId="64DF264C" w14:textId="77777777" w:rsidR="001D7FDB" w:rsidRPr="001D7FDB" w:rsidRDefault="001D7FDB" w:rsidP="001D7FDB">
      <w:pPr>
        <w:spacing w:after="0" w:line="240" w:lineRule="auto"/>
        <w:ind w:left="708"/>
        <w:jc w:val="both"/>
        <w:rPr>
          <w:rFonts w:ascii="Times New Roman" w:eastAsia="Times New Roman" w:hAnsi="Times New Roman" w:cs="Times New Roman"/>
          <w:color w:val="000000"/>
          <w:sz w:val="28"/>
          <w:szCs w:val="24"/>
          <w:u w:val="single"/>
          <w:lang w:eastAsia="pl-PL"/>
        </w:rPr>
      </w:pPr>
    </w:p>
    <w:p w14:paraId="5FCD3089" w14:textId="77777777" w:rsidR="001D7FDB" w:rsidRPr="001D7FDB" w:rsidRDefault="001D7FDB" w:rsidP="001D7FDB">
      <w:pPr>
        <w:spacing w:after="0" w:line="240" w:lineRule="auto"/>
        <w:ind w:left="708"/>
        <w:jc w:val="both"/>
        <w:rPr>
          <w:rFonts w:ascii="Times New Roman" w:eastAsia="Times New Roman" w:hAnsi="Times New Roman" w:cs="Times New Roman"/>
          <w:color w:val="000000"/>
          <w:sz w:val="28"/>
          <w:szCs w:val="24"/>
          <w:lang w:eastAsia="pl-PL"/>
        </w:rPr>
      </w:pPr>
    </w:p>
    <w:p w14:paraId="5DCBEC6E" w14:textId="77777777" w:rsidR="001D7FDB" w:rsidRPr="001D7FDB" w:rsidRDefault="001D7FDB" w:rsidP="001D7FDB">
      <w:pPr>
        <w:spacing w:after="0" w:line="240" w:lineRule="auto"/>
        <w:ind w:left="708"/>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Komisja wnioskuje:</w:t>
      </w:r>
    </w:p>
    <w:p w14:paraId="733A310B" w14:textId="77777777" w:rsidR="001D7FDB" w:rsidRPr="001D7FDB" w:rsidRDefault="001D7FDB" w:rsidP="001D7FDB">
      <w:pPr>
        <w:numPr>
          <w:ilvl w:val="0"/>
          <w:numId w:val="12"/>
        </w:num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sukcesywnie i na bieżąco dokonywanie przeglądu dróg w Gminie</w:t>
      </w:r>
    </w:p>
    <w:p w14:paraId="1A786138" w14:textId="77777777" w:rsidR="001D7FDB" w:rsidRPr="001D7FDB" w:rsidRDefault="001D7FDB" w:rsidP="001D7FDB">
      <w:pPr>
        <w:numPr>
          <w:ilvl w:val="0"/>
          <w:numId w:val="12"/>
        </w:num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t xml:space="preserve">usuwanie na bieżąco zakrzaczeń z poboczy dróg w celu zwiększenia bezpieczeństwa użytkowników dróg </w:t>
      </w:r>
    </w:p>
    <w:p w14:paraId="17365C51" w14:textId="77777777" w:rsidR="001D7FDB" w:rsidRPr="001D7FDB" w:rsidRDefault="001D7FDB" w:rsidP="001D7FDB">
      <w:pPr>
        <w:numPr>
          <w:ilvl w:val="0"/>
          <w:numId w:val="12"/>
        </w:numPr>
        <w:spacing w:after="0" w:line="240" w:lineRule="auto"/>
        <w:jc w:val="both"/>
        <w:rPr>
          <w:rFonts w:ascii="Times New Roman" w:eastAsia="Times New Roman" w:hAnsi="Times New Roman" w:cs="Times New Roman"/>
          <w:color w:val="000000"/>
          <w:sz w:val="28"/>
          <w:szCs w:val="24"/>
          <w:lang w:eastAsia="pl-PL"/>
        </w:rPr>
      </w:pPr>
      <w:r w:rsidRPr="001D7FDB">
        <w:rPr>
          <w:rFonts w:ascii="Times New Roman" w:eastAsia="Times New Roman" w:hAnsi="Times New Roman" w:cs="Times New Roman"/>
          <w:color w:val="000000"/>
          <w:sz w:val="28"/>
          <w:szCs w:val="24"/>
          <w:lang w:eastAsia="pl-PL"/>
        </w:rPr>
        <w:lastRenderedPageBreak/>
        <w:t>w przyszłości na bieżąco realizację zaleceń pokontrolnych Komisji Rolnictwa, Ochrony Środowiska,  Ładu i Porządku Publicznego                   i udzielanie odpowiedzi Komisji.</w:t>
      </w:r>
    </w:p>
    <w:p w14:paraId="1B804108" w14:textId="77777777" w:rsidR="001D7FDB" w:rsidRPr="001D7FDB" w:rsidRDefault="001D7FDB" w:rsidP="001D7FDB">
      <w:pPr>
        <w:spacing w:after="0" w:line="240" w:lineRule="auto"/>
        <w:ind w:left="708"/>
        <w:jc w:val="both"/>
        <w:rPr>
          <w:rFonts w:ascii="Times New Roman" w:eastAsia="Times New Roman" w:hAnsi="Times New Roman" w:cs="Times New Roman"/>
          <w:color w:val="000000"/>
          <w:sz w:val="28"/>
          <w:szCs w:val="24"/>
          <w:lang w:eastAsia="pl-PL"/>
        </w:rPr>
      </w:pPr>
    </w:p>
    <w:p w14:paraId="224B8CD3" w14:textId="77777777" w:rsidR="001D7FDB" w:rsidRPr="001D7FDB" w:rsidRDefault="001D7FDB" w:rsidP="001D7FDB">
      <w:pPr>
        <w:spacing w:after="0" w:line="240" w:lineRule="auto"/>
        <w:jc w:val="both"/>
        <w:rPr>
          <w:rFonts w:ascii="Times New Roman" w:eastAsia="Times New Roman" w:hAnsi="Times New Roman" w:cs="Times New Roman"/>
          <w:color w:val="000000"/>
          <w:sz w:val="28"/>
          <w:szCs w:val="24"/>
          <w:lang w:eastAsia="pl-PL"/>
        </w:rPr>
      </w:pPr>
    </w:p>
    <w:p w14:paraId="476647FA" w14:textId="77777777" w:rsidR="001D7FDB" w:rsidRPr="001D7FDB" w:rsidRDefault="001D7FDB" w:rsidP="001D7FDB">
      <w:pPr>
        <w:spacing w:after="0" w:line="240" w:lineRule="auto"/>
        <w:jc w:val="both"/>
        <w:rPr>
          <w:rFonts w:ascii="Times New Roman" w:eastAsia="Times New Roman" w:hAnsi="Times New Roman" w:cs="Times New Roman"/>
          <w:sz w:val="28"/>
          <w:szCs w:val="28"/>
          <w:lang w:eastAsia="pl-PL"/>
        </w:rPr>
      </w:pPr>
      <w:bookmarkStart w:id="22" w:name="_Hlk93308715"/>
      <w:r w:rsidRPr="001D7FDB">
        <w:rPr>
          <w:rFonts w:ascii="Times New Roman" w:eastAsia="Times New Roman" w:hAnsi="Times New Roman" w:cs="Times New Roman"/>
          <w:sz w:val="28"/>
          <w:szCs w:val="28"/>
          <w:lang w:eastAsia="pl-PL"/>
        </w:rPr>
        <w:t xml:space="preserve">Na tym </w:t>
      </w:r>
      <w:bookmarkEnd w:id="22"/>
      <w:r w:rsidRPr="001D7FDB">
        <w:rPr>
          <w:rFonts w:ascii="Times New Roman" w:eastAsia="Times New Roman" w:hAnsi="Times New Roman" w:cs="Times New Roman"/>
          <w:sz w:val="28"/>
          <w:szCs w:val="28"/>
          <w:lang w:eastAsia="pl-PL"/>
        </w:rPr>
        <w:t xml:space="preserve">protokoł zakończono i przedłożono Kierownikowi kontrolowanej jednostki. </w:t>
      </w:r>
    </w:p>
    <w:p w14:paraId="39E42D0B" w14:textId="5026B5F5" w:rsidR="001D7FDB" w:rsidRPr="001D7FDB" w:rsidRDefault="001D7FDB" w:rsidP="001D7FDB">
      <w:pPr>
        <w:spacing w:after="0" w:line="240" w:lineRule="auto"/>
        <w:jc w:val="both"/>
        <w:rPr>
          <w:rFonts w:ascii="Times New Roman" w:eastAsia="Times New Roman" w:hAnsi="Times New Roman" w:cs="Times New Roman"/>
          <w:sz w:val="28"/>
          <w:szCs w:val="28"/>
          <w:lang w:eastAsia="pl-PL"/>
        </w:rPr>
      </w:pPr>
      <w:r w:rsidRPr="001D7FDB">
        <w:rPr>
          <w:rFonts w:ascii="Times New Roman" w:eastAsia="Times New Roman" w:hAnsi="Times New Roman" w:cs="Times New Roman"/>
          <w:sz w:val="28"/>
          <w:szCs w:val="28"/>
          <w:lang w:eastAsia="pl-PL"/>
        </w:rPr>
        <w:t>Jeden egzemplarz protokołu przekazano w jednostce kontrolowanej</w:t>
      </w:r>
      <w:r>
        <w:rPr>
          <w:rFonts w:ascii="Times New Roman" w:eastAsia="Times New Roman" w:hAnsi="Times New Roman" w:cs="Times New Roman"/>
          <w:sz w:val="28"/>
          <w:szCs w:val="28"/>
          <w:lang w:eastAsia="pl-PL"/>
        </w:rPr>
        <w:t>”</w:t>
      </w:r>
      <w:r w:rsidRPr="001D7FDB">
        <w:rPr>
          <w:rFonts w:ascii="Times New Roman" w:eastAsia="Times New Roman" w:hAnsi="Times New Roman" w:cs="Times New Roman"/>
          <w:sz w:val="28"/>
          <w:szCs w:val="28"/>
          <w:lang w:eastAsia="pl-PL"/>
        </w:rPr>
        <w:t>.</w:t>
      </w:r>
    </w:p>
    <w:p w14:paraId="336FB1C7" w14:textId="77777777" w:rsidR="00D10AFA" w:rsidRPr="002546E8" w:rsidRDefault="00D10AFA" w:rsidP="001D7FDB">
      <w:pPr>
        <w:spacing w:before="2" w:after="2" w:line="240" w:lineRule="auto"/>
        <w:ind w:right="240"/>
        <w:rPr>
          <w:rFonts w:ascii="Calibri" w:eastAsia="Calibri" w:hAnsi="Calibri" w:cs="Times New Roman"/>
          <w:lang w:val="en-US"/>
        </w:rPr>
      </w:pPr>
    </w:p>
    <w:p w14:paraId="335D4754" w14:textId="77777777" w:rsidR="002546E8" w:rsidRPr="002546E8" w:rsidRDefault="002546E8" w:rsidP="002546E8">
      <w:pPr>
        <w:spacing w:before="243" w:after="3" w:line="240" w:lineRule="auto"/>
        <w:ind w:left="240" w:right="240"/>
        <w:rPr>
          <w:rFonts w:ascii="Calibri" w:eastAsia="Calibri" w:hAnsi="Calibri" w:cs="Times New Roman"/>
          <w:lang w:val="en-US"/>
        </w:rPr>
      </w:pPr>
      <w:r w:rsidRPr="002546E8">
        <w:rPr>
          <w:rFonts w:ascii="Calibri" w:eastAsia="Calibri" w:hAnsi="Calibri" w:cs="Times New Roman"/>
          <w:color w:val="000000"/>
          <w:sz w:val="27"/>
          <w:szCs w:val="27"/>
          <w:lang w:val="en-US"/>
        </w:rPr>
        <w:t xml:space="preserve">17.2. dyskusja   </w:t>
      </w:r>
    </w:p>
    <w:p w14:paraId="1C86331D" w14:textId="77777777" w:rsidR="002546E8" w:rsidRPr="002546E8" w:rsidRDefault="002546E8" w:rsidP="002546E8">
      <w:pPr>
        <w:spacing w:after="0" w:line="240" w:lineRule="auto"/>
        <w:rPr>
          <w:rFonts w:ascii="Calibri" w:eastAsia="Calibri" w:hAnsi="Calibri" w:cs="Times New Roman"/>
          <w:lang w:val="en-US"/>
        </w:rPr>
      </w:pPr>
      <w:r w:rsidRPr="002546E8">
        <w:rPr>
          <w:rFonts w:ascii="Calibri" w:eastAsia="Calibri" w:hAnsi="Calibri" w:cs="Times New Roman"/>
          <w:color w:val="000000"/>
          <w:sz w:val="18"/>
          <w:szCs w:val="18"/>
          <w:lang w:val="en-US"/>
        </w:rPr>
        <w:t>(12:08:12 - 12:34:37)</w:t>
      </w:r>
    </w:p>
    <w:p w14:paraId="6363B1F4" w14:textId="65CCEF0B" w:rsidR="002546E8" w:rsidRDefault="002546E8" w:rsidP="002546E8">
      <w:pPr>
        <w:spacing w:before="2" w:after="2" w:line="240" w:lineRule="auto"/>
        <w:ind w:left="240" w:right="240"/>
        <w:rPr>
          <w:rFonts w:ascii="Calibri" w:eastAsia="Calibri" w:hAnsi="Calibri" w:cs="Times New Roman"/>
          <w:lang w:val="en-US"/>
        </w:rPr>
      </w:pPr>
    </w:p>
    <w:p w14:paraId="01FB5DA1" w14:textId="172B3EE0" w:rsidR="001D7FDB" w:rsidRDefault="001D7FDB"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Radny Mariusz Ćwikliński </w:t>
      </w:r>
      <w:r w:rsidR="0046768F">
        <w:rPr>
          <w:rFonts w:ascii="Times New Roman" w:eastAsia="Times New Roman" w:hAnsi="Times New Roman" w:cs="Times New Roman"/>
          <w:sz w:val="28"/>
          <w:szCs w:val="28"/>
          <w:lang w:eastAsia="pl-PL"/>
        </w:rPr>
        <w:t>–</w:t>
      </w:r>
      <w:r w:rsidR="001F1B9C">
        <w:rPr>
          <w:rFonts w:ascii="Times New Roman" w:eastAsia="Times New Roman" w:hAnsi="Times New Roman" w:cs="Times New Roman"/>
          <w:sz w:val="28"/>
          <w:szCs w:val="28"/>
          <w:lang w:eastAsia="pl-PL"/>
        </w:rPr>
        <w:t xml:space="preserve"> </w:t>
      </w:r>
      <w:r w:rsidR="0046768F">
        <w:rPr>
          <w:rFonts w:ascii="Times New Roman" w:eastAsia="Times New Roman" w:hAnsi="Times New Roman" w:cs="Times New Roman"/>
          <w:sz w:val="28"/>
          <w:szCs w:val="28"/>
          <w:lang w:eastAsia="pl-PL"/>
        </w:rPr>
        <w:t xml:space="preserve">powiedział, że w materiałach jakie zostały przedstawione brakuje kontroli przeprowadzonej przez Komisję Rolnictwa, Ochrony Środowiska, Ładu i Porządku Publicznego </w:t>
      </w:r>
      <w:r w:rsidR="000179F9">
        <w:rPr>
          <w:rFonts w:ascii="Times New Roman" w:eastAsia="Times New Roman" w:hAnsi="Times New Roman" w:cs="Times New Roman"/>
          <w:sz w:val="28"/>
          <w:szCs w:val="28"/>
          <w:lang w:eastAsia="pl-PL"/>
        </w:rPr>
        <w:t xml:space="preserve">brakuje Podzamcza </w:t>
      </w:r>
      <w:r w:rsidR="002C10E7">
        <w:rPr>
          <w:rFonts w:ascii="Times New Roman" w:eastAsia="Times New Roman" w:hAnsi="Times New Roman" w:cs="Times New Roman"/>
          <w:sz w:val="28"/>
          <w:szCs w:val="28"/>
          <w:lang w:eastAsia="pl-PL"/>
        </w:rPr>
        <w:t xml:space="preserve">                    </w:t>
      </w:r>
      <w:r w:rsidR="000179F9">
        <w:rPr>
          <w:rFonts w:ascii="Times New Roman" w:eastAsia="Times New Roman" w:hAnsi="Times New Roman" w:cs="Times New Roman"/>
          <w:sz w:val="28"/>
          <w:szCs w:val="28"/>
          <w:lang w:eastAsia="pl-PL"/>
        </w:rPr>
        <w:t>i Siarzewa. Czy w tych sołectwach nic nie było do zrobienia?</w:t>
      </w:r>
    </w:p>
    <w:p w14:paraId="6A96CDFE" w14:textId="3669728C" w:rsidR="002C10E7" w:rsidRDefault="002C10E7" w:rsidP="0046768F">
      <w:pPr>
        <w:spacing w:before="2" w:after="2" w:line="240" w:lineRule="auto"/>
        <w:ind w:right="240"/>
        <w:jc w:val="both"/>
        <w:rPr>
          <w:rFonts w:ascii="Times New Roman" w:eastAsia="Times New Roman" w:hAnsi="Times New Roman" w:cs="Times New Roman"/>
          <w:sz w:val="28"/>
          <w:szCs w:val="28"/>
          <w:lang w:eastAsia="pl-PL"/>
        </w:rPr>
      </w:pPr>
    </w:p>
    <w:p w14:paraId="065C4692" w14:textId="7117DDF4" w:rsidR="002C10E7" w:rsidRDefault="002C10E7" w:rsidP="0046768F">
      <w:pPr>
        <w:spacing w:before="2" w:after="2" w:line="240" w:lineRule="auto"/>
        <w:ind w:right="240"/>
        <w:jc w:val="both"/>
        <w:rPr>
          <w:rFonts w:ascii="Calibri" w:eastAsia="Calibri" w:hAnsi="Calibri" w:cs="Times New Roman"/>
          <w:lang w:val="en-US"/>
        </w:rPr>
      </w:pPr>
    </w:p>
    <w:p w14:paraId="326F9E2B" w14:textId="77777777" w:rsidR="002C10E7" w:rsidRDefault="002C10E7" w:rsidP="0046768F">
      <w:pPr>
        <w:spacing w:before="2" w:after="2" w:line="240" w:lineRule="auto"/>
        <w:ind w:right="240"/>
        <w:jc w:val="both"/>
        <w:rPr>
          <w:rFonts w:ascii="Times New Roman" w:eastAsia="Calibri" w:hAnsi="Times New Roman" w:cs="Times New Roman"/>
          <w:sz w:val="28"/>
          <w:szCs w:val="28"/>
          <w:lang w:val="en-US"/>
        </w:rPr>
      </w:pPr>
      <w:r w:rsidRPr="002C10E7">
        <w:rPr>
          <w:rFonts w:ascii="Times New Roman" w:eastAsia="Calibri" w:hAnsi="Times New Roman" w:cs="Times New Roman"/>
          <w:sz w:val="28"/>
          <w:szCs w:val="28"/>
          <w:lang w:val="en-US"/>
        </w:rPr>
        <w:t>Radna Grażyna Graczyk stwierdziła, że rzeczywiście brakuje tych 2 sołectw. Zostanie to sprawdzone z protokołem komisji Rolnictwa</w:t>
      </w:r>
      <w:r>
        <w:rPr>
          <w:rFonts w:ascii="Times New Roman" w:eastAsia="Calibri" w:hAnsi="Times New Roman" w:cs="Times New Roman"/>
          <w:sz w:val="28"/>
          <w:szCs w:val="28"/>
          <w:lang w:val="en-US"/>
        </w:rPr>
        <w:t>.</w:t>
      </w:r>
    </w:p>
    <w:p w14:paraId="2F330892" w14:textId="77777777" w:rsidR="002C10E7" w:rsidRDefault="002C10E7" w:rsidP="0046768F">
      <w:pPr>
        <w:spacing w:before="2" w:after="2" w:line="240" w:lineRule="auto"/>
        <w:ind w:right="240"/>
        <w:jc w:val="both"/>
        <w:rPr>
          <w:rFonts w:ascii="Times New Roman" w:eastAsia="Calibri" w:hAnsi="Times New Roman" w:cs="Times New Roman"/>
          <w:sz w:val="28"/>
          <w:szCs w:val="28"/>
          <w:lang w:val="en-US"/>
        </w:rPr>
      </w:pPr>
    </w:p>
    <w:p w14:paraId="3BAADDE4" w14:textId="196186DD" w:rsidR="002C10E7" w:rsidRDefault="002C10E7" w:rsidP="0046768F">
      <w:pPr>
        <w:spacing w:before="2" w:after="2" w:line="240" w:lineRule="auto"/>
        <w:ind w:right="240"/>
        <w:jc w:val="both"/>
        <w:rPr>
          <w:rFonts w:ascii="Times New Roman" w:eastAsia="Times New Roman" w:hAnsi="Times New Roman" w:cs="Times New Roman"/>
          <w:sz w:val="28"/>
          <w:szCs w:val="28"/>
          <w:lang w:eastAsia="pl-PL"/>
        </w:rPr>
      </w:pPr>
      <w:r w:rsidRPr="002C10E7">
        <w:rPr>
          <w:rFonts w:ascii="Times New Roman" w:eastAsia="Calibri" w:hAnsi="Times New Roman" w:cs="Times New Roman"/>
          <w:sz w:val="28"/>
          <w:szCs w:val="28"/>
          <w:lang w:val="en-US"/>
        </w:rPr>
        <w:t xml:space="preserve"> </w:t>
      </w:r>
      <w:r>
        <w:rPr>
          <w:rFonts w:ascii="Times New Roman" w:eastAsia="Times New Roman" w:hAnsi="Times New Roman" w:cs="Times New Roman"/>
          <w:sz w:val="28"/>
          <w:szCs w:val="28"/>
          <w:lang w:eastAsia="pl-PL"/>
        </w:rPr>
        <w:t xml:space="preserve">P. Rafał Krajewski powiedział, że </w:t>
      </w:r>
      <w:r w:rsidR="00F34451">
        <w:rPr>
          <w:rFonts w:ascii="Times New Roman" w:eastAsia="Times New Roman" w:hAnsi="Times New Roman" w:cs="Times New Roman"/>
          <w:sz w:val="28"/>
          <w:szCs w:val="28"/>
          <w:lang w:eastAsia="pl-PL"/>
        </w:rPr>
        <w:t xml:space="preserve">w Podzamczu została utwardzona droga, został nawieziony tłuczeń, parowa tez została wyrównana, zakrzaczenia są usunięte. </w:t>
      </w:r>
      <w:r w:rsidR="00327E7C">
        <w:rPr>
          <w:rFonts w:ascii="Times New Roman" w:eastAsia="Times New Roman" w:hAnsi="Times New Roman" w:cs="Times New Roman"/>
          <w:sz w:val="28"/>
          <w:szCs w:val="28"/>
          <w:lang w:eastAsia="pl-PL"/>
        </w:rPr>
        <w:t>W Siarzewie również droga została wyrównana Sukcesywnie niedogodności są usuwane. Myśli, że w przyszłym roku zostaną uruchomione środki w wysokości 700 tys.zł. i droga zostanie wykonana</w:t>
      </w:r>
      <w:r w:rsidR="00F02A16">
        <w:rPr>
          <w:rFonts w:ascii="Times New Roman" w:eastAsia="Times New Roman" w:hAnsi="Times New Roman" w:cs="Times New Roman"/>
          <w:sz w:val="28"/>
          <w:szCs w:val="28"/>
          <w:lang w:eastAsia="pl-PL"/>
        </w:rPr>
        <w:t xml:space="preserve"> od drogi powiatowej w stronę wału. </w:t>
      </w:r>
    </w:p>
    <w:p w14:paraId="2AD5CE5D" w14:textId="675A888B" w:rsidR="004F7BC5" w:rsidRDefault="004F7BC5" w:rsidP="0046768F">
      <w:pPr>
        <w:spacing w:before="2" w:after="2" w:line="240" w:lineRule="auto"/>
        <w:ind w:right="240"/>
        <w:jc w:val="both"/>
        <w:rPr>
          <w:rFonts w:ascii="Times New Roman" w:eastAsia="Times New Roman" w:hAnsi="Times New Roman" w:cs="Times New Roman"/>
          <w:sz w:val="28"/>
          <w:szCs w:val="28"/>
          <w:lang w:eastAsia="pl-PL"/>
        </w:rPr>
      </w:pPr>
    </w:p>
    <w:p w14:paraId="173536A2" w14:textId="06FB2A29" w:rsidR="004F7BC5" w:rsidRDefault="004F7BC5"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Radny Andrzej Sobociński – powiedział, że nie ma w ogóle zaleceń Komisji, by wykonać kawałek drogi asfaltowej.  Pobocza nie są obcinane. </w:t>
      </w:r>
      <w:r w:rsidR="00E93373">
        <w:rPr>
          <w:rFonts w:ascii="Times New Roman" w:eastAsia="Times New Roman" w:hAnsi="Times New Roman" w:cs="Times New Roman"/>
          <w:sz w:val="28"/>
          <w:szCs w:val="28"/>
          <w:lang w:eastAsia="pl-PL"/>
        </w:rPr>
        <w:t>Zakrzaczenia nie są usuwane w żadnym sołectwie</w:t>
      </w:r>
      <w:r w:rsidR="006411F9">
        <w:rPr>
          <w:rFonts w:ascii="Times New Roman" w:eastAsia="Times New Roman" w:hAnsi="Times New Roman" w:cs="Times New Roman"/>
          <w:sz w:val="28"/>
          <w:szCs w:val="28"/>
          <w:lang w:eastAsia="pl-PL"/>
        </w:rPr>
        <w:t xml:space="preserve"> /w Podzamczu od 5 lat</w:t>
      </w:r>
      <w:r w:rsidR="00B01684">
        <w:rPr>
          <w:rFonts w:ascii="Times New Roman" w:eastAsia="Times New Roman" w:hAnsi="Times New Roman" w:cs="Times New Roman"/>
          <w:sz w:val="28"/>
          <w:szCs w:val="28"/>
          <w:lang w:eastAsia="pl-PL"/>
        </w:rPr>
        <w:t xml:space="preserve"> nie wycięte/</w:t>
      </w:r>
      <w:r w:rsidR="006411F9">
        <w:rPr>
          <w:rFonts w:ascii="Times New Roman" w:eastAsia="Times New Roman" w:hAnsi="Times New Roman" w:cs="Times New Roman"/>
          <w:sz w:val="28"/>
          <w:szCs w:val="28"/>
          <w:lang w:eastAsia="pl-PL"/>
        </w:rPr>
        <w:t>. Drogi nie są robione od 3 lat. Powinien być harmonogram</w:t>
      </w:r>
      <w:r w:rsidR="00B61A8E">
        <w:rPr>
          <w:rFonts w:ascii="Times New Roman" w:eastAsia="Times New Roman" w:hAnsi="Times New Roman" w:cs="Times New Roman"/>
          <w:sz w:val="28"/>
          <w:szCs w:val="28"/>
          <w:lang w:eastAsia="pl-PL"/>
        </w:rPr>
        <w:t xml:space="preserve">, gdzie jakie drogi będą robione. </w:t>
      </w:r>
    </w:p>
    <w:p w14:paraId="6C8D16C5" w14:textId="0F37489C" w:rsidR="00637B43" w:rsidRDefault="00637B43"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Radny miał również pretensje do radnego Myszaka, że nie zauważa wszystkiego jako </w:t>
      </w:r>
      <w:r w:rsidR="00BB1E1C">
        <w:rPr>
          <w:rFonts w:ascii="Times New Roman" w:eastAsia="Times New Roman" w:hAnsi="Times New Roman" w:cs="Times New Roman"/>
          <w:sz w:val="28"/>
          <w:szCs w:val="28"/>
          <w:lang w:eastAsia="pl-PL"/>
        </w:rPr>
        <w:t xml:space="preserve">przewodniczący </w:t>
      </w:r>
      <w:r>
        <w:rPr>
          <w:rFonts w:ascii="Times New Roman" w:eastAsia="Times New Roman" w:hAnsi="Times New Roman" w:cs="Times New Roman"/>
          <w:sz w:val="28"/>
          <w:szCs w:val="28"/>
          <w:lang w:eastAsia="pl-PL"/>
        </w:rPr>
        <w:t>Komisj</w:t>
      </w:r>
      <w:r w:rsidR="00BB1E1C">
        <w:rPr>
          <w:rFonts w:ascii="Times New Roman" w:eastAsia="Times New Roman" w:hAnsi="Times New Roman" w:cs="Times New Roman"/>
          <w:sz w:val="28"/>
          <w:szCs w:val="28"/>
          <w:lang w:eastAsia="pl-PL"/>
        </w:rPr>
        <w:t>i</w:t>
      </w:r>
      <w:r>
        <w:rPr>
          <w:rFonts w:ascii="Times New Roman" w:eastAsia="Times New Roman" w:hAnsi="Times New Roman" w:cs="Times New Roman"/>
          <w:sz w:val="28"/>
          <w:szCs w:val="28"/>
          <w:lang w:eastAsia="pl-PL"/>
        </w:rPr>
        <w:t xml:space="preserve"> Ładu i Porządku Publicznego</w:t>
      </w:r>
      <w:r w:rsidR="00B04FE1">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00B04FE1">
        <w:rPr>
          <w:rFonts w:ascii="Times New Roman" w:eastAsia="Times New Roman" w:hAnsi="Times New Roman" w:cs="Times New Roman"/>
          <w:sz w:val="28"/>
          <w:szCs w:val="28"/>
          <w:lang w:eastAsia="pl-PL"/>
        </w:rPr>
        <w:t>jeżdżąc po Gminie.</w:t>
      </w:r>
    </w:p>
    <w:p w14:paraId="56E948A9" w14:textId="4E9559E1" w:rsidR="00B04FE1" w:rsidRDefault="00B04FE1" w:rsidP="0046768F">
      <w:pPr>
        <w:spacing w:before="2" w:after="2" w:line="240" w:lineRule="auto"/>
        <w:ind w:right="240"/>
        <w:jc w:val="both"/>
        <w:rPr>
          <w:rFonts w:ascii="Times New Roman" w:eastAsia="Times New Roman" w:hAnsi="Times New Roman" w:cs="Times New Roman"/>
          <w:sz w:val="28"/>
          <w:szCs w:val="28"/>
          <w:lang w:eastAsia="pl-PL"/>
        </w:rPr>
      </w:pPr>
    </w:p>
    <w:p w14:paraId="49B84F45" w14:textId="77777777" w:rsidR="00480CCA" w:rsidRDefault="00B04FE1"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Radny Jan Myszak – powiedział, że jako Przewodniczący Komisji objeżdża wszystkie sołectwa, całą Gminę, ale nie ma wpływu na to, co jest robione</w:t>
      </w:r>
      <w:r w:rsidR="00CF219D">
        <w:rPr>
          <w:rFonts w:ascii="Times New Roman" w:eastAsia="Times New Roman" w:hAnsi="Times New Roman" w:cs="Times New Roman"/>
          <w:sz w:val="28"/>
          <w:szCs w:val="28"/>
          <w:lang w:eastAsia="pl-PL"/>
        </w:rPr>
        <w:t xml:space="preserve"> i na wykonanie zaleceń Komisji przez pracowników Urzędu. Poza tym kontrola objazdowa nie dotyczy budowy dróg. </w:t>
      </w:r>
    </w:p>
    <w:p w14:paraId="46EAC24B" w14:textId="77777777" w:rsidR="00480CCA" w:rsidRDefault="00480CCA" w:rsidP="0046768F">
      <w:pPr>
        <w:spacing w:before="2" w:after="2" w:line="240" w:lineRule="auto"/>
        <w:ind w:right="240"/>
        <w:jc w:val="both"/>
        <w:rPr>
          <w:rFonts w:ascii="Times New Roman" w:eastAsia="Times New Roman" w:hAnsi="Times New Roman" w:cs="Times New Roman"/>
          <w:sz w:val="28"/>
          <w:szCs w:val="28"/>
          <w:lang w:eastAsia="pl-PL"/>
        </w:rPr>
      </w:pPr>
    </w:p>
    <w:p w14:paraId="411BD57D" w14:textId="77777777" w:rsidR="00F44AF6" w:rsidRDefault="00480CCA"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 xml:space="preserve">Radna Mania Marzena </w:t>
      </w:r>
      <w:r w:rsidR="00E47BC6">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r w:rsidR="00E47BC6">
        <w:rPr>
          <w:rFonts w:ascii="Times New Roman" w:eastAsia="Times New Roman" w:hAnsi="Times New Roman" w:cs="Times New Roman"/>
          <w:sz w:val="28"/>
          <w:szCs w:val="28"/>
          <w:lang w:eastAsia="pl-PL"/>
        </w:rPr>
        <w:t xml:space="preserve">Komisje mają kontrole, wydawane są zalecenia pokontrolne, </w:t>
      </w:r>
      <w:r w:rsidR="0065504C">
        <w:rPr>
          <w:rFonts w:ascii="Times New Roman" w:eastAsia="Times New Roman" w:hAnsi="Times New Roman" w:cs="Times New Roman"/>
          <w:sz w:val="28"/>
          <w:szCs w:val="28"/>
          <w:lang w:eastAsia="pl-PL"/>
        </w:rPr>
        <w:t xml:space="preserve">Wójt powinien udzielić odpowiedzi na te zalecenia. </w:t>
      </w:r>
    </w:p>
    <w:p w14:paraId="52A5E873" w14:textId="075D761B" w:rsidR="00B04FE1" w:rsidRDefault="00F44AF6"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Radna prosiła, by w przyszłości było to realizowane. </w:t>
      </w:r>
      <w:r w:rsidR="00CF219D">
        <w:rPr>
          <w:rFonts w:ascii="Times New Roman" w:eastAsia="Times New Roman" w:hAnsi="Times New Roman" w:cs="Times New Roman"/>
          <w:sz w:val="28"/>
          <w:szCs w:val="28"/>
          <w:lang w:eastAsia="pl-PL"/>
        </w:rPr>
        <w:t xml:space="preserve"> </w:t>
      </w:r>
    </w:p>
    <w:p w14:paraId="2788A587" w14:textId="4042FCF7" w:rsidR="00E40335" w:rsidRDefault="00E40335" w:rsidP="0046768F">
      <w:pPr>
        <w:spacing w:before="2" w:after="2" w:line="240" w:lineRule="auto"/>
        <w:ind w:right="240"/>
        <w:jc w:val="both"/>
        <w:rPr>
          <w:rFonts w:ascii="Times New Roman" w:eastAsia="Times New Roman" w:hAnsi="Times New Roman" w:cs="Times New Roman"/>
          <w:sz w:val="28"/>
          <w:szCs w:val="28"/>
          <w:lang w:eastAsia="pl-PL"/>
        </w:rPr>
      </w:pPr>
    </w:p>
    <w:p w14:paraId="64EF7029" w14:textId="5E264723" w:rsidR="00E40335" w:rsidRDefault="00E40335"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 związku z tym, że Radni nie zabrali głosu, Przewodniczący Rady Gminy zamknął dyskusję.</w:t>
      </w:r>
    </w:p>
    <w:p w14:paraId="7D83F96E" w14:textId="082ACAE5" w:rsidR="00E40335" w:rsidRDefault="00E40335" w:rsidP="0046768F">
      <w:pPr>
        <w:spacing w:before="2" w:after="2" w:line="240" w:lineRule="auto"/>
        <w:ind w:right="240"/>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Zaproponował przyjęcie uchwały bez czytania. </w:t>
      </w:r>
    </w:p>
    <w:p w14:paraId="73962527" w14:textId="77777777" w:rsidR="001D7FDB" w:rsidRPr="002C10E7" w:rsidRDefault="001D7FDB" w:rsidP="00E40335">
      <w:pPr>
        <w:spacing w:before="2" w:after="2" w:line="240" w:lineRule="auto"/>
        <w:ind w:right="240"/>
        <w:rPr>
          <w:rFonts w:ascii="Calibri" w:eastAsia="Calibri" w:hAnsi="Calibri" w:cs="Times New Roman"/>
          <w:sz w:val="28"/>
          <w:szCs w:val="28"/>
          <w:lang w:val="en-US"/>
        </w:rPr>
      </w:pPr>
    </w:p>
    <w:p w14:paraId="02AED65B" w14:textId="67E787F2" w:rsidR="002546E8" w:rsidRPr="002546E8" w:rsidRDefault="002546E8" w:rsidP="00AD11A8">
      <w:pPr>
        <w:spacing w:before="243" w:after="3" w:line="240" w:lineRule="auto"/>
        <w:ind w:left="240" w:right="240"/>
        <w:jc w:val="both"/>
        <w:rPr>
          <w:rFonts w:ascii="Calibri" w:eastAsia="Calibri" w:hAnsi="Calibri" w:cs="Times New Roman"/>
          <w:b/>
          <w:bCs/>
          <w:lang w:val="en-US"/>
        </w:rPr>
      </w:pPr>
      <w:r w:rsidRPr="002546E8">
        <w:rPr>
          <w:rFonts w:ascii="Calibri" w:eastAsia="Calibri" w:hAnsi="Calibri" w:cs="Times New Roman"/>
          <w:b/>
          <w:bCs/>
          <w:color w:val="000000"/>
          <w:sz w:val="27"/>
          <w:szCs w:val="27"/>
          <w:lang w:val="en-US"/>
        </w:rPr>
        <w:t xml:space="preserve">17.3. Podjęcie uchwały </w:t>
      </w:r>
      <w:r w:rsidR="00E40335">
        <w:rPr>
          <w:rFonts w:ascii="Calibri" w:eastAsia="Calibri" w:hAnsi="Calibri" w:cs="Times New Roman"/>
          <w:b/>
          <w:bCs/>
          <w:color w:val="000000"/>
          <w:sz w:val="27"/>
          <w:szCs w:val="27"/>
          <w:lang w:val="en-US"/>
        </w:rPr>
        <w:t xml:space="preserve">Nr XXXI/260/2021 </w:t>
      </w:r>
      <w:r w:rsidRPr="002546E8">
        <w:rPr>
          <w:rFonts w:ascii="Calibri" w:eastAsia="Calibri" w:hAnsi="Calibri" w:cs="Times New Roman"/>
          <w:b/>
          <w:bCs/>
          <w:color w:val="000000"/>
          <w:sz w:val="27"/>
          <w:szCs w:val="27"/>
          <w:lang w:val="en-US"/>
        </w:rPr>
        <w:t xml:space="preserve">w sprawie przyjęcia informacji </w:t>
      </w:r>
      <w:r w:rsidR="00E40335">
        <w:rPr>
          <w:rFonts w:ascii="Calibri" w:eastAsia="Calibri" w:hAnsi="Calibri" w:cs="Times New Roman"/>
          <w:b/>
          <w:bCs/>
          <w:color w:val="000000"/>
          <w:sz w:val="27"/>
          <w:szCs w:val="27"/>
          <w:lang w:val="en-US"/>
        </w:rPr>
        <w:t xml:space="preserve">                </w:t>
      </w:r>
      <w:r w:rsidRPr="002546E8">
        <w:rPr>
          <w:rFonts w:ascii="Calibri" w:eastAsia="Calibri" w:hAnsi="Calibri" w:cs="Times New Roman"/>
          <w:b/>
          <w:bCs/>
          <w:color w:val="000000"/>
          <w:sz w:val="27"/>
          <w:szCs w:val="27"/>
          <w:lang w:val="en-US"/>
        </w:rPr>
        <w:t>z przeprowadzonej kontroli przez Komisję Rewizyjną.</w:t>
      </w:r>
    </w:p>
    <w:p w14:paraId="08620614" w14:textId="77777777" w:rsidR="002546E8" w:rsidRPr="002546E8" w:rsidRDefault="002546E8" w:rsidP="00AD11A8">
      <w:pPr>
        <w:spacing w:before="2" w:after="2" w:line="240" w:lineRule="auto"/>
        <w:ind w:left="240" w:right="240"/>
        <w:jc w:val="both"/>
        <w:rPr>
          <w:rFonts w:ascii="Calibri" w:eastAsia="Calibri" w:hAnsi="Calibri" w:cs="Times New Roman"/>
          <w:b/>
          <w:bCs/>
          <w:lang w:val="en-US"/>
        </w:rPr>
      </w:pPr>
    </w:p>
    <w:p w14:paraId="338FD668" w14:textId="77777777" w:rsidR="002546E8" w:rsidRPr="002546E8" w:rsidRDefault="002546E8" w:rsidP="00AD11A8">
      <w:pPr>
        <w:spacing w:before="120" w:after="120" w:line="240" w:lineRule="auto"/>
        <w:ind w:left="240" w:right="240"/>
        <w:jc w:val="both"/>
        <w:rPr>
          <w:rFonts w:ascii="Calibri" w:eastAsia="Calibri" w:hAnsi="Calibri" w:cs="Times New Roman"/>
          <w:b/>
          <w:bCs/>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358"/>
        <w:gridCol w:w="7074"/>
      </w:tblGrid>
      <w:tr w:rsidR="002546E8" w:rsidRPr="002546E8" w14:paraId="4DB05E83" w14:textId="77777777" w:rsidTr="00AD5061">
        <w:tc>
          <w:tcPr>
            <w:tcW w:w="2250" w:type="dxa"/>
            <w:tcBorders>
              <w:bottom w:val="single" w:sz="5" w:space="0" w:color="DDDDDD"/>
            </w:tcBorders>
            <w:shd w:val="clear" w:color="auto" w:fill="F1F1F1"/>
            <w:tcMar>
              <w:top w:w="120" w:type="dxa"/>
              <w:left w:w="240" w:type="dxa"/>
              <w:bottom w:w="120" w:type="dxa"/>
              <w:right w:w="120" w:type="dxa"/>
            </w:tcMar>
          </w:tcPr>
          <w:p w14:paraId="3021138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FF74F7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Podjęcie uchwały w sprawie przyjęcia informacji z przeprowadzonej kontroli przez Komisję Rewizyjną.</w:t>
            </w:r>
          </w:p>
        </w:tc>
      </w:tr>
      <w:tr w:rsidR="002546E8" w:rsidRPr="002546E8" w14:paraId="2E8D8945"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22694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D17A1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Rada Gminy od 2 listopada 2021r.</w:t>
            </w:r>
          </w:p>
        </w:tc>
      </w:tr>
      <w:tr w:rsidR="002546E8" w:rsidRPr="002546E8" w14:paraId="695FB28D" w14:textId="77777777" w:rsidTr="00AD5061">
        <w:tc>
          <w:tcPr>
            <w:tcW w:w="2250" w:type="dxa"/>
            <w:tcBorders>
              <w:bottom w:val="single" w:sz="5" w:space="0" w:color="DDDDDD"/>
            </w:tcBorders>
            <w:shd w:val="clear" w:color="auto" w:fill="F1F1F1"/>
            <w:tcMar>
              <w:top w:w="120" w:type="dxa"/>
              <w:left w:w="120" w:type="dxa"/>
              <w:bottom w:w="120" w:type="dxa"/>
              <w:right w:w="120" w:type="dxa"/>
            </w:tcMar>
          </w:tcPr>
          <w:p w14:paraId="06D7E67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23B1719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zakończone wynikiem: przyjęto</w:t>
            </w:r>
          </w:p>
        </w:tc>
      </w:tr>
    </w:tbl>
    <w:p w14:paraId="1751BF5D" w14:textId="77777777" w:rsidR="002546E8" w:rsidRPr="002546E8" w:rsidRDefault="002546E8" w:rsidP="002546E8">
      <w:pPr>
        <w:spacing w:after="200" w:line="276" w:lineRule="auto"/>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15"/>
        <w:gridCol w:w="3301"/>
        <w:gridCol w:w="1415"/>
        <w:gridCol w:w="3301"/>
      </w:tblGrid>
      <w:tr w:rsidR="002546E8" w:rsidRPr="002546E8" w14:paraId="6E3F40FA" w14:textId="77777777" w:rsidTr="00AD5061">
        <w:tc>
          <w:tcPr>
            <w:tcW w:w="1350" w:type="dxa"/>
            <w:tcBorders>
              <w:bottom w:val="single" w:sz="5" w:space="0" w:color="DDDDDD"/>
            </w:tcBorders>
            <w:shd w:val="clear" w:color="auto" w:fill="F1F1F1"/>
            <w:tcMar>
              <w:top w:w="120" w:type="dxa"/>
              <w:left w:w="240" w:type="dxa"/>
              <w:bottom w:w="120" w:type="dxa"/>
              <w:right w:w="120" w:type="dxa"/>
            </w:tcMar>
          </w:tcPr>
          <w:p w14:paraId="36271B1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547261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08 grudnia 2021 r.</w:t>
            </w:r>
          </w:p>
        </w:tc>
        <w:tc>
          <w:tcPr>
            <w:tcW w:w="1350" w:type="dxa"/>
            <w:tcBorders>
              <w:bottom w:val="single" w:sz="5" w:space="0" w:color="DDDDDD"/>
            </w:tcBorders>
            <w:shd w:val="clear" w:color="auto" w:fill="F1F1F1"/>
            <w:tcMar>
              <w:top w:w="120" w:type="dxa"/>
              <w:left w:w="120" w:type="dxa"/>
              <w:bottom w:w="120" w:type="dxa"/>
              <w:right w:w="120" w:type="dxa"/>
            </w:tcMar>
          </w:tcPr>
          <w:p w14:paraId="658BEC1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3ECCB4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12:34:46 - 12:35:10</w:t>
            </w:r>
          </w:p>
        </w:tc>
      </w:tr>
      <w:tr w:rsidR="002546E8" w:rsidRPr="002546E8" w14:paraId="1DBAF74C"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BAC9D0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810BFB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59826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90AC88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zwykła</w:t>
            </w:r>
          </w:p>
        </w:tc>
      </w:tr>
    </w:tbl>
    <w:p w14:paraId="28ADF0CF"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Podsumowanie</w:t>
      </w:r>
    </w:p>
    <w:p w14:paraId="33FBF2A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76"/>
        <w:gridCol w:w="1522"/>
        <w:gridCol w:w="1522"/>
        <w:gridCol w:w="1768"/>
        <w:gridCol w:w="1522"/>
        <w:gridCol w:w="1522"/>
      </w:tblGrid>
      <w:tr w:rsidR="002546E8" w:rsidRPr="002546E8" w14:paraId="650C88DF" w14:textId="77777777" w:rsidTr="00AD5061">
        <w:tc>
          <w:tcPr>
            <w:tcW w:w="1500" w:type="dxa"/>
            <w:tcBorders>
              <w:bottom w:val="single" w:sz="5" w:space="0" w:color="DDDDDD"/>
            </w:tcBorders>
            <w:shd w:val="clear" w:color="auto" w:fill="F1F1F1"/>
            <w:tcMar>
              <w:top w:w="120" w:type="dxa"/>
              <w:left w:w="240" w:type="dxa"/>
              <w:bottom w:w="120" w:type="dxa"/>
              <w:right w:w="120" w:type="dxa"/>
            </w:tcMar>
          </w:tcPr>
          <w:p w14:paraId="63985551"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60DF92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11C99F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14AC30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C282BB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C2225B0"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1F1F1"/>
              </w:rPr>
              <w:t>procent</w:t>
            </w:r>
          </w:p>
        </w:tc>
      </w:tr>
      <w:tr w:rsidR="002546E8" w:rsidRPr="002546E8" w14:paraId="3DC54F93"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2CEBB07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8DE628E"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3677D5CD"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83.33 %</w:t>
            </w:r>
          </w:p>
        </w:tc>
        <w:tc>
          <w:tcPr>
            <w:tcW w:w="0" w:type="auto"/>
            <w:tcBorders>
              <w:bottom w:val="single" w:sz="5" w:space="0" w:color="DDDDDD"/>
            </w:tcBorders>
            <w:shd w:val="clear" w:color="auto" w:fill="F1F1F1"/>
            <w:tcMar>
              <w:top w:w="120" w:type="dxa"/>
              <w:left w:w="120" w:type="dxa"/>
              <w:bottom w:w="120" w:type="dxa"/>
              <w:right w:w="120" w:type="dxa"/>
            </w:tcMar>
          </w:tcPr>
          <w:p w14:paraId="2E51E8C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75AC7F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0B6541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w:t>
            </w:r>
          </w:p>
        </w:tc>
      </w:tr>
      <w:tr w:rsidR="002546E8" w:rsidRPr="002546E8" w14:paraId="366D00C9"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558A83F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DF61C42"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5A6F54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11C94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085B83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74FA03B4"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80 %</w:t>
            </w:r>
          </w:p>
        </w:tc>
      </w:tr>
      <w:tr w:rsidR="002546E8" w:rsidRPr="002546E8" w14:paraId="3F15EB1A" w14:textId="77777777" w:rsidTr="00AD5061">
        <w:tc>
          <w:tcPr>
            <w:tcW w:w="0" w:type="auto"/>
            <w:tcBorders>
              <w:bottom w:val="single" w:sz="5" w:space="0" w:color="DDDDDD"/>
            </w:tcBorders>
            <w:shd w:val="clear" w:color="auto" w:fill="F1F1F1"/>
            <w:tcMar>
              <w:top w:w="120" w:type="dxa"/>
              <w:left w:w="120" w:type="dxa"/>
              <w:bottom w:w="120" w:type="dxa"/>
              <w:right w:w="120" w:type="dxa"/>
            </w:tcMar>
          </w:tcPr>
          <w:p w14:paraId="0EC3E4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C15854B"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0A733C9"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16.67 %</w:t>
            </w:r>
          </w:p>
        </w:tc>
        <w:tc>
          <w:tcPr>
            <w:tcW w:w="0" w:type="auto"/>
            <w:tcBorders>
              <w:bottom w:val="single" w:sz="5" w:space="0" w:color="DDDDDD"/>
            </w:tcBorders>
            <w:shd w:val="clear" w:color="auto" w:fill="F1F1F1"/>
            <w:tcMar>
              <w:top w:w="120" w:type="dxa"/>
              <w:left w:w="120" w:type="dxa"/>
              <w:bottom w:w="120" w:type="dxa"/>
              <w:right w:w="120" w:type="dxa"/>
            </w:tcMar>
          </w:tcPr>
          <w:p w14:paraId="197A7F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B8ACC78"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66D2C67F" w14:textId="77777777" w:rsidR="002546E8" w:rsidRPr="002546E8" w:rsidRDefault="002546E8" w:rsidP="002546E8">
            <w:pPr>
              <w:spacing w:after="0" w:line="240" w:lineRule="auto"/>
              <w:jc w:val="center"/>
              <w:rPr>
                <w:rFonts w:ascii="Calibri" w:eastAsia="Calibri" w:hAnsi="Calibri" w:cs="Times New Roman"/>
              </w:rPr>
            </w:pPr>
            <w:r w:rsidRPr="002546E8">
              <w:rPr>
                <w:rFonts w:ascii="Calibri" w:eastAsia="Calibri" w:hAnsi="Calibri" w:cs="Times New Roman"/>
                <w:color w:val="000000"/>
                <w:sz w:val="18"/>
                <w:szCs w:val="18"/>
                <w:shd w:val="clear" w:color="auto" w:fill="FFFFFF"/>
              </w:rPr>
              <w:t>20 %</w:t>
            </w:r>
          </w:p>
        </w:tc>
      </w:tr>
    </w:tbl>
    <w:p w14:paraId="46E90CAD" w14:textId="77777777" w:rsidR="002546E8" w:rsidRPr="002546E8" w:rsidRDefault="002546E8" w:rsidP="002546E8">
      <w:pPr>
        <w:spacing w:before="120" w:after="120" w:line="240" w:lineRule="auto"/>
        <w:ind w:left="240" w:right="240"/>
        <w:rPr>
          <w:rFonts w:ascii="Calibri" w:eastAsia="Calibri" w:hAnsi="Calibri" w:cs="Times New Roman"/>
          <w:lang w:val="en-US"/>
        </w:rPr>
      </w:pPr>
      <w:r w:rsidRPr="002546E8">
        <w:rPr>
          <w:rFonts w:ascii="Calibri" w:eastAsia="Calibri" w:hAnsi="Calibri" w:cs="Times New Roman"/>
          <w:color w:val="000000"/>
          <w:sz w:val="23"/>
          <w:szCs w:val="23"/>
          <w:lang w:val="en-US"/>
        </w:rPr>
        <w:t>Wyniki imienne</w:t>
      </w:r>
    </w:p>
    <w:p w14:paraId="75982694" w14:textId="77777777" w:rsidR="002546E8" w:rsidRPr="002546E8" w:rsidRDefault="002546E8" w:rsidP="002546E8">
      <w:pPr>
        <w:spacing w:before="120" w:after="120" w:line="240" w:lineRule="auto"/>
        <w:ind w:left="240" w:right="240"/>
        <w:rPr>
          <w:rFonts w:ascii="Calibri" w:eastAsia="Calibri" w:hAnsi="Calibri" w:cs="Times New Roman"/>
          <w:lang w:val="en-US"/>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29"/>
        <w:gridCol w:w="3144"/>
        <w:gridCol w:w="3144"/>
        <w:gridCol w:w="2515"/>
      </w:tblGrid>
      <w:tr w:rsidR="002546E8" w:rsidRPr="002546E8" w14:paraId="73AB898E" w14:textId="77777777" w:rsidTr="00AD11A8">
        <w:tc>
          <w:tcPr>
            <w:tcW w:w="604" w:type="dxa"/>
            <w:tcBorders>
              <w:bottom w:val="single" w:sz="5" w:space="0" w:color="DDDDDD"/>
            </w:tcBorders>
            <w:shd w:val="clear" w:color="auto" w:fill="F1F1F1"/>
            <w:tcMar>
              <w:top w:w="120" w:type="dxa"/>
              <w:left w:w="240" w:type="dxa"/>
              <w:bottom w:w="120" w:type="dxa"/>
              <w:right w:w="120" w:type="dxa"/>
            </w:tcMar>
          </w:tcPr>
          <w:p w14:paraId="690D04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lp</w:t>
            </w:r>
          </w:p>
        </w:tc>
        <w:tc>
          <w:tcPr>
            <w:tcW w:w="3020" w:type="dxa"/>
            <w:tcBorders>
              <w:bottom w:val="single" w:sz="5" w:space="0" w:color="DDDDDD"/>
            </w:tcBorders>
            <w:shd w:val="clear" w:color="auto" w:fill="F1F1F1"/>
            <w:tcMar>
              <w:top w:w="120" w:type="dxa"/>
              <w:left w:w="120" w:type="dxa"/>
              <w:bottom w:w="120" w:type="dxa"/>
              <w:right w:w="120" w:type="dxa"/>
            </w:tcMar>
          </w:tcPr>
          <w:p w14:paraId="33813B8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nazwisko</w:t>
            </w:r>
          </w:p>
        </w:tc>
        <w:tc>
          <w:tcPr>
            <w:tcW w:w="3020" w:type="dxa"/>
            <w:tcBorders>
              <w:bottom w:val="single" w:sz="5" w:space="0" w:color="DDDDDD"/>
            </w:tcBorders>
            <w:shd w:val="clear" w:color="auto" w:fill="F1F1F1"/>
            <w:tcMar>
              <w:top w:w="120" w:type="dxa"/>
              <w:left w:w="120" w:type="dxa"/>
              <w:bottom w:w="120" w:type="dxa"/>
              <w:right w:w="120" w:type="dxa"/>
            </w:tcMar>
          </w:tcPr>
          <w:p w14:paraId="7FD5735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imię</w:t>
            </w:r>
          </w:p>
        </w:tc>
        <w:tc>
          <w:tcPr>
            <w:tcW w:w="2416" w:type="dxa"/>
            <w:tcBorders>
              <w:bottom w:val="single" w:sz="5" w:space="0" w:color="DDDDDD"/>
            </w:tcBorders>
            <w:shd w:val="clear" w:color="auto" w:fill="F1F1F1"/>
            <w:tcMar>
              <w:top w:w="120" w:type="dxa"/>
              <w:left w:w="120" w:type="dxa"/>
              <w:bottom w:w="120" w:type="dxa"/>
              <w:right w:w="120" w:type="dxa"/>
            </w:tcMar>
          </w:tcPr>
          <w:p w14:paraId="3AB603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głos</w:t>
            </w:r>
          </w:p>
        </w:tc>
      </w:tr>
      <w:tr w:rsidR="002546E8" w:rsidRPr="002546E8" w14:paraId="5904B7D8"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16C9021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w:t>
            </w:r>
          </w:p>
        </w:tc>
        <w:tc>
          <w:tcPr>
            <w:tcW w:w="3020" w:type="dxa"/>
            <w:tcBorders>
              <w:bottom w:val="single" w:sz="5" w:space="0" w:color="DDDDDD"/>
            </w:tcBorders>
            <w:shd w:val="clear" w:color="auto" w:fill="F1F1F1"/>
            <w:tcMar>
              <w:top w:w="120" w:type="dxa"/>
              <w:left w:w="120" w:type="dxa"/>
              <w:bottom w:w="120" w:type="dxa"/>
              <w:right w:w="120" w:type="dxa"/>
            </w:tcMar>
          </w:tcPr>
          <w:p w14:paraId="3861658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Borowska</w:t>
            </w:r>
          </w:p>
        </w:tc>
        <w:tc>
          <w:tcPr>
            <w:tcW w:w="3020" w:type="dxa"/>
            <w:tcBorders>
              <w:bottom w:val="single" w:sz="5" w:space="0" w:color="DDDDDD"/>
            </w:tcBorders>
            <w:shd w:val="clear" w:color="auto" w:fill="F1F1F1"/>
            <w:tcMar>
              <w:top w:w="120" w:type="dxa"/>
              <w:left w:w="120" w:type="dxa"/>
              <w:bottom w:w="120" w:type="dxa"/>
              <w:right w:w="120" w:type="dxa"/>
            </w:tcMar>
          </w:tcPr>
          <w:p w14:paraId="0B81931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4F57E8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44484B53"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250DC4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2</w:t>
            </w:r>
          </w:p>
        </w:tc>
        <w:tc>
          <w:tcPr>
            <w:tcW w:w="3020" w:type="dxa"/>
            <w:tcBorders>
              <w:bottom w:val="single" w:sz="5" w:space="0" w:color="DDDDDD"/>
            </w:tcBorders>
            <w:shd w:val="clear" w:color="auto" w:fill="FFFFFF"/>
            <w:tcMar>
              <w:top w:w="120" w:type="dxa"/>
              <w:left w:w="120" w:type="dxa"/>
              <w:bottom w:w="120" w:type="dxa"/>
              <w:right w:w="120" w:type="dxa"/>
            </w:tcMar>
          </w:tcPr>
          <w:p w14:paraId="1C3411E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Ćwikliński</w:t>
            </w:r>
          </w:p>
        </w:tc>
        <w:tc>
          <w:tcPr>
            <w:tcW w:w="3020" w:type="dxa"/>
            <w:tcBorders>
              <w:bottom w:val="single" w:sz="5" w:space="0" w:color="DDDDDD"/>
            </w:tcBorders>
            <w:shd w:val="clear" w:color="auto" w:fill="FFFFFF"/>
            <w:tcMar>
              <w:top w:w="120" w:type="dxa"/>
              <w:left w:w="120" w:type="dxa"/>
              <w:bottom w:w="120" w:type="dxa"/>
              <w:right w:w="120" w:type="dxa"/>
            </w:tcMar>
          </w:tcPr>
          <w:p w14:paraId="149EF7F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19BE26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WSTRZYMAŁ SIĘ</w:t>
            </w:r>
          </w:p>
        </w:tc>
      </w:tr>
      <w:tr w:rsidR="002546E8" w:rsidRPr="002546E8" w14:paraId="1EACE6A5"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247E8F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3</w:t>
            </w:r>
          </w:p>
        </w:tc>
        <w:tc>
          <w:tcPr>
            <w:tcW w:w="3020" w:type="dxa"/>
            <w:tcBorders>
              <w:bottom w:val="single" w:sz="5" w:space="0" w:color="DDDDDD"/>
            </w:tcBorders>
            <w:shd w:val="clear" w:color="auto" w:fill="F1F1F1"/>
            <w:tcMar>
              <w:top w:w="120" w:type="dxa"/>
              <w:left w:w="120" w:type="dxa"/>
              <w:bottom w:w="120" w:type="dxa"/>
              <w:right w:w="120" w:type="dxa"/>
            </w:tcMar>
          </w:tcPr>
          <w:p w14:paraId="265FDE2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Graczyk</w:t>
            </w:r>
          </w:p>
        </w:tc>
        <w:tc>
          <w:tcPr>
            <w:tcW w:w="3020" w:type="dxa"/>
            <w:tcBorders>
              <w:bottom w:val="single" w:sz="5" w:space="0" w:color="DDDDDD"/>
            </w:tcBorders>
            <w:shd w:val="clear" w:color="auto" w:fill="F1F1F1"/>
            <w:tcMar>
              <w:top w:w="120" w:type="dxa"/>
              <w:left w:w="120" w:type="dxa"/>
              <w:bottom w:w="120" w:type="dxa"/>
              <w:right w:w="120" w:type="dxa"/>
            </w:tcMar>
          </w:tcPr>
          <w:p w14:paraId="46DB465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526DB0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0FC9B7F7"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6A1918A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4</w:t>
            </w:r>
          </w:p>
        </w:tc>
        <w:tc>
          <w:tcPr>
            <w:tcW w:w="3020" w:type="dxa"/>
            <w:tcBorders>
              <w:bottom w:val="single" w:sz="5" w:space="0" w:color="DDDDDD"/>
            </w:tcBorders>
            <w:shd w:val="clear" w:color="auto" w:fill="FFFFFF"/>
            <w:tcMar>
              <w:top w:w="120" w:type="dxa"/>
              <w:left w:w="120" w:type="dxa"/>
              <w:bottom w:w="120" w:type="dxa"/>
              <w:right w:w="120" w:type="dxa"/>
            </w:tcMar>
          </w:tcPr>
          <w:p w14:paraId="5FD3171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Juśkiewicz</w:t>
            </w:r>
          </w:p>
        </w:tc>
        <w:tc>
          <w:tcPr>
            <w:tcW w:w="3020" w:type="dxa"/>
            <w:tcBorders>
              <w:bottom w:val="single" w:sz="5" w:space="0" w:color="DDDDDD"/>
            </w:tcBorders>
            <w:shd w:val="clear" w:color="auto" w:fill="FFFFFF"/>
            <w:tcMar>
              <w:top w:w="120" w:type="dxa"/>
              <w:left w:w="120" w:type="dxa"/>
              <w:bottom w:w="120" w:type="dxa"/>
              <w:right w:w="120" w:type="dxa"/>
            </w:tcMar>
          </w:tcPr>
          <w:p w14:paraId="402A44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088EB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34B2169"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48A3389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5</w:t>
            </w:r>
          </w:p>
        </w:tc>
        <w:tc>
          <w:tcPr>
            <w:tcW w:w="3020" w:type="dxa"/>
            <w:tcBorders>
              <w:bottom w:val="single" w:sz="5" w:space="0" w:color="DDDDDD"/>
            </w:tcBorders>
            <w:shd w:val="clear" w:color="auto" w:fill="F1F1F1"/>
            <w:tcMar>
              <w:top w:w="120" w:type="dxa"/>
              <w:left w:w="120" w:type="dxa"/>
              <w:bottom w:w="120" w:type="dxa"/>
              <w:right w:w="120" w:type="dxa"/>
            </w:tcMar>
          </w:tcPr>
          <w:p w14:paraId="38BE41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Kosmal</w:t>
            </w:r>
          </w:p>
        </w:tc>
        <w:tc>
          <w:tcPr>
            <w:tcW w:w="3020" w:type="dxa"/>
            <w:tcBorders>
              <w:bottom w:val="single" w:sz="5" w:space="0" w:color="DDDDDD"/>
            </w:tcBorders>
            <w:shd w:val="clear" w:color="auto" w:fill="F1F1F1"/>
            <w:tcMar>
              <w:top w:w="120" w:type="dxa"/>
              <w:left w:w="120" w:type="dxa"/>
              <w:bottom w:w="120" w:type="dxa"/>
              <w:right w:w="120" w:type="dxa"/>
            </w:tcMar>
          </w:tcPr>
          <w:p w14:paraId="75F4423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69C3FD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nieobecny</w:t>
            </w:r>
          </w:p>
        </w:tc>
      </w:tr>
      <w:tr w:rsidR="002546E8" w:rsidRPr="002546E8" w14:paraId="590B379C"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144D72F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lastRenderedPageBreak/>
              <w:t>6</w:t>
            </w:r>
          </w:p>
        </w:tc>
        <w:tc>
          <w:tcPr>
            <w:tcW w:w="3020" w:type="dxa"/>
            <w:tcBorders>
              <w:bottom w:val="single" w:sz="5" w:space="0" w:color="DDDDDD"/>
            </w:tcBorders>
            <w:shd w:val="clear" w:color="auto" w:fill="FFFFFF"/>
            <w:tcMar>
              <w:top w:w="120" w:type="dxa"/>
              <w:left w:w="120" w:type="dxa"/>
              <w:bottom w:w="120" w:type="dxa"/>
              <w:right w:w="120" w:type="dxa"/>
            </w:tcMar>
          </w:tcPr>
          <w:p w14:paraId="7A41367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Małecki</w:t>
            </w:r>
          </w:p>
        </w:tc>
        <w:tc>
          <w:tcPr>
            <w:tcW w:w="3020" w:type="dxa"/>
            <w:tcBorders>
              <w:bottom w:val="single" w:sz="5" w:space="0" w:color="DDDDDD"/>
            </w:tcBorders>
            <w:shd w:val="clear" w:color="auto" w:fill="FFFFFF"/>
            <w:tcMar>
              <w:top w:w="120" w:type="dxa"/>
              <w:left w:w="120" w:type="dxa"/>
              <w:bottom w:w="120" w:type="dxa"/>
              <w:right w:w="120" w:type="dxa"/>
            </w:tcMar>
          </w:tcPr>
          <w:p w14:paraId="32D2616C"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BF0341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77A42B07"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1E61530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7</w:t>
            </w:r>
          </w:p>
        </w:tc>
        <w:tc>
          <w:tcPr>
            <w:tcW w:w="3020" w:type="dxa"/>
            <w:tcBorders>
              <w:bottom w:val="single" w:sz="5" w:space="0" w:color="DDDDDD"/>
            </w:tcBorders>
            <w:shd w:val="clear" w:color="auto" w:fill="F1F1F1"/>
            <w:tcMar>
              <w:top w:w="120" w:type="dxa"/>
              <w:left w:w="120" w:type="dxa"/>
              <w:bottom w:w="120" w:type="dxa"/>
              <w:right w:w="120" w:type="dxa"/>
            </w:tcMar>
          </w:tcPr>
          <w:p w14:paraId="16BB414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Mania</w:t>
            </w:r>
          </w:p>
        </w:tc>
        <w:tc>
          <w:tcPr>
            <w:tcW w:w="3020" w:type="dxa"/>
            <w:tcBorders>
              <w:bottom w:val="single" w:sz="5" w:space="0" w:color="DDDDDD"/>
            </w:tcBorders>
            <w:shd w:val="clear" w:color="auto" w:fill="F1F1F1"/>
            <w:tcMar>
              <w:top w:w="120" w:type="dxa"/>
              <w:left w:w="120" w:type="dxa"/>
              <w:bottom w:w="120" w:type="dxa"/>
              <w:right w:w="120" w:type="dxa"/>
            </w:tcMar>
          </w:tcPr>
          <w:p w14:paraId="28C540A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24E0F0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73CB5AD7"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7013AC6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8</w:t>
            </w:r>
          </w:p>
        </w:tc>
        <w:tc>
          <w:tcPr>
            <w:tcW w:w="3020" w:type="dxa"/>
            <w:tcBorders>
              <w:bottom w:val="single" w:sz="5" w:space="0" w:color="DDDDDD"/>
            </w:tcBorders>
            <w:shd w:val="clear" w:color="auto" w:fill="FFFFFF"/>
            <w:tcMar>
              <w:top w:w="120" w:type="dxa"/>
              <w:left w:w="120" w:type="dxa"/>
              <w:bottom w:w="120" w:type="dxa"/>
              <w:right w:w="120" w:type="dxa"/>
            </w:tcMar>
          </w:tcPr>
          <w:p w14:paraId="3DCA6EE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Myszak</w:t>
            </w:r>
          </w:p>
        </w:tc>
        <w:tc>
          <w:tcPr>
            <w:tcW w:w="3020" w:type="dxa"/>
            <w:tcBorders>
              <w:bottom w:val="single" w:sz="5" w:space="0" w:color="DDDDDD"/>
            </w:tcBorders>
            <w:shd w:val="clear" w:color="auto" w:fill="FFFFFF"/>
            <w:tcMar>
              <w:top w:w="120" w:type="dxa"/>
              <w:left w:w="120" w:type="dxa"/>
              <w:bottom w:w="120" w:type="dxa"/>
              <w:right w:w="120" w:type="dxa"/>
            </w:tcMar>
          </w:tcPr>
          <w:p w14:paraId="1A0D21E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4DB800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AF17624"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5B68E33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9</w:t>
            </w:r>
          </w:p>
        </w:tc>
        <w:tc>
          <w:tcPr>
            <w:tcW w:w="3020" w:type="dxa"/>
            <w:tcBorders>
              <w:bottom w:val="single" w:sz="5" w:space="0" w:color="DDDDDD"/>
            </w:tcBorders>
            <w:shd w:val="clear" w:color="auto" w:fill="F1F1F1"/>
            <w:tcMar>
              <w:top w:w="120" w:type="dxa"/>
              <w:left w:w="120" w:type="dxa"/>
              <w:bottom w:w="120" w:type="dxa"/>
              <w:right w:w="120" w:type="dxa"/>
            </w:tcMar>
          </w:tcPr>
          <w:p w14:paraId="61E096A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Niedźwiedzka</w:t>
            </w:r>
          </w:p>
        </w:tc>
        <w:tc>
          <w:tcPr>
            <w:tcW w:w="3020" w:type="dxa"/>
            <w:tcBorders>
              <w:bottom w:val="single" w:sz="5" w:space="0" w:color="DDDDDD"/>
            </w:tcBorders>
            <w:shd w:val="clear" w:color="auto" w:fill="F1F1F1"/>
            <w:tcMar>
              <w:top w:w="120" w:type="dxa"/>
              <w:left w:w="120" w:type="dxa"/>
              <w:bottom w:w="120" w:type="dxa"/>
              <w:right w:w="120" w:type="dxa"/>
            </w:tcMar>
          </w:tcPr>
          <w:p w14:paraId="00008C4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012C3E2"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r w:rsidR="002546E8" w:rsidRPr="002546E8" w14:paraId="50B363E9"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7C4E1DD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10</w:t>
            </w:r>
          </w:p>
        </w:tc>
        <w:tc>
          <w:tcPr>
            <w:tcW w:w="3020" w:type="dxa"/>
            <w:tcBorders>
              <w:bottom w:val="single" w:sz="5" w:space="0" w:color="DDDDDD"/>
            </w:tcBorders>
            <w:shd w:val="clear" w:color="auto" w:fill="FFFFFF"/>
            <w:tcMar>
              <w:top w:w="120" w:type="dxa"/>
              <w:left w:w="120" w:type="dxa"/>
              <w:bottom w:w="120" w:type="dxa"/>
              <w:right w:w="120" w:type="dxa"/>
            </w:tcMar>
          </w:tcPr>
          <w:p w14:paraId="5BDAB37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Rewers</w:t>
            </w:r>
          </w:p>
        </w:tc>
        <w:tc>
          <w:tcPr>
            <w:tcW w:w="3020" w:type="dxa"/>
            <w:tcBorders>
              <w:bottom w:val="single" w:sz="5" w:space="0" w:color="DDDDDD"/>
            </w:tcBorders>
            <w:shd w:val="clear" w:color="auto" w:fill="FFFFFF"/>
            <w:tcMar>
              <w:top w:w="120" w:type="dxa"/>
              <w:left w:w="120" w:type="dxa"/>
              <w:bottom w:w="120" w:type="dxa"/>
              <w:right w:w="120" w:type="dxa"/>
            </w:tcMar>
          </w:tcPr>
          <w:p w14:paraId="7024B739"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B95E65D"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580070C9"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0D0CD19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11</w:t>
            </w:r>
          </w:p>
        </w:tc>
        <w:tc>
          <w:tcPr>
            <w:tcW w:w="3020" w:type="dxa"/>
            <w:tcBorders>
              <w:bottom w:val="single" w:sz="5" w:space="0" w:color="DDDDDD"/>
            </w:tcBorders>
            <w:shd w:val="clear" w:color="auto" w:fill="F1F1F1"/>
            <w:tcMar>
              <w:top w:w="120" w:type="dxa"/>
              <w:left w:w="120" w:type="dxa"/>
              <w:bottom w:w="120" w:type="dxa"/>
              <w:right w:w="120" w:type="dxa"/>
            </w:tcMar>
          </w:tcPr>
          <w:p w14:paraId="3FD14F91"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Rybczyńska</w:t>
            </w:r>
          </w:p>
        </w:tc>
        <w:tc>
          <w:tcPr>
            <w:tcW w:w="3020" w:type="dxa"/>
            <w:tcBorders>
              <w:bottom w:val="single" w:sz="5" w:space="0" w:color="DDDDDD"/>
            </w:tcBorders>
            <w:shd w:val="clear" w:color="auto" w:fill="F1F1F1"/>
            <w:tcMar>
              <w:top w:w="120" w:type="dxa"/>
              <w:left w:w="120" w:type="dxa"/>
              <w:bottom w:w="120" w:type="dxa"/>
              <w:right w:w="120" w:type="dxa"/>
            </w:tcMar>
          </w:tcPr>
          <w:p w14:paraId="5BE652FA"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E0A30D7"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nieobecna</w:t>
            </w:r>
          </w:p>
        </w:tc>
      </w:tr>
      <w:tr w:rsidR="002546E8" w:rsidRPr="002546E8" w14:paraId="3644209F"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23F3B03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12</w:t>
            </w:r>
          </w:p>
        </w:tc>
        <w:tc>
          <w:tcPr>
            <w:tcW w:w="3020" w:type="dxa"/>
            <w:tcBorders>
              <w:bottom w:val="single" w:sz="5" w:space="0" w:color="DDDDDD"/>
            </w:tcBorders>
            <w:shd w:val="clear" w:color="auto" w:fill="FFFFFF"/>
            <w:tcMar>
              <w:top w:w="120" w:type="dxa"/>
              <w:left w:w="120" w:type="dxa"/>
              <w:bottom w:w="120" w:type="dxa"/>
              <w:right w:w="120" w:type="dxa"/>
            </w:tcMar>
          </w:tcPr>
          <w:p w14:paraId="56BB84EB"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Sadowski</w:t>
            </w:r>
          </w:p>
        </w:tc>
        <w:tc>
          <w:tcPr>
            <w:tcW w:w="3020" w:type="dxa"/>
            <w:tcBorders>
              <w:bottom w:val="single" w:sz="5" w:space="0" w:color="DDDDDD"/>
            </w:tcBorders>
            <w:shd w:val="clear" w:color="auto" w:fill="FFFFFF"/>
            <w:tcMar>
              <w:top w:w="120" w:type="dxa"/>
              <w:left w:w="120" w:type="dxa"/>
              <w:bottom w:w="120" w:type="dxa"/>
              <w:right w:w="120" w:type="dxa"/>
            </w:tcMar>
          </w:tcPr>
          <w:p w14:paraId="72E716E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6661BC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nieobecny</w:t>
            </w:r>
          </w:p>
        </w:tc>
      </w:tr>
      <w:tr w:rsidR="002546E8" w:rsidRPr="002546E8" w14:paraId="04059E65"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6EA4353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13</w:t>
            </w:r>
          </w:p>
        </w:tc>
        <w:tc>
          <w:tcPr>
            <w:tcW w:w="3020" w:type="dxa"/>
            <w:tcBorders>
              <w:bottom w:val="single" w:sz="5" w:space="0" w:color="DDDDDD"/>
            </w:tcBorders>
            <w:shd w:val="clear" w:color="auto" w:fill="F1F1F1"/>
            <w:tcMar>
              <w:top w:w="120" w:type="dxa"/>
              <w:left w:w="120" w:type="dxa"/>
              <w:bottom w:w="120" w:type="dxa"/>
              <w:right w:w="120" w:type="dxa"/>
            </w:tcMar>
          </w:tcPr>
          <w:p w14:paraId="2C9BA8A6"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Sobociński</w:t>
            </w:r>
          </w:p>
        </w:tc>
        <w:tc>
          <w:tcPr>
            <w:tcW w:w="3020" w:type="dxa"/>
            <w:tcBorders>
              <w:bottom w:val="single" w:sz="5" w:space="0" w:color="DDDDDD"/>
            </w:tcBorders>
            <w:shd w:val="clear" w:color="auto" w:fill="F1F1F1"/>
            <w:tcMar>
              <w:top w:w="120" w:type="dxa"/>
              <w:left w:w="120" w:type="dxa"/>
              <w:bottom w:w="120" w:type="dxa"/>
              <w:right w:w="120" w:type="dxa"/>
            </w:tcMar>
          </w:tcPr>
          <w:p w14:paraId="6AA1BE6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A121D9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WSTRZYMAŁ SIĘ</w:t>
            </w:r>
          </w:p>
        </w:tc>
      </w:tr>
      <w:tr w:rsidR="002546E8" w:rsidRPr="002546E8" w14:paraId="5A8EBF49" w14:textId="77777777" w:rsidTr="00AD11A8">
        <w:tc>
          <w:tcPr>
            <w:tcW w:w="604" w:type="dxa"/>
            <w:tcBorders>
              <w:bottom w:val="single" w:sz="5" w:space="0" w:color="DDDDDD"/>
            </w:tcBorders>
            <w:shd w:val="clear" w:color="auto" w:fill="FFFFFF"/>
            <w:tcMar>
              <w:top w:w="120" w:type="dxa"/>
              <w:left w:w="120" w:type="dxa"/>
              <w:bottom w:w="120" w:type="dxa"/>
              <w:right w:w="120" w:type="dxa"/>
            </w:tcMar>
          </w:tcPr>
          <w:p w14:paraId="669A442F"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14</w:t>
            </w:r>
          </w:p>
        </w:tc>
        <w:tc>
          <w:tcPr>
            <w:tcW w:w="3020" w:type="dxa"/>
            <w:tcBorders>
              <w:bottom w:val="single" w:sz="5" w:space="0" w:color="DDDDDD"/>
            </w:tcBorders>
            <w:shd w:val="clear" w:color="auto" w:fill="FFFFFF"/>
            <w:tcMar>
              <w:top w:w="120" w:type="dxa"/>
              <w:left w:w="120" w:type="dxa"/>
              <w:bottom w:w="120" w:type="dxa"/>
              <w:right w:w="120" w:type="dxa"/>
            </w:tcMar>
          </w:tcPr>
          <w:p w14:paraId="4736A174"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Wypij</w:t>
            </w:r>
          </w:p>
        </w:tc>
        <w:tc>
          <w:tcPr>
            <w:tcW w:w="3020" w:type="dxa"/>
            <w:tcBorders>
              <w:bottom w:val="single" w:sz="5" w:space="0" w:color="DDDDDD"/>
            </w:tcBorders>
            <w:shd w:val="clear" w:color="auto" w:fill="FFFFFF"/>
            <w:tcMar>
              <w:top w:w="120" w:type="dxa"/>
              <w:left w:w="120" w:type="dxa"/>
              <w:bottom w:w="120" w:type="dxa"/>
              <w:right w:w="120" w:type="dxa"/>
            </w:tcMar>
          </w:tcPr>
          <w:p w14:paraId="15DCCBF0"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2888623"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FFFFF"/>
              </w:rPr>
              <w:t>ZA</w:t>
            </w:r>
          </w:p>
        </w:tc>
      </w:tr>
      <w:tr w:rsidR="002546E8" w:rsidRPr="002546E8" w14:paraId="2121946A" w14:textId="77777777" w:rsidTr="00AD11A8">
        <w:tc>
          <w:tcPr>
            <w:tcW w:w="604" w:type="dxa"/>
            <w:tcBorders>
              <w:bottom w:val="single" w:sz="5" w:space="0" w:color="DDDDDD"/>
            </w:tcBorders>
            <w:shd w:val="clear" w:color="auto" w:fill="F1F1F1"/>
            <w:tcMar>
              <w:top w:w="120" w:type="dxa"/>
              <w:left w:w="120" w:type="dxa"/>
              <w:bottom w:w="120" w:type="dxa"/>
              <w:right w:w="120" w:type="dxa"/>
            </w:tcMar>
          </w:tcPr>
          <w:p w14:paraId="314D33CE"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15</w:t>
            </w:r>
          </w:p>
        </w:tc>
        <w:tc>
          <w:tcPr>
            <w:tcW w:w="3020" w:type="dxa"/>
            <w:tcBorders>
              <w:bottom w:val="single" w:sz="5" w:space="0" w:color="DDDDDD"/>
            </w:tcBorders>
            <w:shd w:val="clear" w:color="auto" w:fill="F1F1F1"/>
            <w:tcMar>
              <w:top w:w="120" w:type="dxa"/>
              <w:left w:w="120" w:type="dxa"/>
              <w:bottom w:w="120" w:type="dxa"/>
              <w:right w:w="120" w:type="dxa"/>
            </w:tcMar>
          </w:tcPr>
          <w:p w14:paraId="79C928F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Zakrzewski</w:t>
            </w:r>
          </w:p>
        </w:tc>
        <w:tc>
          <w:tcPr>
            <w:tcW w:w="3020" w:type="dxa"/>
            <w:tcBorders>
              <w:bottom w:val="single" w:sz="5" w:space="0" w:color="DDDDDD"/>
            </w:tcBorders>
            <w:shd w:val="clear" w:color="auto" w:fill="F1F1F1"/>
            <w:tcMar>
              <w:top w:w="120" w:type="dxa"/>
              <w:left w:w="120" w:type="dxa"/>
              <w:bottom w:w="120" w:type="dxa"/>
              <w:right w:w="120" w:type="dxa"/>
            </w:tcMar>
          </w:tcPr>
          <w:p w14:paraId="3535A8B5"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695EFE8" w14:textId="77777777" w:rsidR="002546E8" w:rsidRPr="002546E8" w:rsidRDefault="002546E8" w:rsidP="002546E8">
            <w:pPr>
              <w:spacing w:after="0" w:line="240" w:lineRule="auto"/>
              <w:rPr>
                <w:rFonts w:ascii="Calibri" w:eastAsia="Calibri" w:hAnsi="Calibri" w:cs="Times New Roman"/>
              </w:rPr>
            </w:pPr>
            <w:r w:rsidRPr="002546E8">
              <w:rPr>
                <w:rFonts w:ascii="Calibri" w:eastAsia="Calibri" w:hAnsi="Calibri" w:cs="Times New Roman"/>
                <w:color w:val="000000"/>
                <w:sz w:val="18"/>
                <w:szCs w:val="18"/>
                <w:shd w:val="clear" w:color="auto" w:fill="F1F1F1"/>
              </w:rPr>
              <w:t>ZA</w:t>
            </w:r>
          </w:p>
        </w:tc>
      </w:tr>
    </w:tbl>
    <w:p w14:paraId="6A586D75" w14:textId="77777777" w:rsidR="00AD11A8" w:rsidRPr="008B6D2E" w:rsidRDefault="00AD11A8" w:rsidP="00AD11A8">
      <w:pPr>
        <w:spacing w:before="243" w:after="3" w:line="240" w:lineRule="auto"/>
        <w:ind w:left="240" w:right="240"/>
        <w:rPr>
          <w:rFonts w:ascii="Times New Roman" w:eastAsia="Calibri" w:hAnsi="Times New Roman" w:cs="Times New Roman"/>
          <w:color w:val="000000"/>
          <w:sz w:val="28"/>
          <w:szCs w:val="28"/>
          <w:lang w:val="en-US"/>
        </w:rPr>
      </w:pPr>
      <w:r w:rsidRPr="008B6D2E">
        <w:rPr>
          <w:rFonts w:ascii="Times New Roman" w:eastAsia="Calibri" w:hAnsi="Times New Roman" w:cs="Times New Roman"/>
          <w:color w:val="000000"/>
          <w:sz w:val="28"/>
          <w:szCs w:val="28"/>
          <w:lang w:val="en-US"/>
        </w:rPr>
        <w:t>Uchwała została przyjęta.</w:t>
      </w:r>
    </w:p>
    <w:p w14:paraId="5D6C248D" w14:textId="77777777" w:rsidR="00AD11A8" w:rsidRPr="008B6D2E" w:rsidRDefault="00AD11A8" w:rsidP="00AD11A8">
      <w:pPr>
        <w:spacing w:before="243" w:after="3" w:line="240" w:lineRule="auto"/>
        <w:ind w:left="240"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Wyniki głosowania:</w:t>
      </w:r>
    </w:p>
    <w:p w14:paraId="18C32984" w14:textId="040DD6EB" w:rsidR="00AD11A8" w:rsidRPr="008B6D2E" w:rsidRDefault="00AD11A8" w:rsidP="00AD11A8">
      <w:pPr>
        <w:spacing w:before="243" w:after="3" w:line="240" w:lineRule="auto"/>
        <w:ind w:left="240"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t>1</w:t>
      </w:r>
      <w:r w:rsidR="00E40335" w:rsidRPr="008B6D2E">
        <w:rPr>
          <w:rFonts w:ascii="Times New Roman" w:eastAsia="Calibri" w:hAnsi="Times New Roman" w:cs="Times New Roman"/>
          <w:color w:val="000000"/>
          <w:sz w:val="28"/>
          <w:szCs w:val="28"/>
        </w:rPr>
        <w:t>0</w:t>
      </w:r>
      <w:r w:rsidRPr="008B6D2E">
        <w:rPr>
          <w:rFonts w:ascii="Times New Roman" w:eastAsia="Calibri" w:hAnsi="Times New Roman" w:cs="Times New Roman"/>
          <w:color w:val="000000"/>
          <w:sz w:val="28"/>
          <w:szCs w:val="28"/>
        </w:rPr>
        <w:t xml:space="preserve"> radnych głosowało za</w:t>
      </w:r>
    </w:p>
    <w:p w14:paraId="121C5CD6" w14:textId="77777777" w:rsidR="00AD11A8" w:rsidRPr="008B6D2E" w:rsidRDefault="00AD11A8" w:rsidP="00AD11A8">
      <w:pPr>
        <w:spacing w:before="243" w:after="3" w:line="240" w:lineRule="auto"/>
        <w:ind w:left="240"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t xml:space="preserve">   0 radnych było przeciwnych</w:t>
      </w:r>
    </w:p>
    <w:p w14:paraId="16A806D4" w14:textId="3BC2FAB3" w:rsidR="001E6970" w:rsidRPr="008B6D2E" w:rsidRDefault="00AD11A8" w:rsidP="00AD11A8">
      <w:pPr>
        <w:spacing w:before="243" w:after="3" w:line="240" w:lineRule="auto"/>
        <w:ind w:left="240"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t xml:space="preserve">   </w:t>
      </w:r>
      <w:r w:rsidR="00E40335" w:rsidRPr="008B6D2E">
        <w:rPr>
          <w:rFonts w:ascii="Times New Roman" w:eastAsia="Calibri" w:hAnsi="Times New Roman" w:cs="Times New Roman"/>
          <w:color w:val="000000"/>
          <w:sz w:val="28"/>
          <w:szCs w:val="28"/>
        </w:rPr>
        <w:t>2</w:t>
      </w:r>
      <w:r w:rsidRPr="008B6D2E">
        <w:rPr>
          <w:rFonts w:ascii="Times New Roman" w:eastAsia="Calibri" w:hAnsi="Times New Roman" w:cs="Times New Roman"/>
          <w:color w:val="000000"/>
          <w:sz w:val="28"/>
          <w:szCs w:val="28"/>
        </w:rPr>
        <w:t xml:space="preserve"> radnych wstrzymało się od głosowania</w:t>
      </w:r>
    </w:p>
    <w:p w14:paraId="421879EC" w14:textId="24FEFF16" w:rsidR="00E40335" w:rsidRPr="008B6D2E" w:rsidRDefault="00E40335" w:rsidP="00AD11A8">
      <w:pPr>
        <w:spacing w:before="243" w:after="3" w:line="240" w:lineRule="auto"/>
        <w:ind w:left="240"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r>
      <w:r w:rsidRPr="008B6D2E">
        <w:rPr>
          <w:rFonts w:ascii="Times New Roman" w:eastAsia="Calibri" w:hAnsi="Times New Roman" w:cs="Times New Roman"/>
          <w:color w:val="000000"/>
          <w:sz w:val="28"/>
          <w:szCs w:val="28"/>
        </w:rPr>
        <w:tab/>
        <w:t xml:space="preserve">/1 radny opuścił obrady/ </w:t>
      </w:r>
    </w:p>
    <w:p w14:paraId="332BB187" w14:textId="77777777" w:rsidR="001754A7" w:rsidRPr="008B6D2E" w:rsidRDefault="001754A7" w:rsidP="001754A7">
      <w:pPr>
        <w:spacing w:before="243" w:after="3" w:line="240" w:lineRule="auto"/>
        <w:ind w:right="240"/>
        <w:rPr>
          <w:rFonts w:ascii="Times New Roman" w:eastAsia="Calibri" w:hAnsi="Times New Roman" w:cs="Times New Roman"/>
          <w:color w:val="000000"/>
          <w:sz w:val="28"/>
          <w:szCs w:val="28"/>
        </w:rPr>
      </w:pPr>
    </w:p>
    <w:p w14:paraId="20476706" w14:textId="2E47E1A3" w:rsidR="002546E8" w:rsidRPr="008B6D2E" w:rsidRDefault="002546E8" w:rsidP="002546E8">
      <w:pPr>
        <w:spacing w:before="243" w:after="3" w:line="240" w:lineRule="auto"/>
        <w:ind w:left="240" w:right="240"/>
        <w:rPr>
          <w:rFonts w:ascii="Times New Roman" w:eastAsia="Calibri" w:hAnsi="Times New Roman" w:cs="Times New Roman"/>
          <w:b/>
          <w:bCs/>
          <w:sz w:val="28"/>
          <w:szCs w:val="28"/>
          <w:lang w:val="en-US"/>
        </w:rPr>
      </w:pPr>
      <w:r w:rsidRPr="008B6D2E">
        <w:rPr>
          <w:rFonts w:ascii="Times New Roman" w:eastAsia="Calibri" w:hAnsi="Times New Roman" w:cs="Times New Roman"/>
          <w:b/>
          <w:bCs/>
          <w:color w:val="000000"/>
          <w:sz w:val="28"/>
          <w:szCs w:val="28"/>
          <w:lang w:val="en-US"/>
        </w:rPr>
        <w:t xml:space="preserve">18. Wnioski lub oświadczenia   </w:t>
      </w:r>
    </w:p>
    <w:p w14:paraId="6E4813B7" w14:textId="77777777" w:rsidR="002546E8" w:rsidRPr="008B6D2E" w:rsidRDefault="002546E8" w:rsidP="002546E8">
      <w:pPr>
        <w:spacing w:after="0" w:line="240" w:lineRule="auto"/>
        <w:rPr>
          <w:rFonts w:ascii="Times New Roman" w:eastAsia="Calibri" w:hAnsi="Times New Roman" w:cs="Times New Roman"/>
          <w:sz w:val="28"/>
          <w:szCs w:val="28"/>
          <w:lang w:val="en-US"/>
        </w:rPr>
      </w:pPr>
      <w:r w:rsidRPr="008B6D2E">
        <w:rPr>
          <w:rFonts w:ascii="Times New Roman" w:eastAsia="Calibri" w:hAnsi="Times New Roman" w:cs="Times New Roman"/>
          <w:color w:val="000000"/>
          <w:sz w:val="28"/>
          <w:szCs w:val="28"/>
          <w:lang w:val="en-US"/>
        </w:rPr>
        <w:t>(12:35:38 - 12:55:50)</w:t>
      </w:r>
    </w:p>
    <w:p w14:paraId="675D5FD2" w14:textId="233C4AC8" w:rsidR="001E6970" w:rsidRPr="008B6D2E" w:rsidRDefault="001754A7" w:rsidP="006D5D94">
      <w:pPr>
        <w:spacing w:before="243" w:after="3" w:line="240" w:lineRule="auto"/>
        <w:ind w:right="240"/>
        <w:jc w:val="both"/>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 xml:space="preserve"> Przewodniczący Rady Gminy odczytał postanowienie </w:t>
      </w:r>
      <w:r w:rsidR="006D5D94" w:rsidRPr="008B6D2E">
        <w:rPr>
          <w:rFonts w:ascii="Times New Roman" w:eastAsia="Calibri" w:hAnsi="Times New Roman" w:cs="Times New Roman"/>
          <w:color w:val="000000"/>
          <w:sz w:val="28"/>
          <w:szCs w:val="28"/>
        </w:rPr>
        <w:t xml:space="preserve">68/2021 </w:t>
      </w:r>
      <w:r w:rsidRPr="008B6D2E">
        <w:rPr>
          <w:rFonts w:ascii="Times New Roman" w:eastAsia="Calibri" w:hAnsi="Times New Roman" w:cs="Times New Roman"/>
          <w:color w:val="000000"/>
          <w:sz w:val="28"/>
          <w:szCs w:val="28"/>
        </w:rPr>
        <w:t>Komisarza Wyborczego</w:t>
      </w:r>
      <w:r w:rsidR="006D5D94" w:rsidRPr="008B6D2E">
        <w:rPr>
          <w:rFonts w:ascii="Times New Roman" w:eastAsia="Calibri" w:hAnsi="Times New Roman" w:cs="Times New Roman"/>
          <w:color w:val="000000"/>
          <w:sz w:val="28"/>
          <w:szCs w:val="28"/>
        </w:rPr>
        <w:t xml:space="preserve">   z dnia 30.11.2021r.  w sprawie </w:t>
      </w:r>
      <w:r w:rsidR="004C2A95" w:rsidRPr="008B6D2E">
        <w:rPr>
          <w:rFonts w:ascii="Times New Roman" w:eastAsia="Calibri" w:hAnsi="Times New Roman" w:cs="Times New Roman"/>
          <w:color w:val="000000"/>
          <w:sz w:val="28"/>
          <w:szCs w:val="28"/>
        </w:rPr>
        <w:t xml:space="preserve">stwierdzenia </w:t>
      </w:r>
      <w:r w:rsidR="006D5D94" w:rsidRPr="008B6D2E">
        <w:rPr>
          <w:rFonts w:ascii="Times New Roman" w:eastAsia="Calibri" w:hAnsi="Times New Roman" w:cs="Times New Roman"/>
          <w:color w:val="000000"/>
          <w:sz w:val="28"/>
          <w:szCs w:val="28"/>
        </w:rPr>
        <w:t>wygaśnięcia mandatu wójta Gminy Raciążek</w:t>
      </w:r>
      <w:r w:rsidR="00464933" w:rsidRPr="008B6D2E">
        <w:rPr>
          <w:rFonts w:ascii="Times New Roman" w:eastAsia="Calibri" w:hAnsi="Times New Roman" w:cs="Times New Roman"/>
          <w:color w:val="000000"/>
          <w:sz w:val="28"/>
          <w:szCs w:val="28"/>
        </w:rPr>
        <w:t xml:space="preserve"> /wygaśnięcie mandatu z dniem 18.11.2021r./</w:t>
      </w:r>
      <w:r w:rsidR="006D5D94" w:rsidRPr="008B6D2E">
        <w:rPr>
          <w:rFonts w:ascii="Times New Roman" w:eastAsia="Calibri" w:hAnsi="Times New Roman" w:cs="Times New Roman"/>
          <w:color w:val="000000"/>
          <w:sz w:val="28"/>
          <w:szCs w:val="28"/>
        </w:rPr>
        <w:t xml:space="preserve">. </w:t>
      </w:r>
    </w:p>
    <w:p w14:paraId="035E15C0" w14:textId="788E0B20" w:rsidR="001754A7" w:rsidRPr="008B6D2E" w:rsidRDefault="008B6D2E" w:rsidP="001754A7">
      <w:pPr>
        <w:spacing w:before="243" w:after="3" w:line="240" w:lineRule="auto"/>
        <w:ind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Jednocześnie poprosił Wójta Gminy o udzielenie odpowiedzi na pkt 8 i 9 informacji wójta z międzysesyjnej działalności.</w:t>
      </w:r>
    </w:p>
    <w:p w14:paraId="7C4DB5B2" w14:textId="4C405D3B" w:rsidR="008B6D2E" w:rsidRPr="008B6D2E" w:rsidRDefault="008B6D2E" w:rsidP="001754A7">
      <w:pPr>
        <w:spacing w:before="243" w:after="3" w:line="240" w:lineRule="auto"/>
        <w:ind w:right="240"/>
        <w:rPr>
          <w:rFonts w:ascii="Times New Roman" w:eastAsia="Calibri" w:hAnsi="Times New Roman" w:cs="Times New Roman"/>
          <w:color w:val="000000"/>
          <w:sz w:val="28"/>
          <w:szCs w:val="28"/>
        </w:rPr>
      </w:pPr>
    </w:p>
    <w:p w14:paraId="5C458C1B" w14:textId="280C8C97" w:rsidR="008B6D2E" w:rsidRPr="008B6D2E" w:rsidRDefault="008B6D2E" w:rsidP="001754A7">
      <w:pPr>
        <w:spacing w:before="243" w:after="3" w:line="240" w:lineRule="auto"/>
        <w:ind w:right="240"/>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P. Rafał Krajewski odczytał wyniki zapytania ofertowego na odśnieżanie gminy Raciążek w sezonie zimowym 2021-2022.</w:t>
      </w:r>
    </w:p>
    <w:p w14:paraId="047A3CD9" w14:textId="455913EF" w:rsidR="008B6D2E" w:rsidRPr="008B6D2E" w:rsidRDefault="008B6D2E" w:rsidP="00671B6D">
      <w:pPr>
        <w:spacing w:before="243" w:after="3" w:line="240" w:lineRule="auto"/>
        <w:ind w:right="240"/>
        <w:jc w:val="both"/>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t xml:space="preserve">Rejon I – Siarzewo, Podole, Raciążek </w:t>
      </w:r>
      <w:r w:rsidR="00671B6D">
        <w:rPr>
          <w:rFonts w:ascii="Times New Roman" w:eastAsia="Calibri" w:hAnsi="Times New Roman" w:cs="Times New Roman"/>
          <w:color w:val="000000"/>
          <w:sz w:val="28"/>
          <w:szCs w:val="28"/>
        </w:rPr>
        <w:t>/ul. Aleja 700 lecia/</w:t>
      </w:r>
      <w:r w:rsidR="00894F0C">
        <w:rPr>
          <w:rFonts w:ascii="Times New Roman" w:eastAsia="Calibri" w:hAnsi="Times New Roman" w:cs="Times New Roman"/>
          <w:color w:val="000000"/>
          <w:sz w:val="28"/>
          <w:szCs w:val="28"/>
        </w:rPr>
        <w:t xml:space="preserve"> – odsługuje </w:t>
      </w:r>
      <w:r w:rsidR="00671B6D">
        <w:rPr>
          <w:rFonts w:ascii="Times New Roman" w:eastAsia="Calibri" w:hAnsi="Times New Roman" w:cs="Times New Roman"/>
          <w:color w:val="000000"/>
          <w:sz w:val="28"/>
          <w:szCs w:val="28"/>
        </w:rPr>
        <w:t xml:space="preserve">                      </w:t>
      </w:r>
      <w:r w:rsidR="00D95BDC">
        <w:rPr>
          <w:rFonts w:ascii="Times New Roman" w:eastAsia="Calibri" w:hAnsi="Times New Roman" w:cs="Times New Roman"/>
          <w:color w:val="000000"/>
          <w:sz w:val="28"/>
          <w:szCs w:val="28"/>
        </w:rPr>
        <w:t>Winbud</w:t>
      </w:r>
      <w:r w:rsidR="00894F0C">
        <w:rPr>
          <w:rFonts w:ascii="Times New Roman" w:eastAsia="Calibri" w:hAnsi="Times New Roman" w:cs="Times New Roman"/>
          <w:color w:val="000000"/>
          <w:sz w:val="28"/>
          <w:szCs w:val="28"/>
        </w:rPr>
        <w:t xml:space="preserve"> – 270</w:t>
      </w:r>
      <w:r w:rsidR="00D95BDC">
        <w:rPr>
          <w:rFonts w:ascii="Times New Roman" w:eastAsia="Calibri" w:hAnsi="Times New Roman" w:cs="Times New Roman"/>
          <w:color w:val="000000"/>
          <w:sz w:val="28"/>
          <w:szCs w:val="28"/>
        </w:rPr>
        <w:t>zł. za</w:t>
      </w:r>
      <w:r w:rsidR="00894F0C">
        <w:rPr>
          <w:rFonts w:ascii="Times New Roman" w:eastAsia="Calibri" w:hAnsi="Times New Roman" w:cs="Times New Roman"/>
          <w:color w:val="000000"/>
          <w:sz w:val="28"/>
          <w:szCs w:val="28"/>
        </w:rPr>
        <w:t xml:space="preserve"> </w:t>
      </w:r>
      <w:r w:rsidR="003255B2">
        <w:rPr>
          <w:rFonts w:ascii="Times New Roman" w:eastAsia="Calibri" w:hAnsi="Times New Roman" w:cs="Times New Roman"/>
          <w:color w:val="000000"/>
          <w:sz w:val="28"/>
          <w:szCs w:val="28"/>
        </w:rPr>
        <w:t>RBH brutto</w:t>
      </w:r>
    </w:p>
    <w:p w14:paraId="4DFA7117" w14:textId="672DD093" w:rsidR="008B6D2E" w:rsidRDefault="008B6D2E" w:rsidP="003255B2">
      <w:pPr>
        <w:spacing w:before="243" w:after="3" w:line="240" w:lineRule="auto"/>
        <w:ind w:right="240"/>
        <w:jc w:val="both"/>
        <w:rPr>
          <w:rFonts w:ascii="Times New Roman" w:eastAsia="Calibri" w:hAnsi="Times New Roman" w:cs="Times New Roman"/>
          <w:color w:val="000000"/>
          <w:sz w:val="28"/>
          <w:szCs w:val="28"/>
        </w:rPr>
      </w:pPr>
      <w:r w:rsidRPr="008B6D2E">
        <w:rPr>
          <w:rFonts w:ascii="Times New Roman" w:eastAsia="Calibri" w:hAnsi="Times New Roman" w:cs="Times New Roman"/>
          <w:color w:val="000000"/>
          <w:sz w:val="28"/>
          <w:szCs w:val="28"/>
        </w:rPr>
        <w:lastRenderedPageBreak/>
        <w:t xml:space="preserve">Rejon II </w:t>
      </w:r>
      <w:r w:rsidR="00071BEE">
        <w:rPr>
          <w:rFonts w:ascii="Times New Roman" w:eastAsia="Calibri" w:hAnsi="Times New Roman" w:cs="Times New Roman"/>
          <w:color w:val="000000"/>
          <w:sz w:val="28"/>
          <w:szCs w:val="28"/>
        </w:rPr>
        <w:t>–</w:t>
      </w:r>
      <w:r w:rsidRPr="008B6D2E">
        <w:rPr>
          <w:rFonts w:ascii="Times New Roman" w:eastAsia="Calibri" w:hAnsi="Times New Roman" w:cs="Times New Roman"/>
          <w:color w:val="000000"/>
          <w:sz w:val="28"/>
          <w:szCs w:val="28"/>
        </w:rPr>
        <w:t xml:space="preserve"> </w:t>
      </w:r>
      <w:r w:rsidR="00071BEE">
        <w:rPr>
          <w:rFonts w:ascii="Times New Roman" w:eastAsia="Calibri" w:hAnsi="Times New Roman" w:cs="Times New Roman"/>
          <w:color w:val="000000"/>
          <w:sz w:val="28"/>
          <w:szCs w:val="28"/>
        </w:rPr>
        <w:t xml:space="preserve">Sołectwo Raciążek </w:t>
      </w:r>
      <w:r w:rsidR="003255B2">
        <w:rPr>
          <w:rFonts w:ascii="Times New Roman" w:eastAsia="Calibri" w:hAnsi="Times New Roman" w:cs="Times New Roman"/>
          <w:color w:val="000000"/>
          <w:sz w:val="28"/>
          <w:szCs w:val="28"/>
        </w:rPr>
        <w:t xml:space="preserve"> – odsługuje p. Pacholski – 175zł RBG</w:t>
      </w:r>
      <w:r w:rsidR="00560533">
        <w:rPr>
          <w:rFonts w:ascii="Times New Roman" w:eastAsia="Calibri" w:hAnsi="Times New Roman" w:cs="Times New Roman"/>
          <w:color w:val="000000"/>
          <w:sz w:val="28"/>
          <w:szCs w:val="28"/>
        </w:rPr>
        <w:t xml:space="preserve"> brutto</w:t>
      </w:r>
    </w:p>
    <w:p w14:paraId="018F7488" w14:textId="0F6A81BD" w:rsidR="00071BEE" w:rsidRDefault="00071BEE" w:rsidP="001754A7">
      <w:pPr>
        <w:spacing w:before="243" w:after="3" w:line="240" w:lineRule="auto"/>
        <w:ind w:right="2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Rejon III – Podzamcze, Niestuszewo i Dąbrówka </w:t>
      </w:r>
      <w:r w:rsidR="00560533">
        <w:rPr>
          <w:rFonts w:ascii="Times New Roman" w:eastAsia="Calibri" w:hAnsi="Times New Roman" w:cs="Times New Roman"/>
          <w:color w:val="000000"/>
          <w:sz w:val="28"/>
          <w:szCs w:val="28"/>
        </w:rPr>
        <w:t xml:space="preserve">– obsługuje p. </w:t>
      </w:r>
      <w:r w:rsidR="00C34E45">
        <w:rPr>
          <w:rFonts w:ascii="Times New Roman" w:eastAsia="Calibri" w:hAnsi="Times New Roman" w:cs="Times New Roman"/>
          <w:color w:val="000000"/>
          <w:sz w:val="28"/>
          <w:szCs w:val="28"/>
        </w:rPr>
        <w:t xml:space="preserve">Rokicki </w:t>
      </w:r>
      <w:r w:rsidR="00560533">
        <w:rPr>
          <w:rFonts w:ascii="Times New Roman" w:eastAsia="Calibri" w:hAnsi="Times New Roman" w:cs="Times New Roman"/>
          <w:color w:val="000000"/>
          <w:sz w:val="28"/>
          <w:szCs w:val="28"/>
        </w:rPr>
        <w:t>– 14</w:t>
      </w:r>
      <w:r w:rsidR="00C34E45">
        <w:rPr>
          <w:rFonts w:ascii="Times New Roman" w:eastAsia="Calibri" w:hAnsi="Times New Roman" w:cs="Times New Roman"/>
          <w:color w:val="000000"/>
          <w:sz w:val="28"/>
          <w:szCs w:val="28"/>
        </w:rPr>
        <w:t xml:space="preserve">7,60zł. </w:t>
      </w:r>
      <w:r w:rsidR="00560533">
        <w:rPr>
          <w:rFonts w:ascii="Times New Roman" w:eastAsia="Calibri" w:hAnsi="Times New Roman" w:cs="Times New Roman"/>
          <w:color w:val="000000"/>
          <w:sz w:val="28"/>
          <w:szCs w:val="28"/>
        </w:rPr>
        <w:t xml:space="preserve"> RBG brutto </w:t>
      </w:r>
    </w:p>
    <w:p w14:paraId="377C946E" w14:textId="5E505357" w:rsidR="00071BEE" w:rsidRDefault="00071BEE" w:rsidP="001754A7">
      <w:pPr>
        <w:spacing w:before="243" w:after="3" w:line="240" w:lineRule="auto"/>
        <w:ind w:right="2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Rejon IV </w:t>
      </w:r>
      <w:r w:rsidR="00B4710D">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B4710D">
        <w:rPr>
          <w:rFonts w:ascii="Times New Roman" w:eastAsia="Calibri" w:hAnsi="Times New Roman" w:cs="Times New Roman"/>
          <w:color w:val="000000"/>
          <w:sz w:val="28"/>
          <w:szCs w:val="28"/>
        </w:rPr>
        <w:t>sołectwa: Dąbrówka, Turzynek, Turzno</w:t>
      </w:r>
      <w:r w:rsidR="00C34E45">
        <w:rPr>
          <w:rFonts w:ascii="Times New Roman" w:eastAsia="Calibri" w:hAnsi="Times New Roman" w:cs="Times New Roman"/>
          <w:color w:val="000000"/>
          <w:sz w:val="28"/>
          <w:szCs w:val="28"/>
        </w:rPr>
        <w:t>, obsługuje p. Pacholski, kwota 145zł. za RBG brutto</w:t>
      </w:r>
    </w:p>
    <w:p w14:paraId="38865B00" w14:textId="70D48DC2" w:rsidR="00E116FA" w:rsidRDefault="00E116FA" w:rsidP="001754A7">
      <w:pPr>
        <w:spacing w:before="243" w:after="3" w:line="240" w:lineRule="auto"/>
        <w:ind w:right="2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Uwzględniając znaczenie komunikacyjne poszczególnych dróg oraz wartość natężenia ruchu drogi gminne</w:t>
      </w:r>
      <w:r w:rsidR="00CB2379">
        <w:rPr>
          <w:rFonts w:ascii="Times New Roman" w:eastAsia="Calibri" w:hAnsi="Times New Roman" w:cs="Times New Roman"/>
          <w:color w:val="000000"/>
          <w:sz w:val="28"/>
          <w:szCs w:val="28"/>
        </w:rPr>
        <w:t xml:space="preserve"> zostały </w:t>
      </w:r>
      <w:r>
        <w:rPr>
          <w:rFonts w:ascii="Times New Roman" w:eastAsia="Calibri" w:hAnsi="Times New Roman" w:cs="Times New Roman"/>
          <w:color w:val="000000"/>
          <w:sz w:val="28"/>
          <w:szCs w:val="28"/>
        </w:rPr>
        <w:t xml:space="preserve"> zróżnicowane ze względu </w:t>
      </w:r>
      <w:r w:rsidR="00CB2379">
        <w:rPr>
          <w:rFonts w:ascii="Times New Roman" w:eastAsia="Calibri" w:hAnsi="Times New Roman" w:cs="Times New Roman"/>
          <w:color w:val="000000"/>
          <w:sz w:val="28"/>
          <w:szCs w:val="28"/>
        </w:rPr>
        <w:t xml:space="preserve">na kolejność odśnieżania. </w:t>
      </w:r>
    </w:p>
    <w:p w14:paraId="254F36ED" w14:textId="6833240B" w:rsidR="00CB2379" w:rsidRDefault="00CB2379" w:rsidP="001754A7">
      <w:pPr>
        <w:spacing w:before="243" w:after="3" w:line="240" w:lineRule="auto"/>
        <w:ind w:right="2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Szczegółowa informacja znajduje się na stronie BIP Gminy Raciążek. </w:t>
      </w:r>
    </w:p>
    <w:p w14:paraId="6B458EC8" w14:textId="77777777" w:rsidR="005872BC" w:rsidRDefault="005872BC" w:rsidP="001754A7">
      <w:pPr>
        <w:spacing w:before="243" w:after="3" w:line="240" w:lineRule="auto"/>
        <w:ind w:right="2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O</w:t>
      </w:r>
      <w:r w:rsidR="006828C5">
        <w:rPr>
          <w:rFonts w:ascii="Times New Roman" w:eastAsia="Calibri" w:hAnsi="Times New Roman" w:cs="Times New Roman"/>
          <w:color w:val="000000"/>
          <w:sz w:val="28"/>
          <w:szCs w:val="28"/>
        </w:rPr>
        <w:t>dpowiedź dot. pkt 8 informacji.</w:t>
      </w:r>
    </w:p>
    <w:p w14:paraId="0CFAA12D" w14:textId="4DD0794C" w:rsidR="006828C5" w:rsidRDefault="005872BC"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W dniu 26.11.2021r. na wniosek Zarządu Dróg Powiatowych                                   w Aleksandrowie Kuj. </w:t>
      </w:r>
      <w:r w:rsidR="006828C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została wydana decyzja o ustaleniu lokalizacji inwestycji celu publicznego pn. „Przebudowa drogi powiatowej numer 2602 C Ciechocinek – Dąbrówka wraz z przebudową</w:t>
      </w:r>
      <w:r w:rsidR="00075B48">
        <w:rPr>
          <w:rFonts w:ascii="Times New Roman" w:eastAsia="Calibri" w:hAnsi="Times New Roman" w:cs="Times New Roman"/>
          <w:color w:val="000000"/>
          <w:sz w:val="28"/>
          <w:szCs w:val="28"/>
        </w:rPr>
        <w:t xml:space="preserve"> rozbudową infrastruktury technicznej</w:t>
      </w:r>
      <w:r w:rsidR="002E66F4">
        <w:rPr>
          <w:rFonts w:ascii="Times New Roman" w:eastAsia="Calibri" w:hAnsi="Times New Roman" w:cs="Times New Roman"/>
          <w:color w:val="000000"/>
          <w:sz w:val="28"/>
          <w:szCs w:val="28"/>
        </w:rPr>
        <w:t xml:space="preserve"> o długości ok. 2 km. na odcinku od skrzyżowania                 z drogą gminną  do skrzyżowania z drogą powiatową wraz z przebudową </w:t>
      </w:r>
      <w:r w:rsidR="002066D5">
        <w:rPr>
          <w:rFonts w:ascii="Times New Roman" w:eastAsia="Calibri" w:hAnsi="Times New Roman" w:cs="Times New Roman"/>
          <w:color w:val="000000"/>
          <w:sz w:val="28"/>
          <w:szCs w:val="28"/>
        </w:rPr>
        <w:t xml:space="preserve">                   </w:t>
      </w:r>
      <w:r w:rsidR="002E66F4">
        <w:rPr>
          <w:rFonts w:ascii="Times New Roman" w:eastAsia="Calibri" w:hAnsi="Times New Roman" w:cs="Times New Roman"/>
          <w:color w:val="000000"/>
          <w:sz w:val="28"/>
          <w:szCs w:val="28"/>
        </w:rPr>
        <w:t>i budową sieci infrastruktury technicznej,  w tym:</w:t>
      </w:r>
    </w:p>
    <w:p w14:paraId="017BD906" w14:textId="1FD42360" w:rsidR="002E66F4" w:rsidRDefault="002E66F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w:r w:rsidR="002066D5">
        <w:rPr>
          <w:rFonts w:ascii="Times New Roman" w:eastAsia="Calibri" w:hAnsi="Times New Roman" w:cs="Times New Roman"/>
          <w:color w:val="000000"/>
          <w:sz w:val="28"/>
          <w:szCs w:val="28"/>
        </w:rPr>
        <w:t xml:space="preserve">budowa infrastruktury drogowej: jezdni, chodników, ścieżki pieszo-rowerowej w granicach obszaru zabudowanego, drogi dla rowerów poza obszarem zabudowanym, peronów przystankowych, miejsc postojowych                    i zjazdów na posesje. </w:t>
      </w:r>
    </w:p>
    <w:p w14:paraId="5F4A2E34" w14:textId="51CA3A04" w:rsidR="002066D5" w:rsidRDefault="002066D5"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budowa sieci kanalizacji deszczowej</w:t>
      </w:r>
    </w:p>
    <w:p w14:paraId="56208A63" w14:textId="39AEBD80" w:rsidR="002066D5" w:rsidRDefault="002066D5"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 przebudowa infrastruktury elektrycznej oraz oświetlenia ulicznego</w:t>
      </w:r>
    </w:p>
    <w:p w14:paraId="7FA8B4DB" w14:textId="3E3E4635" w:rsidR="002066D5" w:rsidRDefault="002066D5"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d/ budowa infrastruktury telekomunikacyjnej </w:t>
      </w:r>
    </w:p>
    <w:p w14:paraId="7618222A" w14:textId="03347710" w:rsidR="002066D5" w:rsidRDefault="002066D5"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 przebudowa infrastruktury technicznej kol</w:t>
      </w:r>
      <w:r w:rsidR="006271F8">
        <w:rPr>
          <w:rFonts w:ascii="Times New Roman" w:eastAsia="Calibri" w:hAnsi="Times New Roman" w:cs="Times New Roman"/>
          <w:color w:val="000000"/>
          <w:sz w:val="28"/>
          <w:szCs w:val="28"/>
        </w:rPr>
        <w:t>i</w:t>
      </w:r>
      <w:r>
        <w:rPr>
          <w:rFonts w:ascii="Times New Roman" w:eastAsia="Calibri" w:hAnsi="Times New Roman" w:cs="Times New Roman"/>
          <w:color w:val="000000"/>
          <w:sz w:val="28"/>
          <w:szCs w:val="28"/>
        </w:rPr>
        <w:t xml:space="preserve">dującej z przedmiotową inwestycją. </w:t>
      </w:r>
    </w:p>
    <w:p w14:paraId="3AA628F5" w14:textId="137E0FB4" w:rsidR="00F03637" w:rsidRDefault="00F03637" w:rsidP="005872BC">
      <w:pPr>
        <w:spacing w:before="243" w:after="3" w:line="240" w:lineRule="auto"/>
        <w:ind w:right="240"/>
        <w:jc w:val="both"/>
        <w:rPr>
          <w:rFonts w:ascii="Times New Roman" w:eastAsia="Calibri" w:hAnsi="Times New Roman" w:cs="Times New Roman"/>
          <w:color w:val="000000"/>
          <w:sz w:val="28"/>
          <w:szCs w:val="28"/>
        </w:rPr>
      </w:pPr>
    </w:p>
    <w:p w14:paraId="662D37EB" w14:textId="20490534" w:rsidR="00F03637" w:rsidRDefault="00F03637"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Radna Grażyna Graczyk przypomniała, że miały być pomalowane przystanki. Kolejna sprawa dotyczy zanieczyszczenia parku przez ptaki. Radna pytała czy teraz też ptaki są pod ochroną, by nie dopuścić do sytuacji sprzed roku. </w:t>
      </w:r>
    </w:p>
    <w:p w14:paraId="2C597163" w14:textId="5B457FE9" w:rsidR="00F03637" w:rsidRDefault="00F03637"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Radna pytała również czy nie można podjąć kroków w celu usunięcia jemioły niszczącej drzewa w parku. </w:t>
      </w:r>
    </w:p>
    <w:p w14:paraId="1448F0E6" w14:textId="39F9179C" w:rsidR="00437D29" w:rsidRDefault="00437D29"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Sprawa odśnieżania – ul. Brzozowa była posypana tylko kawałkami. Na ul. Paśniki – lodowisko. Radna prosiła, by mieć to na uwadze, bo chodzi                          o bezpieczeństwo mieszkańców. </w:t>
      </w:r>
    </w:p>
    <w:p w14:paraId="240B8255" w14:textId="6893C0D5" w:rsidR="00FA5C7B" w:rsidRDefault="00FA5C7B" w:rsidP="005872BC">
      <w:pPr>
        <w:spacing w:before="243" w:after="3" w:line="240" w:lineRule="auto"/>
        <w:ind w:right="240"/>
        <w:jc w:val="both"/>
        <w:rPr>
          <w:rFonts w:ascii="Times New Roman" w:eastAsia="Calibri" w:hAnsi="Times New Roman" w:cs="Times New Roman"/>
          <w:color w:val="000000"/>
          <w:sz w:val="28"/>
          <w:szCs w:val="28"/>
        </w:rPr>
      </w:pPr>
    </w:p>
    <w:p w14:paraId="07598FF0" w14:textId="447A59D3" w:rsidR="00FA5C7B" w:rsidRDefault="00FA5C7B"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Radna Mania Marzena pytała ile zwierząt jest w schronisku i jakie ponosimy    z tego tytułu opłaty. </w:t>
      </w:r>
    </w:p>
    <w:p w14:paraId="24D4DF40" w14:textId="15856DCC" w:rsidR="00894316" w:rsidRDefault="00894316" w:rsidP="005872BC">
      <w:pPr>
        <w:spacing w:before="243" w:after="3" w:line="240" w:lineRule="auto"/>
        <w:ind w:right="240"/>
        <w:jc w:val="both"/>
        <w:rPr>
          <w:rFonts w:ascii="Times New Roman" w:eastAsia="Calibri" w:hAnsi="Times New Roman" w:cs="Times New Roman"/>
          <w:color w:val="000000"/>
          <w:sz w:val="28"/>
          <w:szCs w:val="28"/>
        </w:rPr>
      </w:pPr>
    </w:p>
    <w:p w14:paraId="3AD1F2E4" w14:textId="5A3DE72F" w:rsidR="00894316" w:rsidRDefault="00894316"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Rafał Krajewski powiedział, że zostanie udzielona pisemna odpowiedź. </w:t>
      </w:r>
    </w:p>
    <w:p w14:paraId="13DAC966" w14:textId="4B6D00EE" w:rsidR="00E06294" w:rsidRDefault="00E06294" w:rsidP="005872BC">
      <w:pPr>
        <w:spacing w:before="243" w:after="3" w:line="240" w:lineRule="auto"/>
        <w:ind w:right="240"/>
        <w:jc w:val="both"/>
        <w:rPr>
          <w:rFonts w:ascii="Times New Roman" w:eastAsia="Calibri" w:hAnsi="Times New Roman" w:cs="Times New Roman"/>
          <w:color w:val="000000"/>
          <w:sz w:val="28"/>
          <w:szCs w:val="28"/>
        </w:rPr>
      </w:pPr>
    </w:p>
    <w:p w14:paraId="62318499" w14:textId="77777777" w:rsidR="0088466C" w:rsidRDefault="00E0629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Radny Andrzej Sobociński poruszył sprawę SENIORA +. </w:t>
      </w:r>
      <w:r w:rsidR="007716F8">
        <w:rPr>
          <w:rFonts w:ascii="Times New Roman" w:eastAsia="Calibri" w:hAnsi="Times New Roman" w:cs="Times New Roman"/>
          <w:color w:val="000000"/>
          <w:sz w:val="28"/>
          <w:szCs w:val="28"/>
        </w:rPr>
        <w:t xml:space="preserve">Pytał czy Kierownik GOPS dostanie „zielone światło”, by mogła wystąpić                             o dofinansowanie, czy Rada jest za tym, by to kontynuować. </w:t>
      </w:r>
    </w:p>
    <w:p w14:paraId="6BCF7AD3" w14:textId="77777777" w:rsidR="0088466C" w:rsidRDefault="0088466C" w:rsidP="005872BC">
      <w:pPr>
        <w:spacing w:before="243" w:after="3" w:line="240" w:lineRule="auto"/>
        <w:ind w:right="240"/>
        <w:jc w:val="both"/>
        <w:rPr>
          <w:rFonts w:ascii="Times New Roman" w:eastAsia="Calibri" w:hAnsi="Times New Roman" w:cs="Times New Roman"/>
          <w:color w:val="000000"/>
          <w:sz w:val="28"/>
          <w:szCs w:val="28"/>
        </w:rPr>
      </w:pPr>
    </w:p>
    <w:p w14:paraId="2FC9911D" w14:textId="6416D734" w:rsidR="00E06294" w:rsidRDefault="0088466C"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Rafał Krajewski - </w:t>
      </w:r>
      <w:r w:rsidR="007716F8">
        <w:rPr>
          <w:rFonts w:ascii="Times New Roman" w:eastAsia="Calibri" w:hAnsi="Times New Roman" w:cs="Times New Roman"/>
          <w:color w:val="000000"/>
          <w:sz w:val="28"/>
          <w:szCs w:val="28"/>
        </w:rPr>
        <w:t xml:space="preserve"> </w:t>
      </w:r>
      <w:r w:rsidR="00F41767">
        <w:rPr>
          <w:rFonts w:ascii="Times New Roman" w:eastAsia="Calibri" w:hAnsi="Times New Roman" w:cs="Times New Roman"/>
          <w:color w:val="000000"/>
          <w:sz w:val="28"/>
          <w:szCs w:val="28"/>
        </w:rPr>
        <w:t>oczywiście, jeżeli będzie 100% dofinansowania programu to zgadza się. P</w:t>
      </w:r>
      <w:r w:rsidR="00DB3A94">
        <w:rPr>
          <w:rFonts w:ascii="Times New Roman" w:eastAsia="Calibri" w:hAnsi="Times New Roman" w:cs="Times New Roman"/>
          <w:color w:val="000000"/>
          <w:sz w:val="28"/>
          <w:szCs w:val="28"/>
        </w:rPr>
        <w:t>oinformował, że do połowy stycznia można składać wnioski na organizację Seniora.</w:t>
      </w:r>
    </w:p>
    <w:p w14:paraId="689F96D5" w14:textId="4D6A54E7" w:rsidR="00AF513E" w:rsidRDefault="00AF513E" w:rsidP="005872BC">
      <w:pPr>
        <w:spacing w:before="243" w:after="3" w:line="240" w:lineRule="auto"/>
        <w:ind w:right="240"/>
        <w:jc w:val="both"/>
        <w:rPr>
          <w:rFonts w:ascii="Times New Roman" w:eastAsia="Calibri" w:hAnsi="Times New Roman" w:cs="Times New Roman"/>
          <w:color w:val="000000"/>
          <w:sz w:val="28"/>
          <w:szCs w:val="28"/>
        </w:rPr>
      </w:pPr>
    </w:p>
    <w:p w14:paraId="0347EE80" w14:textId="651514DF" w:rsidR="00AF513E" w:rsidRDefault="00AF513E"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Radny Andrzej Sobociński – pytał jakie są oszczędności z tytułu zwolnienia chorobowego p. Wójt</w:t>
      </w:r>
    </w:p>
    <w:p w14:paraId="74CEA924" w14:textId="373BCD21" w:rsidR="00AF513E" w:rsidRDefault="00AF513E" w:rsidP="005872BC">
      <w:pPr>
        <w:spacing w:before="243" w:after="3" w:line="240" w:lineRule="auto"/>
        <w:ind w:right="240"/>
        <w:jc w:val="both"/>
        <w:rPr>
          <w:rFonts w:ascii="Times New Roman" w:eastAsia="Calibri" w:hAnsi="Times New Roman" w:cs="Times New Roman"/>
          <w:color w:val="000000"/>
          <w:sz w:val="28"/>
          <w:szCs w:val="28"/>
        </w:rPr>
      </w:pPr>
    </w:p>
    <w:p w14:paraId="0C3938FE" w14:textId="44736C46" w:rsidR="00AF513E" w:rsidRDefault="00AF513E"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Rafał Krajewski powiedział, że oszczędności wynoszą 40.000zł. Jednak                w związku ze złożeniem rezygnacji przez p. Wójt w budżecie Gminy musimy zabezpieczyć 109.000zł. na odprawę. </w:t>
      </w:r>
    </w:p>
    <w:p w14:paraId="1B0D8B2E" w14:textId="71A11DB4" w:rsidR="00F959F5" w:rsidRDefault="00F959F5" w:rsidP="005872BC">
      <w:pPr>
        <w:spacing w:before="243" w:after="3" w:line="240" w:lineRule="auto"/>
        <w:ind w:right="240"/>
        <w:jc w:val="both"/>
        <w:rPr>
          <w:rFonts w:ascii="Times New Roman" w:eastAsia="Calibri" w:hAnsi="Times New Roman" w:cs="Times New Roman"/>
          <w:color w:val="000000"/>
          <w:sz w:val="28"/>
          <w:szCs w:val="28"/>
        </w:rPr>
      </w:pPr>
    </w:p>
    <w:p w14:paraId="4CFD72DC" w14:textId="6009358C" w:rsidR="00F959F5" w:rsidRDefault="00F959F5"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Radna Ewelina Borowska powróciła do odśnieżania – sypania dróg oblodzonych. Ul. Brzozowa była posypana tylko kawałkiem, natomiast ul. Ogrodowa w ogóle nie była sypana. </w:t>
      </w:r>
    </w:p>
    <w:p w14:paraId="5C5819E5" w14:textId="3AE63E75" w:rsidR="00FA1940" w:rsidRDefault="00FA1940" w:rsidP="005872BC">
      <w:pPr>
        <w:spacing w:before="243" w:after="3" w:line="240" w:lineRule="auto"/>
        <w:ind w:right="240"/>
        <w:jc w:val="both"/>
        <w:rPr>
          <w:rFonts w:ascii="Times New Roman" w:eastAsia="Calibri" w:hAnsi="Times New Roman" w:cs="Times New Roman"/>
          <w:color w:val="000000"/>
          <w:sz w:val="28"/>
          <w:szCs w:val="28"/>
        </w:rPr>
      </w:pPr>
    </w:p>
    <w:p w14:paraId="2DF6E74C" w14:textId="1609210D" w:rsidR="00FA1940" w:rsidRDefault="00FA1940"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Agata Ceglewska – dyr. GOK </w:t>
      </w:r>
      <w:r w:rsidR="00F4176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F41767">
        <w:rPr>
          <w:rFonts w:ascii="Times New Roman" w:eastAsia="Calibri" w:hAnsi="Times New Roman" w:cs="Times New Roman"/>
          <w:color w:val="000000"/>
          <w:sz w:val="28"/>
          <w:szCs w:val="28"/>
        </w:rPr>
        <w:t xml:space="preserve">powiedziała, że składała pismo w sprawie dołożenia 35.000zł. do działalności GOK.  Przypomniała, że przy uchwalaniu budżetu na 2021r. informowała, że 210.000zł nie wystarczy na </w:t>
      </w:r>
      <w:r w:rsidR="00F41767">
        <w:rPr>
          <w:rFonts w:ascii="Times New Roman" w:eastAsia="Calibri" w:hAnsi="Times New Roman" w:cs="Times New Roman"/>
          <w:color w:val="000000"/>
          <w:sz w:val="28"/>
          <w:szCs w:val="28"/>
        </w:rPr>
        <w:lastRenderedPageBreak/>
        <w:t xml:space="preserve">funkcjonowanie GOK. Prosiła o 60.000zł. </w:t>
      </w:r>
      <w:r w:rsidR="00C30AE5">
        <w:rPr>
          <w:rFonts w:ascii="Times New Roman" w:eastAsia="Calibri" w:hAnsi="Times New Roman" w:cs="Times New Roman"/>
          <w:color w:val="000000"/>
          <w:sz w:val="28"/>
          <w:szCs w:val="28"/>
        </w:rPr>
        <w:t xml:space="preserve"> Obecnie jest w sytuacji, że nie ma na wypłaty dla pracowników. Za listopad 2 pracowników nie otrzymało wynagrodzenia</w:t>
      </w:r>
      <w:r w:rsidR="00B86148">
        <w:rPr>
          <w:rFonts w:ascii="Times New Roman" w:eastAsia="Calibri" w:hAnsi="Times New Roman" w:cs="Times New Roman"/>
          <w:color w:val="000000"/>
          <w:sz w:val="28"/>
          <w:szCs w:val="28"/>
        </w:rPr>
        <w:t xml:space="preserve"> a zbliżają się święta. </w:t>
      </w:r>
    </w:p>
    <w:p w14:paraId="77459F13" w14:textId="46B9431A" w:rsidR="002643C4" w:rsidRDefault="002643C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Gminny Ośrodek Kultury poza swoją działalnością pozyskuje </w:t>
      </w:r>
      <w:r w:rsidR="00DE2619">
        <w:rPr>
          <w:rFonts w:ascii="Times New Roman" w:eastAsia="Calibri" w:hAnsi="Times New Roman" w:cs="Times New Roman"/>
          <w:color w:val="000000"/>
          <w:sz w:val="28"/>
          <w:szCs w:val="28"/>
        </w:rPr>
        <w:t xml:space="preserve">/wraz ze Stowarzyszeniem Serpentyna/ </w:t>
      </w:r>
      <w:r>
        <w:rPr>
          <w:rFonts w:ascii="Times New Roman" w:eastAsia="Calibri" w:hAnsi="Times New Roman" w:cs="Times New Roman"/>
          <w:color w:val="000000"/>
          <w:sz w:val="28"/>
          <w:szCs w:val="28"/>
        </w:rPr>
        <w:t xml:space="preserve">środki zewnętrzne. </w:t>
      </w:r>
      <w:r w:rsidR="00937BEC">
        <w:rPr>
          <w:rFonts w:ascii="Times New Roman" w:eastAsia="Calibri" w:hAnsi="Times New Roman" w:cs="Times New Roman"/>
          <w:color w:val="000000"/>
          <w:sz w:val="28"/>
          <w:szCs w:val="28"/>
        </w:rPr>
        <w:t xml:space="preserve">Pozyskano niemal 300.000zł. </w:t>
      </w:r>
    </w:p>
    <w:p w14:paraId="4C5022B9" w14:textId="22C25D0C" w:rsidR="00B555CE" w:rsidRDefault="00B555CE"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 Ceglewska A. powiedziała, że w ciągu roku zwracała się do Wójta Gminy</w:t>
      </w:r>
      <w:r w:rsidR="007E02BA">
        <w:rPr>
          <w:rFonts w:ascii="Times New Roman" w:eastAsia="Calibri" w:hAnsi="Times New Roman" w:cs="Times New Roman"/>
          <w:color w:val="000000"/>
          <w:sz w:val="28"/>
          <w:szCs w:val="28"/>
        </w:rPr>
        <w:t>, ale ni</w:t>
      </w:r>
      <w:r w:rsidR="002067C8">
        <w:rPr>
          <w:rFonts w:ascii="Times New Roman" w:eastAsia="Calibri" w:hAnsi="Times New Roman" w:cs="Times New Roman"/>
          <w:color w:val="000000"/>
          <w:sz w:val="28"/>
          <w:szCs w:val="28"/>
        </w:rPr>
        <w:t>e</w:t>
      </w:r>
      <w:r w:rsidR="007E02BA">
        <w:rPr>
          <w:rFonts w:ascii="Times New Roman" w:eastAsia="Calibri" w:hAnsi="Times New Roman" w:cs="Times New Roman"/>
          <w:color w:val="000000"/>
          <w:sz w:val="28"/>
          <w:szCs w:val="28"/>
        </w:rPr>
        <w:t xml:space="preserve"> otrzymała żadnej odpowiedzi. </w:t>
      </w:r>
    </w:p>
    <w:p w14:paraId="5AC830CB" w14:textId="6E48C59D" w:rsidR="00C776C4" w:rsidRDefault="004B053C"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Powołała się na art.12 ustawy o organizowaniu i prowadzeniu </w:t>
      </w:r>
      <w:r w:rsidR="00FB6724">
        <w:rPr>
          <w:rFonts w:ascii="Times New Roman" w:eastAsia="Calibri" w:hAnsi="Times New Roman" w:cs="Times New Roman"/>
          <w:color w:val="000000"/>
          <w:sz w:val="28"/>
          <w:szCs w:val="28"/>
        </w:rPr>
        <w:t xml:space="preserve">działalności kulturalnej. </w:t>
      </w:r>
    </w:p>
    <w:p w14:paraId="78D20C52" w14:textId="0E365210" w:rsidR="00FB6724" w:rsidRDefault="00FB672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Sytuację instytucji przedstawiła również na Komisji Budżetu. Po raz kolejny prosi o przychylenie się do prośby i zwiększenie dotacji, by mogła wypłacić pracownikom wypłaty. </w:t>
      </w:r>
      <w:r w:rsidR="008C3E89">
        <w:rPr>
          <w:rFonts w:ascii="Times New Roman" w:eastAsia="Calibri" w:hAnsi="Times New Roman" w:cs="Times New Roman"/>
          <w:color w:val="000000"/>
          <w:sz w:val="28"/>
          <w:szCs w:val="28"/>
        </w:rPr>
        <w:t xml:space="preserve">Ze swej strony poczyniła starania w ZUS, Urzędzie Skarbowym itd, by mogła odroczyć płatność na przyszły rok za </w:t>
      </w:r>
      <w:r w:rsidR="00E71104">
        <w:rPr>
          <w:rFonts w:ascii="Times New Roman" w:eastAsia="Calibri" w:hAnsi="Times New Roman" w:cs="Times New Roman"/>
          <w:color w:val="000000"/>
          <w:sz w:val="28"/>
          <w:szCs w:val="28"/>
        </w:rPr>
        <w:t xml:space="preserve">październik, </w:t>
      </w:r>
      <w:r w:rsidR="008C3E89">
        <w:rPr>
          <w:rFonts w:ascii="Times New Roman" w:eastAsia="Calibri" w:hAnsi="Times New Roman" w:cs="Times New Roman"/>
          <w:color w:val="000000"/>
          <w:sz w:val="28"/>
          <w:szCs w:val="28"/>
        </w:rPr>
        <w:t xml:space="preserve">listopad  i grudzień. </w:t>
      </w:r>
    </w:p>
    <w:p w14:paraId="7862DBB0" w14:textId="77777777" w:rsidR="004467DA" w:rsidRDefault="00361FEB"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Ceglewska sugerowała zwołanie jeszcze jednej sesji, by zabezpieczyć                  w budżecie środki na pokrycie wynagrodzeń. </w:t>
      </w:r>
      <w:r w:rsidR="003D2239">
        <w:rPr>
          <w:rFonts w:ascii="Times New Roman" w:eastAsia="Calibri" w:hAnsi="Times New Roman" w:cs="Times New Roman"/>
          <w:color w:val="000000"/>
          <w:sz w:val="28"/>
          <w:szCs w:val="28"/>
        </w:rPr>
        <w:t>Prosiła o odpowiedź na piśmie.</w:t>
      </w:r>
    </w:p>
    <w:p w14:paraId="35A278A0" w14:textId="77777777" w:rsidR="004467DA" w:rsidRDefault="004467DA" w:rsidP="005872BC">
      <w:pPr>
        <w:spacing w:before="243" w:after="3" w:line="240" w:lineRule="auto"/>
        <w:ind w:right="240"/>
        <w:jc w:val="both"/>
        <w:rPr>
          <w:rFonts w:ascii="Times New Roman" w:eastAsia="Calibri" w:hAnsi="Times New Roman" w:cs="Times New Roman"/>
          <w:color w:val="000000"/>
          <w:sz w:val="28"/>
          <w:szCs w:val="28"/>
        </w:rPr>
      </w:pPr>
    </w:p>
    <w:p w14:paraId="54F6F3D9" w14:textId="3E1D7CBB" w:rsidR="00361FEB" w:rsidRDefault="004467DA"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Siedlecki Mirosław – mieszkaniec Gminy </w:t>
      </w:r>
      <w:r w:rsidR="00265D6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265D64">
        <w:rPr>
          <w:rFonts w:ascii="Times New Roman" w:eastAsia="Calibri" w:hAnsi="Times New Roman" w:cs="Times New Roman"/>
          <w:color w:val="000000"/>
          <w:sz w:val="28"/>
          <w:szCs w:val="28"/>
        </w:rPr>
        <w:t>powiedział, że przysłuchuje się i ciągle mowa jest o pieniądzach.</w:t>
      </w:r>
      <w:r w:rsidR="004D514B">
        <w:rPr>
          <w:rFonts w:ascii="Times New Roman" w:eastAsia="Calibri" w:hAnsi="Times New Roman" w:cs="Times New Roman"/>
          <w:color w:val="000000"/>
          <w:sz w:val="28"/>
          <w:szCs w:val="28"/>
        </w:rPr>
        <w:t xml:space="preserve"> Wspomniał, że Komisja kontrolowała ogrzewanie w szkole. Zwrócił się również do Dyrektora Szkoły </w:t>
      </w:r>
      <w:r w:rsidR="00265D64">
        <w:rPr>
          <w:rFonts w:ascii="Times New Roman" w:eastAsia="Calibri" w:hAnsi="Times New Roman" w:cs="Times New Roman"/>
          <w:color w:val="000000"/>
          <w:sz w:val="28"/>
          <w:szCs w:val="28"/>
        </w:rPr>
        <w:t xml:space="preserve"> </w:t>
      </w:r>
      <w:r w:rsidR="003D2239">
        <w:rPr>
          <w:rFonts w:ascii="Times New Roman" w:eastAsia="Calibri" w:hAnsi="Times New Roman" w:cs="Times New Roman"/>
          <w:color w:val="000000"/>
          <w:sz w:val="28"/>
          <w:szCs w:val="28"/>
        </w:rPr>
        <w:t xml:space="preserve"> </w:t>
      </w:r>
      <w:r w:rsidR="004D514B">
        <w:rPr>
          <w:rFonts w:ascii="Times New Roman" w:eastAsia="Calibri" w:hAnsi="Times New Roman" w:cs="Times New Roman"/>
          <w:color w:val="000000"/>
          <w:sz w:val="28"/>
          <w:szCs w:val="28"/>
        </w:rPr>
        <w:t xml:space="preserve">o udzielenie informacji publicznej dotyczącej umowy z domem nauczyciela na dostarczanie, rozliczanie  ogrzewania. </w:t>
      </w:r>
      <w:r w:rsidR="00F412FB">
        <w:rPr>
          <w:rFonts w:ascii="Times New Roman" w:eastAsia="Calibri" w:hAnsi="Times New Roman" w:cs="Times New Roman"/>
          <w:color w:val="000000"/>
          <w:sz w:val="28"/>
          <w:szCs w:val="28"/>
        </w:rPr>
        <w:t>W 2018r. jest porozumienie, a przed tą datą nie ma żadnej umowy</w:t>
      </w:r>
      <w:r w:rsidR="00E42017">
        <w:rPr>
          <w:rFonts w:ascii="Times New Roman" w:eastAsia="Calibri" w:hAnsi="Times New Roman" w:cs="Times New Roman"/>
          <w:color w:val="000000"/>
          <w:sz w:val="28"/>
          <w:szCs w:val="28"/>
        </w:rPr>
        <w:t>, nie</w:t>
      </w:r>
      <w:r w:rsidR="00962F2A">
        <w:rPr>
          <w:rFonts w:ascii="Times New Roman" w:eastAsia="Calibri" w:hAnsi="Times New Roman" w:cs="Times New Roman"/>
          <w:color w:val="000000"/>
          <w:sz w:val="28"/>
          <w:szCs w:val="28"/>
        </w:rPr>
        <w:t xml:space="preserve"> otrzymał żadnej faktury obciążającej mieszkańców domu nauczyciela. </w:t>
      </w:r>
      <w:r w:rsidR="00E42017">
        <w:rPr>
          <w:rFonts w:ascii="Times New Roman" w:eastAsia="Calibri" w:hAnsi="Times New Roman" w:cs="Times New Roman"/>
          <w:color w:val="000000"/>
          <w:sz w:val="28"/>
          <w:szCs w:val="28"/>
        </w:rPr>
        <w:t xml:space="preserve">Pytanie- gdzie są te pieniądze. </w:t>
      </w:r>
      <w:r w:rsidR="003C0246">
        <w:rPr>
          <w:rFonts w:ascii="Times New Roman" w:eastAsia="Calibri" w:hAnsi="Times New Roman" w:cs="Times New Roman"/>
          <w:color w:val="000000"/>
          <w:sz w:val="28"/>
          <w:szCs w:val="28"/>
        </w:rPr>
        <w:t>Wszyscy zasłaniają się aktem notarialnym. Dyrektor szkoły informował Wójta                       o kosztach ogrzewania, co dalej robił Wójt?</w:t>
      </w:r>
    </w:p>
    <w:p w14:paraId="0C46F465" w14:textId="59EBCFE2" w:rsidR="003C0246" w:rsidRDefault="003C0246"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Dlatego p. Siedlecki uważa, że Rada powinna skontrolować to od początku, od chwili podpisania aktu notarialnego, na jakiej podstawie i ile płacili mieszkańcy i gdzie te pieniądze są. </w:t>
      </w:r>
    </w:p>
    <w:p w14:paraId="46930983" w14:textId="204D97BF" w:rsidR="00942E98" w:rsidRDefault="00942E98"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Kolejna sprawa, którą poruszył Mieszkaniec to podatki. </w:t>
      </w:r>
      <w:r w:rsidR="00834778">
        <w:rPr>
          <w:rFonts w:ascii="Times New Roman" w:eastAsia="Calibri" w:hAnsi="Times New Roman" w:cs="Times New Roman"/>
          <w:color w:val="000000"/>
          <w:sz w:val="28"/>
          <w:szCs w:val="28"/>
        </w:rPr>
        <w:t>Powiedział, że podatki w Gminie Raciążek są na równi z podatkami w Warszawie</w:t>
      </w:r>
      <w:r w:rsidR="006A4561">
        <w:rPr>
          <w:rFonts w:ascii="Times New Roman" w:eastAsia="Calibri" w:hAnsi="Times New Roman" w:cs="Times New Roman"/>
          <w:color w:val="000000"/>
          <w:sz w:val="28"/>
          <w:szCs w:val="28"/>
        </w:rPr>
        <w:t xml:space="preserve"> /porównał/.</w:t>
      </w:r>
      <w:r w:rsidR="00356E37">
        <w:rPr>
          <w:rFonts w:ascii="Times New Roman" w:eastAsia="Calibri" w:hAnsi="Times New Roman" w:cs="Times New Roman"/>
          <w:color w:val="000000"/>
          <w:sz w:val="28"/>
          <w:szCs w:val="28"/>
        </w:rPr>
        <w:t xml:space="preserve"> To nie jest zachęta dla tych, którzy chcieliby tu zamieszkać. </w:t>
      </w:r>
    </w:p>
    <w:p w14:paraId="5BC33534" w14:textId="7647F76F" w:rsidR="0048056A" w:rsidRDefault="0048056A"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Powiedział również, że w tym roku wydane zostały pieniądze na opracowanie Strategii, którą powinien zrobić GOPS. </w:t>
      </w:r>
      <w:r w:rsidR="00AE5918">
        <w:rPr>
          <w:rFonts w:ascii="Times New Roman" w:eastAsia="Calibri" w:hAnsi="Times New Roman" w:cs="Times New Roman"/>
          <w:color w:val="000000"/>
          <w:sz w:val="28"/>
          <w:szCs w:val="28"/>
        </w:rPr>
        <w:t xml:space="preserve">Zlecenie tego firmie zewnętrznej, jest </w:t>
      </w:r>
      <w:r w:rsidR="00AE5918">
        <w:rPr>
          <w:rFonts w:ascii="Times New Roman" w:eastAsia="Calibri" w:hAnsi="Times New Roman" w:cs="Times New Roman"/>
          <w:color w:val="000000"/>
          <w:sz w:val="28"/>
          <w:szCs w:val="28"/>
        </w:rPr>
        <w:lastRenderedPageBreak/>
        <w:t>to narażenie finansów Gminy na st</w:t>
      </w:r>
      <w:r w:rsidR="00E1684E">
        <w:rPr>
          <w:rFonts w:ascii="Times New Roman" w:eastAsia="Calibri" w:hAnsi="Times New Roman" w:cs="Times New Roman"/>
          <w:color w:val="000000"/>
          <w:sz w:val="28"/>
          <w:szCs w:val="28"/>
        </w:rPr>
        <w:t>ra</w:t>
      </w:r>
      <w:r w:rsidR="00AE5918">
        <w:rPr>
          <w:rFonts w:ascii="Times New Roman" w:eastAsia="Calibri" w:hAnsi="Times New Roman" w:cs="Times New Roman"/>
          <w:color w:val="000000"/>
          <w:sz w:val="28"/>
          <w:szCs w:val="28"/>
        </w:rPr>
        <w:t xml:space="preserve">ty. </w:t>
      </w:r>
      <w:r w:rsidR="00A25CD3">
        <w:rPr>
          <w:rFonts w:ascii="Times New Roman" w:eastAsia="Calibri" w:hAnsi="Times New Roman" w:cs="Times New Roman"/>
          <w:color w:val="000000"/>
          <w:sz w:val="28"/>
          <w:szCs w:val="28"/>
        </w:rPr>
        <w:t>W tej chwili opracowywany jest Program ochrony środowiska</w:t>
      </w:r>
      <w:r w:rsidR="009A469F">
        <w:rPr>
          <w:rFonts w:ascii="Times New Roman" w:eastAsia="Calibri" w:hAnsi="Times New Roman" w:cs="Times New Roman"/>
          <w:color w:val="000000"/>
          <w:sz w:val="28"/>
          <w:szCs w:val="28"/>
        </w:rPr>
        <w:t xml:space="preserve"> przez firmę zewnętrzną. I co jest ciekawe? Raport </w:t>
      </w:r>
      <w:r w:rsidR="006128DB">
        <w:rPr>
          <w:rFonts w:ascii="Times New Roman" w:eastAsia="Calibri" w:hAnsi="Times New Roman" w:cs="Times New Roman"/>
          <w:color w:val="000000"/>
          <w:sz w:val="28"/>
          <w:szCs w:val="28"/>
        </w:rPr>
        <w:t xml:space="preserve">z realizacji tego Programu </w:t>
      </w:r>
      <w:r w:rsidR="009A469F">
        <w:rPr>
          <w:rFonts w:ascii="Times New Roman" w:eastAsia="Calibri" w:hAnsi="Times New Roman" w:cs="Times New Roman"/>
          <w:color w:val="000000"/>
          <w:sz w:val="28"/>
          <w:szCs w:val="28"/>
        </w:rPr>
        <w:t>opracowuje ta sama firma zewnętrzna</w:t>
      </w:r>
      <w:r w:rsidR="006128DB">
        <w:rPr>
          <w:rFonts w:ascii="Times New Roman" w:eastAsia="Calibri" w:hAnsi="Times New Roman" w:cs="Times New Roman"/>
          <w:color w:val="000000"/>
          <w:sz w:val="28"/>
          <w:szCs w:val="28"/>
        </w:rPr>
        <w:t xml:space="preserve"> co</w:t>
      </w:r>
      <w:r w:rsidR="003D5329">
        <w:rPr>
          <w:rFonts w:ascii="Times New Roman" w:eastAsia="Calibri" w:hAnsi="Times New Roman" w:cs="Times New Roman"/>
          <w:color w:val="000000"/>
          <w:sz w:val="28"/>
          <w:szCs w:val="28"/>
        </w:rPr>
        <w:t xml:space="preserve">              </w:t>
      </w:r>
      <w:r w:rsidR="006128DB">
        <w:rPr>
          <w:rFonts w:ascii="Times New Roman" w:eastAsia="Calibri" w:hAnsi="Times New Roman" w:cs="Times New Roman"/>
          <w:color w:val="000000"/>
          <w:sz w:val="28"/>
          <w:szCs w:val="28"/>
        </w:rPr>
        <w:t xml:space="preserve"> 2 lata. </w:t>
      </w:r>
      <w:r w:rsidR="009A469F">
        <w:rPr>
          <w:rFonts w:ascii="Times New Roman" w:eastAsia="Calibri" w:hAnsi="Times New Roman" w:cs="Times New Roman"/>
          <w:color w:val="000000"/>
          <w:sz w:val="28"/>
          <w:szCs w:val="28"/>
        </w:rPr>
        <w:t xml:space="preserve"> </w:t>
      </w:r>
      <w:r w:rsidR="006128DB">
        <w:rPr>
          <w:rFonts w:ascii="Times New Roman" w:eastAsia="Calibri" w:hAnsi="Times New Roman" w:cs="Times New Roman"/>
          <w:color w:val="000000"/>
          <w:sz w:val="28"/>
          <w:szCs w:val="28"/>
        </w:rPr>
        <w:t xml:space="preserve">Za co pieniądze bierze pracownik. </w:t>
      </w:r>
    </w:p>
    <w:p w14:paraId="50D9FB5F" w14:textId="4DFC5C48" w:rsidR="00314587" w:rsidRDefault="00314587"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Senior + w 2018r. była podpisana umowa na remont obiektu, później można było wystąpić o II Moduł. Gmina nie wystąpiła</w:t>
      </w:r>
      <w:r w:rsidR="003D5329">
        <w:rPr>
          <w:rFonts w:ascii="Times New Roman" w:eastAsia="Calibri" w:hAnsi="Times New Roman" w:cs="Times New Roman"/>
          <w:color w:val="000000"/>
          <w:sz w:val="28"/>
          <w:szCs w:val="28"/>
        </w:rPr>
        <w:t xml:space="preserve">, wiązałoby się to                               z wydłużeniem realizacji projektu o 2 lata. Dlaczego tego się nie zrobiło. A dziś Seniorzy chcą uczestniczyć. </w:t>
      </w:r>
    </w:p>
    <w:p w14:paraId="656D044E" w14:textId="73F9BF3C" w:rsidR="003D5329" w:rsidRDefault="003D5329"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strona internetowa GOPS </w:t>
      </w:r>
      <w:r w:rsidR="001D1BBA">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1D1BBA">
        <w:rPr>
          <w:rFonts w:ascii="Times New Roman" w:eastAsia="Calibri" w:hAnsi="Times New Roman" w:cs="Times New Roman"/>
          <w:color w:val="000000"/>
          <w:sz w:val="28"/>
          <w:szCs w:val="28"/>
        </w:rPr>
        <w:t xml:space="preserve">p. Kierownik mówi, że nie można tego zrobić. </w:t>
      </w:r>
      <w:r w:rsidR="00B1259F">
        <w:rPr>
          <w:rFonts w:ascii="Times New Roman" w:eastAsia="Calibri" w:hAnsi="Times New Roman" w:cs="Times New Roman"/>
          <w:color w:val="000000"/>
          <w:sz w:val="28"/>
          <w:szCs w:val="28"/>
        </w:rPr>
        <w:t xml:space="preserve">Informacje o działalności GOPS można to zrobić na stronie Gminy. </w:t>
      </w:r>
    </w:p>
    <w:p w14:paraId="4F2A5935" w14:textId="6CEB772B" w:rsidR="00F94929" w:rsidRDefault="00F94929"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asystent ochrony osobistej osoby niepełnosprawnej – okazało się, że pracownicy GOPS-u nie potrafią wypełnić wniosku. </w:t>
      </w:r>
      <w:r w:rsidR="00373906">
        <w:rPr>
          <w:rFonts w:ascii="Times New Roman" w:eastAsia="Calibri" w:hAnsi="Times New Roman" w:cs="Times New Roman"/>
          <w:color w:val="000000"/>
          <w:sz w:val="28"/>
          <w:szCs w:val="28"/>
        </w:rPr>
        <w:t xml:space="preserve">Z przyczyn formalnych wniosek został odrzucony. </w:t>
      </w:r>
    </w:p>
    <w:p w14:paraId="20479659" w14:textId="2ABFD594" w:rsidR="00373906" w:rsidRDefault="00373906"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czy mieszkańcy wiedzą, że mogą korzystać z usług opiekuńczych? To jest zadanie własne gminy. </w:t>
      </w:r>
      <w:r w:rsidR="00C532B9">
        <w:rPr>
          <w:rFonts w:ascii="Times New Roman" w:eastAsia="Calibri" w:hAnsi="Times New Roman" w:cs="Times New Roman"/>
          <w:color w:val="000000"/>
          <w:sz w:val="28"/>
          <w:szCs w:val="28"/>
        </w:rPr>
        <w:t>Gdzie jest informacja, kto może skorzystać z takich usług.</w:t>
      </w:r>
    </w:p>
    <w:p w14:paraId="1C716190" w14:textId="2522F419" w:rsidR="00AD7E04" w:rsidRDefault="00AD7E0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sprawa niepłacenia za śmieci. Co się z tym robi?</w:t>
      </w:r>
    </w:p>
    <w:p w14:paraId="48FB283E" w14:textId="020C3474" w:rsidR="00AD7E04" w:rsidRDefault="00AD7E0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zaległości za „wiatraki” – czy nie ma możliwości ściągnięcia tego podatku /w ubiegłym roku 400.000zł. /</w:t>
      </w:r>
    </w:p>
    <w:p w14:paraId="294506F5" w14:textId="799DA5C0" w:rsidR="00AD7E04" w:rsidRDefault="00AD7E0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droga na „Gąsiorowie” – mieszkańcy pisali, żeby naprawić. Do dnia dzisiejszego nic nie zostało naprawione. </w:t>
      </w:r>
    </w:p>
    <w:p w14:paraId="2FECA293" w14:textId="4929BBC4" w:rsidR="008E6D3D" w:rsidRDefault="008E6D3D"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Rada Gminy kontroluje działania Wójta. Ma do tego odpowiednie narzędzia. </w:t>
      </w:r>
      <w:r w:rsidR="00347B73">
        <w:rPr>
          <w:rFonts w:ascii="Times New Roman" w:eastAsia="Calibri" w:hAnsi="Times New Roman" w:cs="Times New Roman"/>
          <w:color w:val="000000"/>
          <w:sz w:val="28"/>
          <w:szCs w:val="28"/>
        </w:rPr>
        <w:t xml:space="preserve">Jeżeli nie są realizowane zalecenia, to można rozpisać referendum. </w:t>
      </w:r>
    </w:p>
    <w:p w14:paraId="0F81EF2A" w14:textId="1CCA7E5A" w:rsidR="00347B73" w:rsidRDefault="00347B73"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Siedlecki uważa, że należy zmienić organizację pracy w Urzędzie Gminy. Stawia się zadania i z tego rozlicza. </w:t>
      </w:r>
    </w:p>
    <w:p w14:paraId="1F5E144B" w14:textId="773D53AA" w:rsidR="00DA63C4" w:rsidRDefault="00DA63C4" w:rsidP="005872BC">
      <w:pPr>
        <w:spacing w:before="243" w:after="3" w:line="240" w:lineRule="auto"/>
        <w:ind w:right="240"/>
        <w:jc w:val="both"/>
        <w:rPr>
          <w:rFonts w:ascii="Times New Roman" w:eastAsia="Calibri" w:hAnsi="Times New Roman" w:cs="Times New Roman"/>
          <w:color w:val="000000"/>
          <w:sz w:val="28"/>
          <w:szCs w:val="28"/>
        </w:rPr>
      </w:pPr>
    </w:p>
    <w:p w14:paraId="06BF9979" w14:textId="3569754E" w:rsidR="00DA63C4" w:rsidRDefault="00DA63C4"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Radny Andrzej Sobociński </w:t>
      </w:r>
      <w:r w:rsidR="00C954DF">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C954DF">
        <w:rPr>
          <w:rFonts w:ascii="Times New Roman" w:eastAsia="Calibri" w:hAnsi="Times New Roman" w:cs="Times New Roman"/>
          <w:color w:val="000000"/>
          <w:sz w:val="28"/>
          <w:szCs w:val="28"/>
        </w:rPr>
        <w:t xml:space="preserve">pytał do kogo wpłynęła rezygnacja z funkcji Wójta. </w:t>
      </w:r>
    </w:p>
    <w:p w14:paraId="29C5F3E0" w14:textId="2A29973E" w:rsidR="00C954DF" w:rsidRDefault="00C954DF" w:rsidP="005872BC">
      <w:pPr>
        <w:spacing w:before="243" w:after="3" w:line="240" w:lineRule="auto"/>
        <w:ind w:right="240"/>
        <w:jc w:val="both"/>
        <w:rPr>
          <w:rFonts w:ascii="Times New Roman" w:eastAsia="Calibri" w:hAnsi="Times New Roman" w:cs="Times New Roman"/>
          <w:color w:val="000000"/>
          <w:sz w:val="28"/>
          <w:szCs w:val="28"/>
        </w:rPr>
      </w:pPr>
    </w:p>
    <w:p w14:paraId="189BE836" w14:textId="46E11CE1" w:rsidR="00C954DF" w:rsidRDefault="00C954DF"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Przewodniczący Rady Gminy – wyjaśnił, że rezygnacja wpłynęła na ręce Komisarza Wyborczego. Odczytał Postanowienie. </w:t>
      </w:r>
      <w:r w:rsidR="00D02BC4">
        <w:rPr>
          <w:rFonts w:ascii="Times New Roman" w:eastAsia="Calibri" w:hAnsi="Times New Roman" w:cs="Times New Roman"/>
          <w:color w:val="000000"/>
          <w:sz w:val="28"/>
          <w:szCs w:val="28"/>
        </w:rPr>
        <w:t xml:space="preserve">Nie jest ono jeszcze prawomocne. Kiedy postanowienie uprawomocni się zostanie przygotowana opinia i wypłacona odprawa. </w:t>
      </w:r>
    </w:p>
    <w:p w14:paraId="451DC7C5" w14:textId="770C5323" w:rsidR="00A57103" w:rsidRDefault="00A57103"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Radny Andrzej Sobociński – pytał na jakim etapie jest budowa fotowoltaiki, która miałaby powstać w Turzynku, nic się na ten temat nie mówi. Na Komisji ten na ten temat nie wspomniano.</w:t>
      </w:r>
    </w:p>
    <w:p w14:paraId="2EDE60AC" w14:textId="1C167E8B" w:rsidR="00A57103" w:rsidRDefault="00A57103"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Wspomniał również, że ostatnia Komisja Budżetowa miała być o 15.30,                      a dzień wczesnej otrzymuje informacje, że Komisja będzie o 15.00. Przyszedł 40 min. później, bo nie mógł wcześniej i już podatki były omówione. </w:t>
      </w:r>
      <w:r w:rsidR="00380816">
        <w:rPr>
          <w:rFonts w:ascii="Times New Roman" w:eastAsia="Calibri" w:hAnsi="Times New Roman" w:cs="Times New Roman"/>
          <w:color w:val="000000"/>
          <w:sz w:val="28"/>
          <w:szCs w:val="28"/>
        </w:rPr>
        <w:t xml:space="preserve">Temat powinien być przedyskutowany. </w:t>
      </w:r>
    </w:p>
    <w:p w14:paraId="260158B0" w14:textId="1CB428A3" w:rsidR="00380816" w:rsidRDefault="00380816" w:rsidP="005872BC">
      <w:pPr>
        <w:spacing w:before="243" w:after="3" w:line="240" w:lineRule="auto"/>
        <w:ind w:right="240"/>
        <w:jc w:val="both"/>
        <w:rPr>
          <w:rFonts w:ascii="Times New Roman" w:eastAsia="Calibri" w:hAnsi="Times New Roman" w:cs="Times New Roman"/>
          <w:color w:val="000000"/>
          <w:sz w:val="28"/>
          <w:szCs w:val="28"/>
        </w:rPr>
      </w:pPr>
    </w:p>
    <w:p w14:paraId="4687C0BE" w14:textId="531F4660" w:rsidR="00380816" w:rsidRDefault="00380816" w:rsidP="005872BC">
      <w:pPr>
        <w:spacing w:before="243" w:after="3" w:line="240" w:lineRule="auto"/>
        <w:ind w:right="2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 Rafał Krajewski powiedział, że odpowiedzi udzieli na piśmie. </w:t>
      </w:r>
    </w:p>
    <w:p w14:paraId="3CC4C843" w14:textId="77777777" w:rsidR="001754A7" w:rsidRPr="008B6D2E" w:rsidRDefault="001754A7" w:rsidP="001754A7">
      <w:pPr>
        <w:spacing w:before="243" w:after="3" w:line="240" w:lineRule="auto"/>
        <w:ind w:right="240"/>
        <w:rPr>
          <w:rFonts w:ascii="Times New Roman" w:eastAsia="Calibri" w:hAnsi="Times New Roman" w:cs="Times New Roman"/>
          <w:b/>
          <w:bCs/>
          <w:color w:val="000000"/>
          <w:sz w:val="28"/>
          <w:szCs w:val="28"/>
          <w:lang w:val="en-US"/>
        </w:rPr>
      </w:pPr>
    </w:p>
    <w:p w14:paraId="6E7160E0" w14:textId="471AB9F9" w:rsidR="002546E8" w:rsidRPr="008B6D2E" w:rsidRDefault="002546E8" w:rsidP="002546E8">
      <w:pPr>
        <w:spacing w:before="243" w:after="3" w:line="240" w:lineRule="auto"/>
        <w:ind w:left="240" w:right="240"/>
        <w:rPr>
          <w:rFonts w:ascii="Times New Roman" w:eastAsia="Calibri" w:hAnsi="Times New Roman" w:cs="Times New Roman"/>
          <w:b/>
          <w:bCs/>
          <w:sz w:val="28"/>
          <w:szCs w:val="28"/>
          <w:lang w:val="en-US"/>
        </w:rPr>
      </w:pPr>
      <w:r w:rsidRPr="008B6D2E">
        <w:rPr>
          <w:rFonts w:ascii="Times New Roman" w:eastAsia="Calibri" w:hAnsi="Times New Roman" w:cs="Times New Roman"/>
          <w:b/>
          <w:bCs/>
          <w:color w:val="000000"/>
          <w:sz w:val="28"/>
          <w:szCs w:val="28"/>
          <w:lang w:val="en-US"/>
        </w:rPr>
        <w:t xml:space="preserve">19. Informacje i komunikaty.   </w:t>
      </w:r>
    </w:p>
    <w:p w14:paraId="0E9E6B83" w14:textId="77777777" w:rsidR="002546E8" w:rsidRPr="008B6D2E" w:rsidRDefault="002546E8" w:rsidP="002546E8">
      <w:pPr>
        <w:spacing w:after="0" w:line="240" w:lineRule="auto"/>
        <w:rPr>
          <w:rFonts w:ascii="Times New Roman" w:eastAsia="Calibri" w:hAnsi="Times New Roman" w:cs="Times New Roman"/>
          <w:sz w:val="28"/>
          <w:szCs w:val="28"/>
          <w:lang w:val="en-US"/>
        </w:rPr>
      </w:pPr>
      <w:r w:rsidRPr="008B6D2E">
        <w:rPr>
          <w:rFonts w:ascii="Times New Roman" w:eastAsia="Calibri" w:hAnsi="Times New Roman" w:cs="Times New Roman"/>
          <w:color w:val="000000"/>
          <w:sz w:val="28"/>
          <w:szCs w:val="28"/>
          <w:lang w:val="en-US"/>
        </w:rPr>
        <w:t>(12:55:54 - 13:13:45)</w:t>
      </w:r>
    </w:p>
    <w:p w14:paraId="6E8F370F" w14:textId="0431D761" w:rsidR="002546E8" w:rsidRPr="008B6D2E" w:rsidRDefault="002546E8" w:rsidP="002546E8">
      <w:pPr>
        <w:spacing w:before="2" w:after="2" w:line="240" w:lineRule="auto"/>
        <w:ind w:left="240" w:right="240"/>
        <w:rPr>
          <w:rFonts w:ascii="Times New Roman" w:eastAsia="Calibri" w:hAnsi="Times New Roman" w:cs="Times New Roman"/>
          <w:sz w:val="28"/>
          <w:szCs w:val="28"/>
          <w:lang w:val="en-US"/>
        </w:rPr>
      </w:pPr>
    </w:p>
    <w:p w14:paraId="072060C9" w14:textId="23FDA361" w:rsidR="001E6970" w:rsidRPr="008B6D2E" w:rsidRDefault="00380816" w:rsidP="00380816">
      <w:pPr>
        <w:spacing w:before="2" w:after="2" w:line="240" w:lineRule="auto"/>
        <w:ind w:right="240"/>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Brak</w:t>
      </w:r>
    </w:p>
    <w:p w14:paraId="07403CAE" w14:textId="77777777" w:rsidR="002546E8" w:rsidRPr="008B6D2E" w:rsidRDefault="002546E8" w:rsidP="002546E8">
      <w:pPr>
        <w:spacing w:before="243" w:after="3" w:line="240" w:lineRule="auto"/>
        <w:ind w:left="240" w:right="240"/>
        <w:rPr>
          <w:rFonts w:ascii="Times New Roman" w:eastAsia="Calibri" w:hAnsi="Times New Roman" w:cs="Times New Roman"/>
          <w:b/>
          <w:bCs/>
          <w:sz w:val="28"/>
          <w:szCs w:val="28"/>
          <w:lang w:val="en-US"/>
        </w:rPr>
      </w:pPr>
      <w:r w:rsidRPr="008B6D2E">
        <w:rPr>
          <w:rFonts w:ascii="Times New Roman" w:eastAsia="Calibri" w:hAnsi="Times New Roman" w:cs="Times New Roman"/>
          <w:b/>
          <w:bCs/>
          <w:color w:val="000000"/>
          <w:sz w:val="28"/>
          <w:szCs w:val="28"/>
          <w:lang w:val="en-US"/>
        </w:rPr>
        <w:t xml:space="preserve">20. Zamknięcie obrad XXXI Sesji Rady Gminy.   </w:t>
      </w:r>
    </w:p>
    <w:p w14:paraId="466486FF" w14:textId="77777777" w:rsidR="002546E8" w:rsidRPr="008B6D2E" w:rsidRDefault="002546E8" w:rsidP="002546E8">
      <w:pPr>
        <w:spacing w:after="0" w:line="240" w:lineRule="auto"/>
        <w:rPr>
          <w:rFonts w:ascii="Times New Roman" w:eastAsia="Calibri" w:hAnsi="Times New Roman" w:cs="Times New Roman"/>
          <w:sz w:val="28"/>
          <w:szCs w:val="28"/>
          <w:lang w:val="en-US"/>
        </w:rPr>
      </w:pPr>
      <w:r w:rsidRPr="008B6D2E">
        <w:rPr>
          <w:rFonts w:ascii="Times New Roman" w:eastAsia="Calibri" w:hAnsi="Times New Roman" w:cs="Times New Roman"/>
          <w:color w:val="000000"/>
          <w:sz w:val="28"/>
          <w:szCs w:val="28"/>
          <w:lang w:val="en-US"/>
        </w:rPr>
        <w:t>(13:13:50 - 13:14:55)</w:t>
      </w:r>
    </w:p>
    <w:p w14:paraId="199BCFC9" w14:textId="77777777" w:rsidR="002546E8" w:rsidRPr="008B6D2E" w:rsidRDefault="002546E8" w:rsidP="002546E8">
      <w:pPr>
        <w:spacing w:before="2" w:after="2" w:line="240" w:lineRule="auto"/>
        <w:ind w:left="240" w:right="240"/>
        <w:rPr>
          <w:rFonts w:ascii="Times New Roman" w:eastAsia="Calibri" w:hAnsi="Times New Roman" w:cs="Times New Roman"/>
          <w:sz w:val="28"/>
          <w:szCs w:val="28"/>
          <w:lang w:val="en-US"/>
        </w:rPr>
      </w:pPr>
    </w:p>
    <w:p w14:paraId="0D2A36FA" w14:textId="71FD1DA9" w:rsidR="00690B84" w:rsidRPr="008B6D2E" w:rsidRDefault="00690B84" w:rsidP="00690B84">
      <w:pPr>
        <w:spacing w:before="100" w:beforeAutospacing="1" w:after="200" w:line="276" w:lineRule="auto"/>
        <w:jc w:val="both"/>
        <w:rPr>
          <w:rFonts w:ascii="Times New Roman" w:eastAsia="Times New Roman" w:hAnsi="Times New Roman" w:cs="Times New Roman"/>
          <w:sz w:val="28"/>
          <w:szCs w:val="28"/>
          <w:lang w:eastAsia="pl-PL"/>
        </w:rPr>
      </w:pPr>
      <w:r w:rsidRPr="008B6D2E">
        <w:rPr>
          <w:rFonts w:ascii="Times New Roman" w:eastAsia="Times New Roman" w:hAnsi="Times New Roman" w:cs="Times New Roman"/>
          <w:sz w:val="28"/>
          <w:szCs w:val="28"/>
          <w:lang w:eastAsia="pl-PL"/>
        </w:rPr>
        <w:t xml:space="preserve">Przewodniczący Rady Gminy – w związku z wyczerpaniem porządku obrad zamknął XXXI Sesję Rady Gminy, </w:t>
      </w:r>
      <w:r w:rsidRPr="008B6D2E">
        <w:rPr>
          <w:rFonts w:ascii="Times New Roman" w:eastAsia="Calibri" w:hAnsi="Times New Roman" w:cs="Times New Roman"/>
          <w:color w:val="000000"/>
          <w:sz w:val="28"/>
          <w:szCs w:val="28"/>
        </w:rPr>
        <w:t>kadencji 2018-2023.</w:t>
      </w:r>
      <w:r w:rsidRPr="008B6D2E">
        <w:rPr>
          <w:rFonts w:ascii="Times New Roman" w:eastAsia="Times New Roman" w:hAnsi="Times New Roman" w:cs="Times New Roman"/>
          <w:sz w:val="28"/>
          <w:szCs w:val="28"/>
          <w:lang w:eastAsia="pl-PL"/>
        </w:rPr>
        <w:t xml:space="preserve"> </w:t>
      </w:r>
    </w:p>
    <w:p w14:paraId="278BC41A" w14:textId="77777777" w:rsidR="00690B84" w:rsidRPr="008B6D2E" w:rsidRDefault="00690B84" w:rsidP="00690B84">
      <w:pPr>
        <w:spacing w:before="100" w:beforeAutospacing="1" w:after="200" w:line="276" w:lineRule="auto"/>
        <w:jc w:val="both"/>
        <w:rPr>
          <w:rFonts w:ascii="Times New Roman" w:eastAsia="Times New Roman" w:hAnsi="Times New Roman" w:cs="Times New Roman"/>
          <w:sz w:val="28"/>
          <w:szCs w:val="28"/>
          <w:lang w:eastAsia="pl-PL"/>
        </w:rPr>
      </w:pPr>
      <w:r w:rsidRPr="008B6D2E">
        <w:rPr>
          <w:rFonts w:ascii="Times New Roman" w:eastAsia="Times New Roman" w:hAnsi="Times New Roman" w:cs="Times New Roman"/>
          <w:sz w:val="28"/>
          <w:szCs w:val="28"/>
          <w:lang w:eastAsia="pl-PL"/>
        </w:rPr>
        <w:t>Radni odśpiewali zwrotkę Hymnu Państwowego.</w:t>
      </w:r>
    </w:p>
    <w:p w14:paraId="37EEE486" w14:textId="6D28B355" w:rsidR="00690B84" w:rsidRPr="008B6D2E" w:rsidRDefault="00690B84" w:rsidP="00690B84">
      <w:pPr>
        <w:spacing w:before="100" w:beforeAutospacing="1" w:after="200" w:line="276" w:lineRule="auto"/>
        <w:jc w:val="both"/>
        <w:rPr>
          <w:rFonts w:ascii="Times New Roman" w:eastAsia="Times New Roman" w:hAnsi="Times New Roman" w:cs="Times New Roman"/>
          <w:sz w:val="28"/>
          <w:szCs w:val="28"/>
          <w:lang w:eastAsia="pl-PL"/>
        </w:rPr>
      </w:pPr>
      <w:r w:rsidRPr="008B6D2E">
        <w:rPr>
          <w:rFonts w:ascii="Times New Roman" w:eastAsia="Times New Roman" w:hAnsi="Times New Roman" w:cs="Times New Roman"/>
          <w:sz w:val="28"/>
          <w:szCs w:val="28"/>
          <w:lang w:eastAsia="pl-PL"/>
        </w:rPr>
        <w:t>Zakończenie obrad godz. 13.35</w:t>
      </w:r>
    </w:p>
    <w:p w14:paraId="62C1C2AB" w14:textId="77777777" w:rsidR="00690B84" w:rsidRPr="008B6D2E" w:rsidRDefault="00690B84" w:rsidP="00690B84">
      <w:pPr>
        <w:spacing w:before="100" w:beforeAutospacing="1" w:after="119" w:line="276" w:lineRule="auto"/>
        <w:jc w:val="both"/>
        <w:rPr>
          <w:rFonts w:ascii="Times New Roman" w:eastAsia="Times New Roman" w:hAnsi="Times New Roman" w:cs="Times New Roman"/>
          <w:sz w:val="28"/>
          <w:szCs w:val="28"/>
          <w:lang w:eastAsia="pl-PL"/>
        </w:rPr>
      </w:pPr>
      <w:r w:rsidRPr="008B6D2E">
        <w:rPr>
          <w:rFonts w:ascii="Times New Roman" w:eastAsia="Times New Roman" w:hAnsi="Times New Roman" w:cs="Times New Roman"/>
          <w:sz w:val="28"/>
          <w:szCs w:val="28"/>
          <w:lang w:eastAsia="pl-PL"/>
        </w:rPr>
        <w:t>Integralną część niniejszego protokołu stanowi nagranie obrad                                        i udostępnienie w Biuletynie Informacji Publicznej Gminy Raciążek oraz na stronie internetowej Urzędu Gminy w zakładce „posiedzenia.pl”.</w:t>
      </w:r>
    </w:p>
    <w:p w14:paraId="3E55F9BB" w14:textId="77777777" w:rsidR="00690B84" w:rsidRPr="008B6D2E" w:rsidRDefault="00690B84" w:rsidP="00690B84">
      <w:pPr>
        <w:spacing w:before="100" w:beforeAutospacing="1" w:after="200" w:line="276" w:lineRule="auto"/>
        <w:jc w:val="both"/>
        <w:rPr>
          <w:rFonts w:ascii="Times New Roman" w:eastAsia="Times New Roman" w:hAnsi="Times New Roman" w:cs="Times New Roman"/>
          <w:sz w:val="28"/>
          <w:szCs w:val="28"/>
          <w:lang w:eastAsia="pl-PL"/>
        </w:rPr>
      </w:pPr>
    </w:p>
    <w:p w14:paraId="035A4C16" w14:textId="77777777" w:rsidR="00690B84" w:rsidRPr="008B6D2E" w:rsidRDefault="00690B84" w:rsidP="00690B84">
      <w:pPr>
        <w:spacing w:before="100" w:beforeAutospacing="1" w:after="200" w:line="276" w:lineRule="auto"/>
        <w:jc w:val="both"/>
        <w:rPr>
          <w:rFonts w:ascii="Times New Roman" w:eastAsia="Times New Roman" w:hAnsi="Times New Roman" w:cs="Times New Roman"/>
          <w:sz w:val="28"/>
          <w:szCs w:val="28"/>
          <w:lang w:eastAsia="pl-PL"/>
        </w:rPr>
      </w:pPr>
      <w:r w:rsidRPr="008B6D2E">
        <w:rPr>
          <w:rFonts w:ascii="Times New Roman" w:eastAsia="Times New Roman" w:hAnsi="Times New Roman" w:cs="Times New Roman"/>
          <w:sz w:val="28"/>
          <w:szCs w:val="28"/>
          <w:lang w:eastAsia="pl-PL"/>
        </w:rPr>
        <w:t xml:space="preserve">Protokołowała </w:t>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t>Przewodniczący Rady Gminy</w:t>
      </w:r>
    </w:p>
    <w:p w14:paraId="3A25909B" w14:textId="77777777" w:rsidR="00690B84" w:rsidRPr="008B6D2E" w:rsidRDefault="00690B84" w:rsidP="00690B84">
      <w:pPr>
        <w:spacing w:before="100" w:beforeAutospacing="1" w:after="200" w:line="276" w:lineRule="auto"/>
        <w:jc w:val="both"/>
        <w:rPr>
          <w:rFonts w:ascii="Times New Roman" w:eastAsia="Times New Roman" w:hAnsi="Times New Roman" w:cs="Times New Roman"/>
          <w:sz w:val="28"/>
          <w:szCs w:val="28"/>
          <w:lang w:eastAsia="pl-PL"/>
        </w:rPr>
      </w:pPr>
      <w:r w:rsidRPr="008B6D2E">
        <w:rPr>
          <w:rFonts w:ascii="Times New Roman" w:eastAsia="Times New Roman" w:hAnsi="Times New Roman" w:cs="Times New Roman"/>
          <w:sz w:val="28"/>
          <w:szCs w:val="28"/>
          <w:lang w:eastAsia="pl-PL"/>
        </w:rPr>
        <w:t xml:space="preserve">Beata Wesołowska </w:t>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r>
      <w:r w:rsidRPr="008B6D2E">
        <w:rPr>
          <w:rFonts w:ascii="Times New Roman" w:eastAsia="Times New Roman" w:hAnsi="Times New Roman" w:cs="Times New Roman"/>
          <w:sz w:val="28"/>
          <w:szCs w:val="28"/>
          <w:lang w:eastAsia="pl-PL"/>
        </w:rPr>
        <w:tab/>
        <w:t xml:space="preserve">      Mariusz Zakrzewski</w:t>
      </w:r>
    </w:p>
    <w:p w14:paraId="4E294F04" w14:textId="77777777" w:rsidR="00690B84" w:rsidRPr="008B6D2E" w:rsidRDefault="00690B84" w:rsidP="00690B84">
      <w:pPr>
        <w:spacing w:after="200" w:line="276" w:lineRule="auto"/>
        <w:rPr>
          <w:rFonts w:ascii="Times New Roman" w:eastAsia="Calibri" w:hAnsi="Times New Roman" w:cs="Times New Roman"/>
          <w:sz w:val="28"/>
          <w:szCs w:val="28"/>
          <w:lang w:val="en-US"/>
        </w:rPr>
      </w:pPr>
    </w:p>
    <w:p w14:paraId="097F221F" w14:textId="77777777" w:rsidR="002546E8" w:rsidRPr="002546E8" w:rsidRDefault="002546E8" w:rsidP="002546E8">
      <w:pPr>
        <w:spacing w:after="200" w:line="276" w:lineRule="auto"/>
        <w:rPr>
          <w:rFonts w:ascii="Calibri" w:eastAsia="Calibri" w:hAnsi="Calibri" w:cs="Times New Roman"/>
          <w:lang w:val="en-US"/>
        </w:rPr>
      </w:pPr>
    </w:p>
    <w:p w14:paraId="6D4CB967" w14:textId="77777777" w:rsidR="002546E8" w:rsidRPr="002546E8" w:rsidRDefault="002546E8" w:rsidP="002546E8">
      <w:pPr>
        <w:spacing w:after="200" w:line="276" w:lineRule="auto"/>
        <w:rPr>
          <w:rFonts w:ascii="Calibri" w:eastAsia="Calibri" w:hAnsi="Calibri" w:cs="Times New Roman"/>
          <w:lang w:val="en-US"/>
        </w:rPr>
      </w:pPr>
    </w:p>
    <w:p w14:paraId="081FD853" w14:textId="3371A2D3" w:rsidR="00F06C86" w:rsidRDefault="002546E8" w:rsidP="002546E8">
      <w:r w:rsidRPr="002546E8">
        <w:rPr>
          <w:rFonts w:ascii="Calibri" w:eastAsia="Calibri" w:hAnsi="Calibri" w:cs="Times New Roman"/>
          <w:color w:val="000000"/>
          <w:sz w:val="18"/>
          <w:szCs w:val="18"/>
          <w:lang w:val="en-US"/>
        </w:rPr>
        <w:t>Wydrukowano z systemu do obsługi posiedzeń stac</w:t>
      </w:r>
    </w:p>
    <w:sectPr w:rsidR="00F06C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DC8F" w14:textId="77777777" w:rsidR="006426F8" w:rsidRDefault="006426F8" w:rsidP="0094617B">
      <w:pPr>
        <w:spacing w:after="0" w:line="240" w:lineRule="auto"/>
      </w:pPr>
      <w:r>
        <w:separator/>
      </w:r>
    </w:p>
  </w:endnote>
  <w:endnote w:type="continuationSeparator" w:id="0">
    <w:p w14:paraId="43C0FE8E" w14:textId="77777777" w:rsidR="006426F8" w:rsidRDefault="006426F8" w:rsidP="0094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Calibri"/>
    <w:panose1 w:val="00000000000000000000"/>
    <w:charset w:val="EE"/>
    <w:family w:val="auto"/>
    <w:notTrueType/>
    <w:pitch w:val="default"/>
    <w:sig w:usb0="00000005" w:usb1="00000000" w:usb2="00000000" w:usb3="00000000" w:csb0="00000002" w:csb1="00000000"/>
  </w:font>
  <w:font w:name="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84227"/>
      <w:docPartObj>
        <w:docPartGallery w:val="Page Numbers (Bottom of Page)"/>
        <w:docPartUnique/>
      </w:docPartObj>
    </w:sdtPr>
    <w:sdtEndPr/>
    <w:sdtContent>
      <w:p w14:paraId="2BE06FCB" w14:textId="5C6059DF" w:rsidR="0094617B" w:rsidRDefault="0094617B">
        <w:pPr>
          <w:pStyle w:val="Stopka"/>
          <w:jc w:val="center"/>
        </w:pPr>
        <w:r>
          <w:fldChar w:fldCharType="begin"/>
        </w:r>
        <w:r>
          <w:instrText>PAGE   \* MERGEFORMAT</w:instrText>
        </w:r>
        <w:r>
          <w:fldChar w:fldCharType="separate"/>
        </w:r>
        <w:r>
          <w:t>2</w:t>
        </w:r>
        <w:r>
          <w:fldChar w:fldCharType="end"/>
        </w:r>
      </w:p>
    </w:sdtContent>
  </w:sdt>
  <w:p w14:paraId="7AFE1C5A" w14:textId="77777777" w:rsidR="0094617B" w:rsidRDefault="009461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244F" w14:textId="77777777" w:rsidR="006426F8" w:rsidRDefault="006426F8" w:rsidP="0094617B">
      <w:pPr>
        <w:spacing w:after="0" w:line="240" w:lineRule="auto"/>
      </w:pPr>
      <w:r>
        <w:separator/>
      </w:r>
    </w:p>
  </w:footnote>
  <w:footnote w:type="continuationSeparator" w:id="0">
    <w:p w14:paraId="799FF613" w14:textId="77777777" w:rsidR="006426F8" w:rsidRDefault="006426F8" w:rsidP="0094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647"/>
    <w:multiLevelType w:val="hybridMultilevel"/>
    <w:tmpl w:val="DB7E120E"/>
    <w:lvl w:ilvl="0" w:tplc="45551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AF75205"/>
    <w:multiLevelType w:val="hybridMultilevel"/>
    <w:tmpl w:val="9DB6D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FA4107"/>
    <w:multiLevelType w:val="hybridMultilevel"/>
    <w:tmpl w:val="BEB6CC6C"/>
    <w:lvl w:ilvl="0" w:tplc="26931444">
      <w:start w:val="1"/>
      <w:numFmt w:val="decimal"/>
      <w:lvlText w:val="%1."/>
      <w:lvlJc w:val="left"/>
      <w:pPr>
        <w:ind w:left="720" w:hanging="360"/>
      </w:pPr>
    </w:lvl>
    <w:lvl w:ilvl="1" w:tplc="26931444" w:tentative="1">
      <w:start w:val="1"/>
      <w:numFmt w:val="lowerLetter"/>
      <w:lvlText w:val="%2."/>
      <w:lvlJc w:val="left"/>
      <w:pPr>
        <w:ind w:left="1440" w:hanging="360"/>
      </w:pPr>
    </w:lvl>
    <w:lvl w:ilvl="2" w:tplc="26931444" w:tentative="1">
      <w:start w:val="1"/>
      <w:numFmt w:val="lowerRoman"/>
      <w:lvlText w:val="%3."/>
      <w:lvlJc w:val="right"/>
      <w:pPr>
        <w:ind w:left="2160" w:hanging="180"/>
      </w:pPr>
    </w:lvl>
    <w:lvl w:ilvl="3" w:tplc="26931444" w:tentative="1">
      <w:start w:val="1"/>
      <w:numFmt w:val="decimal"/>
      <w:lvlText w:val="%4."/>
      <w:lvlJc w:val="left"/>
      <w:pPr>
        <w:ind w:left="2880" w:hanging="360"/>
      </w:pPr>
    </w:lvl>
    <w:lvl w:ilvl="4" w:tplc="26931444" w:tentative="1">
      <w:start w:val="1"/>
      <w:numFmt w:val="lowerLetter"/>
      <w:lvlText w:val="%5."/>
      <w:lvlJc w:val="left"/>
      <w:pPr>
        <w:ind w:left="3600" w:hanging="360"/>
      </w:pPr>
    </w:lvl>
    <w:lvl w:ilvl="5" w:tplc="26931444" w:tentative="1">
      <w:start w:val="1"/>
      <w:numFmt w:val="lowerRoman"/>
      <w:lvlText w:val="%6."/>
      <w:lvlJc w:val="right"/>
      <w:pPr>
        <w:ind w:left="4320" w:hanging="180"/>
      </w:pPr>
    </w:lvl>
    <w:lvl w:ilvl="6" w:tplc="26931444" w:tentative="1">
      <w:start w:val="1"/>
      <w:numFmt w:val="decimal"/>
      <w:lvlText w:val="%7."/>
      <w:lvlJc w:val="left"/>
      <w:pPr>
        <w:ind w:left="5040" w:hanging="360"/>
      </w:pPr>
    </w:lvl>
    <w:lvl w:ilvl="7" w:tplc="26931444" w:tentative="1">
      <w:start w:val="1"/>
      <w:numFmt w:val="lowerLetter"/>
      <w:lvlText w:val="%8."/>
      <w:lvlJc w:val="left"/>
      <w:pPr>
        <w:ind w:left="5760" w:hanging="360"/>
      </w:pPr>
    </w:lvl>
    <w:lvl w:ilvl="8" w:tplc="26931444" w:tentative="1">
      <w:start w:val="1"/>
      <w:numFmt w:val="lowerRoman"/>
      <w:lvlText w:val="%9."/>
      <w:lvlJc w:val="right"/>
      <w:pPr>
        <w:ind w:left="6480" w:hanging="180"/>
      </w:pPr>
    </w:lvl>
  </w:abstractNum>
  <w:abstractNum w:abstractNumId="5" w15:restartNumberingAfterBreak="0">
    <w:nsid w:val="4C802108"/>
    <w:multiLevelType w:val="hybridMultilevel"/>
    <w:tmpl w:val="5A62B98A"/>
    <w:lvl w:ilvl="0" w:tplc="927C3F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8F1EC5"/>
    <w:multiLevelType w:val="hybridMultilevel"/>
    <w:tmpl w:val="7848CDF2"/>
    <w:lvl w:ilvl="0" w:tplc="957899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11"/>
  </w:num>
  <w:num w:numId="4">
    <w:abstractNumId w:val="8"/>
  </w:num>
  <w:num w:numId="5">
    <w:abstractNumId w:val="2"/>
  </w:num>
  <w:num w:numId="6">
    <w:abstractNumId w:val="1"/>
  </w:num>
  <w:num w:numId="7">
    <w:abstractNumId w:val="6"/>
  </w:num>
  <w:num w:numId="8">
    <w:abstractNumId w:val="0"/>
  </w:num>
  <w:num w:numId="9">
    <w:abstractNumId w:val="4"/>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6E8"/>
    <w:rsid w:val="00000D96"/>
    <w:rsid w:val="000179F9"/>
    <w:rsid w:val="00017B0C"/>
    <w:rsid w:val="00024667"/>
    <w:rsid w:val="00035879"/>
    <w:rsid w:val="00043B9B"/>
    <w:rsid w:val="00044E22"/>
    <w:rsid w:val="00045D3B"/>
    <w:rsid w:val="00070F94"/>
    <w:rsid w:val="00071BEE"/>
    <w:rsid w:val="00075B48"/>
    <w:rsid w:val="00083439"/>
    <w:rsid w:val="0008372A"/>
    <w:rsid w:val="00094878"/>
    <w:rsid w:val="000A3234"/>
    <w:rsid w:val="000D3317"/>
    <w:rsid w:val="000D3B0D"/>
    <w:rsid w:val="000D4DA5"/>
    <w:rsid w:val="000E60D8"/>
    <w:rsid w:val="000F1DA1"/>
    <w:rsid w:val="001011B7"/>
    <w:rsid w:val="00101DF8"/>
    <w:rsid w:val="001070E2"/>
    <w:rsid w:val="00121955"/>
    <w:rsid w:val="00126C74"/>
    <w:rsid w:val="00131946"/>
    <w:rsid w:val="00135C73"/>
    <w:rsid w:val="0014007F"/>
    <w:rsid w:val="00157CFC"/>
    <w:rsid w:val="001754A7"/>
    <w:rsid w:val="00175A64"/>
    <w:rsid w:val="00190D87"/>
    <w:rsid w:val="00192B5D"/>
    <w:rsid w:val="001D1BBA"/>
    <w:rsid w:val="001D7FDB"/>
    <w:rsid w:val="001E6970"/>
    <w:rsid w:val="001E6D15"/>
    <w:rsid w:val="001F1B9C"/>
    <w:rsid w:val="001F3E36"/>
    <w:rsid w:val="002027C0"/>
    <w:rsid w:val="002036D0"/>
    <w:rsid w:val="0020519E"/>
    <w:rsid w:val="002066D5"/>
    <w:rsid w:val="002067C8"/>
    <w:rsid w:val="00216471"/>
    <w:rsid w:val="00226D14"/>
    <w:rsid w:val="002466CB"/>
    <w:rsid w:val="002546E8"/>
    <w:rsid w:val="00263DEF"/>
    <w:rsid w:val="002643C4"/>
    <w:rsid w:val="00265D64"/>
    <w:rsid w:val="0027139D"/>
    <w:rsid w:val="00272C48"/>
    <w:rsid w:val="00277551"/>
    <w:rsid w:val="002A1218"/>
    <w:rsid w:val="002A4A17"/>
    <w:rsid w:val="002B24C3"/>
    <w:rsid w:val="002C10E7"/>
    <w:rsid w:val="002C2850"/>
    <w:rsid w:val="002C3621"/>
    <w:rsid w:val="002D0755"/>
    <w:rsid w:val="002D1D9C"/>
    <w:rsid w:val="002E66F4"/>
    <w:rsid w:val="002E709A"/>
    <w:rsid w:val="002F2FB8"/>
    <w:rsid w:val="002F4602"/>
    <w:rsid w:val="002F550F"/>
    <w:rsid w:val="002F6F97"/>
    <w:rsid w:val="003022A0"/>
    <w:rsid w:val="003070DB"/>
    <w:rsid w:val="00314587"/>
    <w:rsid w:val="0032326A"/>
    <w:rsid w:val="003255B2"/>
    <w:rsid w:val="003266D5"/>
    <w:rsid w:val="00327E7C"/>
    <w:rsid w:val="003346D4"/>
    <w:rsid w:val="00347B73"/>
    <w:rsid w:val="00355680"/>
    <w:rsid w:val="00356E37"/>
    <w:rsid w:val="00361FEB"/>
    <w:rsid w:val="00373906"/>
    <w:rsid w:val="00375791"/>
    <w:rsid w:val="00376E40"/>
    <w:rsid w:val="00380816"/>
    <w:rsid w:val="0039549A"/>
    <w:rsid w:val="003A28BD"/>
    <w:rsid w:val="003B00DB"/>
    <w:rsid w:val="003B2B81"/>
    <w:rsid w:val="003C0246"/>
    <w:rsid w:val="003D1BE2"/>
    <w:rsid w:val="003D2239"/>
    <w:rsid w:val="003D3E16"/>
    <w:rsid w:val="003D5329"/>
    <w:rsid w:val="00435449"/>
    <w:rsid w:val="00435924"/>
    <w:rsid w:val="00437D29"/>
    <w:rsid w:val="00440E1B"/>
    <w:rsid w:val="00442A79"/>
    <w:rsid w:val="004467DA"/>
    <w:rsid w:val="00464933"/>
    <w:rsid w:val="0046768F"/>
    <w:rsid w:val="00470219"/>
    <w:rsid w:val="00473BE8"/>
    <w:rsid w:val="0048056A"/>
    <w:rsid w:val="00480CCA"/>
    <w:rsid w:val="00483437"/>
    <w:rsid w:val="00491BFD"/>
    <w:rsid w:val="004A3232"/>
    <w:rsid w:val="004A68D4"/>
    <w:rsid w:val="004B053C"/>
    <w:rsid w:val="004C2A95"/>
    <w:rsid w:val="004D1971"/>
    <w:rsid w:val="004D514B"/>
    <w:rsid w:val="004E1A27"/>
    <w:rsid w:val="004E3AC4"/>
    <w:rsid w:val="004F14D1"/>
    <w:rsid w:val="004F6B6B"/>
    <w:rsid w:val="004F7BC5"/>
    <w:rsid w:val="004F7DDF"/>
    <w:rsid w:val="00514B03"/>
    <w:rsid w:val="00522D0B"/>
    <w:rsid w:val="005270AC"/>
    <w:rsid w:val="00547FD9"/>
    <w:rsid w:val="0055586E"/>
    <w:rsid w:val="00560533"/>
    <w:rsid w:val="005754F2"/>
    <w:rsid w:val="0058362E"/>
    <w:rsid w:val="005872BC"/>
    <w:rsid w:val="005942EF"/>
    <w:rsid w:val="005A31A3"/>
    <w:rsid w:val="005A4523"/>
    <w:rsid w:val="005B0A26"/>
    <w:rsid w:val="005B7797"/>
    <w:rsid w:val="005D2387"/>
    <w:rsid w:val="005D60C6"/>
    <w:rsid w:val="005E2673"/>
    <w:rsid w:val="005E7BC2"/>
    <w:rsid w:val="005F6C54"/>
    <w:rsid w:val="00603551"/>
    <w:rsid w:val="006128DB"/>
    <w:rsid w:val="00617CFF"/>
    <w:rsid w:val="0062480A"/>
    <w:rsid w:val="006271F8"/>
    <w:rsid w:val="00637B43"/>
    <w:rsid w:val="006411F9"/>
    <w:rsid w:val="00641A13"/>
    <w:rsid w:val="006426F8"/>
    <w:rsid w:val="00644AF3"/>
    <w:rsid w:val="00650EDA"/>
    <w:rsid w:val="0065504C"/>
    <w:rsid w:val="00655404"/>
    <w:rsid w:val="006573D3"/>
    <w:rsid w:val="00671B6D"/>
    <w:rsid w:val="00677AF9"/>
    <w:rsid w:val="006828C5"/>
    <w:rsid w:val="00683807"/>
    <w:rsid w:val="00690B84"/>
    <w:rsid w:val="006A4561"/>
    <w:rsid w:val="006B02AD"/>
    <w:rsid w:val="006B0412"/>
    <w:rsid w:val="006B2D84"/>
    <w:rsid w:val="006B6B41"/>
    <w:rsid w:val="006C4122"/>
    <w:rsid w:val="006C7EFC"/>
    <w:rsid w:val="006D2E69"/>
    <w:rsid w:val="006D5D94"/>
    <w:rsid w:val="006D7072"/>
    <w:rsid w:val="006E299F"/>
    <w:rsid w:val="006E4FA9"/>
    <w:rsid w:val="006E7687"/>
    <w:rsid w:val="006F0F53"/>
    <w:rsid w:val="006F5555"/>
    <w:rsid w:val="007077FA"/>
    <w:rsid w:val="00722448"/>
    <w:rsid w:val="00733ECB"/>
    <w:rsid w:val="007375F7"/>
    <w:rsid w:val="00742F74"/>
    <w:rsid w:val="00750DA2"/>
    <w:rsid w:val="0076411D"/>
    <w:rsid w:val="00765B0A"/>
    <w:rsid w:val="00766A4D"/>
    <w:rsid w:val="007716F8"/>
    <w:rsid w:val="007727BA"/>
    <w:rsid w:val="00783101"/>
    <w:rsid w:val="00785B98"/>
    <w:rsid w:val="007912C2"/>
    <w:rsid w:val="007A27A4"/>
    <w:rsid w:val="007B5101"/>
    <w:rsid w:val="007C4664"/>
    <w:rsid w:val="007D095E"/>
    <w:rsid w:val="007D2D28"/>
    <w:rsid w:val="007D4D3A"/>
    <w:rsid w:val="007D5652"/>
    <w:rsid w:val="007E02BA"/>
    <w:rsid w:val="007E265E"/>
    <w:rsid w:val="007E7457"/>
    <w:rsid w:val="007F1B39"/>
    <w:rsid w:val="008020CC"/>
    <w:rsid w:val="00822909"/>
    <w:rsid w:val="00827A0F"/>
    <w:rsid w:val="00834778"/>
    <w:rsid w:val="008425A8"/>
    <w:rsid w:val="00843EDB"/>
    <w:rsid w:val="0084405F"/>
    <w:rsid w:val="00844845"/>
    <w:rsid w:val="00844D93"/>
    <w:rsid w:val="0084788F"/>
    <w:rsid w:val="00860AC4"/>
    <w:rsid w:val="00864DB2"/>
    <w:rsid w:val="008723B2"/>
    <w:rsid w:val="0087677A"/>
    <w:rsid w:val="0088466C"/>
    <w:rsid w:val="00893AFA"/>
    <w:rsid w:val="00894316"/>
    <w:rsid w:val="00894F0C"/>
    <w:rsid w:val="008A5300"/>
    <w:rsid w:val="008B34F9"/>
    <w:rsid w:val="008B6D2E"/>
    <w:rsid w:val="008C2DEE"/>
    <w:rsid w:val="008C3E89"/>
    <w:rsid w:val="008D7690"/>
    <w:rsid w:val="008D7EF5"/>
    <w:rsid w:val="008E6D3D"/>
    <w:rsid w:val="008F0F8C"/>
    <w:rsid w:val="008F1338"/>
    <w:rsid w:val="008F2F1D"/>
    <w:rsid w:val="008F5A57"/>
    <w:rsid w:val="00902CFD"/>
    <w:rsid w:val="00936ADA"/>
    <w:rsid w:val="00937BEC"/>
    <w:rsid w:val="00942E98"/>
    <w:rsid w:val="00943304"/>
    <w:rsid w:val="00945E4F"/>
    <w:rsid w:val="0094617B"/>
    <w:rsid w:val="00956F95"/>
    <w:rsid w:val="00962F2A"/>
    <w:rsid w:val="00963EB5"/>
    <w:rsid w:val="009748D8"/>
    <w:rsid w:val="0098587B"/>
    <w:rsid w:val="009936CB"/>
    <w:rsid w:val="009A469F"/>
    <w:rsid w:val="009A7434"/>
    <w:rsid w:val="009D1CF9"/>
    <w:rsid w:val="009F31CE"/>
    <w:rsid w:val="00A25CD3"/>
    <w:rsid w:val="00A31102"/>
    <w:rsid w:val="00A370A4"/>
    <w:rsid w:val="00A41F56"/>
    <w:rsid w:val="00A46231"/>
    <w:rsid w:val="00A47D01"/>
    <w:rsid w:val="00A54E9B"/>
    <w:rsid w:val="00A57103"/>
    <w:rsid w:val="00AA5133"/>
    <w:rsid w:val="00AA6F00"/>
    <w:rsid w:val="00AB00FA"/>
    <w:rsid w:val="00AB3E0F"/>
    <w:rsid w:val="00AD11A8"/>
    <w:rsid w:val="00AD5061"/>
    <w:rsid w:val="00AD7E04"/>
    <w:rsid w:val="00AE5918"/>
    <w:rsid w:val="00AF513E"/>
    <w:rsid w:val="00AF5EFA"/>
    <w:rsid w:val="00B01684"/>
    <w:rsid w:val="00B033B5"/>
    <w:rsid w:val="00B03474"/>
    <w:rsid w:val="00B04FE1"/>
    <w:rsid w:val="00B1259F"/>
    <w:rsid w:val="00B31F2E"/>
    <w:rsid w:val="00B44B87"/>
    <w:rsid w:val="00B4710D"/>
    <w:rsid w:val="00B52CA6"/>
    <w:rsid w:val="00B555CE"/>
    <w:rsid w:val="00B60C85"/>
    <w:rsid w:val="00B61A8E"/>
    <w:rsid w:val="00B63118"/>
    <w:rsid w:val="00B760FF"/>
    <w:rsid w:val="00B857B2"/>
    <w:rsid w:val="00B86148"/>
    <w:rsid w:val="00B97292"/>
    <w:rsid w:val="00BB1E1C"/>
    <w:rsid w:val="00BD254E"/>
    <w:rsid w:val="00BD5DD3"/>
    <w:rsid w:val="00BF2712"/>
    <w:rsid w:val="00BF3E5D"/>
    <w:rsid w:val="00BF5DF4"/>
    <w:rsid w:val="00C23078"/>
    <w:rsid w:val="00C30AE5"/>
    <w:rsid w:val="00C33B8B"/>
    <w:rsid w:val="00C34E45"/>
    <w:rsid w:val="00C36163"/>
    <w:rsid w:val="00C37F43"/>
    <w:rsid w:val="00C41B7B"/>
    <w:rsid w:val="00C532B9"/>
    <w:rsid w:val="00C5419B"/>
    <w:rsid w:val="00C60369"/>
    <w:rsid w:val="00C776C4"/>
    <w:rsid w:val="00C77F8F"/>
    <w:rsid w:val="00C859FB"/>
    <w:rsid w:val="00C873BD"/>
    <w:rsid w:val="00C954DF"/>
    <w:rsid w:val="00CB2379"/>
    <w:rsid w:val="00CB4D49"/>
    <w:rsid w:val="00CD655D"/>
    <w:rsid w:val="00CE2618"/>
    <w:rsid w:val="00CF219D"/>
    <w:rsid w:val="00CF5BCC"/>
    <w:rsid w:val="00D02BC4"/>
    <w:rsid w:val="00D03BA7"/>
    <w:rsid w:val="00D05786"/>
    <w:rsid w:val="00D10AFA"/>
    <w:rsid w:val="00D17B07"/>
    <w:rsid w:val="00D34F45"/>
    <w:rsid w:val="00D42ADD"/>
    <w:rsid w:val="00D430A1"/>
    <w:rsid w:val="00D47C1F"/>
    <w:rsid w:val="00D52787"/>
    <w:rsid w:val="00D53494"/>
    <w:rsid w:val="00D55BEE"/>
    <w:rsid w:val="00D623CA"/>
    <w:rsid w:val="00D7077A"/>
    <w:rsid w:val="00D76730"/>
    <w:rsid w:val="00D86A97"/>
    <w:rsid w:val="00D902C7"/>
    <w:rsid w:val="00D95BDC"/>
    <w:rsid w:val="00DA6145"/>
    <w:rsid w:val="00DA63C4"/>
    <w:rsid w:val="00DB3A94"/>
    <w:rsid w:val="00DB4FDF"/>
    <w:rsid w:val="00DC7FC5"/>
    <w:rsid w:val="00DE2619"/>
    <w:rsid w:val="00DE37EB"/>
    <w:rsid w:val="00DE7AE7"/>
    <w:rsid w:val="00DF472E"/>
    <w:rsid w:val="00E00C21"/>
    <w:rsid w:val="00E020E3"/>
    <w:rsid w:val="00E0503A"/>
    <w:rsid w:val="00E06294"/>
    <w:rsid w:val="00E116FA"/>
    <w:rsid w:val="00E13738"/>
    <w:rsid w:val="00E15965"/>
    <w:rsid w:val="00E1684E"/>
    <w:rsid w:val="00E237B7"/>
    <w:rsid w:val="00E30CFB"/>
    <w:rsid w:val="00E31C2B"/>
    <w:rsid w:val="00E40335"/>
    <w:rsid w:val="00E42017"/>
    <w:rsid w:val="00E47BC6"/>
    <w:rsid w:val="00E50619"/>
    <w:rsid w:val="00E5277C"/>
    <w:rsid w:val="00E6423A"/>
    <w:rsid w:val="00E644F7"/>
    <w:rsid w:val="00E71104"/>
    <w:rsid w:val="00E90C46"/>
    <w:rsid w:val="00E93373"/>
    <w:rsid w:val="00EA0650"/>
    <w:rsid w:val="00EA0A89"/>
    <w:rsid w:val="00EA58D9"/>
    <w:rsid w:val="00EE1360"/>
    <w:rsid w:val="00EF1FD7"/>
    <w:rsid w:val="00EF40BE"/>
    <w:rsid w:val="00EF4446"/>
    <w:rsid w:val="00F02A16"/>
    <w:rsid w:val="00F03637"/>
    <w:rsid w:val="00F04E16"/>
    <w:rsid w:val="00F06C86"/>
    <w:rsid w:val="00F07624"/>
    <w:rsid w:val="00F17C1D"/>
    <w:rsid w:val="00F20495"/>
    <w:rsid w:val="00F34451"/>
    <w:rsid w:val="00F40E0D"/>
    <w:rsid w:val="00F412FB"/>
    <w:rsid w:val="00F41767"/>
    <w:rsid w:val="00F44AF6"/>
    <w:rsid w:val="00F468F3"/>
    <w:rsid w:val="00F54802"/>
    <w:rsid w:val="00F6797E"/>
    <w:rsid w:val="00F94929"/>
    <w:rsid w:val="00F959F5"/>
    <w:rsid w:val="00FA1940"/>
    <w:rsid w:val="00FA5C7B"/>
    <w:rsid w:val="00FB6724"/>
    <w:rsid w:val="00FC45DD"/>
    <w:rsid w:val="00FC7C3E"/>
    <w:rsid w:val="00FD69F9"/>
    <w:rsid w:val="00FD7057"/>
    <w:rsid w:val="00FF3C2B"/>
    <w:rsid w:val="00FF3C9C"/>
    <w:rsid w:val="00FF5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4867"/>
  <w15:docId w15:val="{ACB1E4DC-BDE7-465B-B57C-3F1E2920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546E8"/>
  </w:style>
  <w:style w:type="paragraph" w:customStyle="1" w:styleId="Heading1PHPDOCX">
    <w:name w:val="Heading 1 PHPDOCX"/>
    <w:basedOn w:val="Normalny"/>
    <w:next w:val="Normalny"/>
    <w:link w:val="Heading1CarPHPDOCX"/>
    <w:uiPriority w:val="9"/>
    <w:qFormat/>
    <w:rsid w:val="002546E8"/>
    <w:pPr>
      <w:keepNext/>
      <w:keepLines/>
      <w:spacing w:before="480" w:after="0" w:line="276" w:lineRule="auto"/>
      <w:outlineLvl w:val="0"/>
    </w:pPr>
    <w:rPr>
      <w:rFonts w:ascii="Cambria" w:eastAsia="Times New Roman" w:hAnsi="Cambria" w:cs="Times New Roman"/>
      <w:b/>
      <w:bCs/>
      <w:color w:val="365F91"/>
      <w:sz w:val="28"/>
      <w:szCs w:val="28"/>
      <w:lang w:val="en-US"/>
    </w:rPr>
  </w:style>
  <w:style w:type="paragraph" w:customStyle="1" w:styleId="Heading2PHPDOCX">
    <w:name w:val="Heading 2 PHPDOCX"/>
    <w:basedOn w:val="Normalny"/>
    <w:next w:val="Normalny"/>
    <w:link w:val="Heading2CarPHPDOCX"/>
    <w:uiPriority w:val="9"/>
    <w:unhideWhenUsed/>
    <w:qFormat/>
    <w:rsid w:val="002546E8"/>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customStyle="1" w:styleId="Heading3PHPDOCX">
    <w:name w:val="Heading 3 PHPDOCX"/>
    <w:basedOn w:val="Normalny"/>
    <w:next w:val="Normalny"/>
    <w:link w:val="Heading3CarPHPDOCX"/>
    <w:uiPriority w:val="9"/>
    <w:unhideWhenUsed/>
    <w:qFormat/>
    <w:rsid w:val="002546E8"/>
    <w:pPr>
      <w:keepNext/>
      <w:keepLines/>
      <w:spacing w:before="200" w:after="0" w:line="276" w:lineRule="auto"/>
      <w:outlineLvl w:val="2"/>
    </w:pPr>
    <w:rPr>
      <w:rFonts w:ascii="Cambria" w:eastAsia="Times New Roman" w:hAnsi="Cambria" w:cs="Times New Roman"/>
      <w:b/>
      <w:bCs/>
      <w:color w:val="4F81BD"/>
      <w:lang w:val="en-US"/>
    </w:rPr>
  </w:style>
  <w:style w:type="paragraph" w:customStyle="1" w:styleId="Heading4PHPDOCX">
    <w:name w:val="Heading 4 PHPDOCX"/>
    <w:basedOn w:val="Normalny"/>
    <w:next w:val="Normalny"/>
    <w:link w:val="Heading4CarPHPDOCX"/>
    <w:uiPriority w:val="9"/>
    <w:unhideWhenUsed/>
    <w:qFormat/>
    <w:rsid w:val="002546E8"/>
    <w:pPr>
      <w:keepNext/>
      <w:keepLines/>
      <w:spacing w:before="200" w:after="0" w:line="276" w:lineRule="auto"/>
      <w:outlineLvl w:val="3"/>
    </w:pPr>
    <w:rPr>
      <w:rFonts w:ascii="Cambria" w:eastAsia="Times New Roman" w:hAnsi="Cambria" w:cs="Times New Roman"/>
      <w:b/>
      <w:bCs/>
      <w:i/>
      <w:iCs/>
      <w:color w:val="4F81BD"/>
      <w:lang w:val="en-US"/>
    </w:rPr>
  </w:style>
  <w:style w:type="paragraph" w:customStyle="1" w:styleId="Heading5PHPDOCX">
    <w:name w:val="Heading 5 PHPDOCX"/>
    <w:basedOn w:val="Normalny"/>
    <w:next w:val="Normalny"/>
    <w:link w:val="Heading5CarPHPDOCX"/>
    <w:uiPriority w:val="9"/>
    <w:unhideWhenUsed/>
    <w:qFormat/>
    <w:rsid w:val="002546E8"/>
    <w:pPr>
      <w:keepNext/>
      <w:keepLines/>
      <w:spacing w:before="200" w:after="0" w:line="276" w:lineRule="auto"/>
      <w:outlineLvl w:val="4"/>
    </w:pPr>
    <w:rPr>
      <w:rFonts w:ascii="Cambria" w:eastAsia="Times New Roman" w:hAnsi="Cambria" w:cs="Times New Roman"/>
      <w:color w:val="243F60"/>
      <w:lang w:val="en-US"/>
    </w:rPr>
  </w:style>
  <w:style w:type="paragraph" w:customStyle="1" w:styleId="Heading6PHPDOCX">
    <w:name w:val="Heading 6 PHPDOCX"/>
    <w:basedOn w:val="Normalny"/>
    <w:next w:val="Normalny"/>
    <w:link w:val="Heading6CarPHPDOCX"/>
    <w:uiPriority w:val="9"/>
    <w:unhideWhenUsed/>
    <w:qFormat/>
    <w:rsid w:val="002546E8"/>
    <w:pPr>
      <w:keepNext/>
      <w:keepLines/>
      <w:spacing w:before="200" w:after="0" w:line="276" w:lineRule="auto"/>
      <w:outlineLvl w:val="5"/>
    </w:pPr>
    <w:rPr>
      <w:rFonts w:ascii="Cambria" w:eastAsia="Times New Roman" w:hAnsi="Cambria" w:cs="Times New Roman"/>
      <w:i/>
      <w:iCs/>
      <w:color w:val="243F60"/>
      <w:lang w:val="en-US"/>
    </w:rPr>
  </w:style>
  <w:style w:type="paragraph" w:customStyle="1" w:styleId="Heading7PHPDOCX">
    <w:name w:val="Heading 7 PHPDOCX"/>
    <w:basedOn w:val="Normalny"/>
    <w:next w:val="Normalny"/>
    <w:link w:val="Heading7CarPHPDOCX"/>
    <w:uiPriority w:val="9"/>
    <w:unhideWhenUsed/>
    <w:qFormat/>
    <w:rsid w:val="002546E8"/>
    <w:pPr>
      <w:keepNext/>
      <w:keepLines/>
      <w:spacing w:before="200" w:after="0" w:line="276" w:lineRule="auto"/>
      <w:outlineLvl w:val="6"/>
    </w:pPr>
    <w:rPr>
      <w:rFonts w:ascii="Cambria" w:eastAsia="Times New Roman" w:hAnsi="Cambria" w:cs="Times New Roman"/>
      <w:i/>
      <w:iCs/>
      <w:color w:val="404040"/>
      <w:lang w:val="en-US"/>
    </w:rPr>
  </w:style>
  <w:style w:type="paragraph" w:customStyle="1" w:styleId="Heading8PHPDOCX">
    <w:name w:val="Heading 8 PHPDOCX"/>
    <w:basedOn w:val="Normalny"/>
    <w:next w:val="Normalny"/>
    <w:link w:val="Heading8CarPHPDOCX"/>
    <w:uiPriority w:val="9"/>
    <w:semiHidden/>
    <w:unhideWhenUsed/>
    <w:qFormat/>
    <w:rsid w:val="002546E8"/>
    <w:pPr>
      <w:keepNext/>
      <w:keepLines/>
      <w:spacing w:before="200" w:after="0" w:line="276" w:lineRule="auto"/>
      <w:outlineLvl w:val="7"/>
    </w:pPr>
    <w:rPr>
      <w:rFonts w:ascii="Cambria" w:eastAsia="Times New Roman" w:hAnsi="Cambria" w:cs="Times New Roman"/>
      <w:color w:val="404040"/>
      <w:sz w:val="20"/>
      <w:szCs w:val="20"/>
      <w:lang w:val="en-US"/>
    </w:rPr>
  </w:style>
  <w:style w:type="paragraph" w:customStyle="1" w:styleId="Heading9PHPDOCX">
    <w:name w:val="Heading 9 PHPDOCX"/>
    <w:basedOn w:val="Normalny"/>
    <w:next w:val="Normalny"/>
    <w:link w:val="Heading9CarPHPDOCX"/>
    <w:uiPriority w:val="9"/>
    <w:semiHidden/>
    <w:unhideWhenUsed/>
    <w:qFormat/>
    <w:rsid w:val="002546E8"/>
    <w:pPr>
      <w:keepNext/>
      <w:keepLines/>
      <w:spacing w:before="200" w:after="0" w:line="276" w:lineRule="auto"/>
      <w:outlineLvl w:val="8"/>
    </w:pPr>
    <w:rPr>
      <w:rFonts w:ascii="Cambria" w:eastAsia="Times New Roman" w:hAnsi="Cambria" w:cs="Times New Roman"/>
      <w:i/>
      <w:iCs/>
      <w:color w:val="404040"/>
      <w:sz w:val="20"/>
      <w:szCs w:val="20"/>
      <w:lang w:val="en-US"/>
    </w:rPr>
  </w:style>
  <w:style w:type="character" w:customStyle="1" w:styleId="annotationreferencePHPDOCX">
    <w:name w:val="annotation reference PHPDOCX"/>
    <w:basedOn w:val="DefaultParagraphFontPHPDOCX"/>
    <w:uiPriority w:val="99"/>
    <w:semiHidden/>
    <w:unhideWhenUsed/>
    <w:rsid w:val="002546E8"/>
    <w:rPr>
      <w:sz w:val="16"/>
      <w:szCs w:val="16"/>
    </w:rPr>
  </w:style>
  <w:style w:type="paragraph" w:customStyle="1" w:styleId="annotationtextPHPDOCX">
    <w:name w:val="annotation text PHPDOCX"/>
    <w:basedOn w:val="Normalny"/>
    <w:link w:val="CommentTextCharPHPDOCX"/>
    <w:uiPriority w:val="99"/>
    <w:semiHidden/>
    <w:unhideWhenUsed/>
    <w:rsid w:val="002546E8"/>
    <w:pPr>
      <w:spacing w:after="200" w:line="240" w:lineRule="auto"/>
    </w:pPr>
    <w:rPr>
      <w:sz w:val="20"/>
      <w:szCs w:val="20"/>
      <w:lang w:val="en-US"/>
    </w:rPr>
  </w:style>
  <w:style w:type="character" w:customStyle="1" w:styleId="CommentTextCharPHPDOCX">
    <w:name w:val="Comment Text Char PHPDOCX"/>
    <w:basedOn w:val="DefaultParagraphFontPHPDOCX"/>
    <w:link w:val="annotationtextPHPDOCX"/>
    <w:uiPriority w:val="99"/>
    <w:semiHidden/>
    <w:rsid w:val="002546E8"/>
    <w:rPr>
      <w:sz w:val="20"/>
      <w:szCs w:val="20"/>
      <w:lang w:val="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2546E8"/>
    <w:rPr>
      <w:b/>
      <w:bCs/>
    </w:rPr>
  </w:style>
  <w:style w:type="character" w:customStyle="1" w:styleId="CommentSubjectCharPHPDOCX">
    <w:name w:val="Comment Subject Char PHPDOCX"/>
    <w:basedOn w:val="CommentTextCharPHPDOCX"/>
    <w:link w:val="annotationsubjectPHPDOCX"/>
    <w:uiPriority w:val="99"/>
    <w:semiHidden/>
    <w:rsid w:val="002546E8"/>
    <w:rPr>
      <w:b/>
      <w:bCs/>
      <w:sz w:val="20"/>
      <w:szCs w:val="20"/>
      <w:lang w:val="en-US"/>
    </w:rPr>
  </w:style>
  <w:style w:type="paragraph" w:customStyle="1" w:styleId="BalloonTextPHPDOCX">
    <w:name w:val="Balloon Text PHPDOCX"/>
    <w:basedOn w:val="Normalny"/>
    <w:link w:val="BalloonTextCharPHPDOCX"/>
    <w:uiPriority w:val="99"/>
    <w:semiHidden/>
    <w:unhideWhenUsed/>
    <w:rsid w:val="002546E8"/>
    <w:pPr>
      <w:spacing w:after="0" w:line="240" w:lineRule="auto"/>
    </w:pPr>
    <w:rPr>
      <w:rFonts w:ascii="Tahoma" w:hAnsi="Tahoma" w:cs="Tahoma"/>
      <w:sz w:val="16"/>
      <w:szCs w:val="16"/>
      <w:lang w:val="en-US"/>
    </w:rPr>
  </w:style>
  <w:style w:type="character" w:customStyle="1" w:styleId="BalloonTextCharPHPDOCX">
    <w:name w:val="Balloon Text Char PHPDOCX"/>
    <w:basedOn w:val="DefaultParagraphFontPHPDOCX"/>
    <w:link w:val="BalloonTextPHPDOCX"/>
    <w:uiPriority w:val="99"/>
    <w:semiHidden/>
    <w:rsid w:val="002546E8"/>
    <w:rPr>
      <w:rFonts w:ascii="Tahoma" w:hAnsi="Tahoma" w:cs="Tahoma"/>
      <w:sz w:val="16"/>
      <w:szCs w:val="16"/>
      <w:lang w:val="en-US"/>
    </w:rPr>
  </w:style>
  <w:style w:type="paragraph" w:customStyle="1" w:styleId="footnoteTextPHPDOCX">
    <w:name w:val="footnote Text PHPDOCX"/>
    <w:basedOn w:val="Normalny"/>
    <w:link w:val="footnotetextCarPHPDOCX"/>
    <w:uiPriority w:val="99"/>
    <w:semiHidden/>
    <w:unhideWhenUsed/>
    <w:rsid w:val="002546E8"/>
    <w:pPr>
      <w:spacing w:after="0" w:line="240" w:lineRule="auto"/>
    </w:pPr>
    <w:rPr>
      <w:sz w:val="20"/>
      <w:szCs w:val="20"/>
      <w:lang w:val="en-US"/>
    </w:rPr>
  </w:style>
  <w:style w:type="character" w:customStyle="1" w:styleId="footnotetextCarPHPDOCX">
    <w:name w:val="footnote text Car PHPDOCX"/>
    <w:basedOn w:val="DefaultParagraphFontPHPDOCX"/>
    <w:link w:val="footnoteTextPHPDOCX"/>
    <w:uiPriority w:val="99"/>
    <w:semiHidden/>
    <w:rsid w:val="002546E8"/>
    <w:rPr>
      <w:sz w:val="20"/>
      <w:szCs w:val="20"/>
      <w:lang w:val="en-US"/>
    </w:rPr>
  </w:style>
  <w:style w:type="character" w:customStyle="1" w:styleId="footnoteReferencePHPDOCX">
    <w:name w:val="footnote Reference PHPDOCX"/>
    <w:basedOn w:val="DefaultParagraphFontPHPDOCX"/>
    <w:uiPriority w:val="99"/>
    <w:semiHidden/>
    <w:unhideWhenUsed/>
    <w:rsid w:val="002546E8"/>
    <w:rPr>
      <w:vertAlign w:val="superscript"/>
    </w:rPr>
  </w:style>
  <w:style w:type="paragraph" w:customStyle="1" w:styleId="endnoteTextPHPDOCX">
    <w:name w:val="endnote Text PHPDOCX"/>
    <w:basedOn w:val="Normalny"/>
    <w:link w:val="endnotetextCarPHPDOCX"/>
    <w:uiPriority w:val="99"/>
    <w:semiHidden/>
    <w:unhideWhenUsed/>
    <w:rsid w:val="002546E8"/>
    <w:pPr>
      <w:spacing w:after="0" w:line="240" w:lineRule="auto"/>
    </w:pPr>
    <w:rPr>
      <w:sz w:val="20"/>
      <w:szCs w:val="20"/>
      <w:lang w:val="en-US"/>
    </w:rPr>
  </w:style>
  <w:style w:type="character" w:customStyle="1" w:styleId="endnotetextCarPHPDOCX">
    <w:name w:val="endnote text Car PHPDOCX"/>
    <w:basedOn w:val="DefaultParagraphFontPHPDOCX"/>
    <w:link w:val="endnoteTextPHPDOCX"/>
    <w:uiPriority w:val="99"/>
    <w:semiHidden/>
    <w:rsid w:val="002546E8"/>
    <w:rPr>
      <w:sz w:val="20"/>
      <w:szCs w:val="20"/>
      <w:lang w:val="en-US"/>
    </w:rPr>
  </w:style>
  <w:style w:type="character" w:customStyle="1" w:styleId="endnoteReferencePHPDOCX">
    <w:name w:val="endnote Reference PHPDOCX"/>
    <w:basedOn w:val="DefaultParagraphFontPHPDOCX"/>
    <w:uiPriority w:val="99"/>
    <w:semiHidden/>
    <w:unhideWhenUsed/>
    <w:rsid w:val="002546E8"/>
    <w:rPr>
      <w:vertAlign w:val="superscript"/>
    </w:rPr>
  </w:style>
  <w:style w:type="character" w:customStyle="1" w:styleId="DefaultParagraphFontPHPDOCX">
    <w:name w:val="Default Paragraph Font PHPDOCX"/>
    <w:uiPriority w:val="1"/>
    <w:semiHidden/>
    <w:unhideWhenUsed/>
    <w:rsid w:val="002546E8"/>
  </w:style>
  <w:style w:type="numbering" w:customStyle="1" w:styleId="NoListPHPDOCX">
    <w:name w:val="No List PHPDOCX"/>
    <w:uiPriority w:val="99"/>
    <w:semiHidden/>
    <w:unhideWhenUsed/>
    <w:rsid w:val="002546E8"/>
  </w:style>
  <w:style w:type="character" w:customStyle="1" w:styleId="Heading1CarPHPDOCX">
    <w:name w:val="Heading 1 Car PHPDOCX"/>
    <w:basedOn w:val="DefaultParagraphFontPHPDOCX"/>
    <w:link w:val="Heading1PHPDOCX"/>
    <w:uiPriority w:val="9"/>
    <w:rsid w:val="002546E8"/>
    <w:rPr>
      <w:rFonts w:ascii="Cambria" w:eastAsia="Times New Roman" w:hAnsi="Cambria" w:cs="Times New Roman"/>
      <w:b/>
      <w:bCs/>
      <w:color w:val="365F91"/>
      <w:sz w:val="28"/>
      <w:szCs w:val="28"/>
      <w:lang w:val="en-US"/>
    </w:rPr>
  </w:style>
  <w:style w:type="character" w:customStyle="1" w:styleId="Heading2CarPHPDOCX">
    <w:name w:val="Heading 2 Car PHPDOCX"/>
    <w:basedOn w:val="DefaultParagraphFontPHPDOCX"/>
    <w:link w:val="Heading2PHPDOCX"/>
    <w:uiPriority w:val="9"/>
    <w:rsid w:val="002546E8"/>
    <w:rPr>
      <w:rFonts w:ascii="Cambria" w:eastAsia="Times New Roman" w:hAnsi="Cambria" w:cs="Times New Roman"/>
      <w:b/>
      <w:bCs/>
      <w:color w:val="4F81BD"/>
      <w:sz w:val="26"/>
      <w:szCs w:val="26"/>
      <w:lang w:val="en-US"/>
    </w:rPr>
  </w:style>
  <w:style w:type="character" w:customStyle="1" w:styleId="Heading3CarPHPDOCX">
    <w:name w:val="Heading 3 Car PHPDOCX"/>
    <w:basedOn w:val="DefaultParagraphFontPHPDOCX"/>
    <w:link w:val="Heading3PHPDOCX"/>
    <w:uiPriority w:val="9"/>
    <w:rsid w:val="002546E8"/>
    <w:rPr>
      <w:rFonts w:ascii="Cambria" w:eastAsia="Times New Roman" w:hAnsi="Cambria" w:cs="Times New Roman"/>
      <w:b/>
      <w:bCs/>
      <w:color w:val="4F81BD"/>
      <w:lang w:val="en-US"/>
    </w:rPr>
  </w:style>
  <w:style w:type="character" w:customStyle="1" w:styleId="Heading4CarPHPDOCX">
    <w:name w:val="Heading 4 Car PHPDOCX"/>
    <w:basedOn w:val="DefaultParagraphFontPHPDOCX"/>
    <w:link w:val="Heading4PHPDOCX"/>
    <w:uiPriority w:val="9"/>
    <w:rsid w:val="002546E8"/>
    <w:rPr>
      <w:rFonts w:ascii="Cambria" w:eastAsia="Times New Roman" w:hAnsi="Cambria" w:cs="Times New Roman"/>
      <w:b/>
      <w:bCs/>
      <w:i/>
      <w:iCs/>
      <w:color w:val="4F81BD"/>
      <w:lang w:val="en-US"/>
    </w:rPr>
  </w:style>
  <w:style w:type="character" w:customStyle="1" w:styleId="Heading5CarPHPDOCX">
    <w:name w:val="Heading 5 Car PHPDOCX"/>
    <w:basedOn w:val="DefaultParagraphFontPHPDOCX"/>
    <w:link w:val="Heading5PHPDOCX"/>
    <w:uiPriority w:val="9"/>
    <w:rsid w:val="002546E8"/>
    <w:rPr>
      <w:rFonts w:ascii="Cambria" w:eastAsia="Times New Roman" w:hAnsi="Cambria" w:cs="Times New Roman"/>
      <w:color w:val="243F60"/>
      <w:lang w:val="en-US"/>
    </w:rPr>
  </w:style>
  <w:style w:type="character" w:customStyle="1" w:styleId="Heading6CarPHPDOCX">
    <w:name w:val="Heading 6 Car PHPDOCX"/>
    <w:basedOn w:val="DefaultParagraphFontPHPDOCX"/>
    <w:link w:val="Heading6PHPDOCX"/>
    <w:uiPriority w:val="9"/>
    <w:rsid w:val="002546E8"/>
    <w:rPr>
      <w:rFonts w:ascii="Cambria" w:eastAsia="Times New Roman" w:hAnsi="Cambria" w:cs="Times New Roman"/>
      <w:i/>
      <w:iCs/>
      <w:color w:val="243F60"/>
      <w:lang w:val="en-US"/>
    </w:rPr>
  </w:style>
  <w:style w:type="character" w:customStyle="1" w:styleId="Heading7CarPHPDOCX">
    <w:name w:val="Heading 7 Car PHPDOCX"/>
    <w:basedOn w:val="DefaultParagraphFontPHPDOCX"/>
    <w:link w:val="Heading7PHPDOCX"/>
    <w:uiPriority w:val="9"/>
    <w:rsid w:val="002546E8"/>
    <w:rPr>
      <w:rFonts w:ascii="Cambria" w:eastAsia="Times New Roman" w:hAnsi="Cambria" w:cs="Times New Roman"/>
      <w:i/>
      <w:iCs/>
      <w:color w:val="404040"/>
      <w:lang w:val="en-US"/>
    </w:rPr>
  </w:style>
  <w:style w:type="paragraph" w:customStyle="1" w:styleId="TitlePHPDOCX">
    <w:name w:val="Title PHPDOCX"/>
    <w:basedOn w:val="Normalny"/>
    <w:next w:val="Normalny"/>
    <w:link w:val="TitleCarPHPDOCX"/>
    <w:uiPriority w:val="10"/>
    <w:qFormat/>
    <w:rsid w:val="002546E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arPHPDOCX">
    <w:name w:val="Title Car PHPDOCX"/>
    <w:basedOn w:val="DefaultParagraphFontPHPDOCX"/>
    <w:link w:val="TitlePHPDOCX"/>
    <w:uiPriority w:val="10"/>
    <w:rsid w:val="002546E8"/>
    <w:rPr>
      <w:rFonts w:ascii="Cambria" w:eastAsia="Times New Roman" w:hAnsi="Cambria" w:cs="Times New Roman"/>
      <w:color w:val="17365D"/>
      <w:spacing w:val="5"/>
      <w:kern w:val="28"/>
      <w:sz w:val="52"/>
      <w:szCs w:val="52"/>
      <w:lang w:val="en-US"/>
    </w:rPr>
  </w:style>
  <w:style w:type="paragraph" w:customStyle="1" w:styleId="SubtitlePHPDOCX">
    <w:name w:val="Subtitle PHPDOCX"/>
    <w:basedOn w:val="Normalny"/>
    <w:next w:val="Normalny"/>
    <w:link w:val="SubtitleCarPHPDOCX"/>
    <w:uiPriority w:val="11"/>
    <w:qFormat/>
    <w:rsid w:val="002546E8"/>
    <w:pPr>
      <w:numPr>
        <w:ilvl w:val="1"/>
      </w:numPr>
      <w:spacing w:after="200" w:line="276" w:lineRule="auto"/>
    </w:pPr>
    <w:rPr>
      <w:rFonts w:ascii="Cambria" w:eastAsia="Times New Roman" w:hAnsi="Cambria" w:cs="Times New Roman"/>
      <w:i/>
      <w:iCs/>
      <w:color w:val="4F81BD"/>
      <w:spacing w:val="15"/>
      <w:sz w:val="24"/>
      <w:szCs w:val="24"/>
      <w:lang w:val="en-US"/>
    </w:rPr>
  </w:style>
  <w:style w:type="character" w:customStyle="1" w:styleId="SubtitleCarPHPDOCX">
    <w:name w:val="Subtitle Car PHPDOCX"/>
    <w:basedOn w:val="DefaultParagraphFontPHPDOCX"/>
    <w:link w:val="SubtitlePHPDOCX"/>
    <w:uiPriority w:val="11"/>
    <w:rsid w:val="002546E8"/>
    <w:rPr>
      <w:rFonts w:ascii="Cambria" w:eastAsia="Times New Roman" w:hAnsi="Cambria" w:cs="Times New Roman"/>
      <w:i/>
      <w:iCs/>
      <w:color w:val="4F81BD"/>
      <w:spacing w:val="15"/>
      <w:sz w:val="24"/>
      <w:szCs w:val="24"/>
      <w:lang w:val="en-US"/>
    </w:rPr>
  </w:style>
  <w:style w:type="character" w:customStyle="1" w:styleId="SubtleEmphasisPHPDOCX">
    <w:name w:val="Subtle Emphasis PHPDOCX"/>
    <w:basedOn w:val="DefaultParagraphFontPHPDOCX"/>
    <w:uiPriority w:val="19"/>
    <w:qFormat/>
    <w:rsid w:val="002546E8"/>
    <w:rPr>
      <w:i/>
      <w:iCs/>
      <w:color w:val="808080"/>
    </w:rPr>
  </w:style>
  <w:style w:type="character" w:customStyle="1" w:styleId="EmphasisPHPDOCX">
    <w:name w:val="Emphasis PHPDOCX"/>
    <w:basedOn w:val="DefaultParagraphFontPHPDOCX"/>
    <w:uiPriority w:val="20"/>
    <w:qFormat/>
    <w:rsid w:val="002546E8"/>
    <w:rPr>
      <w:i/>
      <w:iCs/>
    </w:rPr>
  </w:style>
  <w:style w:type="character" w:customStyle="1" w:styleId="IntenseEmphasisPHPDOCX">
    <w:name w:val="Intense Emphasis PHPDOCX"/>
    <w:basedOn w:val="DefaultParagraphFontPHPDOCX"/>
    <w:uiPriority w:val="21"/>
    <w:qFormat/>
    <w:rsid w:val="002546E8"/>
    <w:rPr>
      <w:b/>
      <w:bCs/>
      <w:i/>
      <w:iCs/>
      <w:color w:val="4F81BD"/>
    </w:rPr>
  </w:style>
  <w:style w:type="character" w:customStyle="1" w:styleId="StrongPHPDOCX">
    <w:name w:val="Strong PHPDOCX"/>
    <w:basedOn w:val="DefaultParagraphFontPHPDOCX"/>
    <w:uiPriority w:val="22"/>
    <w:qFormat/>
    <w:rsid w:val="002546E8"/>
    <w:rPr>
      <w:b/>
      <w:bCs/>
    </w:rPr>
  </w:style>
  <w:style w:type="paragraph" w:customStyle="1" w:styleId="QuotePHPDOCX">
    <w:name w:val="Quote PHPDOCX"/>
    <w:basedOn w:val="Normalny"/>
    <w:next w:val="Normalny"/>
    <w:link w:val="QuoteCarPHPDOCX"/>
    <w:uiPriority w:val="29"/>
    <w:qFormat/>
    <w:rsid w:val="002546E8"/>
    <w:pPr>
      <w:spacing w:after="200" w:line="276" w:lineRule="auto"/>
    </w:pPr>
    <w:rPr>
      <w:i/>
      <w:iCs/>
      <w:color w:val="000000"/>
      <w:lang w:val="en-US"/>
    </w:rPr>
  </w:style>
  <w:style w:type="character" w:customStyle="1" w:styleId="QuoteCarPHPDOCX">
    <w:name w:val="Quote Car PHPDOCX"/>
    <w:basedOn w:val="DefaultParagraphFontPHPDOCX"/>
    <w:link w:val="QuotePHPDOCX"/>
    <w:uiPriority w:val="29"/>
    <w:rsid w:val="002546E8"/>
    <w:rPr>
      <w:i/>
      <w:iCs/>
      <w:color w:val="000000"/>
      <w:lang w:val="en-US"/>
    </w:rPr>
  </w:style>
  <w:style w:type="paragraph" w:customStyle="1" w:styleId="IntenseQuotePHPDOCX">
    <w:name w:val="Intense Quote PHPDOCX"/>
    <w:basedOn w:val="Normalny"/>
    <w:next w:val="Normalny"/>
    <w:link w:val="IntenseQuoteCarPHPDOCX"/>
    <w:uiPriority w:val="30"/>
    <w:qFormat/>
    <w:rsid w:val="002546E8"/>
    <w:pPr>
      <w:pBdr>
        <w:bottom w:val="single" w:sz="4" w:space="4" w:color="4F81BD"/>
      </w:pBdr>
      <w:spacing w:before="200" w:after="280" w:line="276" w:lineRule="auto"/>
      <w:ind w:left="936" w:right="936"/>
    </w:pPr>
    <w:rPr>
      <w:b/>
      <w:bCs/>
      <w:i/>
      <w:iCs/>
      <w:color w:val="4F81BD"/>
      <w:lang w:val="en-US"/>
    </w:rPr>
  </w:style>
  <w:style w:type="character" w:customStyle="1" w:styleId="IntenseQuoteCarPHPDOCX">
    <w:name w:val="Intense Quote Car PHPDOCX"/>
    <w:basedOn w:val="DefaultParagraphFontPHPDOCX"/>
    <w:link w:val="IntenseQuotePHPDOCX"/>
    <w:uiPriority w:val="30"/>
    <w:rsid w:val="002546E8"/>
    <w:rPr>
      <w:b/>
      <w:bCs/>
      <w:i/>
      <w:iCs/>
      <w:color w:val="4F81BD"/>
      <w:lang w:val="en-US"/>
    </w:rPr>
  </w:style>
  <w:style w:type="character" w:customStyle="1" w:styleId="SubtleReferencePHPDOCX">
    <w:name w:val="Subtle Reference PHPDOCX"/>
    <w:basedOn w:val="DefaultParagraphFontPHPDOCX"/>
    <w:uiPriority w:val="31"/>
    <w:qFormat/>
    <w:rsid w:val="002546E8"/>
    <w:rPr>
      <w:smallCaps/>
      <w:color w:val="C0504D"/>
      <w:u w:val="single"/>
    </w:rPr>
  </w:style>
  <w:style w:type="character" w:customStyle="1" w:styleId="IntenseReferencePHPDOCX">
    <w:name w:val="Intense Reference PHPDOCX"/>
    <w:basedOn w:val="DefaultParagraphFontPHPDOCX"/>
    <w:uiPriority w:val="32"/>
    <w:qFormat/>
    <w:rsid w:val="002546E8"/>
    <w:rPr>
      <w:b/>
      <w:bCs/>
      <w:smallCaps/>
      <w:color w:val="C0504D"/>
      <w:spacing w:val="5"/>
      <w:u w:val="single"/>
    </w:rPr>
  </w:style>
  <w:style w:type="character" w:customStyle="1" w:styleId="BookTitlePHPDOCX">
    <w:name w:val="Book Title PHPDOCX"/>
    <w:basedOn w:val="DefaultParagraphFontPHPDOCX"/>
    <w:uiPriority w:val="33"/>
    <w:qFormat/>
    <w:rsid w:val="002546E8"/>
    <w:rPr>
      <w:b/>
      <w:bCs/>
      <w:smallCaps/>
      <w:spacing w:val="5"/>
    </w:rPr>
  </w:style>
  <w:style w:type="paragraph" w:customStyle="1" w:styleId="ListParagraphPHPDOCX">
    <w:name w:val="List Paragraph PHPDOCX"/>
    <w:basedOn w:val="Normalny"/>
    <w:uiPriority w:val="34"/>
    <w:qFormat/>
    <w:rsid w:val="002546E8"/>
    <w:pPr>
      <w:spacing w:after="200" w:line="276" w:lineRule="auto"/>
      <w:ind w:left="720"/>
      <w:contextualSpacing/>
    </w:pPr>
    <w:rPr>
      <w:lang w:val="en-US"/>
    </w:rPr>
  </w:style>
  <w:style w:type="paragraph" w:customStyle="1" w:styleId="NoSpacingPHPDOCX">
    <w:name w:val="No Spacing PHPDOCX"/>
    <w:uiPriority w:val="1"/>
    <w:qFormat/>
    <w:rsid w:val="002546E8"/>
    <w:pPr>
      <w:spacing w:after="0" w:line="240" w:lineRule="auto"/>
    </w:pPr>
    <w:rPr>
      <w:lang w:val="en-US"/>
    </w:rPr>
  </w:style>
  <w:style w:type="character" w:customStyle="1" w:styleId="Heading8CarPHPDOCX">
    <w:name w:val="Heading 8 Car PHPDOCX"/>
    <w:basedOn w:val="DefaultParagraphFontPHPDOCX"/>
    <w:link w:val="Heading8PHPDOCX"/>
    <w:uiPriority w:val="9"/>
    <w:semiHidden/>
    <w:rsid w:val="002546E8"/>
    <w:rPr>
      <w:rFonts w:ascii="Cambria" w:eastAsia="Times New Roman" w:hAnsi="Cambria" w:cs="Times New Roman"/>
      <w:color w:val="404040"/>
      <w:sz w:val="20"/>
      <w:szCs w:val="20"/>
      <w:lang w:val="en-US"/>
    </w:rPr>
  </w:style>
  <w:style w:type="character" w:customStyle="1" w:styleId="Heading9CarPHPDOCX">
    <w:name w:val="Heading 9 Car PHPDOCX"/>
    <w:basedOn w:val="DefaultParagraphFontPHPDOCX"/>
    <w:link w:val="Heading9PHPDOCX"/>
    <w:uiPriority w:val="9"/>
    <w:semiHidden/>
    <w:rsid w:val="002546E8"/>
    <w:rPr>
      <w:rFonts w:ascii="Cambria" w:eastAsia="Times New Roman" w:hAnsi="Cambria" w:cs="Times New Roman"/>
      <w:i/>
      <w:iCs/>
      <w:color w:val="404040"/>
      <w:sz w:val="20"/>
      <w:szCs w:val="20"/>
      <w:lang w:val="en-US"/>
    </w:rPr>
  </w:style>
  <w:style w:type="table" w:customStyle="1" w:styleId="NormalTablePHPDOCX">
    <w:name w:val="Normal Table PHPDOCX"/>
    <w:uiPriority w:val="99"/>
    <w:semiHidden/>
    <w:unhideWhenUsed/>
    <w:qFormat/>
    <w:rsid w:val="002546E8"/>
    <w:pPr>
      <w:spacing w:after="200" w:line="276" w:lineRule="auto"/>
    </w:pPr>
    <w:rPr>
      <w:lang w:val="en-US"/>
    </w:rPr>
    <w:tblPr>
      <w:tblInd w:w="0" w:type="dxa"/>
      <w:tblCellMar>
        <w:top w:w="0" w:type="dxa"/>
        <w:left w:w="108" w:type="dxa"/>
        <w:bottom w:w="0" w:type="dxa"/>
        <w:right w:w="108" w:type="dxa"/>
      </w:tblCellMar>
    </w:tblPr>
  </w:style>
  <w:style w:type="table" w:customStyle="1" w:styleId="PlainTablePHPDOCX">
    <w:name w:val="Plain Table PHPDOCX"/>
    <w:uiPriority w:val="58"/>
    <w:rsid w:val="002546E8"/>
    <w:pPr>
      <w:spacing w:after="0" w:line="240" w:lineRule="auto"/>
    </w:pPr>
    <w:rPr>
      <w:lang w:val="en-US"/>
    </w:rPr>
    <w:tblPr>
      <w:tblInd w:w="0" w:type="dxa"/>
      <w:tblCellMar>
        <w:top w:w="0" w:type="dxa"/>
        <w:left w:w="108" w:type="dxa"/>
        <w:bottom w:w="0" w:type="dxa"/>
        <w:right w:w="108" w:type="dxa"/>
      </w:tblCellMar>
    </w:tblPr>
  </w:style>
  <w:style w:type="table" w:customStyle="1" w:styleId="TableGridPHPDOCX">
    <w:name w:val="Table Grid PHPDOCX"/>
    <w:uiPriority w:val="59"/>
    <w:rsid w:val="002546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2546E8"/>
    <w:pPr>
      <w:spacing w:after="0" w:line="240" w:lineRule="auto"/>
    </w:pPr>
    <w:rPr>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PHPDOCX">
    <w:name w:val="Light Shading Accent 1 PHPDOCX"/>
    <w:uiPriority w:val="60"/>
    <w:rsid w:val="002546E8"/>
    <w:pPr>
      <w:spacing w:after="0" w:line="240" w:lineRule="auto"/>
    </w:pPr>
    <w:rPr>
      <w:color w:val="365F91"/>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PHPDOCX">
    <w:name w:val="Light Shading Accent 2 PHPDOCX"/>
    <w:uiPriority w:val="60"/>
    <w:rsid w:val="002546E8"/>
    <w:pPr>
      <w:spacing w:after="0" w:line="240" w:lineRule="auto"/>
    </w:pPr>
    <w:rPr>
      <w:color w:val="943634"/>
      <w:sz w:val="20"/>
      <w:szCs w:val="20"/>
      <w:lang w:eastAsia="pl-P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PHPDOCX">
    <w:name w:val="Light Shading Accent 3 PHPDOCX"/>
    <w:uiPriority w:val="60"/>
    <w:rsid w:val="002546E8"/>
    <w:pPr>
      <w:spacing w:after="0" w:line="240" w:lineRule="auto"/>
    </w:pPr>
    <w:rPr>
      <w:color w:val="76923C"/>
      <w:sz w:val="20"/>
      <w:szCs w:val="20"/>
      <w:lang w:eastAsia="pl-P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PHPDOCX">
    <w:name w:val="Light Shading Accent 4 PHPDOCX"/>
    <w:uiPriority w:val="60"/>
    <w:rsid w:val="002546E8"/>
    <w:pPr>
      <w:spacing w:after="0" w:line="240" w:lineRule="auto"/>
    </w:pPr>
    <w:rPr>
      <w:color w:val="5F497A"/>
      <w:sz w:val="20"/>
      <w:szCs w:val="20"/>
      <w:lang w:eastAsia="pl-P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PHPDOCX">
    <w:name w:val="Light Shading Accent 5 PHPDOCX"/>
    <w:uiPriority w:val="60"/>
    <w:rsid w:val="002546E8"/>
    <w:pPr>
      <w:spacing w:after="0" w:line="240" w:lineRule="auto"/>
    </w:pPr>
    <w:rPr>
      <w:color w:val="31849B"/>
      <w:sz w:val="20"/>
      <w:szCs w:val="20"/>
      <w:lang w:eastAsia="pl-P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PHPDOCX">
    <w:name w:val="Light List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PHPDOCX">
    <w:name w:val="Light List Accent 1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PHPDOCX">
    <w:name w:val="Light List Accent 2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PHPDOCX">
    <w:name w:val="Light List Accent 3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PHPDOCX">
    <w:name w:val="Light List Accent 4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PHPDOCX">
    <w:name w:val="Light List Accent 5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PHPDOCX">
    <w:name w:val="Light List Accent 6 PHPDOCX"/>
    <w:uiPriority w:val="61"/>
    <w:rsid w:val="002546E8"/>
    <w:pPr>
      <w:spacing w:after="0" w:line="240" w:lineRule="auto"/>
    </w:pPr>
    <w:rPr>
      <w:sz w:val="20"/>
      <w:szCs w:val="20"/>
      <w:lang w:val="en-US"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PHPDOCX">
    <w:name w:val="Light Grid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jaVuSans" w:eastAsia="Times New Roman" w:hAnsi="DejaVuSan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PHPDOCX">
    <w:name w:val="Light Grid 1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jaVuSans" w:eastAsia="Times New Roman" w:hAnsi="DejaVuSan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2PHPDOCX">
    <w:name w:val="Light Grid 2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jaVuSans" w:eastAsia="Times New Roman" w:hAnsi="DejaVuSan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3PHPDOCX">
    <w:name w:val="Light Grid 3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jaVuSans" w:eastAsia="Times New Roman" w:hAnsi="DejaVuSan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4PHPDOCX">
    <w:name w:val="Light Grid 4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jaVuSans" w:eastAsia="Times New Roman" w:hAnsi="DejaVuSan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5PHPDOCX">
    <w:name w:val="Light Grid 5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jaVuSans" w:eastAsia="Times New Roman" w:hAnsi="DejaVuSan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6PHPDOCX">
    <w:name w:val="Light Grid 6 PHPDOCX"/>
    <w:uiPriority w:val="62"/>
    <w:rsid w:val="002546E8"/>
    <w:pPr>
      <w:spacing w:after="0" w:line="240" w:lineRule="auto"/>
    </w:pPr>
    <w:rPr>
      <w:sz w:val="20"/>
      <w:szCs w:val="20"/>
      <w:lang w:val="en-US"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jaVuSans" w:eastAsia="Times New Roman" w:hAnsi="DejaVuS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jaVuSans" w:eastAsia="Times New Roman" w:hAnsi="DejaVuS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jaVuSans" w:eastAsia="Times New Roman" w:hAnsi="DejaVuSans" w:cs="Times New Roman"/>
        <w:b/>
        <w:bCs/>
      </w:rPr>
    </w:tblStylePr>
    <w:tblStylePr w:type="lastCol">
      <w:rPr>
        <w:rFonts w:ascii="DejaVuSans" w:eastAsia="Times New Roman" w:hAnsi="DejaVuS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PHPDOCX">
    <w:name w:val="Medium Shading 1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2546E8"/>
    <w:pPr>
      <w:spacing w:after="0" w:line="240" w:lineRule="auto"/>
    </w:pPr>
    <w:rPr>
      <w:sz w:val="20"/>
      <w:szCs w:val="20"/>
      <w:lang w:val="en-US"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PHPDOCX">
    <w:name w:val="Medium Shading 2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2546E8"/>
    <w:pPr>
      <w:spacing w:after="0" w:line="240" w:lineRule="auto"/>
    </w:pPr>
    <w:rPr>
      <w:sz w:val="20"/>
      <w:szCs w:val="20"/>
      <w:lang w:val="en-US"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PHPDOCX">
    <w:name w:val="Medium List 1 Accent 1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PHPDOCX">
    <w:name w:val="Medium List 1 Accent 2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PHPDOCX">
    <w:name w:val="Medium List 1 Accent 3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PHPDOCX">
    <w:name w:val="Medium List 1 Accent 4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PHPDOCX">
    <w:name w:val="Medium List 1 Accent 5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PHPDOCX">
    <w:name w:val="Medium List 1 Accent 6 PHPDOCX"/>
    <w:uiPriority w:val="65"/>
    <w:rsid w:val="002546E8"/>
    <w:pPr>
      <w:spacing w:after="0" w:line="240" w:lineRule="auto"/>
    </w:pPr>
    <w:rPr>
      <w:color w:val="000000"/>
      <w:sz w:val="20"/>
      <w:szCs w:val="20"/>
      <w:lang w:eastAsia="pl-PL"/>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DejaVuSans" w:eastAsia="Times New Roman" w:hAnsi="DejaVuSan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PHPDOCX">
    <w:name w:val="Medium List 2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PHPDOCX">
    <w:name w:val="Medium List 2 Accent 1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PHPDOCX">
    <w:name w:val="Medium List 2 Accent 2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PHPDOCX">
    <w:name w:val="Medium List 2 Accent 3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PHPDOCX">
    <w:name w:val="Medium List 2 Accent 4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PHPDOCX">
    <w:name w:val="Medium List 2 Accent 5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PHPDOCX">
    <w:name w:val="Medium List 2 Accent 6 PHPDOCX"/>
    <w:uiPriority w:val="66"/>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PHPDOCX">
    <w:name w:val="Medium Grid 1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PHPDOCX">
    <w:name w:val="Medium Grid 1 Accent 1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PHPDOCX">
    <w:name w:val="Medium Grid 1 Accent 2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PHPDOCX">
    <w:name w:val="Medium Grid 1 Accent 3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PHPDOCX">
    <w:name w:val="Medium Grid 1 Accent 4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PHPDOCX">
    <w:name w:val="Medium Grid 1 Accent 5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PHPDOCX">
    <w:name w:val="Medium Grid 1 Accent 6 PHPDOCX"/>
    <w:uiPriority w:val="67"/>
    <w:rsid w:val="002546E8"/>
    <w:pPr>
      <w:spacing w:after="0" w:line="240" w:lineRule="auto"/>
    </w:pPr>
    <w:rPr>
      <w:sz w:val="20"/>
      <w:szCs w:val="20"/>
      <w:lang w:val="en-US"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PHPDOCX">
    <w:name w:val="Medium Grid 2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PHPDOCX">
    <w:name w:val="Medium Grid 2 Accent 1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PHPDOCX">
    <w:name w:val="Medium Grid 2 Accent 2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PHPDOCX">
    <w:name w:val="Medium Grid 2 Accent 3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PHPDOCX">
    <w:name w:val="Medium Grid 2 Accent 4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PHPDOCX">
    <w:name w:val="Medium Grid 2 Accent 5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PHPDOCX">
    <w:name w:val="Medium Grid 2 Accent 6 PHPDOCX"/>
    <w:uiPriority w:val="68"/>
    <w:rsid w:val="002546E8"/>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PHPDOCX">
    <w:name w:val="Medium Grid 3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PHPDOCX">
    <w:name w:val="Medium Grid 3 Accent 1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PHPDOCX">
    <w:name w:val="Medium Grid 3 Accent 2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PHPDOCX">
    <w:name w:val="Medium Grid 3 Accent 3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5PHPDOCX">
    <w:name w:val="Medium Grid 3 Accent 5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PHPDOCX">
    <w:name w:val="Medium Grid 3 Accent 4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PHPDOCX">
    <w:name w:val="Medium Grid 3 Accent 6 PHPDOCX"/>
    <w:uiPriority w:val="69"/>
    <w:rsid w:val="002546E8"/>
    <w:pPr>
      <w:spacing w:after="0" w:line="240" w:lineRule="auto"/>
    </w:pPr>
    <w:rPr>
      <w:sz w:val="20"/>
      <w:szCs w:val="20"/>
      <w:lang w:val="en-US" w:eastAsia="pl-P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PHPDOCX">
    <w:name w:val="Dark List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PHPDOCX">
    <w:name w:val="Dark List Accent 1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PHPDOCX">
    <w:name w:val="Dark List Accent 2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PHPDOCX">
    <w:name w:val="Dark List Accent 3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PHPDOCX">
    <w:name w:val="Dark List Accent 4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PHPDOCX">
    <w:name w:val="Dark List Accent 5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PHPDOCX">
    <w:name w:val="Dark List Accent 6 PHPDOCX"/>
    <w:uiPriority w:val="70"/>
    <w:rsid w:val="002546E8"/>
    <w:pPr>
      <w:spacing w:after="0" w:line="240" w:lineRule="auto"/>
    </w:pPr>
    <w:rPr>
      <w:color w:val="FFFFFF"/>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PHPDOCX">
    <w:name w:val="Colorful Shading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PHPDOCX">
    <w:name w:val="Colorful Shading Accent 1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PHPDOCX">
    <w:name w:val="Colorful Shading Accent 2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PHPDOCX">
    <w:name w:val="Colorful Shading Accent 3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PHPDOCX">
    <w:name w:val="Colorful Shading Accent 4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PHPDOCX">
    <w:name w:val="Colorful Shading Accent 5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PHPDOCX">
    <w:name w:val="Colorful Shading Accent 6 PHPDOCX"/>
    <w:uiPriority w:val="71"/>
    <w:rsid w:val="002546E8"/>
    <w:pPr>
      <w:spacing w:after="0" w:line="240" w:lineRule="auto"/>
    </w:pPr>
    <w:rPr>
      <w:color w:val="000000"/>
      <w:sz w:val="20"/>
      <w:szCs w:val="20"/>
      <w:lang w:eastAsia="pl-PL"/>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PHPDOCX">
    <w:name w:val="Colorful List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PHPDOCX">
    <w:name w:val="Colorful List Accent 1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PHPDOCX">
    <w:name w:val="Colorful List Accent 2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PHPDOCX">
    <w:name w:val="Colorful List Accent 3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PHPDOCX">
    <w:name w:val="Colorful List Accent 4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PHPDOCX">
    <w:name w:val="Colorful List Accent 5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PHPDOCX">
    <w:name w:val="Colorful List Accent 6 PHPDOCX"/>
    <w:uiPriority w:val="72"/>
    <w:rsid w:val="002546E8"/>
    <w:pPr>
      <w:spacing w:after="0" w:line="240" w:lineRule="auto"/>
    </w:pPr>
    <w:rPr>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PHPDOCX">
    <w:name w:val="Colorful Grid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PHPDOCX">
    <w:name w:val="Colorful Grid Accent 1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PHPDOCX">
    <w:name w:val="Colorful Grid Accent 2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PHPDOCX">
    <w:name w:val="Colorful Grid Accent 3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PHPDOCX">
    <w:name w:val="Colorful Grid Accent 4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PHPDOCX">
    <w:name w:val="Colorful Grid Accent 5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PHPDOCX">
    <w:name w:val="Colorful Grid Accent 6 PHPDOCX"/>
    <w:uiPriority w:val="73"/>
    <w:rsid w:val="002546E8"/>
    <w:pPr>
      <w:spacing w:after="0" w:line="240" w:lineRule="auto"/>
    </w:pPr>
    <w:rPr>
      <w:color w:val="000000"/>
      <w:sz w:val="20"/>
      <w:szCs w:val="20"/>
      <w:lang w:eastAsia="pl-P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myStyle">
    <w:name w:val="myStyle"/>
    <w:link w:val="myStyleCar"/>
    <w:uiPriority w:val="99"/>
    <w:semiHidden/>
    <w:unhideWhenUsed/>
    <w:rsid w:val="002546E8"/>
    <w:pPr>
      <w:spacing w:after="200" w:line="276" w:lineRule="auto"/>
      <w:jc w:val="center"/>
    </w:pPr>
    <w:rPr>
      <w:lang w:val="en-US"/>
    </w:rPr>
  </w:style>
  <w:style w:type="character" w:customStyle="1" w:styleId="myStyleCar">
    <w:name w:val="myStyleCar"/>
    <w:link w:val="myStyle"/>
    <w:uiPriority w:val="99"/>
    <w:semiHidden/>
    <w:unhideWhenUsed/>
    <w:rsid w:val="002546E8"/>
    <w:rPr>
      <w:lang w:val="en-US"/>
    </w:rPr>
  </w:style>
  <w:style w:type="paragraph" w:styleId="Nagwek">
    <w:name w:val="header"/>
    <w:basedOn w:val="Normalny"/>
    <w:link w:val="NagwekZnak"/>
    <w:uiPriority w:val="99"/>
    <w:unhideWhenUsed/>
    <w:rsid w:val="009461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617B"/>
  </w:style>
  <w:style w:type="paragraph" w:styleId="Stopka">
    <w:name w:val="footer"/>
    <w:basedOn w:val="Normalny"/>
    <w:link w:val="StopkaZnak"/>
    <w:uiPriority w:val="99"/>
    <w:unhideWhenUsed/>
    <w:rsid w:val="009461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617B"/>
  </w:style>
  <w:style w:type="character" w:customStyle="1" w:styleId="markedcontent">
    <w:name w:val="markedcontent"/>
    <w:basedOn w:val="Domylnaczcionkaakapitu"/>
    <w:rsid w:val="00C3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2518</TotalTime>
  <Pages>65</Pages>
  <Words>10807</Words>
  <Characters>64846</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Smoliński</dc:creator>
  <cp:keywords/>
  <dc:description/>
  <cp:lastModifiedBy>Marek Smoliński</cp:lastModifiedBy>
  <cp:revision>204</cp:revision>
  <cp:lastPrinted>2022-01-19T10:31:00Z</cp:lastPrinted>
  <dcterms:created xsi:type="dcterms:W3CDTF">2021-12-15T12:17:00Z</dcterms:created>
  <dcterms:modified xsi:type="dcterms:W3CDTF">2022-02-02T11:11:00Z</dcterms:modified>
</cp:coreProperties>
</file>