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358A" w14:textId="77777777" w:rsidR="000D5C95" w:rsidRDefault="000D5C95">
      <w:pPr>
        <w:pStyle w:val="myStyle"/>
        <w:spacing w:after="0" w:line="240" w:lineRule="auto"/>
        <w:jc w:val="left"/>
      </w:pPr>
    </w:p>
    <w:p w14:paraId="7DF6CA2B" w14:textId="77777777" w:rsidR="000D5C95" w:rsidRDefault="000D5C95">
      <w:pPr>
        <w:pStyle w:val="myStyle"/>
        <w:spacing w:after="0" w:line="240" w:lineRule="auto"/>
        <w:jc w:val="left"/>
      </w:pPr>
    </w:p>
    <w:p w14:paraId="7FB6C80E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p w14:paraId="2225CBC8" w14:textId="77777777" w:rsidR="000D5C95" w:rsidRDefault="006A36D1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br/>
        <w:t>WYKAZ GŁOSOWAŃ</w:t>
      </w:r>
    </w:p>
    <w:p w14:paraId="1F077387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36"/>
          <w:szCs w:val="36"/>
        </w:rPr>
        <w:t>XXXIV Sesja Rady Gminy Raciążek z dnia 03 marca 2022 r.</w:t>
      </w:r>
    </w:p>
    <w:p w14:paraId="7D1E8CA7" w14:textId="553146F4" w:rsidR="000D5C95" w:rsidRDefault="006A36D1" w:rsidP="003C03D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3.1. </w:t>
      </w:r>
      <w:proofErr w:type="spellStart"/>
      <w:r>
        <w:rPr>
          <w:color w:val="000000"/>
          <w:sz w:val="27"/>
          <w:szCs w:val="27"/>
        </w:rPr>
        <w:t>głosowanie</w:t>
      </w:r>
      <w:proofErr w:type="spellEnd"/>
      <w:r w:rsidR="003C03D9">
        <w:rPr>
          <w:color w:val="000000"/>
          <w:sz w:val="27"/>
          <w:szCs w:val="27"/>
        </w:rPr>
        <w:t xml:space="preserve"> w </w:t>
      </w:r>
      <w:proofErr w:type="spellStart"/>
      <w:r w:rsidR="003C03D9">
        <w:rPr>
          <w:color w:val="000000"/>
          <w:sz w:val="27"/>
          <w:szCs w:val="27"/>
        </w:rPr>
        <w:t>sprawie</w:t>
      </w:r>
      <w:proofErr w:type="spellEnd"/>
      <w:r w:rsidR="003C03D9">
        <w:rPr>
          <w:color w:val="000000"/>
          <w:sz w:val="27"/>
          <w:szCs w:val="27"/>
        </w:rPr>
        <w:t xml:space="preserve"> </w:t>
      </w:r>
      <w:proofErr w:type="spellStart"/>
      <w:r w:rsidR="003C03D9">
        <w:rPr>
          <w:color w:val="000000"/>
          <w:sz w:val="27"/>
          <w:szCs w:val="27"/>
        </w:rPr>
        <w:t>przyjęcia</w:t>
      </w:r>
      <w:proofErr w:type="spellEnd"/>
      <w:r w:rsidR="003C03D9">
        <w:rPr>
          <w:color w:val="000000"/>
          <w:sz w:val="27"/>
          <w:szCs w:val="27"/>
        </w:rPr>
        <w:t xml:space="preserve"> </w:t>
      </w:r>
      <w:proofErr w:type="spellStart"/>
      <w:r w:rsidR="003C03D9">
        <w:rPr>
          <w:color w:val="000000"/>
          <w:sz w:val="27"/>
          <w:szCs w:val="27"/>
        </w:rPr>
        <w:t>porządku</w:t>
      </w:r>
      <w:proofErr w:type="spellEnd"/>
      <w:r w:rsidR="003C03D9">
        <w:rPr>
          <w:color w:val="000000"/>
          <w:sz w:val="27"/>
          <w:szCs w:val="27"/>
        </w:rPr>
        <w:t xml:space="preserve"> </w:t>
      </w:r>
      <w:proofErr w:type="spellStart"/>
      <w:r w:rsidR="003C03D9">
        <w:rPr>
          <w:color w:val="000000"/>
          <w:sz w:val="27"/>
          <w:szCs w:val="27"/>
        </w:rPr>
        <w:t>obrad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0D5C95" w14:paraId="101AD3D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806CAE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2802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</w:p>
        </w:tc>
      </w:tr>
      <w:tr w:rsidR="000D5C95" w14:paraId="03B6F6C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D0AF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A59E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7F89722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5719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3135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6EE216E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3C8242E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85672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430F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76B1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438C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09:07:21 - 09:07:46</w:t>
            </w:r>
          </w:p>
        </w:tc>
      </w:tr>
      <w:tr w:rsidR="000D5C95" w14:paraId="09248C8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D0B8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1218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0E57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06F8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A30E1A0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204CA040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6A38810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AC8B0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E1B81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1F1C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5A8A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2DEA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4DFB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1819E94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A867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5616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705B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2E7A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E48C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B33A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0F19780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757F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71671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4DA3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4892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DC1A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125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0D5C95" w14:paraId="5794B22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EF3F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15C5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1204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FD1A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AE4A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2FDF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7E839DCA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A4958DA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D5C95" w14:paraId="479DAC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AE2707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0A9A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9E04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F12B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17D78A3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E6A0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7742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0BB1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5310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47F8FA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DB5A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E631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C55A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DC70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4BEE49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4AD7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F3D4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F2D4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8DE2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848AD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A092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D510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AD7D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7C3A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0D5C95" w14:paraId="4F7308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B12B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B07D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9D1B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F8CA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639A63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26FE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CBDE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E027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2386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4DD96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2DD7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73A0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92A6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C9CF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2E33A9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81BC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DDDA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C68D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FDE6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9B609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21D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38E2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0E9E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9E8D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E4B4C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1B4F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83EE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0D45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FEE7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1CE0E0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54B9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2788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709F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54B2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25976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247D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B418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C941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AAA0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5BCA3A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D5FA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BCCD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ECE1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43A3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7C7220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8B2A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A02D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AB91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C2EF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3DDEC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61F9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657C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2D73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75C5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0D103AA" w14:textId="5E7BD4E2" w:rsidR="000D5C95" w:rsidRDefault="006A36D1" w:rsidP="003C03D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4.1. </w:t>
      </w:r>
      <w:proofErr w:type="spellStart"/>
      <w:r>
        <w:rPr>
          <w:color w:val="000000"/>
          <w:sz w:val="27"/>
          <w:szCs w:val="27"/>
        </w:rPr>
        <w:t>głosowanie</w:t>
      </w:r>
      <w:proofErr w:type="spellEnd"/>
      <w:r w:rsidR="003C03D9">
        <w:rPr>
          <w:color w:val="000000"/>
          <w:sz w:val="27"/>
          <w:szCs w:val="27"/>
        </w:rPr>
        <w:t xml:space="preserve"> w </w:t>
      </w:r>
      <w:proofErr w:type="spellStart"/>
      <w:r w:rsidR="003C03D9">
        <w:rPr>
          <w:color w:val="000000"/>
          <w:sz w:val="27"/>
          <w:szCs w:val="27"/>
        </w:rPr>
        <w:t>sprawie</w:t>
      </w:r>
      <w:proofErr w:type="spellEnd"/>
      <w:r w:rsidR="003C03D9">
        <w:rPr>
          <w:color w:val="000000"/>
          <w:sz w:val="27"/>
          <w:szCs w:val="27"/>
        </w:rPr>
        <w:t xml:space="preserve"> </w:t>
      </w:r>
      <w:proofErr w:type="spellStart"/>
      <w:r w:rsidR="003C03D9">
        <w:rPr>
          <w:color w:val="000000"/>
          <w:sz w:val="27"/>
          <w:szCs w:val="27"/>
        </w:rPr>
        <w:t>przyjęcia</w:t>
      </w:r>
      <w:proofErr w:type="spellEnd"/>
      <w:r w:rsidR="003C03D9">
        <w:rPr>
          <w:color w:val="000000"/>
          <w:sz w:val="27"/>
          <w:szCs w:val="27"/>
        </w:rPr>
        <w:t xml:space="preserve"> </w:t>
      </w:r>
      <w:proofErr w:type="spellStart"/>
      <w:r w:rsidR="003C03D9">
        <w:rPr>
          <w:color w:val="000000"/>
          <w:sz w:val="27"/>
          <w:szCs w:val="27"/>
        </w:rPr>
        <w:t>protokołów</w:t>
      </w:r>
      <w:proofErr w:type="spellEnd"/>
      <w:r w:rsidR="003C03D9">
        <w:rPr>
          <w:color w:val="000000"/>
          <w:sz w:val="27"/>
          <w:szCs w:val="27"/>
        </w:rPr>
        <w:t xml:space="preserve"> z </w:t>
      </w:r>
      <w:proofErr w:type="spellStart"/>
      <w:r w:rsidR="003C03D9">
        <w:rPr>
          <w:color w:val="000000"/>
          <w:sz w:val="27"/>
          <w:szCs w:val="27"/>
        </w:rPr>
        <w:t>ostatnich</w:t>
      </w:r>
      <w:proofErr w:type="spellEnd"/>
      <w:r w:rsidR="003C03D9">
        <w:rPr>
          <w:color w:val="000000"/>
          <w:sz w:val="27"/>
          <w:szCs w:val="27"/>
        </w:rPr>
        <w:t xml:space="preserve"> </w:t>
      </w:r>
      <w:proofErr w:type="spellStart"/>
      <w:r w:rsidR="003C03D9">
        <w:rPr>
          <w:color w:val="000000"/>
          <w:sz w:val="27"/>
          <w:szCs w:val="27"/>
        </w:rPr>
        <w:t>sesji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0D5C95" w14:paraId="39FA86B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D86543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8C7E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</w:p>
        </w:tc>
      </w:tr>
      <w:tr w:rsidR="000D5C95" w14:paraId="66A2DB9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E2BF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9594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4B35811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0530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D2AF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EA6673C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602D36E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0D349C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14C9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4817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7A40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09:09:09 - 09:09:19</w:t>
            </w:r>
          </w:p>
        </w:tc>
      </w:tr>
      <w:tr w:rsidR="000D5C95" w14:paraId="2E0ECA5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00DE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1B2B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26DA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6531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875206F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069F7FA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21C230F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C5AE76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BE2A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3467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3DBC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2A414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D5DB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083A25E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E5A7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23B9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3C81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0372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1C037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7FC6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464A69C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DC54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5CF8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7DB6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95C2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04A0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5124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0D5C95" w14:paraId="3E6E8ED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8140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49D7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8D68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B217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0521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AE1A1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326BA906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74024DE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D5C95" w14:paraId="6C8760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2D342C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47B0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03C4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5DC0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5BF3D71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A356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0680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458D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1310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027B71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EF0C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9072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4F1E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04F3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88F3C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E463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7A7F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350E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35AC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0E308D8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A2FC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878B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C6CB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24BB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0D5C95" w14:paraId="73C56B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1E47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63EB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1913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D63A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3550E24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507F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F51A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BE25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7BED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FC420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64D2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BDA2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D723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3BCF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85C30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FE07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404D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A4F0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6656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FF397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B44B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75DC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61BA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E8BB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6EC8C64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7A1B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3439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3EF1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8F26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AF0A7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AFEE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2132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679B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84F8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656C6D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858B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10B0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0C02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8128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DFD85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491B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7E35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8643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A020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1798FC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D959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16D1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403E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5520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134DCC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76D5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B4C4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ACC5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DD91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BDF5972" w14:textId="7F35FCD4" w:rsidR="000D5C95" w:rsidRDefault="006A36D1" w:rsidP="003C03D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5.3. podjęcie uchwały w sprawie przyjęcia </w:t>
      </w:r>
      <w:proofErr w:type="spellStart"/>
      <w:r>
        <w:rPr>
          <w:color w:val="000000"/>
          <w:sz w:val="27"/>
          <w:szCs w:val="27"/>
        </w:rPr>
        <w:t>informacji</w:t>
      </w:r>
      <w:proofErr w:type="spellEnd"/>
      <w:r>
        <w:rPr>
          <w:color w:val="000000"/>
          <w:sz w:val="27"/>
          <w:szCs w:val="27"/>
        </w:rPr>
        <w:t xml:space="preserve"> z </w:t>
      </w:r>
      <w:proofErr w:type="spellStart"/>
      <w:r>
        <w:rPr>
          <w:color w:val="000000"/>
          <w:sz w:val="27"/>
          <w:szCs w:val="27"/>
        </w:rPr>
        <w:t>międzysesyjnej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działalności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0D5C95" w14:paraId="7239E29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2774B4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0773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informacji z międzysesyjnej działalności</w:t>
            </w:r>
          </w:p>
        </w:tc>
      </w:tr>
      <w:tr w:rsidR="000D5C95" w14:paraId="708D99F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615B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AFD8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5E80373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82B6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557A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7D451B6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15038BA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74FAD8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1CC9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1C86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2805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09:14:11 - 09:14:32</w:t>
            </w:r>
          </w:p>
        </w:tc>
      </w:tr>
      <w:tr w:rsidR="000D5C95" w14:paraId="0E24DEB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0BED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6E52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2AE5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7F66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7808106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7E290A8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6C61258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9D44FD4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746D7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5833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8B2E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3DF11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1944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0BDBA71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89FE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C2DD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6D29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ABE8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B432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C761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5A4F688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65A4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11FD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0609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64BB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34A34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27281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0D5C95" w14:paraId="7B843AD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9B63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05E81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664B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3737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156A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6F86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1AD154FF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BB671DB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D5C95" w14:paraId="66CC43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13AD9B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0192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2B44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BEFD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793B5E0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9E0C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1EEF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85E8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0409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4C824E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3766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2466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4AAE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E0C1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9AC3D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C334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8558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700D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883F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079D3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9DB7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579F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3C2E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811A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C227F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5693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275E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2737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5686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F8D100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43D6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4C9C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D889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E33F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0C44F7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D4EB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1785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3058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847B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01F665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61A8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471D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FA21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B130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524D07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EF48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75B8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EFFE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CA4D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CA30BB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11DA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CB71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8B23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9BF0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1A9519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676C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87D3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7E89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1D0D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4BE1FB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E7D7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F346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B851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E1D2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B7098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B608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337A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A808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238F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51CC54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928D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1D02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B132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B893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D8608A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D46E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632B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4305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EF9E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4727048" w14:textId="4FA2BE90" w:rsidR="000D5C95" w:rsidRDefault="006A36D1" w:rsidP="003C03D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6.3. podjęcie uchwały w sprawie przyjęcia informacji z wykonania </w:t>
      </w:r>
      <w:proofErr w:type="spellStart"/>
      <w:r>
        <w:rPr>
          <w:color w:val="000000"/>
          <w:sz w:val="27"/>
          <w:szCs w:val="27"/>
        </w:rPr>
        <w:t>uchwał</w:t>
      </w:r>
      <w:proofErr w:type="spellEnd"/>
      <w:r>
        <w:rPr>
          <w:color w:val="000000"/>
          <w:sz w:val="27"/>
          <w:szCs w:val="27"/>
        </w:rPr>
        <w:t xml:space="preserve"> w </w:t>
      </w:r>
      <w:proofErr w:type="spellStart"/>
      <w:r>
        <w:rPr>
          <w:color w:val="000000"/>
          <w:sz w:val="27"/>
          <w:szCs w:val="27"/>
        </w:rPr>
        <w:t>okresie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międzysesyjnym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0D5C95" w14:paraId="056F4ED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4A360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7630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informacji z wykonania uchwał w okresie międzysesyjnym</w:t>
            </w:r>
          </w:p>
        </w:tc>
      </w:tr>
      <w:tr w:rsidR="000D5C95" w14:paraId="1F64718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FC67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DF74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4C28B0A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32E5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6911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00E4206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4ECF689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07B8F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FE54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C815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A62D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09:15:37 - 09:15:54</w:t>
            </w:r>
          </w:p>
        </w:tc>
      </w:tr>
      <w:tr w:rsidR="000D5C95" w14:paraId="074EB23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D2EF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EC09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E85E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3688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1174BBB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25C132C8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710B572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C5E13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E14E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3FF8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F180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924D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7790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012A527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BBAB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65A24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CED3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65F6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5EFB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B2E4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698A4D4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AC42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3B7A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867E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7605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7A56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111F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0D5C95" w14:paraId="7ADBFD4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45B6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2CBB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D205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E77C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5124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A647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64901F13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8050209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D5C95" w14:paraId="1511DA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32BB67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49B1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FD99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A595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7C0AB7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D610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F294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F27F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CF7C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1A8DAC1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56A0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0491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1791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FFB0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93A33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0782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D482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6DD6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8D0A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70949B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6AB9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29FC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90F0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2690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2F6A3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487F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1050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B499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2201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072D3C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1700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42CD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8FBA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B6E2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72C06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91FE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AA91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63AC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92F6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68E32A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DF5E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08FD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BFA6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261E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4DD8D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9BC9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4C31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D729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2FDC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652880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0128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2EBA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74B2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9BBD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4D3F34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9989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EDC0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BAD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C33E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26A93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087D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854D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BA11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0835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D88CD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CE78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B714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46F1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723E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46EEEF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C017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23EA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B4F1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5C97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580325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9418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3A63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B90F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48A8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061A8C2" w14:textId="317579B3" w:rsidR="000D5C95" w:rsidRDefault="006A36D1" w:rsidP="003C03D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7.4. podjęcie uchwały w sprawie przyjęcia Programu Ochrony Środowiska dla Gminy Raciążek na lata 2021 – 2024 z </w:t>
      </w:r>
      <w:proofErr w:type="spellStart"/>
      <w:r>
        <w:rPr>
          <w:color w:val="000000"/>
          <w:sz w:val="27"/>
          <w:szCs w:val="27"/>
        </w:rPr>
        <w:t>perspektywą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roku</w:t>
      </w:r>
      <w:proofErr w:type="spellEnd"/>
      <w:r>
        <w:rPr>
          <w:color w:val="000000"/>
          <w:sz w:val="27"/>
          <w:szCs w:val="27"/>
        </w:rPr>
        <w:t xml:space="preserve"> 2028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0D5C95" w14:paraId="35A0552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D93CB6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F1FB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Programu Ochrony Środowiska dla Gminy Raciążek na lata 2021 – 2024 z perspektywą do roku 2028</w:t>
            </w:r>
          </w:p>
        </w:tc>
      </w:tr>
      <w:tr w:rsidR="000D5C95" w14:paraId="5CB3ED1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03A7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0045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6742A5E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ADFD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9670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2E35C66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1536457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75C617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4C73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C3CE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A8B7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09:24:44 - 09:25:12</w:t>
            </w:r>
          </w:p>
        </w:tc>
      </w:tr>
      <w:tr w:rsidR="000D5C95" w14:paraId="093D69C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437F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3754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7761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9506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41027FA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ADA6122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0A70FAF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CD41D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3FC44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1C61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A723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BC75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A88D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7B8373B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8EBE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E3D9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E2A7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0ECA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49F0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4FAB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0953ED8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BB5A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5D204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6BC6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6397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7951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EC3A1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0D5C95" w14:paraId="5F1017E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B248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672B7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BBE8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A32E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F1E7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143B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0771D0E3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4675162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D5C95" w14:paraId="6137E3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AA9E9E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0145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864E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4E1D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78B70B7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4C27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466D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AB86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1F16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1C5F7F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F57E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C0F0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8B49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5D2A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46D35E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19CA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2B94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AF57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7CF2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40DBDF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47D6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A93E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80DE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B529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D70C0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A004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98FB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A425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07AB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7DF371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ACDE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9463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7BA7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A600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45588C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5273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F799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9AB9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8B01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2DDFE7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950F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3042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3BE8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2652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56888C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BB03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4B9B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4E1F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CCA4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BD1131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8CB7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25CC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D781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4B64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5A0A9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7133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9942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56E3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209D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6EF39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F848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CF5F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47E9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91E6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477812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050B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5123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86F0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7DEB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67FC4A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754F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43F0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3F16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1A74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5EDC3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F8BA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D109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2F81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3F51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1F4293E" w14:textId="02CA8446" w:rsidR="000D5C95" w:rsidRDefault="006A36D1" w:rsidP="003C03D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8.4. podjęcie uchwały w sporawie przyjęcia zmian do </w:t>
      </w:r>
      <w:proofErr w:type="spellStart"/>
      <w:r>
        <w:rPr>
          <w:color w:val="000000"/>
          <w:sz w:val="27"/>
          <w:szCs w:val="27"/>
        </w:rPr>
        <w:t>budżetu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2022r</w:t>
      </w:r>
      <w:proofErr w:type="spellEnd"/>
      <w:r>
        <w:rPr>
          <w:color w:val="000000"/>
          <w:sz w:val="27"/>
          <w:szCs w:val="27"/>
        </w:rPr>
        <w:t>.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0D5C95" w14:paraId="41F781F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EDF236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F597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sporawie przyjęcia zmian do budżetu na 2022r.</w:t>
            </w:r>
          </w:p>
        </w:tc>
      </w:tr>
      <w:tr w:rsidR="000D5C95" w14:paraId="3A414C2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2D8B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1024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671DB96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3B01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72B1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A5E4B01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33C92C8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E70541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77BA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EB7F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353F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09:27:21 - 09:27:50</w:t>
            </w:r>
          </w:p>
        </w:tc>
      </w:tr>
      <w:tr w:rsidR="000D5C95" w14:paraId="57F5B54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D41C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1653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55E8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82F9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8392CD5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479A366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7C2E779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7E467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2F95C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510F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9C08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CF11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9A93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4488513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F451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B07E1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A323C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5E61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7CB7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5F51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793F6A5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181D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F693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4B88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7E07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A413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5BA7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0D5C95" w14:paraId="1358856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FF9F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4D7D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9108C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CA29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6BC5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36F7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46033B81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50E9158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D5C95" w14:paraId="022305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AEA896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6033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73EA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BAAC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188C74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6D55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334D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FCCF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7E36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657CA9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E3F4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DF44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1738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9E82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2B2E77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4C14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6E22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F090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9112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49D4365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5CCC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D589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B729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7E25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4FB622B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5B40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80CC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F8DA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A2B9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DBADA1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F3D9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AD77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8FBF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7502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43334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C65E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D99A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C232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DBC0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B9074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2C84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AF94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AFC2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9384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0FBDFD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3212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AD0C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7F0F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497B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1823B7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8C86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C818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0F38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BC3C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FD3C3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00CC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6681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3E64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5831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35B481D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A44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5346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8098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1EC5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565E0D8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63D2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5849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BA8B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50A0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72CDFB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8BD5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59F2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6A90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03F6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DC45C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54CB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CA91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F184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2C4C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46B275F" w14:textId="77777777" w:rsidR="003C03D9" w:rsidRDefault="003C03D9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32E8F07C" w14:textId="77777777" w:rsidR="003C03D9" w:rsidRDefault="003C03D9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20F9C809" w14:textId="77777777" w:rsidR="003C03D9" w:rsidRDefault="003C03D9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0F5ED241" w14:textId="297BD62A" w:rsidR="000D5C95" w:rsidRDefault="006A36D1" w:rsidP="003C03D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 xml:space="preserve">9.4. podjęcie uchwały w sprawie uchwalenia zmian w Wieloletniej Prognozy Finansowej Gminy </w:t>
      </w:r>
      <w:proofErr w:type="spellStart"/>
      <w:r>
        <w:rPr>
          <w:color w:val="000000"/>
          <w:sz w:val="27"/>
          <w:szCs w:val="27"/>
        </w:rPr>
        <w:t>Raciązek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lata</w:t>
      </w:r>
      <w:proofErr w:type="spellEnd"/>
      <w:r>
        <w:rPr>
          <w:color w:val="000000"/>
          <w:sz w:val="27"/>
          <w:szCs w:val="27"/>
        </w:rPr>
        <w:t xml:space="preserve"> 2022-2036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0D5C95" w14:paraId="03B200B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3B4BF5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E0BA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uchwalenia zmian w Wieloletniej Prognozy Finansowej Gminy Raciązek na lata 2022-2036</w:t>
            </w:r>
          </w:p>
        </w:tc>
      </w:tr>
      <w:tr w:rsidR="000D5C95" w14:paraId="6478F2F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1B69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7418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413E005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DC64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D1FE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2A0DE02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3620311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071AD9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E7DC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B79E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F96F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09:29:42 - 09:29:59</w:t>
            </w:r>
          </w:p>
        </w:tc>
      </w:tr>
      <w:tr w:rsidR="000D5C95" w14:paraId="5153CE9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9112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318E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EF75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3788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729B194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58E471E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04335D0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E4B274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DF54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69621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A4FD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51157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71F94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42D00C5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50E3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0308C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3446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3D93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0FCD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12A4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72D194F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6F71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22D1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9596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769C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2F62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AFD3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0D5C95" w14:paraId="4A6B93E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C2A4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EFDA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69084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2FA6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D5B8C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DD5B1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1C1521DE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1C0F02D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D5C95" w14:paraId="726523E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1CAE6D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6563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657D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4C77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45A4453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E4E0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4FDF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0FF1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7257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623553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FBDF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7CA6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BCBA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156A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45B395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DB0B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198B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BEFA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5D7C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CE6BD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68AE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B592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8A8A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9F27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66661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4B40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A7C4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DA70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E649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60CF5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F16A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5AE0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34CA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1001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308E0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EA0F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15E3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78EC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DA11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231D8B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CA70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1072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CE30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F28D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5A95AA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03DF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6350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D108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FF3B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4F1EA0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E02A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94C2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BAC4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C91B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407F2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F70B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4228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D6D2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188B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62DE3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BC17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B298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5451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922E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C8051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F440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2B0E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8F29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E996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7F62AC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D950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A20C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75A5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1875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C3EA5D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DD5E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36DC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694D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84B5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F243D20" w14:textId="7093F512" w:rsidR="000D5C95" w:rsidRDefault="006A36D1" w:rsidP="003C03D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10.4. podjęcie uchwały w sprawie szczegółowych warunków przyznawania i odpłatności za usługi opiekuńcze i specjalistyczne usługi opiekuńcze, z wyłączeniem specjalistycznych usług opiekuńczych dla osób z zaburzeniami psychicznymi oraz szczegółowych warunków</w:t>
      </w:r>
      <w:r>
        <w:rPr>
          <w:color w:val="000000"/>
          <w:sz w:val="27"/>
          <w:szCs w:val="27"/>
        </w:rPr>
        <w:t xml:space="preserve"> częściowego lub całkowitego zwolnienia od opłat, jak </w:t>
      </w:r>
      <w:proofErr w:type="spellStart"/>
      <w:r>
        <w:rPr>
          <w:color w:val="000000"/>
          <w:sz w:val="27"/>
          <w:szCs w:val="27"/>
        </w:rPr>
        <w:t>również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trybu</w:t>
      </w:r>
      <w:proofErr w:type="spellEnd"/>
      <w:r>
        <w:rPr>
          <w:color w:val="000000"/>
          <w:sz w:val="27"/>
          <w:szCs w:val="27"/>
        </w:rPr>
        <w:t xml:space="preserve"> ich </w:t>
      </w:r>
      <w:proofErr w:type="spellStart"/>
      <w:r>
        <w:rPr>
          <w:color w:val="000000"/>
          <w:sz w:val="27"/>
          <w:szCs w:val="27"/>
        </w:rPr>
        <w:t>pobierania</w:t>
      </w:r>
      <w:proofErr w:type="spellEnd"/>
      <w:r>
        <w:rPr>
          <w:color w:val="000000"/>
          <w:sz w:val="27"/>
          <w:szCs w:val="27"/>
        </w:rPr>
        <w:t>.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0D5C95" w14:paraId="26EADBA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C49EF2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7C48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szczegółowych warunków przyznawania i odpłatności za usługi opiekuńcze i specjalistyczne usługi opiekuńcze, z wyłączeniem specjalistycznych usług opiekuńczych dla osób z zaburzeniami psychicznymi oraz szczegółowych warunków częśc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iowego lub całkowitego zwolnienia od opłat, jak również trybu ich pobierania.</w:t>
            </w:r>
          </w:p>
        </w:tc>
      </w:tr>
      <w:tr w:rsidR="000D5C95" w14:paraId="4B5B706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8D45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68BB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1D40651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3253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758A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A740C0F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61C7DF1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FF855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A8DE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1CA9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5617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09:32:17 - 09:33:42</w:t>
            </w:r>
          </w:p>
        </w:tc>
      </w:tr>
      <w:tr w:rsidR="000D5C95" w14:paraId="2DEF374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5D07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C3D8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1300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C10D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D28DF49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40ABF59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09BF195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B5B8C4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15C8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8887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8A8C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0C3A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F795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65EE426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BAF1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8DDB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DD56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1865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ADBD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FCD9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0C79D7F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6B75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3A45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3CE5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F717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FB85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0D07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0D5C95" w14:paraId="1032318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F192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5327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D6FF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C6EA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DF167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2FC9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70A22895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7FBCC99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D5C95" w14:paraId="00D950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1E4D5C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A4F7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6909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507C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758130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A3F0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061A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044C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AC84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68D69C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1B13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7A16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7EF5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4DCC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15A5B8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95A0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EBEC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A30D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0597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331AB43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0E11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7679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D4BC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178F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046082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0479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7731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780F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B595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2078A2B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CA4A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4941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2543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62A7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BB10B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7959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2511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CCE2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D3AA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18064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0FCC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E5EA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1BF8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E6C6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31295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7388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168A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8393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8B4F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479E4A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9B8E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749C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5A17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14EF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4089CD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02C9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A5B1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565D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08C7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622115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1907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F36C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A0E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A81C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1B760B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2175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699E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C2F2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ACAE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7A0E414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05D5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8995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E3DF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C3DD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72E8E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AC2D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0A22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A281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08D0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174D63F" w14:textId="772DB5C3" w:rsidR="000D5C95" w:rsidRDefault="006A36D1" w:rsidP="003C03D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11.3. podjęcie uchwały w sprawie rozpatrzenia wniosku w przedmiocie budowy sieci wodociągowej na ul. </w:t>
      </w:r>
      <w:proofErr w:type="spellStart"/>
      <w:r>
        <w:rPr>
          <w:color w:val="000000"/>
          <w:sz w:val="27"/>
          <w:szCs w:val="27"/>
        </w:rPr>
        <w:t>Ogrodowej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0D5C95" w14:paraId="228BF42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A4C2E4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7B87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rozpatrzenia wniosku w przedmiocie budowy sieci wodociągowej na ul. Ogrodowej</w:t>
            </w:r>
          </w:p>
        </w:tc>
      </w:tr>
      <w:tr w:rsidR="000D5C95" w14:paraId="34B5915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1ACD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FC06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6BB0EA1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50FC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BB52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D1231AC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5A7E708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E089D4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6882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143F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8220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09:50:39 - 09:51:55</w:t>
            </w:r>
          </w:p>
        </w:tc>
      </w:tr>
      <w:tr w:rsidR="000D5C95" w14:paraId="58FB949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10E1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76B8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47FE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B3EF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67F9522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27890901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764701E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F2B220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68A37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147FC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3468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52A1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CA307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165CD0F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019B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82B0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743F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83.33 %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7635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A460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CB94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4201528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9EE2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1EDC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C2AE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6226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29E6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3153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0D5C95" w14:paraId="1FD46CC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8727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D170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842E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C558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A680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48BD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189EDDEC" w14:textId="77777777" w:rsidR="003C03D9" w:rsidRDefault="003C03D9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1E8B4014" w14:textId="77777777" w:rsidR="003C03D9" w:rsidRDefault="003C03D9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4DA79727" w14:textId="77777777" w:rsidR="003C03D9" w:rsidRDefault="003C03D9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137F7576" w14:textId="77777777" w:rsidR="003C03D9" w:rsidRDefault="003C03D9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335EBDD4" w14:textId="315E8E22" w:rsidR="000D5C95" w:rsidRDefault="006A36D1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lastRenderedPageBreak/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54A5412F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0D5C95" w14:paraId="61710C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C299B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0D68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3D8D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235A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1E9D38E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EEEA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55D0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D798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D0B0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1A5360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DC23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0F4A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66C6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8AA8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1D45A8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C80D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7E60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FF17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FE73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763AE6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ABF4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9071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1162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CB7F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 głosował</w:t>
            </w:r>
          </w:p>
        </w:tc>
      </w:tr>
      <w:tr w:rsidR="000D5C95" w14:paraId="35D338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4754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2F5F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3A74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61E3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77892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EF3A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68F6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9648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2594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9E4C6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FB71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EADD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FE07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2A9B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8E9B7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4060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7948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AE1E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93E5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0D5C95" w14:paraId="2D00E2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5253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0ED5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E1E5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DB8A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336021B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FD57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D888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C844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A955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F1241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B5F8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C67E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BDD8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EED4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8428A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DD00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3452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1FA5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D7C3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1542EA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728E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97BE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390D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8FB0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657CB4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62C8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6439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B621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04BE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0D5C95" w14:paraId="542E31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5C60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ADC7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8F76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733E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DAF8B4C" w14:textId="1BC9F1CE" w:rsidR="000D5C95" w:rsidRDefault="006A36D1" w:rsidP="003C03D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12.3. podjęcie uchwały w sprawie rozpatrzenia wniosku w przedmiocie wyrównania </w:t>
      </w:r>
      <w:proofErr w:type="spellStart"/>
      <w:r>
        <w:rPr>
          <w:color w:val="000000"/>
          <w:sz w:val="27"/>
          <w:szCs w:val="27"/>
        </w:rPr>
        <w:t>drogi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gminnej</w:t>
      </w:r>
      <w:proofErr w:type="spellEnd"/>
      <w:r>
        <w:rPr>
          <w:color w:val="000000"/>
          <w:sz w:val="27"/>
          <w:szCs w:val="27"/>
        </w:rPr>
        <w:t xml:space="preserve"> w </w:t>
      </w:r>
      <w:proofErr w:type="spellStart"/>
      <w:r>
        <w:rPr>
          <w:color w:val="000000"/>
          <w:sz w:val="27"/>
          <w:szCs w:val="27"/>
        </w:rPr>
        <w:t>Podolu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0D5C95" w14:paraId="29C9301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27FA53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2418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rozpatrzenia wniosku w przedmiocie wyrównania drogi gminnej w Podolu</w:t>
            </w:r>
          </w:p>
        </w:tc>
      </w:tr>
      <w:tr w:rsidR="000D5C95" w14:paraId="5956DA7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5A2F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AA13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77DE0B9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82F9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6B9A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C6EC545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7BA8B75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92AAD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05AC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7ADB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FC6C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09:55:19 - 09:55:37</w:t>
            </w:r>
          </w:p>
        </w:tc>
      </w:tr>
      <w:tr w:rsidR="000D5C95" w14:paraId="3DCFD0E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DC37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1989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8585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2AA6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DEDD9DE" w14:textId="77777777" w:rsidR="003C03D9" w:rsidRDefault="003C03D9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60E1AFC2" w14:textId="77777777" w:rsidR="003C03D9" w:rsidRDefault="003C03D9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729E99A6" w14:textId="77777777" w:rsidR="003C03D9" w:rsidRDefault="003C03D9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688D7964" w14:textId="4D207E6A" w:rsidR="000D5C95" w:rsidRDefault="006A36D1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lastRenderedPageBreak/>
        <w:t>Podsumowanie</w:t>
      </w:r>
      <w:proofErr w:type="spellEnd"/>
    </w:p>
    <w:p w14:paraId="1676E4DF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416EA15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A36F5E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5B12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940FC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F095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744D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A042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2E1C212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0578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AB67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73764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4E5D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28C9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8B09C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6936A7C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0656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FF06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63ED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48F8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2D8F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ACBB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0D5C95" w14:paraId="2719CB5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ED42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DE71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707D7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49C9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7623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05F6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2399996D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569FAA83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D5C95" w14:paraId="7D70BA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5D3B1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15AA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F2BA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9A87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53C12B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E9E1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41E6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EBF1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5AA4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383D19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9B85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20A3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DEE2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69E8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167404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3CF7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B346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6B01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DECD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0F90F7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8AFE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1B1D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0A5D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6813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631A68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2862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10B5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CD08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8FFF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42FD7E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DD75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BFA9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8D9E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C607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03C067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CD48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1909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4B30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4893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EA848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3410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18F6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7BD5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842D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6AE2B1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AC64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4975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F860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6948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0B7DC5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8A01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1B6A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8A53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6440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14C22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14ED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BC33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DC95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0C6E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5E156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FEED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B466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917D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469F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F812C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D153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32DF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7B19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547D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7F0390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912A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DECC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28E0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E76E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1F8882F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FF96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FD5E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F12C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05E2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C1A9A85" w14:textId="4F763DD3" w:rsidR="000D5C95" w:rsidRDefault="006A36D1" w:rsidP="003C03D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13.4. podjęcie uchwały w sprawie ustalenia </w:t>
      </w:r>
      <w:proofErr w:type="spellStart"/>
      <w:r>
        <w:rPr>
          <w:color w:val="000000"/>
          <w:sz w:val="27"/>
          <w:szCs w:val="27"/>
        </w:rPr>
        <w:t>wynagrodzenia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Wójta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Raciążek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0D5C95" w14:paraId="3352D7D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3A6C40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BD12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ustalenia wynagrodzenia Wójta Gminy Raciążek</w:t>
            </w:r>
          </w:p>
        </w:tc>
      </w:tr>
      <w:tr w:rsidR="000D5C95" w14:paraId="13562BB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F792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76E1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66C614E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6CA8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4F48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81C68F6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684D73F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4F3820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1210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C465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3075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09:57:32 - 09:57:44</w:t>
            </w:r>
          </w:p>
        </w:tc>
      </w:tr>
      <w:tr w:rsidR="000D5C95" w14:paraId="2978AD8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7938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30A4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EA2E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C78F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5A54D04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1883E71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40B3873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D01A1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4CDA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3406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BD351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6A0F7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A1C1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7D25C62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787D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275A1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7826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14B0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8478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DC5A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1FCC5A9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ECE0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3E8D7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886A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37D6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DC69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9166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0D5C95" w14:paraId="2D240E4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AF92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68D1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F7F7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B2AA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09B9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DD5E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5B43BFCF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51224D20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D5C95" w14:paraId="6A7D1E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F5B82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7008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CB3C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AC17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766596C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791F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710B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9E6F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F914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096885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5400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7401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3690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04EB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84CBF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64E2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025F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CAC9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5605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2AA449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A7E1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3562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BDE7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1869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469DFA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C873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BF00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3BBB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55BC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2477C3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1263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4EE1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ED2D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AED2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18BB7E7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1A39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DBB6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C7A8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5416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29A467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E5CF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228A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D96B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B7F0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4F6B85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39E6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055A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2635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92C7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63091F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8DB5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3712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9737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E49F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C31FC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D0B2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2F91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BD53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0106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B95C4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A3CA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551C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EC58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C0F5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40CEA4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3A6F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9A1A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B85E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C705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0EA76C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3503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9081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98BA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FE31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8AEB9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5DC1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98CF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0B59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2687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D96C1AC" w14:textId="10F74334" w:rsidR="003C03D9" w:rsidRDefault="003C03D9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78D9CB19" w14:textId="77777777" w:rsidR="003C03D9" w:rsidRDefault="003C03D9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7DECE9A1" w14:textId="4B90E6E9" w:rsidR="000D5C95" w:rsidRDefault="006A36D1" w:rsidP="003C03D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 xml:space="preserve">14.4. podjęcie uchwała w sprawie przyjęcia programu opieki nad zwierzętami bezdomnymi oraz zapobiegania bezdomności zwierząt na terenie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Raciążek</w:t>
      </w:r>
      <w:proofErr w:type="spellEnd"/>
      <w:r>
        <w:rPr>
          <w:color w:val="000000"/>
          <w:sz w:val="27"/>
          <w:szCs w:val="27"/>
        </w:rPr>
        <w:t xml:space="preserve"> w </w:t>
      </w:r>
      <w:proofErr w:type="spellStart"/>
      <w:r>
        <w:rPr>
          <w:color w:val="000000"/>
          <w:sz w:val="27"/>
          <w:szCs w:val="27"/>
        </w:rPr>
        <w:t>2022r</w:t>
      </w:r>
      <w:proofErr w:type="spellEnd"/>
      <w:r>
        <w:rPr>
          <w:color w:val="000000"/>
          <w:sz w:val="27"/>
          <w:szCs w:val="27"/>
        </w:rPr>
        <w:t>.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0D5C95" w14:paraId="50180A5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4CBB0C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9ED0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uchwała w sprawie przyjęcia programu opieki nad zwierzętami bezdomnymi oraz zapobiegania bezdomności zwierząt na terenie Gminy Raciążek w 2022r.</w:t>
            </w:r>
          </w:p>
        </w:tc>
      </w:tr>
      <w:tr w:rsidR="000D5C95" w14:paraId="5B0B0AF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1F77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0334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6B90690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0BB8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66E4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E1A6BAB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404B214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6A13A1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E5C5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8993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AD49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10:00:41 - 10:00:58</w:t>
            </w:r>
          </w:p>
        </w:tc>
      </w:tr>
      <w:tr w:rsidR="000D5C95" w14:paraId="192D1AC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8EBB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7076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29D1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0F2B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268D6CC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B054B24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0818589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2087C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6E0F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182F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9A3F4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3B54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D9B37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6109133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B308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1BA8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DC72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EE60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BB53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3156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020113B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410E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976E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2BDC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84B6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24214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DDCEC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0D5C95" w14:paraId="7C69880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D2B7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A517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4717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29CC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56C5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AFF1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77951B15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E3CF608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D5C95" w14:paraId="56EEE3D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B75F0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6873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ED90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9697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7EB29B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7E6D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F3B8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C05E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A866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0A3E02B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8EED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E897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D57C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D3F3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03FD0A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BA82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EF9C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0E25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8136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622155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CE75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40A3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995E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7E32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CD7CB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F106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41BA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4A06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AF3C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263F6D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7BB8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220F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7149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DF0E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1FC70E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FD36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CECE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A453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F532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0CE8B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6BC6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59F1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61F7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2ACD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5BF8D1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6186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40F7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1804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3D56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73397A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3902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F07C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B548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6D86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6B8D36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E339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E740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6561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060A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96422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26C4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1E98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940F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E9B9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5BBC6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0561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2A0B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C84D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014D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7BA078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7AD9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BA6B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7961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6DC5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41CDC4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0B61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5948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EC2A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F27F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869D8D2" w14:textId="56517A89" w:rsidR="000D5C95" w:rsidRDefault="006A36D1" w:rsidP="003C03D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15.4. podjęcie uchwały w sprawie ustalenie wysokości diet dla radnych Rady Gminy Raciążek oraz należności z tytułu </w:t>
      </w:r>
      <w:proofErr w:type="spellStart"/>
      <w:r>
        <w:rPr>
          <w:color w:val="000000"/>
          <w:sz w:val="27"/>
          <w:szCs w:val="27"/>
        </w:rPr>
        <w:t>zwrotu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kosztów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podróży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służbowych</w:t>
      </w:r>
      <w:proofErr w:type="spellEnd"/>
      <w:r>
        <w:rPr>
          <w:color w:val="000000"/>
          <w:sz w:val="27"/>
          <w:szCs w:val="27"/>
        </w:rPr>
        <w:t>.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0D5C95" w14:paraId="77C6B9D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AFA67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1E33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ustalenie wysokości diet dla radnych Rady Gminy Raciążek oraz należności z tytułu zwrotu kosztów podróży służbowych.</w:t>
            </w:r>
          </w:p>
        </w:tc>
      </w:tr>
      <w:tr w:rsidR="000D5C95" w14:paraId="428E962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3D5B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B328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32A4026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3FF1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EA8F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8FC6BD3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778A3F5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6C1720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FE0A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AB21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F48D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10:04:51 - 10:05:10</w:t>
            </w:r>
          </w:p>
        </w:tc>
      </w:tr>
      <w:tr w:rsidR="000D5C95" w14:paraId="460D4AE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CC15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25DF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B45B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D47E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6FE7647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B0C41C8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5586A7D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447424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864D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25FA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D778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FE77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F7D4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2206074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2F8F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7001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B47B4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92.31 %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A739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178B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FFC7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2A74435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0F2C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F6011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52B7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246E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70CB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FD1E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0D5C95" w14:paraId="632415E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831D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C67F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D08F4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D68A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4E42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16DF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7A69778A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B1BD88D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0D5C95" w14:paraId="31286D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4F76F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377C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636C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F457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63D6F6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ED1F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94CD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5ADC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92ED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0919F4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C10E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2178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DA88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7210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03182A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BD44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C972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0167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C0A3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6CF42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D245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907E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04BD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AF9D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5FA4B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71A7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E095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A03F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7B43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44995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E71D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1792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0B9C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422D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5D0C3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D2CC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AD2F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C01F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3DEA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33691A7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4D72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DD3D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5E56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EA6F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D80B4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8356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637F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CEBE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1A34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491AD60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8D61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8FCF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DE28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746F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BA21E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202B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F127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3BC2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670C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08CEB34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026F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2B85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7358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C636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0D5C95" w14:paraId="0787F77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04F2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8A8D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2F42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CB21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65C7FF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C658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067E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DE92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70CE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07A1E1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085D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B94D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A197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F621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51FD80B" w14:textId="60D140C8" w:rsidR="000D5C95" w:rsidRDefault="006A36D1" w:rsidP="003C03D9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16.4. podjęcie uchwały w sprawie ustalenia wysokości ekwiwalentu pieniężnego dla Strażaków Ratowników Ochotniczej Straży Pożarnej z </w:t>
      </w:r>
      <w:proofErr w:type="spellStart"/>
      <w:r>
        <w:rPr>
          <w:color w:val="000000"/>
          <w:sz w:val="27"/>
          <w:szCs w:val="27"/>
        </w:rPr>
        <w:t>terenu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Raciążek</w:t>
      </w:r>
      <w:proofErr w:type="spellEnd"/>
      <w:r>
        <w:rPr>
          <w:color w:val="000000"/>
          <w:sz w:val="27"/>
          <w:szCs w:val="27"/>
        </w:rPr>
        <w:t>.</w:t>
      </w:r>
    </w:p>
    <w:p w14:paraId="56AF284C" w14:textId="77777777" w:rsidR="003C03D9" w:rsidRDefault="003C03D9" w:rsidP="003C03D9">
      <w:pPr>
        <w:pStyle w:val="myStyle"/>
        <w:spacing w:before="243" w:after="3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0D5C95" w14:paraId="0EBCF7F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1B0042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B093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ustalenia wysokości ekwiwalentu pieniężnego dla Strażaków Ratowników Ochotniczej Straży Pożarnej z terenu Gminy Raciążek.</w:t>
            </w:r>
          </w:p>
        </w:tc>
      </w:tr>
      <w:tr w:rsidR="000D5C95" w14:paraId="123C6AC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1A40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EB6E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242C654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94C7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7CBA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6369462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5A5CC3A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6E75EE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07B9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2281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A063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10:10:21 - 10:10:50</w:t>
            </w:r>
          </w:p>
        </w:tc>
      </w:tr>
      <w:tr w:rsidR="000D5C95" w14:paraId="0DDBD8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B5B9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5ECA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5787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C7D3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5FD6D34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265339FC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56412C9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E4471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7652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0DE1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5E0E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25DC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577C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4559CCE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87D2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5913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0BB3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B8E8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72DC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309C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1B01132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6EF6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ACCF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6AA7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6D65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AE25C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ADA2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0D5C95" w14:paraId="21E888B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9272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F9E1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FD40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6197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AB22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0910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70D2D1A3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2C15AA4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D5C95" w14:paraId="4EF495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EBF2C4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3874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A5C1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B53A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4BB355D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3FCD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8747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8CC5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376D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01F940C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138B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9272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10F1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CB71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7B43F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7E8F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031A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EBFA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BECB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EC71C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3851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486F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B590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30F1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845D9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5117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ACCA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B04A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D710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0B00E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9F4D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2944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030A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7590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11E1597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EC45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F7F2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D8F1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7980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407D0B5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1A77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2180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1C82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8255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3A49D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7E96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12EF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395D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755D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F943A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0938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8C41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8621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869E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1EDAB2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45FE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08F0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C563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43ED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0B0271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4FC6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3AA5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A00C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BB45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 głosował</w:t>
            </w:r>
          </w:p>
        </w:tc>
      </w:tr>
      <w:tr w:rsidR="000D5C95" w14:paraId="2BFDA2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0E92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D19B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0634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CDCC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22E46A5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649C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8E7A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AD5E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C73D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A107A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0CC8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3E62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086E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55DE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40E2DD7" w14:textId="18A9DE2D" w:rsidR="000D5C95" w:rsidRDefault="006A36D1" w:rsidP="003C03D9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17.3. podjęcie uchwały w sprawie przyjecia informacji z przeprowadzonej </w:t>
      </w:r>
      <w:proofErr w:type="spellStart"/>
      <w:r>
        <w:rPr>
          <w:color w:val="000000"/>
          <w:sz w:val="27"/>
          <w:szCs w:val="27"/>
        </w:rPr>
        <w:t>kontroli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Rewizyjną</w:t>
      </w:r>
      <w:proofErr w:type="spellEnd"/>
    </w:p>
    <w:p w14:paraId="47BD33C6" w14:textId="77777777" w:rsidR="003C03D9" w:rsidRDefault="003C03D9" w:rsidP="003C03D9">
      <w:pPr>
        <w:pStyle w:val="myStyle"/>
        <w:spacing w:before="243" w:after="3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6328"/>
      </w:tblGrid>
      <w:tr w:rsidR="000D5C95" w14:paraId="0E57CD3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F015BA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631F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przyjecia informacji z przeprowadzonej kontroli przez Komisję Rewizyjną</w:t>
            </w:r>
          </w:p>
        </w:tc>
      </w:tr>
      <w:tr w:rsidR="000D5C95" w14:paraId="00A6D66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778F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873F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436ED38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CF6E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E31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DB6147D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033C7E6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D3CB5D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79B1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5B9D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749F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10:25:21 - 10:26:18</w:t>
            </w:r>
          </w:p>
        </w:tc>
      </w:tr>
      <w:tr w:rsidR="000D5C95" w14:paraId="18EC583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A768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1367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2560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B47B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E01B45D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27120F6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3CF4238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90A5AA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497F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72D7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7C0F7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286F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FA2C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7C6F94E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3C23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E9F7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81F8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D3CB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F937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A4680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40E1D9F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0848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875B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915C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4FF0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9A9C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3347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0D5C95" w14:paraId="28E6EB6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456F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900F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70F9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F255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79D78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0E6E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3DE0E2AC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Wyniki imienne</w:t>
      </w:r>
    </w:p>
    <w:p w14:paraId="7764B2AD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D5C95" w14:paraId="2B6329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D27A10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8EE3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6C29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4E1B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0794FC7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381C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77CB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8AA9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50D1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03B13D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5F60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D8A5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042C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EC82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6503A7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9E1E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D465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F8FF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3620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722EF2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4F74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F780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C431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78D9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53CAE5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5531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0BFA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5CCB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AD71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5C97FD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FA04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4885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FC64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5721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9E7E4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8B97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F9EF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30F7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489D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3B3125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9152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E5A0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FBF7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10FA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49146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3CA8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C9F7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E619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28AB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382F3C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B033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7E86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C1F9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5ECE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7F4A65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1A2E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2B87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B19C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7ABE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781848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5D74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022D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59BD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7C1F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591EA8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F98E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9622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67D2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B3F7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2ACE06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C47C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B608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3322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8A9F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02168D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AD9E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5550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C6BB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C90A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7388335" w14:textId="4C95665A" w:rsidR="000D5C95" w:rsidRDefault="006A36D1" w:rsidP="003C03D9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18.3. Podjęcie uchwały w sprawie przekazania skargi do </w:t>
      </w:r>
      <w:proofErr w:type="spellStart"/>
      <w:r>
        <w:rPr>
          <w:color w:val="000000"/>
          <w:sz w:val="27"/>
          <w:szCs w:val="27"/>
        </w:rPr>
        <w:t>wojewódzkiego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sądu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administracyjnego</w:t>
      </w:r>
      <w:proofErr w:type="spellEnd"/>
    </w:p>
    <w:p w14:paraId="1A847399" w14:textId="77777777" w:rsidR="003C03D9" w:rsidRDefault="003C03D9" w:rsidP="003C03D9">
      <w:pPr>
        <w:pStyle w:val="myStyle"/>
        <w:spacing w:before="243" w:after="3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6329"/>
      </w:tblGrid>
      <w:tr w:rsidR="000D5C95" w14:paraId="0ABC6DB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E0E712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7CA6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przekazania skargi do wojewódzkiego sądu administracyjnego</w:t>
            </w:r>
          </w:p>
        </w:tc>
      </w:tr>
      <w:tr w:rsidR="000D5C95" w14:paraId="79DDC15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ADEF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8E53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D5C95" w14:paraId="60D192D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F5BD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3C96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2FBEF17" w14:textId="77777777" w:rsidR="000D5C95" w:rsidRDefault="000D5C9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D5C95" w14:paraId="3CC9744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610382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6C7C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marca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AB2C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A1AF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10:28:31 - 10:28:52</w:t>
            </w:r>
          </w:p>
        </w:tc>
      </w:tr>
      <w:tr w:rsidR="000D5C95" w14:paraId="3527A71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EE65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77EE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D5CD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E3DD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A80C577" w14:textId="77777777" w:rsidR="003C03D9" w:rsidRDefault="003C03D9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6CC69AB6" w14:textId="77777777" w:rsidR="003C03D9" w:rsidRDefault="003C03D9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5EE808BE" w14:textId="77777777" w:rsidR="003C03D9" w:rsidRDefault="003C03D9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4D410CF8" w14:textId="1A2A2C09" w:rsidR="000D5C95" w:rsidRDefault="006A36D1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lastRenderedPageBreak/>
        <w:t>Podsumowanie</w:t>
      </w:r>
      <w:proofErr w:type="spellEnd"/>
    </w:p>
    <w:p w14:paraId="539B5F1C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D5C95" w14:paraId="2D203EB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A9C86EC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0C5BB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E6109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D88C2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4694C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854F7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D5C95" w14:paraId="5F3B232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34BD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19B5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1852A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92.31 %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E825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9F9AC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C27AE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D5C95" w14:paraId="6D65F97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FE94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43FE6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439F1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F8EC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5DD1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F5895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0D5C95" w14:paraId="079F3D2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FF99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6D89D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0F93F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6A34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1C563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E3977" w14:textId="77777777" w:rsidR="000D5C95" w:rsidRDefault="006A36D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02FAFB56" w14:textId="77777777" w:rsidR="000D5C95" w:rsidRDefault="006A36D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188BBC0" w14:textId="77777777" w:rsidR="000D5C95" w:rsidRDefault="000D5C9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5"/>
        <w:gridCol w:w="2806"/>
        <w:gridCol w:w="2282"/>
      </w:tblGrid>
      <w:tr w:rsidR="000D5C95" w14:paraId="5CA18C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597A6B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3B5E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5A58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BDA45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D5C95" w14:paraId="086461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48F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9930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9697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F43A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D5C95" w14:paraId="3535CB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A45C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3991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4F13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7312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4A71E85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5D3F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1C7C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A12B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C756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C4D84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AE9E3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B573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EE50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6036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5DE337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0366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41F3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EE00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5D61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78A503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A841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B106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1C898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91C0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391487A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1645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4170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4604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D691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1235D4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48FF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309EF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0F98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28D5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485E76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614B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46B32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12D0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9A43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0D5C95" w14:paraId="7C7AFC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96BA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3B97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DDA86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5228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46B889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5715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A3BA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0153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BCA9B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D5C95" w14:paraId="6F6269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C203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DAC9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3BE74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E438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2826CD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859A7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431E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B941C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DAF31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D5C95" w14:paraId="4069D8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2EA1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C6AD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BDAAE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1028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D5C95" w14:paraId="1F28A5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9EEBD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8A19A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C5BB9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7ACB0" w14:textId="77777777" w:rsidR="000D5C95" w:rsidRDefault="006A36D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56860C4" w14:textId="77777777" w:rsidR="000D5C95" w:rsidRDefault="000D5C95"/>
    <w:p w14:paraId="405542A1" w14:textId="77777777" w:rsidR="000D5C95" w:rsidRDefault="000D5C95"/>
    <w:p w14:paraId="21E9E50B" w14:textId="77777777" w:rsidR="000D5C95" w:rsidRDefault="006A36D1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0D5C95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53F5" w14:textId="77777777" w:rsidR="006A36D1" w:rsidRDefault="006A36D1" w:rsidP="006E0FDA">
      <w:pPr>
        <w:spacing w:after="0" w:line="240" w:lineRule="auto"/>
      </w:pPr>
      <w:r>
        <w:separator/>
      </w:r>
    </w:p>
  </w:endnote>
  <w:endnote w:type="continuationSeparator" w:id="0">
    <w:p w14:paraId="3B153A25" w14:textId="77777777" w:rsidR="006A36D1" w:rsidRDefault="006A36D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D613" w14:textId="77777777" w:rsidR="006A36D1" w:rsidRDefault="006A36D1" w:rsidP="006E0FDA">
      <w:pPr>
        <w:spacing w:after="0" w:line="240" w:lineRule="auto"/>
      </w:pPr>
      <w:r>
        <w:separator/>
      </w:r>
    </w:p>
  </w:footnote>
  <w:footnote w:type="continuationSeparator" w:id="0">
    <w:p w14:paraId="411101F0" w14:textId="77777777" w:rsidR="006A36D1" w:rsidRDefault="006A36D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5935"/>
    <w:multiLevelType w:val="hybridMultilevel"/>
    <w:tmpl w:val="41D03488"/>
    <w:lvl w:ilvl="0" w:tplc="49788055">
      <w:start w:val="1"/>
      <w:numFmt w:val="decimal"/>
      <w:lvlText w:val="%1."/>
      <w:lvlJc w:val="left"/>
      <w:pPr>
        <w:ind w:left="720" w:hanging="360"/>
      </w:pPr>
    </w:lvl>
    <w:lvl w:ilvl="1" w:tplc="49788055" w:tentative="1">
      <w:start w:val="1"/>
      <w:numFmt w:val="lowerLetter"/>
      <w:lvlText w:val="%2."/>
      <w:lvlJc w:val="left"/>
      <w:pPr>
        <w:ind w:left="1440" w:hanging="360"/>
      </w:pPr>
    </w:lvl>
    <w:lvl w:ilvl="2" w:tplc="49788055" w:tentative="1">
      <w:start w:val="1"/>
      <w:numFmt w:val="lowerRoman"/>
      <w:lvlText w:val="%3."/>
      <w:lvlJc w:val="right"/>
      <w:pPr>
        <w:ind w:left="2160" w:hanging="180"/>
      </w:pPr>
    </w:lvl>
    <w:lvl w:ilvl="3" w:tplc="49788055" w:tentative="1">
      <w:start w:val="1"/>
      <w:numFmt w:val="decimal"/>
      <w:lvlText w:val="%4."/>
      <w:lvlJc w:val="left"/>
      <w:pPr>
        <w:ind w:left="2880" w:hanging="360"/>
      </w:pPr>
    </w:lvl>
    <w:lvl w:ilvl="4" w:tplc="49788055" w:tentative="1">
      <w:start w:val="1"/>
      <w:numFmt w:val="lowerLetter"/>
      <w:lvlText w:val="%5."/>
      <w:lvlJc w:val="left"/>
      <w:pPr>
        <w:ind w:left="3600" w:hanging="360"/>
      </w:pPr>
    </w:lvl>
    <w:lvl w:ilvl="5" w:tplc="49788055" w:tentative="1">
      <w:start w:val="1"/>
      <w:numFmt w:val="lowerRoman"/>
      <w:lvlText w:val="%6."/>
      <w:lvlJc w:val="right"/>
      <w:pPr>
        <w:ind w:left="4320" w:hanging="180"/>
      </w:pPr>
    </w:lvl>
    <w:lvl w:ilvl="6" w:tplc="49788055" w:tentative="1">
      <w:start w:val="1"/>
      <w:numFmt w:val="decimal"/>
      <w:lvlText w:val="%7."/>
      <w:lvlJc w:val="left"/>
      <w:pPr>
        <w:ind w:left="5040" w:hanging="360"/>
      </w:pPr>
    </w:lvl>
    <w:lvl w:ilvl="7" w:tplc="49788055" w:tentative="1">
      <w:start w:val="1"/>
      <w:numFmt w:val="lowerLetter"/>
      <w:lvlText w:val="%8."/>
      <w:lvlJc w:val="left"/>
      <w:pPr>
        <w:ind w:left="5760" w:hanging="360"/>
      </w:pPr>
    </w:lvl>
    <w:lvl w:ilvl="8" w:tplc="497880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B200582"/>
    <w:multiLevelType w:val="hybridMultilevel"/>
    <w:tmpl w:val="1882A95C"/>
    <w:lvl w:ilvl="0" w:tplc="98787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D5C95"/>
    <w:rsid w:val="000F6147"/>
    <w:rsid w:val="00112029"/>
    <w:rsid w:val="00135412"/>
    <w:rsid w:val="00361FF4"/>
    <w:rsid w:val="003B5299"/>
    <w:rsid w:val="003C03D9"/>
    <w:rsid w:val="00493A0C"/>
    <w:rsid w:val="004D6B48"/>
    <w:rsid w:val="00531A4E"/>
    <w:rsid w:val="00535F5A"/>
    <w:rsid w:val="00555F58"/>
    <w:rsid w:val="006A36D1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12EB"/>
  <w15:docId w15:val="{5043BC85-5D03-4B28-ACAF-29B67B09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2361</Words>
  <Characters>14170</Characters>
  <Application>Microsoft Office Word</Application>
  <DocSecurity>0</DocSecurity>
  <Lines>118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Smoliński</cp:lastModifiedBy>
  <cp:revision>2</cp:revision>
  <dcterms:created xsi:type="dcterms:W3CDTF">2022-03-10T12:54:00Z</dcterms:created>
  <dcterms:modified xsi:type="dcterms:W3CDTF">2022-03-10T12:54:00Z</dcterms:modified>
</cp:coreProperties>
</file>