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CE32" w14:textId="77777777" w:rsidR="00C41EE9" w:rsidRDefault="00C41EE9">
      <w:pPr>
        <w:pStyle w:val="myStyle"/>
        <w:spacing w:after="0" w:line="240" w:lineRule="auto"/>
        <w:jc w:val="left"/>
      </w:pPr>
    </w:p>
    <w:p w14:paraId="5789387E" w14:textId="77777777" w:rsidR="00C41EE9" w:rsidRDefault="00C41EE9">
      <w:pPr>
        <w:pStyle w:val="myStyle"/>
        <w:spacing w:after="0" w:line="240" w:lineRule="auto"/>
        <w:jc w:val="left"/>
      </w:pPr>
    </w:p>
    <w:p w14:paraId="46491BEE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p w14:paraId="7DC15159" w14:textId="77777777" w:rsidR="00C41EE9" w:rsidRDefault="00F3727B">
      <w:pPr>
        <w:pStyle w:val="myStyle"/>
        <w:spacing w:before="360" w:after="360" w:line="240" w:lineRule="auto"/>
        <w:ind w:left="480" w:right="480"/>
      </w:pPr>
      <w:r>
        <w:rPr>
          <w:color w:val="000000"/>
          <w:sz w:val="36"/>
          <w:szCs w:val="36"/>
        </w:rPr>
        <w:br/>
        <w:t>WYKAZ GŁOSOWAŃ</w:t>
      </w:r>
    </w:p>
    <w:p w14:paraId="7C5AC601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36"/>
          <w:szCs w:val="36"/>
        </w:rPr>
        <w:t>XXXVI Sesja Rady Gminy Raciążek z dnia 28 czerwca 2022 r.</w:t>
      </w:r>
    </w:p>
    <w:p w14:paraId="01BC3D9E" w14:textId="28771524" w:rsidR="00C41EE9" w:rsidRDefault="00F3727B" w:rsidP="00E60946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3.1. </w:t>
      </w:r>
      <w:proofErr w:type="spellStart"/>
      <w:r>
        <w:rPr>
          <w:color w:val="000000"/>
          <w:sz w:val="27"/>
          <w:szCs w:val="27"/>
        </w:rPr>
        <w:t>Głosowanie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porządku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obrad</w:t>
      </w:r>
      <w:proofErr w:type="spellEnd"/>
      <w:r>
        <w:rPr>
          <w:color w:val="000000"/>
          <w:sz w:val="27"/>
          <w:szCs w:val="27"/>
        </w:rPr>
        <w:t>.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C41EE9" w14:paraId="3AA5230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D9486F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A0D1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porządku obrad.</w:t>
            </w:r>
          </w:p>
        </w:tc>
      </w:tr>
      <w:tr w:rsidR="00C41EE9" w14:paraId="2850165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D2D5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22B9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C41EE9" w14:paraId="6624B01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65F4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101F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884B3B5" w14:textId="77777777" w:rsidR="00C41EE9" w:rsidRDefault="00C41EE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C41EE9" w14:paraId="2D1B4338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5EEED9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C79B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72BF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F6B1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09:09:11 - 09:09:42</w:t>
            </w:r>
          </w:p>
        </w:tc>
      </w:tr>
      <w:tr w:rsidR="00C41EE9" w14:paraId="496B83F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E7F3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3C3A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52FD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8121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CB201EE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1400DC95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C41EE9" w14:paraId="3F6A048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01B00C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A3C3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50D5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D47B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4855A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CBA0B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C41EE9" w14:paraId="493E71A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B676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BEB5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100B0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438B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11AC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D0AA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C41EE9" w14:paraId="43DC601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AC3F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DED8B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EDA8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1DEE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05148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AEE1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C41EE9" w14:paraId="3A60F5F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EA32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5D85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AA02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0059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3358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8E39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34CA0A0F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5F0B3CC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C41EE9" w14:paraId="351D8DD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E2E647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1DEE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15FC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3DB3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C41EE9" w14:paraId="654A444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8632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193E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40DF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878A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2E0948C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B852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F3B8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C4DB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F2A5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6CFA7BC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9614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5544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F1B2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2A96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1259F4A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BA8E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BB2D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96EF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22FA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542FFF8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C6BB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DF1C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20B8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133E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731C1B5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BA2A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AF59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CB2C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2EE4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12F9FE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1DAF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AAB2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3993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A458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39DB43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144E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E28F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56E2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FCEB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774EF7A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AC9F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3EC5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EA1F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965B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0B6AC74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00FB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7F37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3EC1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5938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66A943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C42E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FED7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5BBA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C01A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578D03A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2324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03C2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0033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7985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55A1049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1C54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B1E8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FB93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0B94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176E38B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A750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8EC7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4069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DB0A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1F6A3EA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222E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2367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0236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B453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E181C08" w14:textId="3086BE77" w:rsidR="00C41EE9" w:rsidRPr="00E60946" w:rsidRDefault="00F3727B" w:rsidP="00E6094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4.1. Głosowanie - przyjęcie protokołu z </w:t>
      </w:r>
      <w:proofErr w:type="spellStart"/>
      <w:r>
        <w:rPr>
          <w:color w:val="000000"/>
          <w:sz w:val="27"/>
          <w:szCs w:val="27"/>
        </w:rPr>
        <w:t>ostatniej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Sesji</w:t>
      </w:r>
      <w:proofErr w:type="spellEnd"/>
      <w:r>
        <w:rPr>
          <w:color w:val="000000"/>
          <w:sz w:val="27"/>
          <w:szCs w:val="27"/>
        </w:rPr>
        <w:t xml:space="preserve"> Rady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C41EE9" w14:paraId="43F973E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DF83CC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1021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- przyjęcie protokołu z ostatniej Sesji Rady Gminy</w:t>
            </w:r>
          </w:p>
        </w:tc>
      </w:tr>
      <w:tr w:rsidR="00C41EE9" w14:paraId="4C38DEC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17A4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CE99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C41EE9" w14:paraId="060715A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74B3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E3FE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8D5939C" w14:textId="77777777" w:rsidR="00C41EE9" w:rsidRDefault="00C41EE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C41EE9" w14:paraId="3F24664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48CA48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FEB1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A9F5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0435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09:10:27 - 09:10:54</w:t>
            </w:r>
          </w:p>
        </w:tc>
      </w:tr>
      <w:tr w:rsidR="00C41EE9" w14:paraId="668C608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48D6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2946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4B69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DCA7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26061E7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698B79B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C41EE9" w14:paraId="122B2AC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BC8833D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F6B0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A3B18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9E74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972CA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5A8D8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C41EE9" w14:paraId="49D4B20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5ED7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4A74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24AF2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2255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05FF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D5D6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C41EE9" w14:paraId="6B5AE12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F65B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D811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DE29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B6EB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40A00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0647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C41EE9" w14:paraId="1F0340A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B75C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2DF9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94EF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75E2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2F04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7C66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5AD3007B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BC65E06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C41EE9" w14:paraId="4034D36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412093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922C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8204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B4AE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C41EE9" w14:paraId="2C4BEA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F410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E9A3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FD0D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B377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2F8C474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A973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9453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06C0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C17D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6693F5C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798C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DF62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8C51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D6FB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3D43A07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8D0D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1E55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7E46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29DF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25EBEC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FDFD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B9A3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9138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E847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2656CB1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CD59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B53C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ADE0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4845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0032E4A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ADD9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3E3B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2BE1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43CF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BFBBE2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AEB9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C71D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854F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07E5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3183AD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9A86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DEB3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512C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EB49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0E25393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F3EE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C1A6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E958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B0BE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1AC894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0128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4677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21B9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8739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7E3A7A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2290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C211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D863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3655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49CF02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289F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4286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E65B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1BC3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12E13E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34F1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D34D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FF02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C9A7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2F77E6F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E74D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603F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432F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3113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5E34002" w14:textId="5656C76B" w:rsidR="00C41EE9" w:rsidRDefault="00F3727B" w:rsidP="00E60946">
      <w:pPr>
        <w:pStyle w:val="myStyle"/>
        <w:spacing w:before="243" w:after="3" w:line="240" w:lineRule="auto"/>
        <w:ind w:left="240" w:right="240"/>
        <w:jc w:val="both"/>
      </w:pPr>
      <w:r>
        <w:rPr>
          <w:color w:val="000000"/>
          <w:sz w:val="27"/>
          <w:szCs w:val="27"/>
        </w:rPr>
        <w:t xml:space="preserve">5.3. podjęcie </w:t>
      </w:r>
      <w:proofErr w:type="spellStart"/>
      <w:r>
        <w:rPr>
          <w:color w:val="000000"/>
          <w:sz w:val="27"/>
          <w:szCs w:val="27"/>
        </w:rPr>
        <w:t>uchwały</w:t>
      </w:r>
      <w:proofErr w:type="spellEnd"/>
      <w:r>
        <w:rPr>
          <w:color w:val="000000"/>
          <w:sz w:val="27"/>
          <w:szCs w:val="27"/>
        </w:rPr>
        <w:t xml:space="preserve"> w </w:t>
      </w:r>
      <w:proofErr w:type="spellStart"/>
      <w:r>
        <w:rPr>
          <w:color w:val="000000"/>
          <w:sz w:val="27"/>
          <w:szCs w:val="27"/>
        </w:rPr>
        <w:t>sprawie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</w:t>
      </w:r>
      <w:r w:rsidR="00E60946">
        <w:rPr>
          <w:color w:val="000000"/>
          <w:sz w:val="27"/>
          <w:szCs w:val="27"/>
        </w:rPr>
        <w:t>r</w:t>
      </w:r>
      <w:r>
        <w:rPr>
          <w:color w:val="000000"/>
          <w:sz w:val="27"/>
          <w:szCs w:val="27"/>
        </w:rPr>
        <w:t>zyjęcia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informacji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Wójta</w:t>
      </w:r>
      <w:proofErr w:type="spellEnd"/>
      <w:r>
        <w:rPr>
          <w:color w:val="000000"/>
          <w:sz w:val="27"/>
          <w:szCs w:val="27"/>
        </w:rPr>
        <w:t xml:space="preserve"> </w:t>
      </w:r>
      <w:r w:rsidR="00E60946">
        <w:rPr>
          <w:color w:val="000000"/>
          <w:sz w:val="27"/>
          <w:szCs w:val="27"/>
        </w:rPr>
        <w:t xml:space="preserve">                                   </w:t>
      </w:r>
      <w:r>
        <w:rPr>
          <w:color w:val="000000"/>
          <w:sz w:val="27"/>
          <w:szCs w:val="27"/>
        </w:rPr>
        <w:t xml:space="preserve">z </w:t>
      </w:r>
      <w:proofErr w:type="spellStart"/>
      <w:r>
        <w:rPr>
          <w:color w:val="000000"/>
          <w:sz w:val="27"/>
          <w:szCs w:val="27"/>
        </w:rPr>
        <w:t>międzysesyjnej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działalności</w:t>
      </w:r>
      <w:proofErr w:type="spellEnd"/>
    </w:p>
    <w:p w14:paraId="0736DACC" w14:textId="77777777" w:rsidR="00C41EE9" w:rsidRDefault="00F3727B" w:rsidP="00E60946">
      <w:pPr>
        <w:pStyle w:val="myStyle"/>
        <w:spacing w:before="120" w:after="120" w:line="240" w:lineRule="auto"/>
        <w:ind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5"/>
      </w:tblGrid>
      <w:tr w:rsidR="00C41EE9" w14:paraId="03513FF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E7469A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5DF3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pzyjęcia informacji Wójta z międzysesyjnej działalności</w:t>
            </w:r>
          </w:p>
        </w:tc>
      </w:tr>
      <w:tr w:rsidR="00C41EE9" w14:paraId="1AA84D4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07BD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ACF8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C41EE9" w14:paraId="185BC19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9717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29F7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31F7EC7" w14:textId="77777777" w:rsidR="00C41EE9" w:rsidRDefault="00C41EE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C41EE9" w14:paraId="04FF204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A4F4A7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9B87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5736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94B0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09:32:24 - 09:32:42</w:t>
            </w:r>
          </w:p>
        </w:tc>
      </w:tr>
      <w:tr w:rsidR="00C41EE9" w14:paraId="4C7497A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554F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9BBD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8B3E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960D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FEADE6D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6063BFA2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C41EE9" w14:paraId="736E5DB5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DBB80F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073A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0BBE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68E7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593B2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013A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C41EE9" w14:paraId="5C3DBC1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DCE9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AFE4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99CAB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C32C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4A9E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7B45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C41EE9" w14:paraId="4033D2D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522A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E72C0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4F7A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EB67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9B390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A831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C41EE9" w14:paraId="4C0C9D4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D231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88CD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FD94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ED24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5E00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1796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1AFB3DC2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37D0A74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C41EE9" w14:paraId="6FF2478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F06C8D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41C5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F80C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C505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C41EE9" w14:paraId="112F82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016C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5FA3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C5BA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6044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27EEC6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18C0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6C62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CDAE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698C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205AD92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22B0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8FE5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2FB5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041D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7D2DA7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8A2C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9735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A187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A251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47E290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5BEB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2D13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2120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ACD4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65E0505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E0C3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8846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C7A7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354F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6D1F6FF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7F38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7340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4A9A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DE1E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7FCCF44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85BC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4FE5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D1EE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8381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06F8CC6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4B99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08F5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7494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318B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57F557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53DD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1449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0D0D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7766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3395632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FA70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6EAA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56E2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075D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6100D01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9322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6908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2B2D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4370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35AD18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C625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4945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BC26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E638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7A68C9E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5199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2916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0684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CE8B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6C87B47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5EAC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D6C2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AD80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F5A4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D23A63B" w14:textId="77777777" w:rsidR="00C41EE9" w:rsidRDefault="00F3727B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6.2. Podjęcie uchwały w sprawie przyjęcia informacji z wykonania uchwał w okresie międzysesyjnym</w:t>
      </w:r>
    </w:p>
    <w:p w14:paraId="6A566313" w14:textId="77777777" w:rsidR="00C41EE9" w:rsidRDefault="00F3727B" w:rsidP="00E60946">
      <w:pPr>
        <w:pStyle w:val="myStyle"/>
        <w:spacing w:before="120" w:after="120" w:line="240" w:lineRule="auto"/>
        <w:ind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6"/>
      </w:tblGrid>
      <w:tr w:rsidR="00C41EE9" w14:paraId="5FB0F74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F23B74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BF84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przyjęcia informacji z wykonania uchwał w okresie międzysesyjnym</w:t>
            </w:r>
          </w:p>
        </w:tc>
      </w:tr>
      <w:tr w:rsidR="00C41EE9" w14:paraId="5F78EFF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AB10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59A9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C41EE9" w14:paraId="37B3B83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AD7D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6DEF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4AEE8C8" w14:textId="77777777" w:rsidR="00C41EE9" w:rsidRDefault="00C41EE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C41EE9" w14:paraId="689DA13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524E91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0010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487A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4827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09:33:44 - 09:33:53</w:t>
            </w:r>
          </w:p>
        </w:tc>
      </w:tr>
      <w:tr w:rsidR="00C41EE9" w14:paraId="774FC7B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E853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A28D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E668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F208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AAC9350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99C3EF3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C41EE9" w14:paraId="7836FF4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A27D6C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77CB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84BF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6907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0908D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645F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C41EE9" w14:paraId="06BF898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C2BD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BE53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4B19D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EB6F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D0C6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17E8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C41EE9" w14:paraId="595A24D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B2E3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90D0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6D5E2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82C5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A25B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630C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C41EE9" w14:paraId="09BE2CA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3870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FB8E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4AFD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B6B2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9B38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8C9B0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5FC38943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B75A894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C41EE9" w14:paraId="3031E5B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BD11C6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C090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2B79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B081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C41EE9" w14:paraId="6BEB5C3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79B3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B5E9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94C4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0362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380DC45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EDF6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DA92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FB14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10F1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5F1CF78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1502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C1A1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1DA3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D7C7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60BDC8D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12AF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B458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69A8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2915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0578718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E8F9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833A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281B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7CAB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63F3DF1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8E1F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2E13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5912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D7CA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2AB899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C2800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72E8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055D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A1BC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5777760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6654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8C8D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D846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C070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299A246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8EC5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FF67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DF3F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4227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55A2EC3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2D3E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88BB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44E1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55A3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7F5CFA7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CB39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2E89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109C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0B78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3DBAFDC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1E4A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D955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6E6B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D2E6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0FD38E4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7015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AD04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508B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B1A1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24C4B4C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6626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9179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B4C2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572D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6194926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7C8A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9756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9B5E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33AD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BAB3EAE" w14:textId="5A2D27DD" w:rsidR="00C41EE9" w:rsidRDefault="00F3727B" w:rsidP="00E60946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7.5. głosowanie w sprawie udzielenia wotum </w:t>
      </w:r>
      <w:proofErr w:type="spellStart"/>
      <w:r>
        <w:rPr>
          <w:color w:val="000000"/>
          <w:sz w:val="27"/>
          <w:szCs w:val="27"/>
        </w:rPr>
        <w:t>zaufania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Wójtowi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Raciążek</w:t>
      </w:r>
      <w:proofErr w:type="spellEnd"/>
      <w:r>
        <w:rPr>
          <w:color w:val="000000"/>
          <w:sz w:val="27"/>
          <w:szCs w:val="27"/>
        </w:rPr>
        <w:t>.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C41EE9" w14:paraId="335A059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39067B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87EE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w sprawie udzielenia wotum zaufania Wójtowi Gminy Raciążek.</w:t>
            </w:r>
          </w:p>
        </w:tc>
      </w:tr>
      <w:tr w:rsidR="00C41EE9" w14:paraId="6A188D2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5543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D6E9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C41EE9" w14:paraId="20AF8C2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C7D3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BA11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99F9E3D" w14:textId="77777777" w:rsidR="00C41EE9" w:rsidRDefault="00C41EE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2"/>
        <w:gridCol w:w="1312"/>
        <w:gridCol w:w="2954"/>
      </w:tblGrid>
      <w:tr w:rsidR="00C41EE9" w14:paraId="3860903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B86523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DE45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D08C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6EF8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10:20:47 - 10:20:58</w:t>
            </w:r>
          </w:p>
        </w:tc>
      </w:tr>
      <w:tr w:rsidR="00C41EE9" w14:paraId="73A0DC0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A982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CE7A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F4AA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EEA5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bezwzględna</w:t>
            </w:r>
          </w:p>
        </w:tc>
      </w:tr>
    </w:tbl>
    <w:p w14:paraId="7D24E861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lastRenderedPageBreak/>
        <w:t>Podsumowanie</w:t>
      </w:r>
    </w:p>
    <w:p w14:paraId="0BF3BF29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C41EE9" w14:paraId="5436299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0F94D5B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95E2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D933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5CD1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AE8D2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26980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C41EE9" w14:paraId="726898C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67AB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FB2A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56C2A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92.86 %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3436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E80F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671CD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C41EE9" w14:paraId="43C16D9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A7CF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9B64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2766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4C7C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1C56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F20F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C41EE9" w14:paraId="1F9DF8F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51D7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8CE4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F38EA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733C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A8A80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01A4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0A648196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CCBFBE8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C41EE9" w14:paraId="6295B46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88BD7C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11D9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839B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9F1F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C41EE9" w14:paraId="0EAC50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6BB6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0D63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67D0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7643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624C13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2386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B70E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66C4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512B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7BC740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EB71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1ECD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853B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F87B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6FACC3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A8B4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D80F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AB9E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B027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1D1037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89E1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6935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FD53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3599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08C24BB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CF76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CE30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E092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25BA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34DBD6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F7A9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F5EF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A9DE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8193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136B98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F3A4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C572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8D34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E2FA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2585DC8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7B7F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A909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9104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2222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0966E37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A327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F9A2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9EBF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8D364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40FFB5C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1C24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7A49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1290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040B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53270DC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C579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9620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33B8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07E3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79A0CC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8403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37AC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A227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9514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C41EE9" w14:paraId="327D702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3B49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47C7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8D3F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8EE5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37A2B79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55AF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0AAA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F7D1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FC76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0D628B4E" w14:textId="77777777" w:rsidR="00E60946" w:rsidRDefault="00E6094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09593B81" w14:textId="77777777" w:rsidR="00E60946" w:rsidRDefault="00E6094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769BD2F8" w14:textId="77777777" w:rsidR="00E60946" w:rsidRDefault="00E6094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44FE0FCE" w14:textId="77777777" w:rsidR="00E60946" w:rsidRDefault="00E6094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11EEB11D" w14:textId="61B12933" w:rsidR="00C41EE9" w:rsidRDefault="00F3727B" w:rsidP="006F6F96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lastRenderedPageBreak/>
        <w:t xml:space="preserve">8.8. podjęcie uchwały w sprawie zatwierdzenia sprawozdania finansowego wraz ze sprawozdaniem z wykonania budżetu Gminy </w:t>
      </w:r>
      <w:proofErr w:type="spellStart"/>
      <w:r>
        <w:rPr>
          <w:color w:val="000000"/>
          <w:sz w:val="27"/>
          <w:szCs w:val="27"/>
        </w:rPr>
        <w:t>Raciążek</w:t>
      </w:r>
      <w:proofErr w:type="spellEnd"/>
      <w:r>
        <w:rPr>
          <w:color w:val="000000"/>
          <w:sz w:val="27"/>
          <w:szCs w:val="27"/>
        </w:rPr>
        <w:t xml:space="preserve"> za 2021 </w:t>
      </w:r>
      <w:proofErr w:type="spellStart"/>
      <w:r>
        <w:rPr>
          <w:color w:val="000000"/>
          <w:sz w:val="27"/>
          <w:szCs w:val="27"/>
        </w:rPr>
        <w:t>rok</w:t>
      </w:r>
      <w:proofErr w:type="spellEnd"/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6"/>
      </w:tblGrid>
      <w:tr w:rsidR="00C41EE9" w14:paraId="2F4D5C6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D0D533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EE7B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zatwierdzenia sprawozdania finansowego wraz ze sprawozdaniem z wykonania budżetu Gminy Raciążek za 2021 rok</w:t>
            </w:r>
          </w:p>
        </w:tc>
      </w:tr>
      <w:tr w:rsidR="00C41EE9" w14:paraId="2B47F87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E744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046C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C41EE9" w14:paraId="5FA01B8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4B61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A89A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C4CA937" w14:textId="77777777" w:rsidR="00C41EE9" w:rsidRDefault="00C41EE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C41EE9" w14:paraId="5CBD215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4046C0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172E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2F03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78E5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11:12:56 - 11:13:07</w:t>
            </w:r>
          </w:p>
        </w:tc>
      </w:tr>
      <w:tr w:rsidR="00C41EE9" w14:paraId="5A37FB2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59A4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C1D5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F398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EA12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0A9E4CD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0BB4EB7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C41EE9" w14:paraId="17FC16A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CC7657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CA620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E16CB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D410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4E79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44B5D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C41EE9" w14:paraId="5CB9932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D3B9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4CC0D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4FCA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92.86 %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D0B5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850A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A3CC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C41EE9" w14:paraId="782E4F9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F0D3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BE7B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4B89D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B18C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3726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88B8B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C41EE9" w14:paraId="2E19644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FB2D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BAB82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F5AD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BCD6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4D61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5339A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1F29B125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D7DA3BF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C41EE9" w14:paraId="7F5E97D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7FF9EE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0709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D2FB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D7DC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C41EE9" w14:paraId="375213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4635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3855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EAC1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C367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28AF8EF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E37C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F527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C8D4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3DC8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53A7E65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D745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55E8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79BE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4143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2A52AAE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C23B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41A3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DD8D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4808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4A2F6D4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267A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F83C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F4AC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473E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71BD38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079D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EEB4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5935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1093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2B5517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DE91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4AA9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05CE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82CA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85E6CB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8AD6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18ED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1344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E884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4F4170C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CDA4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DD78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2A07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4208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5E8CDBA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14F6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0D21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9108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CDAA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11823F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3B59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946F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4D3B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AE6B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616EC7C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805E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65C5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2042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6E22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320411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441A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70A9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D3C5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16D8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C41EE9" w14:paraId="4C62C97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2DC1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16B1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729C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B777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5D4F0F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81E7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5B09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395C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4AFF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D086AB5" w14:textId="77777777" w:rsidR="00C41EE9" w:rsidRDefault="00F3727B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8.9. podjęcie uchwały w sprawie 8.8.2. udzielenia absolutorium Wójtowi Gminy z tytułu wykonania budżetu Gminy Raciążek za 2021 rok</w:t>
      </w:r>
    </w:p>
    <w:p w14:paraId="15AA68D8" w14:textId="77777777" w:rsidR="00C41EE9" w:rsidRDefault="00F3727B" w:rsidP="00E60946">
      <w:pPr>
        <w:pStyle w:val="myStyle"/>
        <w:spacing w:before="120" w:after="120" w:line="240" w:lineRule="auto"/>
        <w:ind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4"/>
      </w:tblGrid>
      <w:tr w:rsidR="00C41EE9" w14:paraId="14C500F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584D3B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B555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8.8.2. udzielenia absolutorium Wójtowi Gminy z tytułu wykonania budżetu Gminy Raciążek za 2021 rok</w:t>
            </w:r>
          </w:p>
        </w:tc>
      </w:tr>
      <w:tr w:rsidR="00C41EE9" w14:paraId="64BBC0C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28C7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4C7A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C41EE9" w14:paraId="6B7F846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0A41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2ABA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6072462" w14:textId="77777777" w:rsidR="00C41EE9" w:rsidRDefault="00C41EE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C41EE9" w14:paraId="19ED1569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B0B89A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CEBD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1647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7E15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11:13:45 - 11:13:56</w:t>
            </w:r>
          </w:p>
        </w:tc>
      </w:tr>
      <w:tr w:rsidR="00C41EE9" w14:paraId="1A4A2F8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B1D3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C5FB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07A5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268C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B0D047D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2D71F1B9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C41EE9" w14:paraId="13EB95E1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753168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42E7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70A2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E721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B74A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63F00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C41EE9" w14:paraId="0C7F0DC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1990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8758A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1FA5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92.86 %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E835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1C4C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6B8D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C41EE9" w14:paraId="0514EDE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0E2D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C020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6231A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D850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476BD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C28C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C41EE9" w14:paraId="72F0D90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8673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C020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6424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943B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74D4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D2E9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1CC2C5A6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7253E8D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C41EE9" w14:paraId="77FAD44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ADDB1D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C607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CB91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4E89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C41EE9" w14:paraId="629B954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E53D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3A48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C33F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1C7D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6A4D376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9FA3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1DA4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F2FF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F87E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53258EB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2604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3533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B2D6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9C7D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EF72E1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151C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C3CA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0A7D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2D73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69A696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05C1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A6EA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38D1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809A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313D71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EB52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91B0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D837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8B25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467B4F6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E2A9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5DA1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CBDB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7A82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1974C4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26E8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6DC6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321F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A7E1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78AFA1D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B866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0F63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3588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903B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574AA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0E80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271D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542E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3976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228739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ACE4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7E1B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C041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6174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1045A09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8031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B183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BE84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B4C9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5059CB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F482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FE4F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EFD8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0967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C41EE9" w14:paraId="74819E2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6EC3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0693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088F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44C5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5819D14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D951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C5E8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43BF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D260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17DB993" w14:textId="77777777" w:rsidR="00C41EE9" w:rsidRDefault="00F3727B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9.4. podjęcie uchwały w sprawie zmian w budżecie Gminy Raciążek na rok 2022</w:t>
      </w:r>
    </w:p>
    <w:p w14:paraId="5B147192" w14:textId="77777777" w:rsidR="00C41EE9" w:rsidRDefault="00F3727B" w:rsidP="00E60946">
      <w:pPr>
        <w:pStyle w:val="myStyle"/>
        <w:spacing w:before="120" w:after="120" w:line="240" w:lineRule="auto"/>
        <w:ind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C41EE9" w14:paraId="675C8CA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A55DFC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6CB2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zmian w budżecie Gminy Raciążek na rok 2022</w:t>
            </w:r>
          </w:p>
        </w:tc>
      </w:tr>
      <w:tr w:rsidR="00C41EE9" w14:paraId="10EA9B7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CDBA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4631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C41EE9" w14:paraId="169EAA7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ACE7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07C5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FFD5132" w14:textId="77777777" w:rsidR="00C41EE9" w:rsidRDefault="00C41EE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C41EE9" w14:paraId="7477BC1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420C21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26E1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5D5E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CA4B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11:16:03 - 11:16:12</w:t>
            </w:r>
          </w:p>
        </w:tc>
      </w:tr>
      <w:tr w:rsidR="00C41EE9" w14:paraId="74B247D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8E19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2CF6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B2D5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7E9D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67A5360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4DDD6F1A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C41EE9" w14:paraId="45C240E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2FC2192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0B1C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22EE2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D886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63A92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1CF8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C41EE9" w14:paraId="5036E0E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000B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7FB1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88B4D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92.86 %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5030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21F9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40F2D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C41EE9" w14:paraId="545EEFB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FCB0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D7B3A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D412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A44C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D293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2C8D2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C41EE9" w14:paraId="2CE7FCC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F07A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4CEF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55A10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CDA5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16D8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4EFF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5ADA255B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DD7E893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C41EE9" w14:paraId="78419C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F024B6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3C64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B329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FC05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C41EE9" w14:paraId="19DCCA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163C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D031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C354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4361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7FE7ACA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42F4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6B35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A4CA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B397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2A39110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714C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5D4D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20F6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57BB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5367C5B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DF2D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9BA4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D35E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8AFA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4F88F0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8660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EFA0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9BB9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DCDB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3E0339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2C34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A15E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7A8C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2639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7909598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06D1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6864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AAAC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6BC0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7E98C44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C4DD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3C53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1B62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5FAF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5620712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F5BC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15FF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BBC8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B942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657DBB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24AE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02FF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C415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2713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541404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5342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FAFD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8960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F7D3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7A07B0A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3A73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21FD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CBD3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4E59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3046183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20E9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617E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01EC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ACAE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C41EE9" w14:paraId="152F096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BE73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1601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10CC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4982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1C659DF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9B04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D770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C277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253C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020F10B" w14:textId="648681C9" w:rsidR="00C41EE9" w:rsidRDefault="00F3727B" w:rsidP="00E60946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10.4. podjęcie uchwały w sprawie zmian Wieloletniej Prognozy Finansowej Gminy Raciążek na </w:t>
      </w:r>
      <w:proofErr w:type="spellStart"/>
      <w:r>
        <w:rPr>
          <w:color w:val="000000"/>
          <w:sz w:val="27"/>
          <w:szCs w:val="27"/>
        </w:rPr>
        <w:t>lata</w:t>
      </w:r>
      <w:proofErr w:type="spellEnd"/>
      <w:r>
        <w:rPr>
          <w:color w:val="000000"/>
          <w:sz w:val="27"/>
          <w:szCs w:val="27"/>
        </w:rPr>
        <w:t xml:space="preserve"> 2022 - 2036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C41EE9" w14:paraId="179CE27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ACBF1B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4AE3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zmian Wieloletniej Prognozy Finansowej Gminy Raciążek na lata 2022 - 2036</w:t>
            </w:r>
          </w:p>
        </w:tc>
      </w:tr>
      <w:tr w:rsidR="00C41EE9" w14:paraId="748A631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9426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457D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C41EE9" w14:paraId="2388C47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7511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F28B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0E63C4F" w14:textId="77777777" w:rsidR="00C41EE9" w:rsidRDefault="00C41EE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C41EE9" w14:paraId="50EDAA3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BA4812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CC3C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FDC7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8E6D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11:18:47 - 11:19:09</w:t>
            </w:r>
          </w:p>
        </w:tc>
      </w:tr>
      <w:tr w:rsidR="00C41EE9" w14:paraId="520A998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8CCF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BDB4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8DBF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B2EA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BB0EBD1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4D53A2F7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C41EE9" w14:paraId="6A8DB9F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C9FC94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88F3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A16B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5D14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B75FA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9CD1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C41EE9" w14:paraId="773C761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3B43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63F8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0272A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92.86 %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B392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D085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552F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C41EE9" w14:paraId="31F7961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C332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2C89D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71562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C557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6F89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A99B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C41EE9" w14:paraId="3DFE025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5A20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5F728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782B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F68E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80A0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5C40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5782E749" w14:textId="77777777" w:rsidR="00E60946" w:rsidRDefault="00E60946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54AC3CCA" w14:textId="172DEA51" w:rsidR="00C41EE9" w:rsidRDefault="00F3727B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lastRenderedPageBreak/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6EA4E261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C41EE9" w14:paraId="6362BDD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68D8AA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C828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863C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901B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C41EE9" w14:paraId="20BEB95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8BE9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45B2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9DF2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1C77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3EF1CBA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9EC0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131D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3039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E828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61C553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FC83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10FC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6C2F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28C1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72E061C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00DD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09F9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7489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7749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515F6D0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3ED7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A479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9901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9EEE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36293A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7C16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4386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5B8E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2D00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5B3F6A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7269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130A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515F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7A84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6876F97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8B85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5804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7225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D822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3C08F60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E431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1C8C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FCC2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738C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36BA92C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2D03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BBDB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A754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2873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3AC6DFA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D22C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AE66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608A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61B6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6AEF2B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E758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F01B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2F09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5133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133BD4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5021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EABF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6DFD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62A2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C41EE9" w14:paraId="6753696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6B7F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B5DB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6DBC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9E78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2829DC7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0568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49AB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11DC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F277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8FBB225" w14:textId="77777777" w:rsidR="00C41EE9" w:rsidRDefault="00F3727B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11.4. podjęcie uchwały w sprawie wyrażenia zgody na utworzenie oraz przystąpienie Gminy Raciążek do Stowarzyszenia Miejskiego Obszaru Funkcjonalnego Torunia</w:t>
      </w:r>
    </w:p>
    <w:p w14:paraId="13E3D168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6"/>
      </w:tblGrid>
      <w:tr w:rsidR="00C41EE9" w14:paraId="57B4FC9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5E5440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03BD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wyrażenia zgody na utworzenie oraz przystąpienie Gminy Raciążek do Stowarzyszenia Miejskiego Obszaru Funkcjonalnego Torunia</w:t>
            </w:r>
          </w:p>
        </w:tc>
      </w:tr>
      <w:tr w:rsidR="00C41EE9" w14:paraId="72C3BEE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A803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4F47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C41EE9" w14:paraId="06B39E9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F111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048B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33D86445" w14:textId="77777777" w:rsidR="00C41EE9" w:rsidRDefault="00C41EE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C41EE9" w14:paraId="6DA8A180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F8B7B3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3BAA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BD32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FA9F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11:35:28 - 11:35:47</w:t>
            </w:r>
          </w:p>
        </w:tc>
      </w:tr>
      <w:tr w:rsidR="00C41EE9" w14:paraId="07F38AA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8A8D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2AF0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2694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E983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58D1170B" w14:textId="77777777" w:rsidR="00E60946" w:rsidRDefault="00E60946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251B9D89" w14:textId="31DBD041" w:rsidR="00C41EE9" w:rsidRDefault="00F3727B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lastRenderedPageBreak/>
        <w:t>Podsumowanie</w:t>
      </w:r>
      <w:proofErr w:type="spellEnd"/>
    </w:p>
    <w:p w14:paraId="2F775B53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C41EE9" w14:paraId="122443E5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0F74EBB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40BA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0474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B7CC8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EE68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E11F8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C41EE9" w14:paraId="724C27C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D51C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711D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52B9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57.14 %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5434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1C578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1508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C41EE9" w14:paraId="6511D58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E24F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C78A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CD08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21.43 %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846D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2C61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5BF8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C41EE9" w14:paraId="1115C5F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A091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C92A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2C08B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21.43 %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1975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7045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DAE5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0B58CC29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89CE72E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5"/>
        <w:gridCol w:w="2806"/>
        <w:gridCol w:w="2282"/>
      </w:tblGrid>
      <w:tr w:rsidR="00C41EE9" w14:paraId="6B63F56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65DC8F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2C1B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E15C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5F85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C41EE9" w14:paraId="40A73BD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AFA5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2A7C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C7FB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BC52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746D5ED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E81D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6EDF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3072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70DE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2D139C4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C249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5720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44BF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2F8E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C41EE9" w14:paraId="289C28F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EE18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FB9F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CEC4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038B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06CD85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D0BF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1A47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FC5A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F19C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E6FC6E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3938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0158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7F58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3091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7846484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DDA1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4863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DA7F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2CE6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C41EE9" w14:paraId="1291458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F781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E583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B956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FF68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C41EE9" w14:paraId="4992D89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6082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41A3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E532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7AD5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C41EE9" w14:paraId="71E62FC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B48A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02DC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8FAB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72CF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7A1E31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3593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2FCF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00D2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4DD6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C41EE9" w14:paraId="0166319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A461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FC37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B51E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0D27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359232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A117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D4D0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238A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4306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267F1C6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638C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C103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7E2F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B837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C41EE9" w14:paraId="4FF566D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1BA3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0BFA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5E34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C102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4770D71" w14:textId="77777777" w:rsidR="00C41EE9" w:rsidRDefault="00F3727B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12.4. podjęcie uchwały w sprawie zmiany do Statutu Gminy Raciążek</w:t>
      </w:r>
    </w:p>
    <w:p w14:paraId="4B4A893E" w14:textId="53EFCEC2" w:rsidR="00C41EE9" w:rsidRDefault="00C41EE9" w:rsidP="00E60946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C41EE9" w14:paraId="251E60B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57FF52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BB22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zmiany do Statutu Gminy Raciążek</w:t>
            </w:r>
          </w:p>
        </w:tc>
      </w:tr>
      <w:tr w:rsidR="00C41EE9" w14:paraId="0514546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1A24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A538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C41EE9" w14:paraId="25B0EE4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73A9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F11F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FB0C599" w14:textId="77777777" w:rsidR="00C41EE9" w:rsidRDefault="00C41EE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C41EE9" w14:paraId="4BE9F61E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B9948D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C13C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0AC6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32B8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11:42:56 - 11:43:10</w:t>
            </w:r>
          </w:p>
        </w:tc>
      </w:tr>
      <w:tr w:rsidR="00C41EE9" w14:paraId="6B8C7E8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3C47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44AA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1424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7CA6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7DEC1DC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7BFCD0C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C41EE9" w14:paraId="624EF901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429FAB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3D82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9422B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C1CDA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B97A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503C8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C41EE9" w14:paraId="02CDD93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3843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303B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1B0D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9CE2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72BF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DEB6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C41EE9" w14:paraId="271B152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2EF5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5C19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FAF0A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B0AE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DBB3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35C5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C41EE9" w14:paraId="4BC14B9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864C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FACD8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69FED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22F8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6EFCB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A01BB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517E6FFF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A9B58AF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C41EE9" w14:paraId="6043A2E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4A6239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1298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41F8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A49F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C41EE9" w14:paraId="5F1ABA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CD579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6870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83BA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5D43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17BE7D4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F805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A303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9705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6E3D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59505F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9CB8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23B6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EE40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F7F3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6931B7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DDC9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4742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9F52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DECD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0B09A24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182B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0823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F783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42E8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C25F07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317F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A617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95E0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8356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695DE8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6A73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B078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DD37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63FE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5D0BE2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CFB5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43DE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8CC2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D7F5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30D133C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4D9A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E619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29EB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0C48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0B9EBD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C625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55F8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F63B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02B0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79446F9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8EA8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A87D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B6AB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B219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756A6A7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A476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1256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415F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A834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1CE1CEA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3623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BFC7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0962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D2FD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102ED8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C1E4A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E1B3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79F9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2590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1C5210E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661B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FDA1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E5CC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A0F8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597C94E5" w14:textId="77777777" w:rsidR="00E60946" w:rsidRDefault="00E6094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26DCF298" w14:textId="77777777" w:rsidR="00E60946" w:rsidRDefault="00E6094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135F0825" w14:textId="1B690476" w:rsidR="00C41EE9" w:rsidRDefault="00F3727B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lastRenderedPageBreak/>
        <w:t>13.4. Podjęcie uchwały w sprawie nadania nazwy drogom gminnym w miejscowości Podole</w:t>
      </w:r>
    </w:p>
    <w:p w14:paraId="73E9363D" w14:textId="05536EE3" w:rsidR="00C41EE9" w:rsidRDefault="00C41EE9" w:rsidP="00E60946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4"/>
      </w:tblGrid>
      <w:tr w:rsidR="00C41EE9" w14:paraId="18B0B0D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4D2B1E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ED7F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nadania nazwy drogom gminnym w miejscowości Podole</w:t>
            </w:r>
          </w:p>
        </w:tc>
      </w:tr>
      <w:tr w:rsidR="00C41EE9" w14:paraId="322B890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C2CB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BA2A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C41EE9" w14:paraId="4B24AA5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5B44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0F71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8A6A14B" w14:textId="77777777" w:rsidR="00C41EE9" w:rsidRDefault="00C41EE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C41EE9" w14:paraId="08A06C6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B86991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C790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AC6D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A4D9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11:45:08 - 11:45:18</w:t>
            </w:r>
          </w:p>
        </w:tc>
      </w:tr>
      <w:tr w:rsidR="00C41EE9" w14:paraId="6CBA374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AB81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5A8B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75F1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69AB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EE73546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46F384CA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C41EE9" w14:paraId="39C69FE5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73A025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9807A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2A83A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CA61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CA548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DAEC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C41EE9" w14:paraId="363161E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0F65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78C3A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B430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6E84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93D4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014F8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C41EE9" w14:paraId="7416B9C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6E0C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9C25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0E56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DBF4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F708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D39F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C41EE9" w14:paraId="00FE2C3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23F2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E24D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9471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9338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A39F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E07CD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31F35E00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069F0EE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C41EE9" w14:paraId="661AFBE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B4CB20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613A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BC89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B8FD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C41EE9" w14:paraId="722DAC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EDF5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A708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B00A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4967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16174C8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620F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BA5E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7962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777A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1294DC7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02D6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B08D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EBE9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2F10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7AD3CB0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B0CB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46F0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4143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8766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4DBF169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185F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C4EA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36B2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1F63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6528125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24F5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A5DB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A66F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DB72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10939A9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43C6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F38A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D3FB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1987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5B0423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EB96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C35E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CDEA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73AB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39FEB5A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0EE1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9C3A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4212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8D19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2B075A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B88E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0F45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9A9F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9F05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11C8BF1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AD97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4EA0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2821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619C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5DFE736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6B0B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71A0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E507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0C6F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30D611A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E500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0B79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00BA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BB97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5858706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0C35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36C0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4069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D6B4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39FD51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C3C7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7708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59F3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A2AE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63492E0" w14:textId="77777777" w:rsidR="00C41EE9" w:rsidRDefault="00F3727B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14.4. Podjęcie uchwały w sprawie nadania nazwy drogom gminnym w miejscowości Podole, ul. Jasna</w:t>
      </w:r>
    </w:p>
    <w:p w14:paraId="71CF2467" w14:textId="47CF12EB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4"/>
      </w:tblGrid>
      <w:tr w:rsidR="00C41EE9" w14:paraId="2C31E81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2B46BD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B059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nadania nazwy drogom gminnym w miejscowości Podole, ul. Jasna</w:t>
            </w:r>
          </w:p>
        </w:tc>
      </w:tr>
      <w:tr w:rsidR="00C41EE9" w14:paraId="1AD5689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2893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6ACF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C41EE9" w14:paraId="0EFD7F5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AA7A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D6A2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E0B9A35" w14:textId="77777777" w:rsidR="00C41EE9" w:rsidRDefault="00C41EE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C41EE9" w14:paraId="16F52B30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E27A18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DB2E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5B9E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98A8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11:46:58 - 11:47:05</w:t>
            </w:r>
          </w:p>
        </w:tc>
      </w:tr>
      <w:tr w:rsidR="00C41EE9" w14:paraId="08A8ABB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6981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626D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C5B1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F9DE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9D133D2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79BDE809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C41EE9" w14:paraId="6799DAB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57B9EE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CB51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C7978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CADF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A872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F429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C41EE9" w14:paraId="53C9910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88C1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3915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AC26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05AB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5A110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09038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C41EE9" w14:paraId="35CDDAB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DADD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29A9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2A24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923F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572DA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3F0E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C41EE9" w14:paraId="0F3CE1C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C373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EC3D8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C1C4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564F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073F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E735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2DAE2FBD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0E6A3217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C41EE9" w14:paraId="45D9F64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B105A5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5DDF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064C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80F2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C41EE9" w14:paraId="6B969A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8E01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9F9A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C061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35D1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7190BB0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7E51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B54A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A78B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597E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0DED1D4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3D40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A24A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DDEA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3BCC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37311A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89BC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D3EF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483F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82BB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00D810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AAA2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EABE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5A1F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48ED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319B2F1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425B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6F2A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7157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FE75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101208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AD64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A655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E796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3F9C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1428EB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A90E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6A5F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AEF9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575E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08714E0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AB28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F881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5745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BF3B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787529F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A61B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486A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E52D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DC9D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3E8E4D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832B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F4B1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151D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D17F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8A08D9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78D1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D4FB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8636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AD95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2C98F01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4890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AEEE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CB1D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F8AB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240AC0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E530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41CB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F7FC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54B6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293D32E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31CC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412C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21CC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63A0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BD69445" w14:textId="77777777" w:rsidR="00C41EE9" w:rsidRDefault="00F3727B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15.4. Podjęcie uchwały w sprawie nadania nazwy drogom gminnym w miejscowości Podole, ul. Piękna</w:t>
      </w:r>
    </w:p>
    <w:p w14:paraId="78FB8FE3" w14:textId="4E9F9BDD" w:rsidR="00C41EE9" w:rsidRDefault="00C41EE9" w:rsidP="00180194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4"/>
      </w:tblGrid>
      <w:tr w:rsidR="00C41EE9" w14:paraId="6E6C384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5CBFDA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F228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nadania nazwy drogom gminnym w miejscowości Podole, ul. Piękna</w:t>
            </w:r>
          </w:p>
        </w:tc>
      </w:tr>
      <w:tr w:rsidR="00C41EE9" w14:paraId="4CE4721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7240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EEC1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C41EE9" w14:paraId="4A75233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8E11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05DA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AD599A7" w14:textId="77777777" w:rsidR="00C41EE9" w:rsidRDefault="00C41EE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C41EE9" w14:paraId="2256011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F7461E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BAFC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36A9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D021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11:48:54 - 11:49:11</w:t>
            </w:r>
          </w:p>
        </w:tc>
      </w:tr>
      <w:tr w:rsidR="00C41EE9" w14:paraId="005EA3A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506A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C339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31CC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4466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9B938A0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61BE2EBC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C41EE9" w14:paraId="416F28FB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813DE0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8A1E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911E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1DBF0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F3F10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2F71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C41EE9" w14:paraId="3B1F3ED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3F6C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F291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7B69D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5706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66202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AB5D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C41EE9" w14:paraId="29BCDA8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AA55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6796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D8E4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957A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3505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D204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C41EE9" w14:paraId="43E17CD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83B7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F316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82EF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D8F3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B3B1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7D27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3C7F0FA2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1879749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C41EE9" w14:paraId="63AF41A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9C3B8C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40AB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D2F9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82E9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C41EE9" w14:paraId="2BF20A4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74AE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0B36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FD84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7FAE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0888D3E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FFCE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6514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A157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596D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5849FC2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6334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A66B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3433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73CF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55E563A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C82F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9538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5A64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7C10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2161D4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D521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31FC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73D4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6D62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5E3DAF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33AC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1AD5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2E6E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0E3B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07F445D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081D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1AC5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D1EB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FD9D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7455923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879A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F39F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F3A6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F74E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7F0C871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669C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584A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F212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7EC9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ABC0E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7719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CBD6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A668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BB0D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2ED5A5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93CB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BA56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5479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870A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002E8F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0B2F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F2C4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1E17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2F42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406EC76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5DFF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D238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8C75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53E9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5A08625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3814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3144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DA3F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7E8B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2B184F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2837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A6BD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7B10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F540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5EBD9726" w14:textId="77777777" w:rsidR="00C41EE9" w:rsidRDefault="00F3727B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16.4. podjęcie uchwały w sprawie zaciągnięcia pożyczki długoterminowej</w:t>
      </w:r>
    </w:p>
    <w:p w14:paraId="2A5C64EC" w14:textId="77777777" w:rsidR="00C41EE9" w:rsidRDefault="00C41EE9">
      <w:pPr>
        <w:pStyle w:val="myStyle"/>
        <w:spacing w:before="3" w:after="3" w:line="240" w:lineRule="auto"/>
        <w:ind w:left="240" w:right="240"/>
        <w:jc w:val="left"/>
      </w:pPr>
    </w:p>
    <w:p w14:paraId="35F071F1" w14:textId="5C2B4FD1" w:rsidR="00C41EE9" w:rsidRDefault="00C41EE9" w:rsidP="00180194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7"/>
      </w:tblGrid>
      <w:tr w:rsidR="00C41EE9" w14:paraId="183E24E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44FF02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D24E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zaciągnięcia pożyczki długoterminowej</w:t>
            </w:r>
          </w:p>
        </w:tc>
      </w:tr>
      <w:tr w:rsidR="00C41EE9" w14:paraId="02C6E4D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ADAC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8FAB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C41EE9" w14:paraId="78DBA0E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60C4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3045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CB8A971" w14:textId="77777777" w:rsidR="00C41EE9" w:rsidRDefault="00C41EE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C41EE9" w14:paraId="0D0244AE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34920B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86C4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E1C4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FDD1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12:07:29 - 12:07:42</w:t>
            </w:r>
          </w:p>
        </w:tc>
      </w:tr>
      <w:tr w:rsidR="00C41EE9" w14:paraId="3D288A5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181F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3629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92C9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102E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57511210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C2EC874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C41EE9" w14:paraId="3B8C321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9CCDF6A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38DB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1A09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BAB2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11A1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3673B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C41EE9" w14:paraId="3460816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A00E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2983B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6ED3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84D3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84F0B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D14B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C41EE9" w14:paraId="6483210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12CD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2784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CB73A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DDC7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FF4D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0784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C41EE9" w14:paraId="60AC9E0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6A5D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6027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8D69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21.43 %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D060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DADC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FDC8B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59368C0A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CA74941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C41EE9" w14:paraId="6A2051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8B2127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C110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5847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8BEE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C41EE9" w14:paraId="00C5DE1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CB9D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23B0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F782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1264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2EAA220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5D49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9CCE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748C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012B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1B1320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8984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6899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8A59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48B5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695DE2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418F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F66F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F0A3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8E2E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C41EE9" w14:paraId="46735C1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98D3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C20A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E334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2585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7E2D88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FD1F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5D54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2FC2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F257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3776C45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E0FC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10A8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ED6A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EBD0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107171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7B8D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AEB8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A17D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2959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C41EE9" w14:paraId="186FDF1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515C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092D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EE49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4CA4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2C7316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DD65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4737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D737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4808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4E9F60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C6E3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CAAF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88D8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ADAF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140A075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FA9B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E0CD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FABF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5C38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13F52CA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8D93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204C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EDC9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0E4C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C41EE9" w14:paraId="4DD966B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F3A1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4775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44A6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6676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C41EE9" w14:paraId="61B3CDF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5FF8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7B1D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F0F0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04BA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D24D8DB" w14:textId="04A1D94D" w:rsidR="00C41EE9" w:rsidRDefault="00F3727B" w:rsidP="00180194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17.3. podjęcie uchwały w sprawie wyrażenia zgody na wszczęcie procedury ustanowienia herbu, flagi, sztandaru, pieczęci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insygniów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Raciążek</w:t>
      </w:r>
      <w:proofErr w:type="spellEnd"/>
      <w:r>
        <w:rPr>
          <w:color w:val="000000"/>
          <w:sz w:val="27"/>
          <w:szCs w:val="27"/>
        </w:rPr>
        <w:t>.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4"/>
      </w:tblGrid>
      <w:tr w:rsidR="00C41EE9" w14:paraId="4DE7660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9A0068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8238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wyrażenia zgody na wszczęcie procedury ustanowienia herbu, flagi, sztandaru, pieczęci i insygniów Gminy Raciążek.</w:t>
            </w:r>
          </w:p>
        </w:tc>
      </w:tr>
      <w:tr w:rsidR="00C41EE9" w14:paraId="1425037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2FE8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B59E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C41EE9" w14:paraId="3E5F7F7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261B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C7F6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0AA8A51" w14:textId="77777777" w:rsidR="00C41EE9" w:rsidRDefault="00C41EE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C41EE9" w14:paraId="2CA5A2D0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989303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AE83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BA86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92FA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12:15:00 - 12:15:14</w:t>
            </w:r>
          </w:p>
        </w:tc>
      </w:tr>
      <w:tr w:rsidR="00C41EE9" w14:paraId="747A905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3BF2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A52B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39B0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055D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D014FE0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662033D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C41EE9" w14:paraId="13C4749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923243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0F86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701A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83DC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63B9B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9740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C41EE9" w14:paraId="182B8AC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A05C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D3262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2BA5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92.86 %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33BD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AEB8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AD78A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C41EE9" w14:paraId="758834D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785E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8BCB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BC0F8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6CEC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846B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ED0A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C41EE9" w14:paraId="21FECE6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F2A1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D96A2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89122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4756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7F4A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0E85B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47418CF4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8C93B51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C41EE9" w14:paraId="3E8997D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AF561A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F10B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205C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4FC2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C41EE9" w14:paraId="2A3D26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2033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344F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91FE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9C3E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5881780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5DFD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9AA2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0781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C353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37E4C1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6C5E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46BC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7277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2550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286DB17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2D59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8AAB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921E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6F12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5C7A0F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E15B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323F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8379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A5D4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3DC2D55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AAB6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ECE9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90CF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4295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585AAAB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EF8D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D3D9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018C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3651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05BD5F9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48D5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E3DE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9D32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78D1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3D1BD49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9C7D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4CA6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624A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8832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90949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6AC5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F8F5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B5D9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33BC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69B85B6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7A9B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5CD4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219A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F003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0FF4CF6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7706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F440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0C37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8662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03D9A5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54A0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6D84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4B3F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8510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C41EE9" w14:paraId="7A680A6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95AC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CE33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52A5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62D6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53D730F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2F5C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C3C6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5CBC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6758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D966FA2" w14:textId="501A0051" w:rsidR="00C41EE9" w:rsidRDefault="00F3727B" w:rsidP="00180194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18.3. podjęcie uchwały w sprawie przyjęcia informacji z przeprowadzonej kontroli przez Komisję Rolnictwa, Ochrony Środowiska, </w:t>
      </w:r>
      <w:proofErr w:type="spellStart"/>
      <w:r>
        <w:rPr>
          <w:color w:val="000000"/>
          <w:sz w:val="27"/>
          <w:szCs w:val="27"/>
        </w:rPr>
        <w:t>Ładu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Porządku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Publicznego</w:t>
      </w:r>
      <w:proofErr w:type="spellEnd"/>
      <w:r>
        <w:rPr>
          <w:color w:val="000000"/>
          <w:sz w:val="27"/>
          <w:szCs w:val="27"/>
        </w:rPr>
        <w:t>.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6328"/>
      </w:tblGrid>
      <w:tr w:rsidR="00C41EE9" w14:paraId="6A01468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F45707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8848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przyjęcia informacji z przeprowadzonej kontroli przez Komisję Rolnictwa, Ochrony Środowiska, Ładu i Porządku Publicznego.</w:t>
            </w:r>
          </w:p>
        </w:tc>
      </w:tr>
      <w:tr w:rsidR="00C41EE9" w14:paraId="3BBECEE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C4D5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FCC5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C41EE9" w14:paraId="4244456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3DDE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43E3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02891A9" w14:textId="77777777" w:rsidR="00C41EE9" w:rsidRDefault="00C41EE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C41EE9" w14:paraId="6F152B45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F68CE2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A364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1999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DEE2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12:17:53 - 12:18:03</w:t>
            </w:r>
          </w:p>
        </w:tc>
      </w:tr>
      <w:tr w:rsidR="00C41EE9" w14:paraId="45893BB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9FA9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03F5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9B79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4889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CC47EB3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93D5ABD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C41EE9" w14:paraId="35B59A7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1CEE9F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2726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B08A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7831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E2CA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3EE3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C41EE9" w14:paraId="4BCBA76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3270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C73E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67E1D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116A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E984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58C1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C41EE9" w14:paraId="26D7A09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1962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9FC1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8880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7123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29F1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F4BB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C41EE9" w14:paraId="7BE90CC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7974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3F010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D6B28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4B31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7B08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D15C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369BB21D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0E0CE691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C41EE9" w14:paraId="70AE052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FF60EF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8B56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3250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1434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C41EE9" w14:paraId="24AC674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8A2A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3BEE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F512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9FA1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2C55731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1D7B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E778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C584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3544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402AE01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C71B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3AD8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526C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C86C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5B582E7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30ED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D5B6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907B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ABED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783882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CA9A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584F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B105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F735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6281A6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1ED5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C244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7F48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BF4B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4D34BC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A8A8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07EE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26B4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A04B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260888A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5B05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A1CE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4493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8FDA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35EDB0B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F27F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DED0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AF06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53E2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149AFD2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0200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9D9C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47F5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5CA3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2B6BF30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E163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7D29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5C53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AAB5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3B5DD98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67BB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56CE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FCE0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0DDE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0ECA62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0195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9090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B428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3323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15701B4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CAE1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E44A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C6DE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1B38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7D039A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259B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897C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4508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2996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D2E0B8C" w14:textId="77777777" w:rsidR="00890D7D" w:rsidRDefault="00890D7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14E231B9" w14:textId="77777777" w:rsidR="00890D7D" w:rsidRDefault="00890D7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6EEB1A7B" w14:textId="77777777" w:rsidR="00890D7D" w:rsidRDefault="00890D7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0E51904E" w14:textId="449A4F90" w:rsidR="00C41EE9" w:rsidRDefault="00F3727B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lastRenderedPageBreak/>
        <w:t>19.3. podjęcie uchwały w sprawie rozpatrzenia wniosku w przedmiocie poprawy jakości ulicy Okrężnej w Raciążku.</w:t>
      </w:r>
    </w:p>
    <w:p w14:paraId="7D7279BE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C41EE9" w14:paraId="74E5C7F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BB5729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9315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rozpatrzenia wniosku w przedmiocie poprawy jakości ulicy Okrężnej w Raciążku.</w:t>
            </w:r>
          </w:p>
        </w:tc>
      </w:tr>
      <w:tr w:rsidR="00C41EE9" w14:paraId="2480788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4486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9BDB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C41EE9" w14:paraId="2F0C9B7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C21A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45C0F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1B51347" w14:textId="77777777" w:rsidR="00C41EE9" w:rsidRDefault="00C41EE9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C41EE9" w14:paraId="77C85A5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AB1459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8621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6EB5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F0ED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12:22:47 - 12:22:59</w:t>
            </w:r>
          </w:p>
        </w:tc>
      </w:tr>
      <w:tr w:rsidR="00C41EE9" w14:paraId="12E3212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EA37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1900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026A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8A08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E7C95CA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7C8B2312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C41EE9" w14:paraId="79DE77E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0CD6EB1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C273C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A05B6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9DF0D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EB797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5C25F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C41EE9" w14:paraId="08C795D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B888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17D2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C3B42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A1BE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C7CD3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D8EA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C41EE9" w14:paraId="579D7C2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CDAE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7DDA4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E95C0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3B0E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76D8E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2CB4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C41EE9" w14:paraId="767EB33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176D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98559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DA6B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165D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DAFA5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81732" w14:textId="77777777" w:rsidR="00C41EE9" w:rsidRDefault="00F3727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75AE9EA5" w14:textId="77777777" w:rsidR="00C41EE9" w:rsidRDefault="00F3727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7091368" w14:textId="77777777" w:rsidR="00C41EE9" w:rsidRDefault="00C41EE9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C41EE9" w14:paraId="05484C8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23A532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5A96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FEBB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3BB6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C41EE9" w14:paraId="544021D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CE49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A068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9B0E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36BE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7A3ABA8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E0F2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7A51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5CC2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6021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2D02995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2408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26E8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6478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382E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050DD5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2416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3E43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7A72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3E5A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774EF71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6E15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05D6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C810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DC08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6E6907A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A329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3301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95B9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AA8C3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C41EE9" w14:paraId="3F0F24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737B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1E54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51D7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9690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17B32A4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5D46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15984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3F35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B615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05DAFE9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A3C3D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5C47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E7D3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78AF6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41610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5F78B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65FA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10A9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0638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0AD9C7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5615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2EAB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25DB8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2386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449E92F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ACA5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14752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9D4D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794A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09EC914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93F2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8E68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0B2B1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40E7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C41EE9" w14:paraId="5E1CCEB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D14CC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3BA10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5DD7E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EF0E7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C41EE9" w14:paraId="674A7A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34BF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67535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B65B9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A1A2A" w14:textId="77777777" w:rsidR="00C41EE9" w:rsidRDefault="00F3727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F439D6B" w14:textId="77777777" w:rsidR="00C41EE9" w:rsidRDefault="00C41EE9"/>
    <w:p w14:paraId="4FFAD9F4" w14:textId="77777777" w:rsidR="00C41EE9" w:rsidRDefault="00C41EE9"/>
    <w:p w14:paraId="65883570" w14:textId="77777777" w:rsidR="00C41EE9" w:rsidRDefault="00F3727B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C41EE9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B391" w14:textId="77777777" w:rsidR="00F3727B" w:rsidRDefault="00F3727B" w:rsidP="006E0FDA">
      <w:pPr>
        <w:spacing w:after="0" w:line="240" w:lineRule="auto"/>
      </w:pPr>
      <w:r>
        <w:separator/>
      </w:r>
    </w:p>
  </w:endnote>
  <w:endnote w:type="continuationSeparator" w:id="0">
    <w:p w14:paraId="4BF89A12" w14:textId="77777777" w:rsidR="00F3727B" w:rsidRDefault="00F3727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2FBE" w14:textId="77777777" w:rsidR="00F3727B" w:rsidRDefault="00F3727B" w:rsidP="006E0FDA">
      <w:pPr>
        <w:spacing w:after="0" w:line="240" w:lineRule="auto"/>
      </w:pPr>
      <w:r>
        <w:separator/>
      </w:r>
    </w:p>
  </w:footnote>
  <w:footnote w:type="continuationSeparator" w:id="0">
    <w:p w14:paraId="11B31510" w14:textId="77777777" w:rsidR="00F3727B" w:rsidRDefault="00F3727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6D33CF1"/>
    <w:multiLevelType w:val="hybridMultilevel"/>
    <w:tmpl w:val="53C40122"/>
    <w:lvl w:ilvl="0" w:tplc="709017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73D93"/>
    <w:multiLevelType w:val="hybridMultilevel"/>
    <w:tmpl w:val="F97E0FC6"/>
    <w:lvl w:ilvl="0" w:tplc="72102313">
      <w:start w:val="1"/>
      <w:numFmt w:val="decimal"/>
      <w:lvlText w:val="%1."/>
      <w:lvlJc w:val="left"/>
      <w:pPr>
        <w:ind w:left="720" w:hanging="360"/>
      </w:pPr>
    </w:lvl>
    <w:lvl w:ilvl="1" w:tplc="72102313" w:tentative="1">
      <w:start w:val="1"/>
      <w:numFmt w:val="lowerLetter"/>
      <w:lvlText w:val="%2."/>
      <w:lvlJc w:val="left"/>
      <w:pPr>
        <w:ind w:left="1440" w:hanging="360"/>
      </w:pPr>
    </w:lvl>
    <w:lvl w:ilvl="2" w:tplc="72102313" w:tentative="1">
      <w:start w:val="1"/>
      <w:numFmt w:val="lowerRoman"/>
      <w:lvlText w:val="%3."/>
      <w:lvlJc w:val="right"/>
      <w:pPr>
        <w:ind w:left="2160" w:hanging="180"/>
      </w:pPr>
    </w:lvl>
    <w:lvl w:ilvl="3" w:tplc="72102313" w:tentative="1">
      <w:start w:val="1"/>
      <w:numFmt w:val="decimal"/>
      <w:lvlText w:val="%4."/>
      <w:lvlJc w:val="left"/>
      <w:pPr>
        <w:ind w:left="2880" w:hanging="360"/>
      </w:pPr>
    </w:lvl>
    <w:lvl w:ilvl="4" w:tplc="72102313" w:tentative="1">
      <w:start w:val="1"/>
      <w:numFmt w:val="lowerLetter"/>
      <w:lvlText w:val="%5."/>
      <w:lvlJc w:val="left"/>
      <w:pPr>
        <w:ind w:left="3600" w:hanging="360"/>
      </w:pPr>
    </w:lvl>
    <w:lvl w:ilvl="5" w:tplc="72102313" w:tentative="1">
      <w:start w:val="1"/>
      <w:numFmt w:val="lowerRoman"/>
      <w:lvlText w:val="%6."/>
      <w:lvlJc w:val="right"/>
      <w:pPr>
        <w:ind w:left="4320" w:hanging="180"/>
      </w:pPr>
    </w:lvl>
    <w:lvl w:ilvl="6" w:tplc="72102313" w:tentative="1">
      <w:start w:val="1"/>
      <w:numFmt w:val="decimal"/>
      <w:lvlText w:val="%7."/>
      <w:lvlJc w:val="left"/>
      <w:pPr>
        <w:ind w:left="5040" w:hanging="360"/>
      </w:pPr>
    </w:lvl>
    <w:lvl w:ilvl="7" w:tplc="72102313" w:tentative="1">
      <w:start w:val="1"/>
      <w:numFmt w:val="lowerLetter"/>
      <w:lvlText w:val="%8."/>
      <w:lvlJc w:val="left"/>
      <w:pPr>
        <w:ind w:left="5760" w:hanging="360"/>
      </w:pPr>
    </w:lvl>
    <w:lvl w:ilvl="8" w:tplc="72102313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48798">
    <w:abstractNumId w:val="3"/>
  </w:num>
  <w:num w:numId="2" w16cid:durableId="1172990972">
    <w:abstractNumId w:val="5"/>
  </w:num>
  <w:num w:numId="3" w16cid:durableId="1725982293">
    <w:abstractNumId w:val="6"/>
  </w:num>
  <w:num w:numId="4" w16cid:durableId="631710817">
    <w:abstractNumId w:val="4"/>
  </w:num>
  <w:num w:numId="5" w16cid:durableId="971595663">
    <w:abstractNumId w:val="1"/>
  </w:num>
  <w:num w:numId="6" w16cid:durableId="1062093608">
    <w:abstractNumId w:val="0"/>
  </w:num>
  <w:num w:numId="7" w16cid:durableId="530845240">
    <w:abstractNumId w:val="2"/>
  </w:num>
  <w:num w:numId="8" w16cid:durableId="1670861612">
    <w:abstractNumId w:val="7"/>
  </w:num>
  <w:num w:numId="9" w16cid:durableId="820272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180194"/>
    <w:rsid w:val="00361FF4"/>
    <w:rsid w:val="003B5299"/>
    <w:rsid w:val="00493A0C"/>
    <w:rsid w:val="004D6B48"/>
    <w:rsid w:val="00531A4E"/>
    <w:rsid w:val="00535F5A"/>
    <w:rsid w:val="00555F58"/>
    <w:rsid w:val="006E6663"/>
    <w:rsid w:val="006F6F96"/>
    <w:rsid w:val="00890D7D"/>
    <w:rsid w:val="008B3AC2"/>
    <w:rsid w:val="008F680D"/>
    <w:rsid w:val="00AC197E"/>
    <w:rsid w:val="00B21D59"/>
    <w:rsid w:val="00BD419F"/>
    <w:rsid w:val="00C41EE9"/>
    <w:rsid w:val="00DF064E"/>
    <w:rsid w:val="00E60946"/>
    <w:rsid w:val="00F3727B"/>
    <w:rsid w:val="00FB45FF"/>
    <w:rsid w:val="00FC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609D"/>
  <w15:docId w15:val="{6397B47E-3A36-41B3-A91C-7229FEF3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2574</Words>
  <Characters>15446</Characters>
  <Application>Microsoft Office Word</Application>
  <DocSecurity>0</DocSecurity>
  <Lines>128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 Smoliński</cp:lastModifiedBy>
  <cp:revision>2</cp:revision>
  <dcterms:created xsi:type="dcterms:W3CDTF">2022-06-29T09:01:00Z</dcterms:created>
  <dcterms:modified xsi:type="dcterms:W3CDTF">2022-06-29T09:01:00Z</dcterms:modified>
</cp:coreProperties>
</file>