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B018" w14:textId="78BD7E07" w:rsidR="00AE0E06" w:rsidRPr="009265E5" w:rsidRDefault="00C37D3C" w:rsidP="00AE0E06">
      <w:pPr>
        <w:pStyle w:val="myStyle"/>
        <w:spacing w:before="360" w:after="360" w:line="240" w:lineRule="auto"/>
        <w:ind w:left="1416" w:right="480" w:firstLine="708"/>
        <w:jc w:val="left"/>
        <w:rPr>
          <w:b/>
          <w:bCs/>
          <w:sz w:val="28"/>
          <w:szCs w:val="28"/>
          <w:lang w:val="pl-PL"/>
        </w:rPr>
      </w:pPr>
      <w:r>
        <w:rPr>
          <w:lang w:val="pl-PL"/>
        </w:rPr>
        <w:t xml:space="preserve">   </w:t>
      </w:r>
      <w:r w:rsidR="00AE0E06" w:rsidRPr="009265E5">
        <w:rPr>
          <w:lang w:val="pl-PL"/>
        </w:rPr>
        <w:t xml:space="preserve"> </w:t>
      </w:r>
      <w:r w:rsidR="00FA5878" w:rsidRPr="009265E5">
        <w:rPr>
          <w:b/>
          <w:bCs/>
          <w:color w:val="000000"/>
          <w:sz w:val="28"/>
          <w:szCs w:val="28"/>
          <w:lang w:val="pl-PL"/>
        </w:rPr>
        <w:t xml:space="preserve">PROTOKÓŁ </w:t>
      </w:r>
      <w:r w:rsidR="00AE0E06" w:rsidRPr="009265E5">
        <w:rPr>
          <w:b/>
          <w:bCs/>
          <w:color w:val="000000"/>
          <w:sz w:val="28"/>
          <w:szCs w:val="28"/>
          <w:lang w:val="pl-PL"/>
        </w:rPr>
        <w:t xml:space="preserve">Nr </w:t>
      </w:r>
      <w:r w:rsidR="00FA5878" w:rsidRPr="009265E5">
        <w:rPr>
          <w:b/>
          <w:bCs/>
          <w:color w:val="000000"/>
          <w:sz w:val="28"/>
          <w:szCs w:val="28"/>
          <w:lang w:val="pl-PL"/>
        </w:rPr>
        <w:t>XXXV</w:t>
      </w:r>
      <w:r w:rsidR="00AE0E06" w:rsidRPr="009265E5">
        <w:rPr>
          <w:b/>
          <w:bCs/>
          <w:color w:val="000000"/>
          <w:sz w:val="28"/>
          <w:szCs w:val="28"/>
          <w:lang w:val="pl-PL"/>
        </w:rPr>
        <w:t>/2022</w:t>
      </w:r>
    </w:p>
    <w:p w14:paraId="27B97825" w14:textId="6FE7E634" w:rsidR="00AE0E06" w:rsidRPr="009265E5" w:rsidRDefault="00AE0E06" w:rsidP="00AE0E06">
      <w:pPr>
        <w:pStyle w:val="myStyle"/>
        <w:spacing w:before="360" w:after="360" w:line="240" w:lineRule="auto"/>
        <w:ind w:left="1416" w:right="480" w:firstLine="708"/>
        <w:jc w:val="left"/>
        <w:rPr>
          <w:b/>
          <w:bCs/>
          <w:sz w:val="28"/>
          <w:szCs w:val="28"/>
          <w:lang w:val="pl-PL"/>
        </w:rPr>
      </w:pPr>
      <w:r w:rsidRPr="009265E5">
        <w:rPr>
          <w:b/>
          <w:bCs/>
          <w:sz w:val="28"/>
          <w:szCs w:val="28"/>
          <w:lang w:val="pl-PL"/>
        </w:rPr>
        <w:t xml:space="preserve">  </w:t>
      </w:r>
      <w:r w:rsidR="00FA5878" w:rsidRPr="009265E5">
        <w:rPr>
          <w:b/>
          <w:bCs/>
          <w:color w:val="000000"/>
          <w:sz w:val="28"/>
          <w:szCs w:val="28"/>
          <w:lang w:val="pl-PL"/>
        </w:rPr>
        <w:t>Sesj</w:t>
      </w:r>
      <w:r w:rsidRPr="009265E5">
        <w:rPr>
          <w:b/>
          <w:bCs/>
          <w:color w:val="000000"/>
          <w:sz w:val="28"/>
          <w:szCs w:val="28"/>
          <w:lang w:val="pl-PL"/>
        </w:rPr>
        <w:t>i</w:t>
      </w:r>
      <w:r w:rsidR="00FA5878" w:rsidRPr="009265E5">
        <w:rPr>
          <w:b/>
          <w:bCs/>
          <w:color w:val="000000"/>
          <w:sz w:val="28"/>
          <w:szCs w:val="28"/>
          <w:lang w:val="pl-PL"/>
        </w:rPr>
        <w:t xml:space="preserve"> Rady Gminy Racią</w:t>
      </w:r>
      <w:r w:rsidRPr="009265E5">
        <w:rPr>
          <w:b/>
          <w:bCs/>
          <w:color w:val="000000"/>
          <w:sz w:val="28"/>
          <w:szCs w:val="28"/>
          <w:lang w:val="pl-PL"/>
        </w:rPr>
        <w:t>ż</w:t>
      </w:r>
      <w:r w:rsidR="00FA5878" w:rsidRPr="009265E5">
        <w:rPr>
          <w:b/>
          <w:bCs/>
          <w:color w:val="000000"/>
          <w:sz w:val="28"/>
          <w:szCs w:val="28"/>
          <w:lang w:val="pl-PL"/>
        </w:rPr>
        <w:t xml:space="preserve">ek </w:t>
      </w:r>
    </w:p>
    <w:p w14:paraId="325E5EC8" w14:textId="38BF8E0E" w:rsidR="0017154D" w:rsidRPr="009265E5" w:rsidRDefault="00FA5878" w:rsidP="00AE0E06">
      <w:pPr>
        <w:pStyle w:val="myStyle"/>
        <w:spacing w:before="120" w:after="120" w:line="240" w:lineRule="auto"/>
        <w:ind w:left="2364" w:right="240"/>
        <w:jc w:val="left"/>
        <w:rPr>
          <w:b/>
          <w:bCs/>
          <w:sz w:val="28"/>
          <w:szCs w:val="28"/>
          <w:lang w:val="pl-PL"/>
        </w:rPr>
      </w:pPr>
      <w:r w:rsidRPr="009265E5">
        <w:rPr>
          <w:b/>
          <w:bCs/>
          <w:color w:val="000000"/>
          <w:sz w:val="28"/>
          <w:szCs w:val="28"/>
          <w:lang w:val="pl-PL"/>
        </w:rPr>
        <w:t>z dnia 28 kwietnia 2022 r.</w:t>
      </w:r>
    </w:p>
    <w:p w14:paraId="2F0D09AA" w14:textId="2E774DA1" w:rsidR="0017154D" w:rsidRPr="009265E5" w:rsidRDefault="00FA5878" w:rsidP="00AE0E06">
      <w:pPr>
        <w:pStyle w:val="myStyle"/>
        <w:spacing w:before="360" w:after="360" w:line="240" w:lineRule="auto"/>
        <w:ind w:left="480" w:right="480"/>
        <w:rPr>
          <w:lang w:val="pl-PL"/>
        </w:rPr>
      </w:pPr>
      <w:r w:rsidRPr="009265E5">
        <w:rPr>
          <w:color w:val="000000"/>
          <w:sz w:val="36"/>
          <w:szCs w:val="36"/>
          <w:lang w:val="pl-PL"/>
        </w:rPr>
        <w:t>LISTA RADNYCH OBECNYCH NA POSIEDZENIU</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88"/>
        <w:gridCol w:w="2266"/>
        <w:gridCol w:w="2255"/>
        <w:gridCol w:w="1177"/>
        <w:gridCol w:w="2206"/>
      </w:tblGrid>
      <w:tr w:rsidR="0017154D" w:rsidRPr="009265E5" w14:paraId="31FD02A2" w14:textId="77777777">
        <w:tc>
          <w:tcPr>
            <w:tcW w:w="600" w:type="dxa"/>
            <w:tcBorders>
              <w:bottom w:val="single" w:sz="5" w:space="0" w:color="DDDDDD"/>
            </w:tcBorders>
            <w:shd w:val="clear" w:color="auto" w:fill="F1F1F1"/>
            <w:tcMar>
              <w:top w:w="120" w:type="dxa"/>
              <w:left w:w="240" w:type="dxa"/>
              <w:bottom w:w="120" w:type="dxa"/>
              <w:right w:w="120" w:type="dxa"/>
            </w:tcMar>
          </w:tcPr>
          <w:p w14:paraId="22387AB4"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400" w:type="dxa"/>
            <w:tcBorders>
              <w:bottom w:val="single" w:sz="5" w:space="0" w:color="DDDDDD"/>
            </w:tcBorders>
            <w:shd w:val="clear" w:color="auto" w:fill="F1F1F1"/>
            <w:tcMar>
              <w:top w:w="120" w:type="dxa"/>
              <w:left w:w="120" w:type="dxa"/>
              <w:bottom w:w="120" w:type="dxa"/>
              <w:right w:w="120" w:type="dxa"/>
            </w:tcMar>
          </w:tcPr>
          <w:p w14:paraId="6BC80ADA"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745547A0" w14:textId="77777777" w:rsidR="0017154D" w:rsidRPr="009265E5" w:rsidRDefault="00FA5878">
            <w:pPr>
              <w:spacing w:after="0" w:line="240" w:lineRule="auto"/>
              <w:rPr>
                <w:lang w:val="pl-PL"/>
              </w:rPr>
            </w:pPr>
            <w:r w:rsidRPr="009265E5">
              <w:rPr>
                <w:color w:val="000000"/>
                <w:sz w:val="18"/>
                <w:szCs w:val="18"/>
                <w:shd w:val="clear" w:color="auto" w:fill="F1F1F1"/>
                <w:lang w:val="pl-PL"/>
              </w:rPr>
              <w:t>imie</w:t>
            </w:r>
          </w:p>
        </w:tc>
        <w:tc>
          <w:tcPr>
            <w:tcW w:w="1200" w:type="dxa"/>
            <w:tcBorders>
              <w:bottom w:val="single" w:sz="5" w:space="0" w:color="DDDDDD"/>
            </w:tcBorders>
            <w:shd w:val="clear" w:color="auto" w:fill="F1F1F1"/>
            <w:tcMar>
              <w:top w:w="120" w:type="dxa"/>
              <w:left w:w="120" w:type="dxa"/>
              <w:bottom w:w="120" w:type="dxa"/>
              <w:right w:w="120" w:type="dxa"/>
            </w:tcMar>
          </w:tcPr>
          <w:p w14:paraId="06A9BDD7" w14:textId="77777777" w:rsidR="0017154D" w:rsidRPr="009265E5" w:rsidRDefault="00FA5878">
            <w:pPr>
              <w:spacing w:after="0" w:line="240" w:lineRule="auto"/>
              <w:rPr>
                <w:lang w:val="pl-PL"/>
              </w:rPr>
            </w:pPr>
            <w:r w:rsidRPr="009265E5">
              <w:rPr>
                <w:color w:val="000000"/>
                <w:sz w:val="18"/>
                <w:szCs w:val="18"/>
                <w:shd w:val="clear" w:color="auto" w:fill="F1F1F1"/>
                <w:lang w:val="pl-PL"/>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38E4863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podpis</w:t>
            </w:r>
          </w:p>
        </w:tc>
      </w:tr>
      <w:tr w:rsidR="0017154D" w:rsidRPr="009265E5" w14:paraId="6C708EA2" w14:textId="77777777">
        <w:tc>
          <w:tcPr>
            <w:tcW w:w="0" w:type="auto"/>
            <w:tcBorders>
              <w:bottom w:val="single" w:sz="5" w:space="0" w:color="DDDDDD"/>
            </w:tcBorders>
            <w:shd w:val="clear" w:color="auto" w:fill="F1F1F1"/>
            <w:tcMar>
              <w:top w:w="120" w:type="dxa"/>
              <w:left w:w="120" w:type="dxa"/>
              <w:bottom w:w="120" w:type="dxa"/>
              <w:right w:w="120" w:type="dxa"/>
            </w:tcMar>
          </w:tcPr>
          <w:p w14:paraId="525ACBDB"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0" w:type="auto"/>
            <w:tcBorders>
              <w:bottom w:val="single" w:sz="5" w:space="0" w:color="DDDDDD"/>
            </w:tcBorders>
            <w:shd w:val="clear" w:color="auto" w:fill="F1F1F1"/>
            <w:tcMar>
              <w:top w:w="120" w:type="dxa"/>
              <w:left w:w="120" w:type="dxa"/>
              <w:bottom w:w="120" w:type="dxa"/>
              <w:right w:w="120" w:type="dxa"/>
            </w:tcMar>
          </w:tcPr>
          <w:p w14:paraId="004B6395"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0" w:type="auto"/>
            <w:tcBorders>
              <w:bottom w:val="single" w:sz="5" w:space="0" w:color="DDDDDD"/>
            </w:tcBorders>
            <w:shd w:val="clear" w:color="auto" w:fill="F1F1F1"/>
            <w:tcMar>
              <w:top w:w="120" w:type="dxa"/>
              <w:left w:w="120" w:type="dxa"/>
              <w:bottom w:w="120" w:type="dxa"/>
              <w:right w:w="120" w:type="dxa"/>
            </w:tcMar>
          </w:tcPr>
          <w:p w14:paraId="6738087E"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BAAC0E9"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0B78B88"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7FB96E5F" w14:textId="77777777">
        <w:tc>
          <w:tcPr>
            <w:tcW w:w="0" w:type="auto"/>
            <w:tcBorders>
              <w:bottom w:val="single" w:sz="5" w:space="0" w:color="DDDDDD"/>
            </w:tcBorders>
            <w:shd w:val="clear" w:color="auto" w:fill="FFFFFF"/>
            <w:tcMar>
              <w:top w:w="120" w:type="dxa"/>
              <w:left w:w="120" w:type="dxa"/>
              <w:bottom w:w="120" w:type="dxa"/>
              <w:right w:w="120" w:type="dxa"/>
            </w:tcMar>
          </w:tcPr>
          <w:p w14:paraId="351CDFD4"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2FC38EF9"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0" w:type="auto"/>
            <w:tcBorders>
              <w:bottom w:val="single" w:sz="5" w:space="0" w:color="DDDDDD"/>
            </w:tcBorders>
            <w:shd w:val="clear" w:color="auto" w:fill="FFFFFF"/>
            <w:tcMar>
              <w:top w:w="120" w:type="dxa"/>
              <w:left w:w="120" w:type="dxa"/>
              <w:bottom w:w="120" w:type="dxa"/>
              <w:right w:w="120" w:type="dxa"/>
            </w:tcMar>
          </w:tcPr>
          <w:p w14:paraId="7C50C0D1"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1021460" w14:textId="77777777" w:rsidR="0017154D" w:rsidRPr="009265E5" w:rsidRDefault="00FA5878">
            <w:pPr>
              <w:spacing w:after="0" w:line="240" w:lineRule="auto"/>
              <w:rPr>
                <w:lang w:val="pl-PL"/>
              </w:rPr>
            </w:pPr>
            <w:r w:rsidRPr="009265E5">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07D489DC"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08B07569" w14:textId="77777777">
        <w:tc>
          <w:tcPr>
            <w:tcW w:w="0" w:type="auto"/>
            <w:tcBorders>
              <w:bottom w:val="single" w:sz="5" w:space="0" w:color="DDDDDD"/>
            </w:tcBorders>
            <w:shd w:val="clear" w:color="auto" w:fill="F1F1F1"/>
            <w:tcMar>
              <w:top w:w="120" w:type="dxa"/>
              <w:left w:w="120" w:type="dxa"/>
              <w:bottom w:w="120" w:type="dxa"/>
              <w:right w:w="120" w:type="dxa"/>
            </w:tcMar>
          </w:tcPr>
          <w:p w14:paraId="07CC2E39"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0" w:type="auto"/>
            <w:tcBorders>
              <w:bottom w:val="single" w:sz="5" w:space="0" w:color="DDDDDD"/>
            </w:tcBorders>
            <w:shd w:val="clear" w:color="auto" w:fill="F1F1F1"/>
            <w:tcMar>
              <w:top w:w="120" w:type="dxa"/>
              <w:left w:w="120" w:type="dxa"/>
              <w:bottom w:w="120" w:type="dxa"/>
              <w:right w:w="120" w:type="dxa"/>
            </w:tcMar>
          </w:tcPr>
          <w:p w14:paraId="3F15EFFD"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0" w:type="auto"/>
            <w:tcBorders>
              <w:bottom w:val="single" w:sz="5" w:space="0" w:color="DDDDDD"/>
            </w:tcBorders>
            <w:shd w:val="clear" w:color="auto" w:fill="F1F1F1"/>
            <w:tcMar>
              <w:top w:w="120" w:type="dxa"/>
              <w:left w:w="120" w:type="dxa"/>
              <w:bottom w:w="120" w:type="dxa"/>
              <w:right w:w="120" w:type="dxa"/>
            </w:tcMar>
          </w:tcPr>
          <w:p w14:paraId="47A487FD"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E01CEE7"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766B2D29"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641E39D2" w14:textId="77777777">
        <w:tc>
          <w:tcPr>
            <w:tcW w:w="0" w:type="auto"/>
            <w:tcBorders>
              <w:bottom w:val="single" w:sz="5" w:space="0" w:color="DDDDDD"/>
            </w:tcBorders>
            <w:shd w:val="clear" w:color="auto" w:fill="FFFFFF"/>
            <w:tcMar>
              <w:top w:w="120" w:type="dxa"/>
              <w:left w:w="120" w:type="dxa"/>
              <w:bottom w:w="120" w:type="dxa"/>
              <w:right w:w="120" w:type="dxa"/>
            </w:tcMar>
          </w:tcPr>
          <w:p w14:paraId="7494E5D4"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0" w:type="auto"/>
            <w:tcBorders>
              <w:bottom w:val="single" w:sz="5" w:space="0" w:color="DDDDDD"/>
            </w:tcBorders>
            <w:shd w:val="clear" w:color="auto" w:fill="FFFFFF"/>
            <w:tcMar>
              <w:top w:w="120" w:type="dxa"/>
              <w:left w:w="120" w:type="dxa"/>
              <w:bottom w:w="120" w:type="dxa"/>
              <w:right w:w="120" w:type="dxa"/>
            </w:tcMar>
          </w:tcPr>
          <w:p w14:paraId="0F41E80F"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0" w:type="auto"/>
            <w:tcBorders>
              <w:bottom w:val="single" w:sz="5" w:space="0" w:color="DDDDDD"/>
            </w:tcBorders>
            <w:shd w:val="clear" w:color="auto" w:fill="FFFFFF"/>
            <w:tcMar>
              <w:top w:w="120" w:type="dxa"/>
              <w:left w:w="120" w:type="dxa"/>
              <w:bottom w:w="120" w:type="dxa"/>
              <w:right w:w="120" w:type="dxa"/>
            </w:tcMar>
          </w:tcPr>
          <w:p w14:paraId="6E704C9B"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537C93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2830684E"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6196AC71" w14:textId="77777777">
        <w:tc>
          <w:tcPr>
            <w:tcW w:w="0" w:type="auto"/>
            <w:tcBorders>
              <w:bottom w:val="single" w:sz="5" w:space="0" w:color="DDDDDD"/>
            </w:tcBorders>
            <w:shd w:val="clear" w:color="auto" w:fill="F1F1F1"/>
            <w:tcMar>
              <w:top w:w="120" w:type="dxa"/>
              <w:left w:w="120" w:type="dxa"/>
              <w:bottom w:w="120" w:type="dxa"/>
              <w:right w:w="120" w:type="dxa"/>
            </w:tcMar>
          </w:tcPr>
          <w:p w14:paraId="769D240C"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0" w:type="auto"/>
            <w:tcBorders>
              <w:bottom w:val="single" w:sz="5" w:space="0" w:color="DDDDDD"/>
            </w:tcBorders>
            <w:shd w:val="clear" w:color="auto" w:fill="F1F1F1"/>
            <w:tcMar>
              <w:top w:w="120" w:type="dxa"/>
              <w:left w:w="120" w:type="dxa"/>
              <w:bottom w:w="120" w:type="dxa"/>
              <w:right w:w="120" w:type="dxa"/>
            </w:tcMar>
          </w:tcPr>
          <w:p w14:paraId="057CDCBF"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0" w:type="auto"/>
            <w:tcBorders>
              <w:bottom w:val="single" w:sz="5" w:space="0" w:color="DDDDDD"/>
            </w:tcBorders>
            <w:shd w:val="clear" w:color="auto" w:fill="F1F1F1"/>
            <w:tcMar>
              <w:top w:w="120" w:type="dxa"/>
              <w:left w:w="120" w:type="dxa"/>
              <w:bottom w:w="120" w:type="dxa"/>
              <w:right w:w="120" w:type="dxa"/>
            </w:tcMar>
          </w:tcPr>
          <w:p w14:paraId="222D2C95"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A141583"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2F8A2413"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22E1FAFE" w14:textId="77777777">
        <w:tc>
          <w:tcPr>
            <w:tcW w:w="0" w:type="auto"/>
            <w:tcBorders>
              <w:bottom w:val="single" w:sz="5" w:space="0" w:color="DDDDDD"/>
            </w:tcBorders>
            <w:shd w:val="clear" w:color="auto" w:fill="FFFFFF"/>
            <w:tcMar>
              <w:top w:w="120" w:type="dxa"/>
              <w:left w:w="120" w:type="dxa"/>
              <w:bottom w:w="120" w:type="dxa"/>
              <w:right w:w="120" w:type="dxa"/>
            </w:tcMar>
          </w:tcPr>
          <w:p w14:paraId="6C624616"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0" w:type="auto"/>
            <w:tcBorders>
              <w:bottom w:val="single" w:sz="5" w:space="0" w:color="DDDDDD"/>
            </w:tcBorders>
            <w:shd w:val="clear" w:color="auto" w:fill="FFFFFF"/>
            <w:tcMar>
              <w:top w:w="120" w:type="dxa"/>
              <w:left w:w="120" w:type="dxa"/>
              <w:bottom w:w="120" w:type="dxa"/>
              <w:right w:w="120" w:type="dxa"/>
            </w:tcMar>
          </w:tcPr>
          <w:p w14:paraId="1127AE6F"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0" w:type="auto"/>
            <w:tcBorders>
              <w:bottom w:val="single" w:sz="5" w:space="0" w:color="DDDDDD"/>
            </w:tcBorders>
            <w:shd w:val="clear" w:color="auto" w:fill="FFFFFF"/>
            <w:tcMar>
              <w:top w:w="120" w:type="dxa"/>
              <w:left w:w="120" w:type="dxa"/>
              <w:bottom w:w="120" w:type="dxa"/>
              <w:right w:w="120" w:type="dxa"/>
            </w:tcMar>
          </w:tcPr>
          <w:p w14:paraId="3A5B964A"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6A17709"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5B609286"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24962255" w14:textId="77777777">
        <w:tc>
          <w:tcPr>
            <w:tcW w:w="0" w:type="auto"/>
            <w:tcBorders>
              <w:bottom w:val="single" w:sz="5" w:space="0" w:color="DDDDDD"/>
            </w:tcBorders>
            <w:shd w:val="clear" w:color="auto" w:fill="F1F1F1"/>
            <w:tcMar>
              <w:top w:w="120" w:type="dxa"/>
              <w:left w:w="120" w:type="dxa"/>
              <w:bottom w:w="120" w:type="dxa"/>
              <w:right w:w="120" w:type="dxa"/>
            </w:tcMar>
          </w:tcPr>
          <w:p w14:paraId="5266B3B8"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0" w:type="auto"/>
            <w:tcBorders>
              <w:bottom w:val="single" w:sz="5" w:space="0" w:color="DDDDDD"/>
            </w:tcBorders>
            <w:shd w:val="clear" w:color="auto" w:fill="F1F1F1"/>
            <w:tcMar>
              <w:top w:w="120" w:type="dxa"/>
              <w:left w:w="120" w:type="dxa"/>
              <w:bottom w:w="120" w:type="dxa"/>
              <w:right w:w="120" w:type="dxa"/>
            </w:tcMar>
          </w:tcPr>
          <w:p w14:paraId="490984B1"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0" w:type="auto"/>
            <w:tcBorders>
              <w:bottom w:val="single" w:sz="5" w:space="0" w:color="DDDDDD"/>
            </w:tcBorders>
            <w:shd w:val="clear" w:color="auto" w:fill="F1F1F1"/>
            <w:tcMar>
              <w:top w:w="120" w:type="dxa"/>
              <w:left w:w="120" w:type="dxa"/>
              <w:bottom w:w="120" w:type="dxa"/>
              <w:right w:w="120" w:type="dxa"/>
            </w:tcMar>
          </w:tcPr>
          <w:p w14:paraId="0D3454E4"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BA97975"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FA5540C"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55C2C702" w14:textId="77777777">
        <w:tc>
          <w:tcPr>
            <w:tcW w:w="0" w:type="auto"/>
            <w:tcBorders>
              <w:bottom w:val="single" w:sz="5" w:space="0" w:color="DDDDDD"/>
            </w:tcBorders>
            <w:shd w:val="clear" w:color="auto" w:fill="FFFFFF"/>
            <w:tcMar>
              <w:top w:w="120" w:type="dxa"/>
              <w:left w:w="120" w:type="dxa"/>
              <w:bottom w:w="120" w:type="dxa"/>
              <w:right w:w="120" w:type="dxa"/>
            </w:tcMar>
          </w:tcPr>
          <w:p w14:paraId="2EAFE5C8"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0" w:type="auto"/>
            <w:tcBorders>
              <w:bottom w:val="single" w:sz="5" w:space="0" w:color="DDDDDD"/>
            </w:tcBorders>
            <w:shd w:val="clear" w:color="auto" w:fill="FFFFFF"/>
            <w:tcMar>
              <w:top w:w="120" w:type="dxa"/>
              <w:left w:w="120" w:type="dxa"/>
              <w:bottom w:w="120" w:type="dxa"/>
              <w:right w:w="120" w:type="dxa"/>
            </w:tcMar>
          </w:tcPr>
          <w:p w14:paraId="2D0EE766"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0" w:type="auto"/>
            <w:tcBorders>
              <w:bottom w:val="single" w:sz="5" w:space="0" w:color="DDDDDD"/>
            </w:tcBorders>
            <w:shd w:val="clear" w:color="auto" w:fill="FFFFFF"/>
            <w:tcMar>
              <w:top w:w="120" w:type="dxa"/>
              <w:left w:w="120" w:type="dxa"/>
              <w:bottom w:w="120" w:type="dxa"/>
              <w:right w:w="120" w:type="dxa"/>
            </w:tcMar>
          </w:tcPr>
          <w:p w14:paraId="2FD0014F"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9CEF197" w14:textId="77777777" w:rsidR="0017154D" w:rsidRPr="009265E5" w:rsidRDefault="00FA5878">
            <w:pPr>
              <w:spacing w:after="0" w:line="240" w:lineRule="auto"/>
              <w:rPr>
                <w:lang w:val="pl-PL"/>
              </w:rPr>
            </w:pPr>
            <w:r w:rsidRPr="009265E5">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7317090A"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76944F83" w14:textId="77777777">
        <w:tc>
          <w:tcPr>
            <w:tcW w:w="0" w:type="auto"/>
            <w:tcBorders>
              <w:bottom w:val="single" w:sz="5" w:space="0" w:color="DDDDDD"/>
            </w:tcBorders>
            <w:shd w:val="clear" w:color="auto" w:fill="F1F1F1"/>
            <w:tcMar>
              <w:top w:w="120" w:type="dxa"/>
              <w:left w:w="120" w:type="dxa"/>
              <w:bottom w:w="120" w:type="dxa"/>
              <w:right w:w="120" w:type="dxa"/>
            </w:tcMar>
          </w:tcPr>
          <w:p w14:paraId="2C5973AA"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0" w:type="auto"/>
            <w:tcBorders>
              <w:bottom w:val="single" w:sz="5" w:space="0" w:color="DDDDDD"/>
            </w:tcBorders>
            <w:shd w:val="clear" w:color="auto" w:fill="F1F1F1"/>
            <w:tcMar>
              <w:top w:w="120" w:type="dxa"/>
              <w:left w:w="120" w:type="dxa"/>
              <w:bottom w:w="120" w:type="dxa"/>
              <w:right w:w="120" w:type="dxa"/>
            </w:tcMar>
          </w:tcPr>
          <w:p w14:paraId="7EB715B9"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0" w:type="auto"/>
            <w:tcBorders>
              <w:bottom w:val="single" w:sz="5" w:space="0" w:color="DDDDDD"/>
            </w:tcBorders>
            <w:shd w:val="clear" w:color="auto" w:fill="F1F1F1"/>
            <w:tcMar>
              <w:top w:w="120" w:type="dxa"/>
              <w:left w:w="120" w:type="dxa"/>
              <w:bottom w:w="120" w:type="dxa"/>
              <w:right w:w="120" w:type="dxa"/>
            </w:tcMar>
          </w:tcPr>
          <w:p w14:paraId="50C959A9"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781812F"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obecna</w:t>
            </w:r>
          </w:p>
        </w:tc>
        <w:tc>
          <w:tcPr>
            <w:tcW w:w="0" w:type="auto"/>
            <w:tcBorders>
              <w:bottom w:val="single" w:sz="5" w:space="0" w:color="DDDDDD"/>
            </w:tcBorders>
            <w:shd w:val="clear" w:color="auto" w:fill="F1F1F1"/>
            <w:tcMar>
              <w:top w:w="120" w:type="dxa"/>
              <w:left w:w="120" w:type="dxa"/>
              <w:bottom w:w="120" w:type="dxa"/>
              <w:right w:w="120" w:type="dxa"/>
            </w:tcMar>
          </w:tcPr>
          <w:p w14:paraId="1E45CB48"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7F6969B9" w14:textId="77777777">
        <w:tc>
          <w:tcPr>
            <w:tcW w:w="0" w:type="auto"/>
            <w:tcBorders>
              <w:bottom w:val="single" w:sz="5" w:space="0" w:color="DDDDDD"/>
            </w:tcBorders>
            <w:shd w:val="clear" w:color="auto" w:fill="FFFFFF"/>
            <w:tcMar>
              <w:top w:w="120" w:type="dxa"/>
              <w:left w:w="120" w:type="dxa"/>
              <w:bottom w:w="120" w:type="dxa"/>
              <w:right w:w="120" w:type="dxa"/>
            </w:tcMar>
          </w:tcPr>
          <w:p w14:paraId="32BB43EF"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0" w:type="auto"/>
            <w:tcBorders>
              <w:bottom w:val="single" w:sz="5" w:space="0" w:color="DDDDDD"/>
            </w:tcBorders>
            <w:shd w:val="clear" w:color="auto" w:fill="FFFFFF"/>
            <w:tcMar>
              <w:top w:w="120" w:type="dxa"/>
              <w:left w:w="120" w:type="dxa"/>
              <w:bottom w:w="120" w:type="dxa"/>
              <w:right w:w="120" w:type="dxa"/>
            </w:tcMar>
          </w:tcPr>
          <w:p w14:paraId="5529FEAA"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0" w:type="auto"/>
            <w:tcBorders>
              <w:bottom w:val="single" w:sz="5" w:space="0" w:color="DDDDDD"/>
            </w:tcBorders>
            <w:shd w:val="clear" w:color="auto" w:fill="FFFFFF"/>
            <w:tcMar>
              <w:top w:w="120" w:type="dxa"/>
              <w:left w:w="120" w:type="dxa"/>
              <w:bottom w:w="120" w:type="dxa"/>
              <w:right w:w="120" w:type="dxa"/>
            </w:tcMar>
          </w:tcPr>
          <w:p w14:paraId="471BAD9A"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BDFD1BA" w14:textId="77777777" w:rsidR="0017154D" w:rsidRPr="009265E5" w:rsidRDefault="00FA5878">
            <w:pPr>
              <w:spacing w:after="0" w:line="240" w:lineRule="auto"/>
              <w:rPr>
                <w:lang w:val="pl-PL"/>
              </w:rPr>
            </w:pPr>
            <w:r w:rsidRPr="009265E5">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247D8BD0"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1A9E1E0F" w14:textId="77777777">
        <w:tc>
          <w:tcPr>
            <w:tcW w:w="0" w:type="auto"/>
            <w:tcBorders>
              <w:bottom w:val="single" w:sz="5" w:space="0" w:color="DDDDDD"/>
            </w:tcBorders>
            <w:shd w:val="clear" w:color="auto" w:fill="F1F1F1"/>
            <w:tcMar>
              <w:top w:w="120" w:type="dxa"/>
              <w:left w:w="120" w:type="dxa"/>
              <w:bottom w:w="120" w:type="dxa"/>
              <w:right w:w="120" w:type="dxa"/>
            </w:tcMar>
          </w:tcPr>
          <w:p w14:paraId="0A09E322"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0" w:type="auto"/>
            <w:tcBorders>
              <w:bottom w:val="single" w:sz="5" w:space="0" w:color="DDDDDD"/>
            </w:tcBorders>
            <w:shd w:val="clear" w:color="auto" w:fill="F1F1F1"/>
            <w:tcMar>
              <w:top w:w="120" w:type="dxa"/>
              <w:left w:w="120" w:type="dxa"/>
              <w:bottom w:w="120" w:type="dxa"/>
              <w:right w:w="120" w:type="dxa"/>
            </w:tcMar>
          </w:tcPr>
          <w:p w14:paraId="385B4BD2"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0" w:type="auto"/>
            <w:tcBorders>
              <w:bottom w:val="single" w:sz="5" w:space="0" w:color="DDDDDD"/>
            </w:tcBorders>
            <w:shd w:val="clear" w:color="auto" w:fill="F1F1F1"/>
            <w:tcMar>
              <w:top w:w="120" w:type="dxa"/>
              <w:left w:w="120" w:type="dxa"/>
              <w:bottom w:w="120" w:type="dxa"/>
              <w:right w:w="120" w:type="dxa"/>
            </w:tcMar>
          </w:tcPr>
          <w:p w14:paraId="2178812C"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7002C35"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c>
          <w:tcPr>
            <w:tcW w:w="0" w:type="auto"/>
            <w:tcBorders>
              <w:bottom w:val="single" w:sz="5" w:space="0" w:color="DDDDDD"/>
            </w:tcBorders>
            <w:shd w:val="clear" w:color="auto" w:fill="F1F1F1"/>
            <w:tcMar>
              <w:top w:w="120" w:type="dxa"/>
              <w:left w:w="120" w:type="dxa"/>
              <w:bottom w:w="120" w:type="dxa"/>
              <w:right w:w="120" w:type="dxa"/>
            </w:tcMar>
          </w:tcPr>
          <w:p w14:paraId="4CACC213"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3472A887" w14:textId="77777777">
        <w:tc>
          <w:tcPr>
            <w:tcW w:w="0" w:type="auto"/>
            <w:tcBorders>
              <w:bottom w:val="single" w:sz="5" w:space="0" w:color="DDDDDD"/>
            </w:tcBorders>
            <w:shd w:val="clear" w:color="auto" w:fill="FFFFFF"/>
            <w:tcMar>
              <w:top w:w="120" w:type="dxa"/>
              <w:left w:w="120" w:type="dxa"/>
              <w:bottom w:w="120" w:type="dxa"/>
              <w:right w:w="120" w:type="dxa"/>
            </w:tcMar>
          </w:tcPr>
          <w:p w14:paraId="3EF3E00B"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CE6E17C"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30652392"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312637E" w14:textId="77777777" w:rsidR="0017154D" w:rsidRPr="009265E5" w:rsidRDefault="00FA5878">
            <w:pPr>
              <w:spacing w:after="0" w:line="240" w:lineRule="auto"/>
              <w:rPr>
                <w:lang w:val="pl-PL"/>
              </w:rPr>
            </w:pPr>
            <w:r w:rsidRPr="009265E5">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637FAF3D"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2D49C19E" w14:textId="77777777">
        <w:tc>
          <w:tcPr>
            <w:tcW w:w="0" w:type="auto"/>
            <w:tcBorders>
              <w:bottom w:val="single" w:sz="5" w:space="0" w:color="DDDDDD"/>
            </w:tcBorders>
            <w:shd w:val="clear" w:color="auto" w:fill="F1F1F1"/>
            <w:tcMar>
              <w:top w:w="120" w:type="dxa"/>
              <w:left w:w="120" w:type="dxa"/>
              <w:bottom w:w="120" w:type="dxa"/>
              <w:right w:w="120" w:type="dxa"/>
            </w:tcMar>
          </w:tcPr>
          <w:p w14:paraId="2DB81611"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0" w:type="auto"/>
            <w:tcBorders>
              <w:bottom w:val="single" w:sz="5" w:space="0" w:color="DDDDDD"/>
            </w:tcBorders>
            <w:shd w:val="clear" w:color="auto" w:fill="F1F1F1"/>
            <w:tcMar>
              <w:top w:w="120" w:type="dxa"/>
              <w:left w:w="120" w:type="dxa"/>
              <w:bottom w:w="120" w:type="dxa"/>
              <w:right w:w="120" w:type="dxa"/>
            </w:tcMar>
          </w:tcPr>
          <w:p w14:paraId="0A33478C"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0" w:type="auto"/>
            <w:tcBorders>
              <w:bottom w:val="single" w:sz="5" w:space="0" w:color="DDDDDD"/>
            </w:tcBorders>
            <w:shd w:val="clear" w:color="auto" w:fill="F1F1F1"/>
            <w:tcMar>
              <w:top w:w="120" w:type="dxa"/>
              <w:left w:w="120" w:type="dxa"/>
              <w:bottom w:w="120" w:type="dxa"/>
              <w:right w:w="120" w:type="dxa"/>
            </w:tcMar>
          </w:tcPr>
          <w:p w14:paraId="6C4C7044"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B7BD990"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695642B3"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r w:rsidR="0017154D" w:rsidRPr="009265E5" w14:paraId="14F3F457" w14:textId="77777777">
        <w:tc>
          <w:tcPr>
            <w:tcW w:w="0" w:type="auto"/>
            <w:tcBorders>
              <w:bottom w:val="single" w:sz="5" w:space="0" w:color="DDDDDD"/>
            </w:tcBorders>
            <w:shd w:val="clear" w:color="auto" w:fill="FFFFFF"/>
            <w:tcMar>
              <w:top w:w="120" w:type="dxa"/>
              <w:left w:w="120" w:type="dxa"/>
              <w:bottom w:w="120" w:type="dxa"/>
              <w:right w:w="120" w:type="dxa"/>
            </w:tcMar>
          </w:tcPr>
          <w:p w14:paraId="01959628"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0" w:type="auto"/>
            <w:tcBorders>
              <w:bottom w:val="single" w:sz="5" w:space="0" w:color="DDDDDD"/>
            </w:tcBorders>
            <w:shd w:val="clear" w:color="auto" w:fill="FFFFFF"/>
            <w:tcMar>
              <w:top w:w="120" w:type="dxa"/>
              <w:left w:w="120" w:type="dxa"/>
              <w:bottom w:w="120" w:type="dxa"/>
              <w:right w:w="120" w:type="dxa"/>
            </w:tcMar>
          </w:tcPr>
          <w:p w14:paraId="62AE2225"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0" w:type="auto"/>
            <w:tcBorders>
              <w:bottom w:val="single" w:sz="5" w:space="0" w:color="DDDDDD"/>
            </w:tcBorders>
            <w:shd w:val="clear" w:color="auto" w:fill="FFFFFF"/>
            <w:tcMar>
              <w:top w:w="120" w:type="dxa"/>
              <w:left w:w="120" w:type="dxa"/>
              <w:bottom w:w="120" w:type="dxa"/>
              <w:right w:w="120" w:type="dxa"/>
            </w:tcMar>
          </w:tcPr>
          <w:p w14:paraId="4D60C653"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4A53E23" w14:textId="77777777" w:rsidR="0017154D" w:rsidRPr="009265E5" w:rsidRDefault="00FA5878">
            <w:pPr>
              <w:spacing w:after="0" w:line="240" w:lineRule="auto"/>
              <w:rPr>
                <w:lang w:val="pl-PL"/>
              </w:rPr>
            </w:pPr>
            <w:r w:rsidRPr="009265E5">
              <w:rPr>
                <w:color w:val="000000"/>
                <w:sz w:val="18"/>
                <w:szCs w:val="18"/>
                <w:shd w:val="clear" w:color="auto" w:fill="FFFFFF"/>
                <w:lang w:val="pl-PL"/>
              </w:rPr>
              <w:t>obecny</w:t>
            </w:r>
          </w:p>
        </w:tc>
        <w:tc>
          <w:tcPr>
            <w:tcW w:w="0" w:type="auto"/>
            <w:tcBorders>
              <w:bottom w:val="single" w:sz="5" w:space="0" w:color="DDDDDD"/>
            </w:tcBorders>
            <w:shd w:val="clear" w:color="auto" w:fill="FFFFFF"/>
            <w:tcMar>
              <w:top w:w="120" w:type="dxa"/>
              <w:left w:w="120" w:type="dxa"/>
              <w:bottom w:w="120" w:type="dxa"/>
              <w:right w:w="120" w:type="dxa"/>
            </w:tcMar>
          </w:tcPr>
          <w:p w14:paraId="224D9258" w14:textId="77777777" w:rsidR="0017154D" w:rsidRPr="009265E5" w:rsidRDefault="00FA5878">
            <w:pPr>
              <w:spacing w:after="0" w:line="240" w:lineRule="auto"/>
              <w:rPr>
                <w:lang w:val="pl-PL"/>
              </w:rPr>
            </w:pPr>
            <w:r w:rsidRPr="009265E5">
              <w:rPr>
                <w:color w:val="000000"/>
                <w:sz w:val="18"/>
                <w:szCs w:val="18"/>
                <w:shd w:val="clear" w:color="auto" w:fill="FFFFFF"/>
                <w:lang w:val="pl-PL"/>
              </w:rPr>
              <w:t> </w:t>
            </w:r>
          </w:p>
        </w:tc>
      </w:tr>
      <w:tr w:rsidR="0017154D" w:rsidRPr="009265E5" w14:paraId="5B8D36CA" w14:textId="77777777">
        <w:tc>
          <w:tcPr>
            <w:tcW w:w="0" w:type="auto"/>
            <w:tcBorders>
              <w:bottom w:val="single" w:sz="5" w:space="0" w:color="DDDDDD"/>
            </w:tcBorders>
            <w:shd w:val="clear" w:color="auto" w:fill="F1F1F1"/>
            <w:tcMar>
              <w:top w:w="120" w:type="dxa"/>
              <w:left w:w="120" w:type="dxa"/>
              <w:bottom w:w="120" w:type="dxa"/>
              <w:right w:w="120" w:type="dxa"/>
            </w:tcMar>
          </w:tcPr>
          <w:p w14:paraId="6DF1742F"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0" w:type="auto"/>
            <w:tcBorders>
              <w:bottom w:val="single" w:sz="5" w:space="0" w:color="DDDDDD"/>
            </w:tcBorders>
            <w:shd w:val="clear" w:color="auto" w:fill="F1F1F1"/>
            <w:tcMar>
              <w:top w:w="120" w:type="dxa"/>
              <w:left w:w="120" w:type="dxa"/>
              <w:bottom w:w="120" w:type="dxa"/>
              <w:right w:w="120" w:type="dxa"/>
            </w:tcMar>
          </w:tcPr>
          <w:p w14:paraId="63033352"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0" w:type="auto"/>
            <w:tcBorders>
              <w:bottom w:val="single" w:sz="5" w:space="0" w:color="DDDDDD"/>
            </w:tcBorders>
            <w:shd w:val="clear" w:color="auto" w:fill="F1F1F1"/>
            <w:tcMar>
              <w:top w:w="120" w:type="dxa"/>
              <w:left w:w="120" w:type="dxa"/>
              <w:bottom w:w="120" w:type="dxa"/>
              <w:right w:w="120" w:type="dxa"/>
            </w:tcMar>
          </w:tcPr>
          <w:p w14:paraId="0CD4C18F"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9124C96" w14:textId="77777777" w:rsidR="0017154D" w:rsidRPr="009265E5" w:rsidRDefault="00FA5878">
            <w:pPr>
              <w:spacing w:after="0" w:line="240" w:lineRule="auto"/>
              <w:rPr>
                <w:lang w:val="pl-PL"/>
              </w:rPr>
            </w:pPr>
            <w:r w:rsidRPr="009265E5">
              <w:rPr>
                <w:color w:val="000000"/>
                <w:sz w:val="18"/>
                <w:szCs w:val="18"/>
                <w:shd w:val="clear" w:color="auto" w:fill="F1F1F1"/>
                <w:lang w:val="pl-PL"/>
              </w:rPr>
              <w:t>obecny</w:t>
            </w:r>
          </w:p>
        </w:tc>
        <w:tc>
          <w:tcPr>
            <w:tcW w:w="0" w:type="auto"/>
            <w:tcBorders>
              <w:bottom w:val="single" w:sz="5" w:space="0" w:color="DDDDDD"/>
            </w:tcBorders>
            <w:shd w:val="clear" w:color="auto" w:fill="F1F1F1"/>
            <w:tcMar>
              <w:top w:w="120" w:type="dxa"/>
              <w:left w:w="120" w:type="dxa"/>
              <w:bottom w:w="120" w:type="dxa"/>
              <w:right w:w="120" w:type="dxa"/>
            </w:tcMar>
          </w:tcPr>
          <w:p w14:paraId="2E10F4D4" w14:textId="77777777" w:rsidR="0017154D" w:rsidRPr="009265E5" w:rsidRDefault="00FA5878">
            <w:pPr>
              <w:spacing w:after="0" w:line="240" w:lineRule="auto"/>
              <w:rPr>
                <w:lang w:val="pl-PL"/>
              </w:rPr>
            </w:pPr>
            <w:r w:rsidRPr="009265E5">
              <w:rPr>
                <w:color w:val="000000"/>
                <w:sz w:val="18"/>
                <w:szCs w:val="18"/>
                <w:shd w:val="clear" w:color="auto" w:fill="F1F1F1"/>
                <w:lang w:val="pl-PL"/>
              </w:rPr>
              <w:t> </w:t>
            </w:r>
          </w:p>
        </w:tc>
      </w:tr>
    </w:tbl>
    <w:p w14:paraId="537BD20D" w14:textId="77777777" w:rsidR="0017154D" w:rsidRPr="009265E5" w:rsidRDefault="0017154D">
      <w:pPr>
        <w:pStyle w:val="myStyle"/>
        <w:spacing w:before="240" w:after="240" w:line="240" w:lineRule="auto"/>
        <w:ind w:left="240" w:right="240"/>
        <w:jc w:val="left"/>
        <w:rPr>
          <w:lang w:val="pl-PL"/>
        </w:rPr>
      </w:pPr>
    </w:p>
    <w:p w14:paraId="5036216D" w14:textId="77777777" w:rsidR="0017154D" w:rsidRPr="009265E5" w:rsidRDefault="0017154D">
      <w:pPr>
        <w:pStyle w:val="myStyle"/>
        <w:spacing w:after="0" w:line="240" w:lineRule="auto"/>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254"/>
        <w:gridCol w:w="4238"/>
      </w:tblGrid>
      <w:tr w:rsidR="0017154D" w:rsidRPr="009265E5" w14:paraId="5FC599D0" w14:textId="77777777">
        <w:tc>
          <w:tcPr>
            <w:tcW w:w="4500" w:type="dxa"/>
            <w:tcBorders>
              <w:bottom w:val="single" w:sz="5" w:space="0" w:color="DDDDDD"/>
            </w:tcBorders>
            <w:shd w:val="clear" w:color="auto" w:fill="FFFFFF"/>
            <w:tcMar>
              <w:top w:w="120" w:type="dxa"/>
              <w:left w:w="240" w:type="dxa"/>
              <w:bottom w:w="120" w:type="dxa"/>
              <w:right w:w="120" w:type="dxa"/>
            </w:tcMar>
          </w:tcPr>
          <w:p w14:paraId="47AD313B" w14:textId="77777777" w:rsidR="0017154D" w:rsidRPr="009265E5" w:rsidRDefault="00FA5878">
            <w:pPr>
              <w:spacing w:after="0" w:line="240" w:lineRule="auto"/>
              <w:rPr>
                <w:lang w:val="pl-PL"/>
              </w:rPr>
            </w:pPr>
            <w:r w:rsidRPr="009265E5">
              <w:rPr>
                <w:color w:val="000000"/>
                <w:sz w:val="24"/>
                <w:szCs w:val="24"/>
                <w:shd w:val="clear" w:color="auto" w:fill="FFFFFF"/>
                <w:lang w:val="pl-PL"/>
              </w:rPr>
              <w:t>obecni</w:t>
            </w:r>
          </w:p>
        </w:tc>
        <w:tc>
          <w:tcPr>
            <w:tcW w:w="4500" w:type="dxa"/>
            <w:tcBorders>
              <w:bottom w:val="single" w:sz="5" w:space="0" w:color="DDDDDD"/>
            </w:tcBorders>
            <w:shd w:val="clear" w:color="auto" w:fill="FFFFFF"/>
            <w:tcMar>
              <w:top w:w="120" w:type="dxa"/>
              <w:left w:w="120" w:type="dxa"/>
              <w:bottom w:w="120" w:type="dxa"/>
              <w:right w:w="120" w:type="dxa"/>
            </w:tcMar>
          </w:tcPr>
          <w:p w14:paraId="5A468E15" w14:textId="77777777" w:rsidR="0017154D" w:rsidRPr="009265E5" w:rsidRDefault="00FA5878">
            <w:pPr>
              <w:spacing w:after="0" w:line="240" w:lineRule="auto"/>
              <w:rPr>
                <w:lang w:val="pl-PL"/>
              </w:rPr>
            </w:pPr>
            <w:r w:rsidRPr="009265E5">
              <w:rPr>
                <w:color w:val="000000"/>
                <w:sz w:val="24"/>
                <w:szCs w:val="24"/>
                <w:shd w:val="clear" w:color="auto" w:fill="FFFFFF"/>
                <w:lang w:val="pl-PL"/>
              </w:rPr>
              <w:t>12</w:t>
            </w:r>
          </w:p>
        </w:tc>
      </w:tr>
      <w:tr w:rsidR="0017154D" w:rsidRPr="009265E5" w14:paraId="230112B5" w14:textId="77777777">
        <w:tc>
          <w:tcPr>
            <w:tcW w:w="0" w:type="auto"/>
            <w:tcBorders>
              <w:bottom w:val="single" w:sz="5" w:space="0" w:color="DDDDDD"/>
            </w:tcBorders>
            <w:shd w:val="clear" w:color="auto" w:fill="F1F1F1"/>
            <w:tcMar>
              <w:top w:w="120" w:type="dxa"/>
              <w:left w:w="120" w:type="dxa"/>
              <w:bottom w:w="120" w:type="dxa"/>
              <w:right w:w="120" w:type="dxa"/>
            </w:tcMar>
          </w:tcPr>
          <w:p w14:paraId="3AAAA6C4" w14:textId="77777777" w:rsidR="0017154D" w:rsidRPr="009265E5" w:rsidRDefault="00FA5878">
            <w:pPr>
              <w:spacing w:after="0" w:line="240" w:lineRule="auto"/>
              <w:rPr>
                <w:lang w:val="pl-PL"/>
              </w:rPr>
            </w:pPr>
            <w:r w:rsidRPr="009265E5">
              <w:rPr>
                <w:color w:val="000000"/>
                <w:sz w:val="24"/>
                <w:szCs w:val="24"/>
                <w:shd w:val="clear" w:color="auto" w:fill="F1F1F1"/>
                <w:lang w:val="pl-PL"/>
              </w:rPr>
              <w:t>wszyscy</w:t>
            </w:r>
          </w:p>
        </w:tc>
        <w:tc>
          <w:tcPr>
            <w:tcW w:w="0" w:type="auto"/>
            <w:tcBorders>
              <w:bottom w:val="single" w:sz="5" w:space="0" w:color="DDDDDD"/>
            </w:tcBorders>
            <w:shd w:val="clear" w:color="auto" w:fill="F1F1F1"/>
            <w:tcMar>
              <w:top w:w="120" w:type="dxa"/>
              <w:left w:w="120" w:type="dxa"/>
              <w:bottom w:w="120" w:type="dxa"/>
              <w:right w:w="120" w:type="dxa"/>
            </w:tcMar>
          </w:tcPr>
          <w:p w14:paraId="3FCC7DC0" w14:textId="77777777" w:rsidR="0017154D" w:rsidRPr="009265E5" w:rsidRDefault="00FA5878">
            <w:pPr>
              <w:spacing w:after="0" w:line="240" w:lineRule="auto"/>
              <w:rPr>
                <w:lang w:val="pl-PL"/>
              </w:rPr>
            </w:pPr>
            <w:r w:rsidRPr="009265E5">
              <w:rPr>
                <w:color w:val="000000"/>
                <w:sz w:val="24"/>
                <w:szCs w:val="24"/>
                <w:shd w:val="clear" w:color="auto" w:fill="F1F1F1"/>
                <w:lang w:val="pl-PL"/>
              </w:rPr>
              <w:t>15</w:t>
            </w:r>
          </w:p>
        </w:tc>
      </w:tr>
      <w:tr w:rsidR="0017154D" w:rsidRPr="009265E5" w14:paraId="399BA9EC" w14:textId="77777777">
        <w:tc>
          <w:tcPr>
            <w:tcW w:w="0" w:type="auto"/>
            <w:tcBorders>
              <w:bottom w:val="single" w:sz="5" w:space="0" w:color="DDDDDD"/>
            </w:tcBorders>
            <w:shd w:val="clear" w:color="auto" w:fill="FFFFFF"/>
            <w:tcMar>
              <w:top w:w="120" w:type="dxa"/>
              <w:left w:w="120" w:type="dxa"/>
              <w:bottom w:w="120" w:type="dxa"/>
              <w:right w:w="120" w:type="dxa"/>
            </w:tcMar>
          </w:tcPr>
          <w:p w14:paraId="7B376911" w14:textId="77777777" w:rsidR="0017154D" w:rsidRPr="009265E5" w:rsidRDefault="00FA5878">
            <w:pPr>
              <w:spacing w:after="0" w:line="240" w:lineRule="auto"/>
              <w:rPr>
                <w:lang w:val="pl-PL"/>
              </w:rPr>
            </w:pPr>
            <w:r w:rsidRPr="009265E5">
              <w:rPr>
                <w:color w:val="000000"/>
                <w:sz w:val="24"/>
                <w:szCs w:val="24"/>
                <w:shd w:val="clear" w:color="auto" w:fill="FFFFFF"/>
                <w:lang w:val="pl-PL"/>
              </w:rPr>
              <w:t>procent</w:t>
            </w:r>
          </w:p>
        </w:tc>
        <w:tc>
          <w:tcPr>
            <w:tcW w:w="0" w:type="auto"/>
            <w:tcBorders>
              <w:bottom w:val="single" w:sz="5" w:space="0" w:color="DDDDDD"/>
            </w:tcBorders>
            <w:shd w:val="clear" w:color="auto" w:fill="FFFFFF"/>
            <w:tcMar>
              <w:top w:w="120" w:type="dxa"/>
              <w:left w:w="120" w:type="dxa"/>
              <w:bottom w:w="120" w:type="dxa"/>
              <w:right w:w="120" w:type="dxa"/>
            </w:tcMar>
          </w:tcPr>
          <w:p w14:paraId="17C69DAD" w14:textId="77777777" w:rsidR="0017154D" w:rsidRPr="009265E5" w:rsidRDefault="00FA5878">
            <w:pPr>
              <w:spacing w:after="0" w:line="240" w:lineRule="auto"/>
              <w:rPr>
                <w:lang w:val="pl-PL"/>
              </w:rPr>
            </w:pPr>
            <w:r w:rsidRPr="009265E5">
              <w:rPr>
                <w:color w:val="000000"/>
                <w:sz w:val="24"/>
                <w:szCs w:val="24"/>
                <w:shd w:val="clear" w:color="auto" w:fill="FFFFFF"/>
                <w:lang w:val="pl-PL"/>
              </w:rPr>
              <w:t>80,00 %</w:t>
            </w:r>
          </w:p>
        </w:tc>
      </w:tr>
      <w:tr w:rsidR="0017154D" w:rsidRPr="009265E5" w14:paraId="632F152A" w14:textId="77777777">
        <w:tc>
          <w:tcPr>
            <w:tcW w:w="0" w:type="auto"/>
            <w:gridSpan w:val="2"/>
            <w:tcBorders>
              <w:bottom w:val="single" w:sz="5" w:space="0" w:color="DDDDDD"/>
            </w:tcBorders>
            <w:shd w:val="clear" w:color="auto" w:fill="F1F1F1"/>
            <w:tcMar>
              <w:top w:w="120" w:type="dxa"/>
              <w:left w:w="120" w:type="dxa"/>
              <w:bottom w:w="120" w:type="dxa"/>
              <w:right w:w="120" w:type="dxa"/>
            </w:tcMar>
          </w:tcPr>
          <w:p w14:paraId="23D2A5CB" w14:textId="77777777" w:rsidR="0017154D" w:rsidRPr="009265E5" w:rsidRDefault="00FA5878">
            <w:pPr>
              <w:spacing w:after="0" w:line="240" w:lineRule="auto"/>
              <w:rPr>
                <w:lang w:val="pl-PL"/>
              </w:rPr>
            </w:pPr>
            <w:r w:rsidRPr="009265E5">
              <w:rPr>
                <w:color w:val="000000"/>
                <w:sz w:val="24"/>
                <w:szCs w:val="24"/>
                <w:shd w:val="clear" w:color="auto" w:fill="F1F1F1"/>
                <w:lang w:val="pl-PL"/>
              </w:rPr>
              <w:t>Kworum zostało osiągnięte</w:t>
            </w:r>
          </w:p>
        </w:tc>
      </w:tr>
    </w:tbl>
    <w:p w14:paraId="204BE3D8" w14:textId="31E9F354" w:rsidR="0017154D" w:rsidRPr="009265E5" w:rsidRDefault="0017154D">
      <w:pPr>
        <w:pStyle w:val="myStyle"/>
        <w:spacing w:after="0" w:line="240" w:lineRule="auto"/>
        <w:jc w:val="left"/>
        <w:rPr>
          <w:lang w:val="pl-PL"/>
        </w:rPr>
      </w:pPr>
    </w:p>
    <w:p w14:paraId="1A70AB6A" w14:textId="77777777" w:rsidR="0017154D" w:rsidRPr="009265E5" w:rsidRDefault="00FA5878">
      <w:pPr>
        <w:pStyle w:val="myStyle"/>
        <w:spacing w:before="360" w:after="360" w:line="240" w:lineRule="auto"/>
        <w:ind w:left="480" w:right="480"/>
        <w:rPr>
          <w:lang w:val="pl-PL"/>
        </w:rPr>
      </w:pPr>
      <w:r w:rsidRPr="009265E5">
        <w:rPr>
          <w:color w:val="000000"/>
          <w:sz w:val="36"/>
          <w:szCs w:val="36"/>
          <w:lang w:val="pl-PL"/>
        </w:rPr>
        <w:t>PORZĄDEK OBRAD</w:t>
      </w:r>
    </w:p>
    <w:p w14:paraId="6F6CC218" w14:textId="02263660" w:rsidR="0017154D" w:rsidRPr="009265E5" w:rsidRDefault="00AE0E06">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 Otwarcie obrad XXXV Sesji Rady Gminy Raciążek   </w:t>
      </w:r>
    </w:p>
    <w:p w14:paraId="3A5F0296" w14:textId="77777777" w:rsidR="0017154D" w:rsidRPr="009265E5" w:rsidRDefault="00FA5878">
      <w:pPr>
        <w:pStyle w:val="myStyle"/>
        <w:spacing w:after="0" w:line="240" w:lineRule="auto"/>
        <w:jc w:val="left"/>
        <w:rPr>
          <w:lang w:val="pl-PL"/>
        </w:rPr>
      </w:pPr>
      <w:r w:rsidRPr="009265E5">
        <w:rPr>
          <w:color w:val="000000"/>
          <w:sz w:val="18"/>
          <w:szCs w:val="18"/>
          <w:lang w:val="pl-PL"/>
        </w:rPr>
        <w:t>(09:04:38 - 09:09:53)</w:t>
      </w:r>
    </w:p>
    <w:p w14:paraId="69F315AC" w14:textId="70602B7E" w:rsidR="0017154D" w:rsidRPr="009265E5" w:rsidRDefault="0017154D">
      <w:pPr>
        <w:pStyle w:val="myStyle"/>
        <w:spacing w:before="2" w:after="2" w:line="240" w:lineRule="auto"/>
        <w:ind w:left="240" w:right="240"/>
        <w:jc w:val="left"/>
        <w:rPr>
          <w:lang w:val="pl-PL"/>
        </w:rPr>
      </w:pPr>
    </w:p>
    <w:p w14:paraId="65F59AF8" w14:textId="77777777" w:rsidR="00C86F3F" w:rsidRPr="009265E5" w:rsidRDefault="00C86F3F" w:rsidP="00C86F3F">
      <w:pPr>
        <w:pStyle w:val="myStyle"/>
        <w:spacing w:before="270" w:after="0" w:line="240" w:lineRule="auto"/>
        <w:jc w:val="both"/>
        <w:rPr>
          <w:rFonts w:cstheme="minorHAnsi"/>
          <w:sz w:val="28"/>
          <w:szCs w:val="28"/>
          <w:lang w:val="pl-PL"/>
        </w:rPr>
      </w:pPr>
      <w:r w:rsidRPr="009265E5">
        <w:rPr>
          <w:rFonts w:cstheme="minorHAnsi"/>
          <w:color w:val="000000"/>
          <w:sz w:val="28"/>
          <w:szCs w:val="28"/>
          <w:lang w:val="pl-PL"/>
        </w:rPr>
        <w:t>Godz. rozpoczęcia obrad – 9.00</w:t>
      </w:r>
    </w:p>
    <w:p w14:paraId="1A471122" w14:textId="77777777" w:rsidR="00C86F3F" w:rsidRPr="009265E5" w:rsidRDefault="00C86F3F" w:rsidP="00C86F3F">
      <w:pPr>
        <w:pStyle w:val="myStyle"/>
        <w:spacing w:before="270" w:after="0" w:line="240" w:lineRule="auto"/>
        <w:jc w:val="both"/>
        <w:rPr>
          <w:rFonts w:cstheme="minorHAnsi"/>
          <w:sz w:val="28"/>
          <w:szCs w:val="28"/>
          <w:lang w:val="pl-PL"/>
        </w:rPr>
      </w:pPr>
      <w:r w:rsidRPr="009265E5">
        <w:rPr>
          <w:rFonts w:cstheme="minorHAnsi"/>
          <w:color w:val="000000"/>
          <w:sz w:val="28"/>
          <w:szCs w:val="28"/>
          <w:lang w:val="pl-PL"/>
        </w:rPr>
        <w:t>Lista obecności wg załącznika do protokołu.</w:t>
      </w:r>
    </w:p>
    <w:p w14:paraId="3369148D" w14:textId="77777777" w:rsidR="00C86F3F" w:rsidRPr="009265E5" w:rsidRDefault="00C86F3F" w:rsidP="00C86F3F">
      <w:pPr>
        <w:pStyle w:val="myStyle"/>
        <w:spacing w:before="270" w:after="0" w:line="240" w:lineRule="auto"/>
        <w:jc w:val="both"/>
        <w:rPr>
          <w:rFonts w:cstheme="minorHAnsi"/>
          <w:sz w:val="28"/>
          <w:szCs w:val="28"/>
          <w:lang w:val="pl-PL"/>
        </w:rPr>
      </w:pPr>
      <w:r w:rsidRPr="009265E5">
        <w:rPr>
          <w:rFonts w:cstheme="minorHAnsi"/>
          <w:color w:val="000000"/>
          <w:sz w:val="28"/>
          <w:szCs w:val="28"/>
          <w:lang w:val="pl-PL"/>
        </w:rPr>
        <w:t>Obradom Przewodniczył Przewodniczący Rady Gminy – p. Mariusz Zakrzewski.</w:t>
      </w:r>
    </w:p>
    <w:p w14:paraId="61463ED6" w14:textId="55B696AA" w:rsidR="00C86F3F" w:rsidRPr="009265E5" w:rsidRDefault="00C86F3F" w:rsidP="00C86F3F">
      <w:pPr>
        <w:pStyle w:val="myStyle"/>
        <w:spacing w:before="270" w:after="0" w:line="240" w:lineRule="auto"/>
        <w:jc w:val="both"/>
        <w:rPr>
          <w:rFonts w:cstheme="minorHAnsi"/>
          <w:sz w:val="28"/>
          <w:szCs w:val="28"/>
          <w:lang w:val="pl-PL"/>
        </w:rPr>
      </w:pPr>
      <w:r w:rsidRPr="009265E5">
        <w:rPr>
          <w:rFonts w:cstheme="minorHAnsi"/>
          <w:color w:val="000000"/>
          <w:sz w:val="28"/>
          <w:szCs w:val="28"/>
          <w:lang w:val="pl-PL"/>
        </w:rPr>
        <w:t>Otworzył obrady XXXV Sesji Rady Gminy Raciążek kadencji 2018 – 2023.</w:t>
      </w:r>
    </w:p>
    <w:p w14:paraId="5EE57ADF" w14:textId="77777777" w:rsidR="00C86F3F" w:rsidRPr="009265E5" w:rsidRDefault="00C86F3F" w:rsidP="00C86F3F">
      <w:pPr>
        <w:pStyle w:val="myStyle"/>
        <w:spacing w:before="270" w:after="0" w:line="240" w:lineRule="auto"/>
        <w:jc w:val="both"/>
        <w:rPr>
          <w:rFonts w:cstheme="minorHAnsi"/>
          <w:color w:val="000000"/>
          <w:sz w:val="28"/>
          <w:szCs w:val="28"/>
          <w:lang w:val="pl-PL"/>
        </w:rPr>
      </w:pPr>
      <w:r w:rsidRPr="009265E5">
        <w:rPr>
          <w:rFonts w:cstheme="minorHAnsi"/>
          <w:color w:val="000000"/>
          <w:sz w:val="28"/>
          <w:szCs w:val="28"/>
          <w:lang w:val="pl-PL"/>
        </w:rPr>
        <w:t> Następnie Radni odśpiewali zwrotkę Hymnu Państwowego.</w:t>
      </w:r>
    </w:p>
    <w:p w14:paraId="4E1C064E" w14:textId="77777777" w:rsidR="00C86F3F" w:rsidRPr="009265E5" w:rsidRDefault="00C86F3F" w:rsidP="00C86F3F">
      <w:pPr>
        <w:pStyle w:val="myStyle"/>
        <w:spacing w:before="270" w:after="0" w:line="240" w:lineRule="auto"/>
        <w:jc w:val="both"/>
        <w:rPr>
          <w:rFonts w:cstheme="minorHAnsi"/>
          <w:color w:val="000000"/>
          <w:sz w:val="28"/>
          <w:szCs w:val="28"/>
          <w:lang w:val="pl-PL"/>
        </w:rPr>
      </w:pPr>
    </w:p>
    <w:p w14:paraId="242AB4A8" w14:textId="77777777" w:rsidR="00C86F3F" w:rsidRPr="009265E5" w:rsidRDefault="00C86F3F" w:rsidP="00C86F3F">
      <w:pPr>
        <w:pStyle w:val="myStyle"/>
        <w:spacing w:after="0" w:line="240" w:lineRule="auto"/>
        <w:jc w:val="both"/>
        <w:rPr>
          <w:rFonts w:cstheme="minorHAnsi"/>
          <w:color w:val="000000"/>
          <w:sz w:val="28"/>
          <w:szCs w:val="28"/>
          <w:lang w:val="pl-PL"/>
        </w:rPr>
      </w:pPr>
      <w:r w:rsidRPr="009265E5">
        <w:rPr>
          <w:rFonts w:cstheme="minorHAnsi"/>
          <w:sz w:val="28"/>
          <w:szCs w:val="28"/>
          <w:lang w:val="pl-PL"/>
        </w:rPr>
        <w:t xml:space="preserve">Przewodniczący Rady Gminy powitał wszystkich Radnych Gminy Raciążek, </w:t>
      </w:r>
      <w:r w:rsidRPr="009265E5">
        <w:rPr>
          <w:rFonts w:cstheme="minorHAnsi"/>
          <w:color w:val="000000"/>
          <w:sz w:val="28"/>
          <w:szCs w:val="28"/>
          <w:lang w:val="pl-PL"/>
        </w:rPr>
        <w:t xml:space="preserve">Wójta Gminy Raciążek wraz z pracownikami Urzędu Gminy, Sołtysów. Kierowników Jednostek Gminnych, Mieszkańców Gminy. </w:t>
      </w:r>
    </w:p>
    <w:p w14:paraId="15614E1A" w14:textId="77777777" w:rsidR="00C86F3F" w:rsidRPr="009265E5" w:rsidRDefault="00C86F3F" w:rsidP="00C86F3F">
      <w:pPr>
        <w:pStyle w:val="myStyle"/>
        <w:spacing w:after="0" w:line="240" w:lineRule="auto"/>
        <w:jc w:val="both"/>
        <w:rPr>
          <w:rFonts w:cstheme="minorHAnsi"/>
          <w:color w:val="000000"/>
          <w:sz w:val="28"/>
          <w:szCs w:val="28"/>
          <w:lang w:val="pl-PL"/>
        </w:rPr>
      </w:pPr>
    </w:p>
    <w:p w14:paraId="34717A9C" w14:textId="77777777" w:rsidR="00D83655" w:rsidRPr="009265E5" w:rsidRDefault="00D83655">
      <w:pPr>
        <w:pStyle w:val="myStyle"/>
        <w:spacing w:before="2" w:after="2" w:line="240" w:lineRule="auto"/>
        <w:ind w:left="240" w:right="240"/>
        <w:jc w:val="left"/>
        <w:rPr>
          <w:lang w:val="pl-PL"/>
        </w:rPr>
      </w:pPr>
    </w:p>
    <w:p w14:paraId="2D9357E1" w14:textId="39826524" w:rsidR="0017154D" w:rsidRPr="009265E5" w:rsidRDefault="00AE0E06">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 Stwierdzenie quorum   </w:t>
      </w:r>
    </w:p>
    <w:p w14:paraId="089F17E7" w14:textId="77777777" w:rsidR="0017154D" w:rsidRPr="009265E5" w:rsidRDefault="00FA5878">
      <w:pPr>
        <w:pStyle w:val="myStyle"/>
        <w:spacing w:after="0" w:line="240" w:lineRule="auto"/>
        <w:jc w:val="left"/>
        <w:rPr>
          <w:lang w:val="pl-PL"/>
        </w:rPr>
      </w:pPr>
      <w:r w:rsidRPr="009265E5">
        <w:rPr>
          <w:color w:val="000000"/>
          <w:sz w:val="18"/>
          <w:szCs w:val="18"/>
          <w:lang w:val="pl-PL"/>
        </w:rPr>
        <w:t>(09:09:57 - 09:10:02)</w:t>
      </w:r>
    </w:p>
    <w:p w14:paraId="5A649F21" w14:textId="7B545A4D" w:rsidR="0017154D" w:rsidRPr="009265E5" w:rsidRDefault="0017154D">
      <w:pPr>
        <w:pStyle w:val="myStyle"/>
        <w:spacing w:before="2" w:after="2" w:line="240" w:lineRule="auto"/>
        <w:ind w:left="240" w:right="240"/>
        <w:jc w:val="left"/>
        <w:rPr>
          <w:lang w:val="pl-PL"/>
        </w:rPr>
      </w:pPr>
    </w:p>
    <w:p w14:paraId="313EF61F" w14:textId="2CF45251" w:rsidR="00C86F3F" w:rsidRPr="009265E5" w:rsidRDefault="00C86F3F" w:rsidP="00C86F3F">
      <w:pPr>
        <w:spacing w:before="270" w:after="0" w:line="240" w:lineRule="auto"/>
        <w:jc w:val="both"/>
        <w:rPr>
          <w:rFonts w:ascii="Calibri" w:eastAsia="Calibri" w:hAnsi="Calibri" w:cs="Calibri"/>
          <w:sz w:val="28"/>
          <w:szCs w:val="28"/>
          <w:lang w:val="pl-PL"/>
        </w:rPr>
      </w:pPr>
      <w:r w:rsidRPr="009265E5">
        <w:rPr>
          <w:rFonts w:ascii="Calibri" w:eastAsia="Calibri" w:hAnsi="Calibri" w:cs="Calibri"/>
          <w:color w:val="000000"/>
          <w:sz w:val="28"/>
          <w:szCs w:val="28"/>
          <w:lang w:val="pl-PL"/>
        </w:rPr>
        <w:t>Aktualny skład Rady Gminy Raciążek wynosi 15 Radnych. Na podstawie listy obecności stwierdzam, iż w Sesji uczestniczy 1</w:t>
      </w:r>
      <w:r w:rsidR="006E0238" w:rsidRPr="009265E5">
        <w:rPr>
          <w:rFonts w:ascii="Calibri" w:eastAsia="Calibri" w:hAnsi="Calibri" w:cs="Calibri"/>
          <w:color w:val="000000"/>
          <w:sz w:val="28"/>
          <w:szCs w:val="28"/>
          <w:lang w:val="pl-PL"/>
        </w:rPr>
        <w:t>2</w:t>
      </w:r>
      <w:r w:rsidRPr="009265E5">
        <w:rPr>
          <w:rFonts w:ascii="Calibri" w:eastAsia="Calibri" w:hAnsi="Calibri" w:cs="Calibri"/>
          <w:color w:val="000000"/>
          <w:sz w:val="28"/>
          <w:szCs w:val="28"/>
          <w:lang w:val="pl-PL"/>
        </w:rPr>
        <w:t xml:space="preserve"> Radnych.</w:t>
      </w:r>
    </w:p>
    <w:p w14:paraId="5774D023" w14:textId="77777777" w:rsidR="00C86F3F" w:rsidRPr="009265E5" w:rsidRDefault="00C86F3F" w:rsidP="00C86F3F">
      <w:pPr>
        <w:spacing w:after="0" w:line="240" w:lineRule="auto"/>
        <w:jc w:val="both"/>
        <w:rPr>
          <w:rFonts w:ascii="Calibri" w:eastAsia="Calibri" w:hAnsi="Calibri" w:cs="Calibri"/>
          <w:color w:val="000000"/>
          <w:sz w:val="28"/>
          <w:szCs w:val="28"/>
          <w:lang w:val="pl-PL"/>
        </w:rPr>
      </w:pPr>
    </w:p>
    <w:p w14:paraId="3761B67E" w14:textId="77777777" w:rsidR="00C86F3F" w:rsidRPr="009265E5" w:rsidRDefault="00C86F3F" w:rsidP="00C86F3F">
      <w:pPr>
        <w:spacing w:after="0" w:line="240" w:lineRule="auto"/>
        <w:jc w:val="both"/>
        <w:rPr>
          <w:rFonts w:ascii="Calibri" w:eastAsia="Calibri" w:hAnsi="Calibri" w:cs="Calibri"/>
          <w:sz w:val="28"/>
          <w:szCs w:val="28"/>
          <w:lang w:val="pl-PL"/>
        </w:rPr>
      </w:pPr>
      <w:r w:rsidRPr="009265E5">
        <w:rPr>
          <w:rFonts w:ascii="Calibri" w:eastAsia="Calibri" w:hAnsi="Calibri" w:cs="Calibri"/>
          <w:color w:val="000000"/>
          <w:sz w:val="28"/>
          <w:szCs w:val="28"/>
          <w:lang w:val="pl-PL"/>
        </w:rPr>
        <w:t xml:space="preserve"> </w:t>
      </w:r>
      <w:r w:rsidRPr="009265E5">
        <w:rPr>
          <w:rFonts w:ascii="Calibri" w:eastAsia="Times New Roman" w:hAnsi="Calibri" w:cs="Calibri"/>
          <w:color w:val="000000"/>
          <w:sz w:val="28"/>
          <w:szCs w:val="28"/>
          <w:lang w:val="pl-PL"/>
        </w:rPr>
        <w:t xml:space="preserve">Rada dysponuje wymaganym quorum, co oznacza, że może obradować                      i podejmować uchwały w sprawach objętych dzisiejszym porządkiem sesji.  Obrady są prawomocne. </w:t>
      </w:r>
    </w:p>
    <w:p w14:paraId="3AA2C934" w14:textId="77777777" w:rsidR="00C86F3F" w:rsidRPr="009265E5" w:rsidRDefault="00C86F3F" w:rsidP="00C86F3F">
      <w:pPr>
        <w:pStyle w:val="myStyle"/>
        <w:spacing w:before="2" w:after="2" w:line="240" w:lineRule="auto"/>
        <w:ind w:left="240" w:right="240"/>
        <w:jc w:val="left"/>
        <w:rPr>
          <w:lang w:val="pl-PL"/>
        </w:rPr>
      </w:pPr>
    </w:p>
    <w:p w14:paraId="6E19385A" w14:textId="77777777" w:rsidR="00D83655" w:rsidRPr="009265E5" w:rsidRDefault="00D83655">
      <w:pPr>
        <w:pStyle w:val="myStyle"/>
        <w:spacing w:before="2" w:after="2" w:line="240" w:lineRule="auto"/>
        <w:ind w:left="240" w:right="240"/>
        <w:jc w:val="left"/>
        <w:rPr>
          <w:lang w:val="pl-PL"/>
        </w:rPr>
      </w:pPr>
    </w:p>
    <w:p w14:paraId="6139A741" w14:textId="536C4308" w:rsidR="0017154D" w:rsidRPr="009265E5" w:rsidRDefault="00D83655" w:rsidP="00D83655">
      <w:pPr>
        <w:pStyle w:val="myStyle"/>
        <w:spacing w:before="243" w:after="3" w:line="240" w:lineRule="auto"/>
        <w:ind w:left="240" w:right="240"/>
        <w:jc w:val="left"/>
        <w:rPr>
          <w:b/>
          <w:bCs/>
          <w:color w:val="000000"/>
          <w:sz w:val="27"/>
          <w:szCs w:val="27"/>
          <w:lang w:val="pl-PL"/>
        </w:rPr>
      </w:pPr>
      <w:r w:rsidRPr="009265E5">
        <w:rPr>
          <w:b/>
          <w:bCs/>
          <w:color w:val="000000"/>
          <w:sz w:val="27"/>
          <w:szCs w:val="27"/>
          <w:lang w:val="pl-PL"/>
        </w:rPr>
        <w:t xml:space="preserve">Pkt </w:t>
      </w:r>
      <w:r w:rsidR="00FA5878" w:rsidRPr="009265E5">
        <w:rPr>
          <w:b/>
          <w:bCs/>
          <w:color w:val="000000"/>
          <w:sz w:val="27"/>
          <w:szCs w:val="27"/>
          <w:lang w:val="pl-PL"/>
        </w:rPr>
        <w:t xml:space="preserve">3. Przyjęcie porządku obrad   </w:t>
      </w:r>
    </w:p>
    <w:p w14:paraId="7BD24286" w14:textId="77777777" w:rsidR="0017154D" w:rsidRPr="009265E5" w:rsidRDefault="00FA5878">
      <w:pPr>
        <w:pStyle w:val="myStyle"/>
        <w:spacing w:after="0" w:line="240" w:lineRule="auto"/>
        <w:jc w:val="left"/>
        <w:rPr>
          <w:lang w:val="pl-PL"/>
        </w:rPr>
      </w:pPr>
      <w:r w:rsidRPr="009265E5">
        <w:rPr>
          <w:color w:val="000000"/>
          <w:sz w:val="18"/>
          <w:szCs w:val="18"/>
          <w:lang w:val="pl-PL"/>
        </w:rPr>
        <w:t>(09:10:08 - 09:12:11)</w:t>
      </w:r>
    </w:p>
    <w:p w14:paraId="4C4F0DAF" w14:textId="5893C29D" w:rsidR="0017154D" w:rsidRPr="009265E5" w:rsidRDefault="0017154D">
      <w:pPr>
        <w:pStyle w:val="myStyle"/>
        <w:spacing w:before="2" w:after="2" w:line="240" w:lineRule="auto"/>
        <w:ind w:left="240" w:right="240"/>
        <w:jc w:val="left"/>
        <w:rPr>
          <w:lang w:val="pl-PL"/>
        </w:rPr>
      </w:pPr>
    </w:p>
    <w:p w14:paraId="7B46A6AE" w14:textId="6F8B14AA" w:rsidR="00C86F3F" w:rsidRPr="009265E5" w:rsidRDefault="00C86F3F" w:rsidP="006E0238">
      <w:pPr>
        <w:pStyle w:val="myStyle"/>
        <w:spacing w:before="2" w:after="2" w:line="240" w:lineRule="auto"/>
        <w:ind w:right="240"/>
        <w:jc w:val="both"/>
        <w:rPr>
          <w:rFonts w:cstheme="minorHAnsi"/>
          <w:color w:val="000000"/>
          <w:sz w:val="28"/>
          <w:szCs w:val="28"/>
          <w:lang w:val="pl-PL"/>
        </w:rPr>
      </w:pPr>
      <w:r w:rsidRPr="009265E5">
        <w:rPr>
          <w:rFonts w:cstheme="minorHAnsi"/>
          <w:color w:val="000000"/>
          <w:sz w:val="28"/>
          <w:szCs w:val="28"/>
          <w:lang w:val="pl-PL"/>
        </w:rPr>
        <w:t>Przewodniczący Rady Gminy – zaproponował porządek obrad porządek obrad – zał. do protokołu.</w:t>
      </w:r>
    </w:p>
    <w:p w14:paraId="607550A1" w14:textId="77777777" w:rsidR="00C86F3F" w:rsidRPr="009265E5" w:rsidRDefault="00C86F3F" w:rsidP="00C86F3F">
      <w:pPr>
        <w:spacing w:before="270" w:after="0" w:line="240" w:lineRule="auto"/>
        <w:jc w:val="both"/>
        <w:rPr>
          <w:rFonts w:ascii="Times New Roman" w:hAnsi="Times New Roman" w:cs="Times New Roman"/>
          <w:color w:val="000000"/>
          <w:sz w:val="28"/>
          <w:szCs w:val="28"/>
          <w:lang w:val="pl-PL"/>
        </w:rPr>
      </w:pPr>
      <w:r w:rsidRPr="009265E5">
        <w:rPr>
          <w:rFonts w:ascii="Times New Roman" w:hAnsi="Times New Roman" w:cs="Times New Roman"/>
          <w:color w:val="000000"/>
          <w:sz w:val="28"/>
          <w:szCs w:val="28"/>
          <w:lang w:val="pl-PL"/>
        </w:rPr>
        <w:lastRenderedPageBreak/>
        <w:t>Czy ktoś z Państwa wnosi uwagi do zaproponowanego porządku obrad.</w:t>
      </w:r>
    </w:p>
    <w:p w14:paraId="0FA30E3A" w14:textId="77777777" w:rsidR="00C86F3F" w:rsidRPr="009265E5" w:rsidRDefault="00C86F3F" w:rsidP="00C86F3F">
      <w:pPr>
        <w:spacing w:before="270" w:after="0" w:line="240" w:lineRule="auto"/>
        <w:jc w:val="both"/>
        <w:rPr>
          <w:rFonts w:ascii="Times New Roman" w:eastAsia="Calibri" w:hAnsi="Times New Roman" w:cs="Times New Roman"/>
          <w:sz w:val="28"/>
          <w:szCs w:val="28"/>
          <w:lang w:val="pl-PL"/>
        </w:rPr>
      </w:pPr>
      <w:r w:rsidRPr="009265E5">
        <w:rPr>
          <w:rFonts w:ascii="Times New Roman" w:eastAsia="Calibri" w:hAnsi="Times New Roman" w:cs="Times New Roman"/>
          <w:color w:val="000000"/>
          <w:sz w:val="28"/>
          <w:szCs w:val="28"/>
          <w:lang w:val="pl-PL"/>
        </w:rPr>
        <w:t xml:space="preserve">W związku z tym, że Radni nie wnieśli </w:t>
      </w:r>
      <w:proofErr w:type="gramStart"/>
      <w:r w:rsidRPr="009265E5">
        <w:rPr>
          <w:rFonts w:ascii="Times New Roman" w:eastAsia="Calibri" w:hAnsi="Times New Roman" w:cs="Times New Roman"/>
          <w:color w:val="000000"/>
          <w:sz w:val="28"/>
          <w:szCs w:val="28"/>
          <w:lang w:val="pl-PL"/>
        </w:rPr>
        <w:t>żadnych  uwag</w:t>
      </w:r>
      <w:proofErr w:type="gramEnd"/>
      <w:r w:rsidRPr="009265E5">
        <w:rPr>
          <w:rFonts w:ascii="Times New Roman" w:eastAsia="Calibri" w:hAnsi="Times New Roman" w:cs="Times New Roman"/>
          <w:color w:val="000000"/>
          <w:sz w:val="28"/>
          <w:szCs w:val="28"/>
          <w:lang w:val="pl-PL"/>
        </w:rPr>
        <w:t xml:space="preserve"> Przewodniczący Rady Gminy poddał pod głosowanie: kto z Państwa jest za przyjęciem porządku obrad  ze zmianą </w:t>
      </w:r>
    </w:p>
    <w:p w14:paraId="7D658376" w14:textId="77777777" w:rsidR="00C86F3F" w:rsidRPr="009265E5" w:rsidRDefault="00C86F3F" w:rsidP="00C86F3F">
      <w:pPr>
        <w:pStyle w:val="myStyle"/>
        <w:spacing w:before="2" w:after="2" w:line="240" w:lineRule="auto"/>
        <w:ind w:left="240" w:right="240"/>
        <w:jc w:val="left"/>
        <w:rPr>
          <w:lang w:val="pl-PL"/>
        </w:rPr>
      </w:pPr>
    </w:p>
    <w:p w14:paraId="379DECDC" w14:textId="77777777" w:rsidR="00D83655" w:rsidRPr="009265E5" w:rsidRDefault="00D83655">
      <w:pPr>
        <w:pStyle w:val="myStyle"/>
        <w:spacing w:before="2" w:after="2" w:line="240" w:lineRule="auto"/>
        <w:ind w:left="240" w:right="240"/>
        <w:jc w:val="left"/>
        <w:rPr>
          <w:lang w:val="pl-PL"/>
        </w:rPr>
      </w:pPr>
    </w:p>
    <w:p w14:paraId="0FCCC7EC" w14:textId="77777777" w:rsidR="0017154D" w:rsidRPr="009265E5" w:rsidRDefault="00FA5878">
      <w:pPr>
        <w:pStyle w:val="myStyle"/>
        <w:spacing w:before="243" w:after="3" w:line="240" w:lineRule="auto"/>
        <w:ind w:left="240" w:right="240"/>
        <w:jc w:val="left"/>
        <w:rPr>
          <w:b/>
          <w:bCs/>
          <w:lang w:val="pl-PL"/>
        </w:rPr>
      </w:pPr>
      <w:r w:rsidRPr="009265E5">
        <w:rPr>
          <w:b/>
          <w:bCs/>
          <w:color w:val="000000"/>
          <w:sz w:val="27"/>
          <w:szCs w:val="27"/>
          <w:lang w:val="pl-PL"/>
        </w:rPr>
        <w:t>3.1. głosowanie porządku obrad</w:t>
      </w:r>
    </w:p>
    <w:p w14:paraId="2D207CA9" w14:textId="77777777" w:rsidR="0017154D" w:rsidRPr="009265E5" w:rsidRDefault="0017154D" w:rsidP="00141F3B">
      <w:pPr>
        <w:pStyle w:val="myStyle"/>
        <w:spacing w:before="120" w:after="120" w:line="240" w:lineRule="auto"/>
        <w:ind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46275CC0" w14:textId="77777777">
        <w:tc>
          <w:tcPr>
            <w:tcW w:w="2250" w:type="dxa"/>
            <w:tcBorders>
              <w:bottom w:val="single" w:sz="5" w:space="0" w:color="DDDDDD"/>
            </w:tcBorders>
            <w:shd w:val="clear" w:color="auto" w:fill="F1F1F1"/>
            <w:tcMar>
              <w:top w:w="120" w:type="dxa"/>
              <w:left w:w="240" w:type="dxa"/>
              <w:bottom w:w="120" w:type="dxa"/>
              <w:right w:w="120" w:type="dxa"/>
            </w:tcMar>
          </w:tcPr>
          <w:p w14:paraId="525B3D81"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1535D1A"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porządku obrad</w:t>
            </w:r>
          </w:p>
        </w:tc>
      </w:tr>
      <w:tr w:rsidR="0017154D" w:rsidRPr="009265E5" w14:paraId="5B64E738" w14:textId="77777777">
        <w:tc>
          <w:tcPr>
            <w:tcW w:w="2250" w:type="dxa"/>
            <w:tcBorders>
              <w:bottom w:val="single" w:sz="5" w:space="0" w:color="DDDDDD"/>
            </w:tcBorders>
            <w:shd w:val="clear" w:color="auto" w:fill="F1F1F1"/>
            <w:tcMar>
              <w:top w:w="120" w:type="dxa"/>
              <w:left w:w="120" w:type="dxa"/>
              <w:bottom w:w="120" w:type="dxa"/>
              <w:right w:w="120" w:type="dxa"/>
            </w:tcMar>
          </w:tcPr>
          <w:p w14:paraId="6F1E1554"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02520B6"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3685F787" w14:textId="77777777">
        <w:tc>
          <w:tcPr>
            <w:tcW w:w="2250" w:type="dxa"/>
            <w:tcBorders>
              <w:bottom w:val="single" w:sz="5" w:space="0" w:color="DDDDDD"/>
            </w:tcBorders>
            <w:shd w:val="clear" w:color="auto" w:fill="F1F1F1"/>
            <w:tcMar>
              <w:top w:w="120" w:type="dxa"/>
              <w:left w:w="120" w:type="dxa"/>
              <w:bottom w:w="120" w:type="dxa"/>
              <w:right w:w="120" w:type="dxa"/>
            </w:tcMar>
          </w:tcPr>
          <w:p w14:paraId="490727FC"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295C3D1"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4C75BE46"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62D3F637" w14:textId="77777777">
        <w:tc>
          <w:tcPr>
            <w:tcW w:w="1350" w:type="dxa"/>
            <w:tcBorders>
              <w:bottom w:val="single" w:sz="5" w:space="0" w:color="DDDDDD"/>
            </w:tcBorders>
            <w:shd w:val="clear" w:color="auto" w:fill="F1F1F1"/>
            <w:tcMar>
              <w:top w:w="120" w:type="dxa"/>
              <w:left w:w="240" w:type="dxa"/>
              <w:bottom w:w="120" w:type="dxa"/>
              <w:right w:w="120" w:type="dxa"/>
            </w:tcMar>
          </w:tcPr>
          <w:p w14:paraId="5C11612A"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1C96B04"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71B3B5D"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AC1407D" w14:textId="77777777" w:rsidR="0017154D" w:rsidRPr="009265E5" w:rsidRDefault="00FA5878">
            <w:pPr>
              <w:spacing w:after="0" w:line="240" w:lineRule="auto"/>
              <w:rPr>
                <w:lang w:val="pl-PL"/>
              </w:rPr>
            </w:pPr>
            <w:r w:rsidRPr="009265E5">
              <w:rPr>
                <w:color w:val="000000"/>
                <w:sz w:val="18"/>
                <w:szCs w:val="18"/>
                <w:shd w:val="clear" w:color="auto" w:fill="FFFFFF"/>
                <w:lang w:val="pl-PL"/>
              </w:rPr>
              <w:t>09:12:16 - 09:12:37</w:t>
            </w:r>
          </w:p>
        </w:tc>
      </w:tr>
      <w:tr w:rsidR="0017154D" w:rsidRPr="009265E5" w14:paraId="70840B3C" w14:textId="77777777">
        <w:tc>
          <w:tcPr>
            <w:tcW w:w="0" w:type="auto"/>
            <w:tcBorders>
              <w:bottom w:val="single" w:sz="5" w:space="0" w:color="DDDDDD"/>
            </w:tcBorders>
            <w:shd w:val="clear" w:color="auto" w:fill="F1F1F1"/>
            <w:tcMar>
              <w:top w:w="120" w:type="dxa"/>
              <w:left w:w="120" w:type="dxa"/>
              <w:bottom w:w="120" w:type="dxa"/>
              <w:right w:w="120" w:type="dxa"/>
            </w:tcMar>
          </w:tcPr>
          <w:p w14:paraId="78999117"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36601BE3"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01AA91C"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9D66240"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14B002C6"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3F6710B7"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3DC5B719" w14:textId="77777777">
        <w:tc>
          <w:tcPr>
            <w:tcW w:w="1500" w:type="dxa"/>
            <w:tcBorders>
              <w:bottom w:val="single" w:sz="5" w:space="0" w:color="DDDDDD"/>
            </w:tcBorders>
            <w:shd w:val="clear" w:color="auto" w:fill="F1F1F1"/>
            <w:tcMar>
              <w:top w:w="120" w:type="dxa"/>
              <w:left w:w="240" w:type="dxa"/>
              <w:bottom w:w="120" w:type="dxa"/>
              <w:right w:w="120" w:type="dxa"/>
            </w:tcMar>
          </w:tcPr>
          <w:p w14:paraId="6FF90B7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0394C37"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12DA32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EDA2DAB"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316F308"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27641C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1E97A861" w14:textId="77777777">
        <w:tc>
          <w:tcPr>
            <w:tcW w:w="0" w:type="auto"/>
            <w:tcBorders>
              <w:bottom w:val="single" w:sz="5" w:space="0" w:color="DDDDDD"/>
            </w:tcBorders>
            <w:shd w:val="clear" w:color="auto" w:fill="F1F1F1"/>
            <w:tcMar>
              <w:top w:w="120" w:type="dxa"/>
              <w:left w:w="120" w:type="dxa"/>
              <w:bottom w:w="120" w:type="dxa"/>
              <w:right w:w="120" w:type="dxa"/>
            </w:tcMar>
          </w:tcPr>
          <w:p w14:paraId="650E0B3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66D1A56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3C371D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4BF3A7B0"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D74EF9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A17655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0AC18011" w14:textId="77777777">
        <w:tc>
          <w:tcPr>
            <w:tcW w:w="0" w:type="auto"/>
            <w:tcBorders>
              <w:bottom w:val="single" w:sz="5" w:space="0" w:color="DDDDDD"/>
            </w:tcBorders>
            <w:shd w:val="clear" w:color="auto" w:fill="F1F1F1"/>
            <w:tcMar>
              <w:top w:w="120" w:type="dxa"/>
              <w:left w:w="120" w:type="dxa"/>
              <w:bottom w:w="120" w:type="dxa"/>
              <w:right w:w="120" w:type="dxa"/>
            </w:tcMar>
          </w:tcPr>
          <w:p w14:paraId="3B2348B0"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3A84B4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A5D87C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12E25EB"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2719FB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C09B06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5109F87A" w14:textId="77777777">
        <w:tc>
          <w:tcPr>
            <w:tcW w:w="0" w:type="auto"/>
            <w:tcBorders>
              <w:bottom w:val="single" w:sz="5" w:space="0" w:color="DDDDDD"/>
            </w:tcBorders>
            <w:shd w:val="clear" w:color="auto" w:fill="F1F1F1"/>
            <w:tcMar>
              <w:top w:w="120" w:type="dxa"/>
              <w:left w:w="120" w:type="dxa"/>
              <w:bottom w:w="120" w:type="dxa"/>
              <w:right w:w="120" w:type="dxa"/>
            </w:tcMar>
          </w:tcPr>
          <w:p w14:paraId="3C5AD070"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2FB1E6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6C8F98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7189F4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6A380C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98FE9D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068E3C56"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19AD64D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339ECABB"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2C017AE5"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4FD47C48"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25B0AEE0"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06317D41"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68533AD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DD43089"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056F85A"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23823C7C"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65725D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9103ADE"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C060BFF"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6F071C10"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7ECC7743"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508437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7C16B4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EAF10F1"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4D29D387"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58A4C41F"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404D08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92AA27C"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23DED52"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3CC62ACC"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9649CF1"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3E5924E"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67CF9AA"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3A85B51"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7CC41E52"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0ACC1F36"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3D611F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9DCF09F"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382D809"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1DA68C9D"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196D377B"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DF6385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478D133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C07DD60"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4C48F02"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03AEFF32"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B80CED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2C417E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A26BC23"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8</w:t>
            </w:r>
          </w:p>
        </w:tc>
        <w:tc>
          <w:tcPr>
            <w:tcW w:w="2825" w:type="dxa"/>
            <w:tcBorders>
              <w:bottom w:val="single" w:sz="5" w:space="0" w:color="DDDDDD"/>
            </w:tcBorders>
            <w:shd w:val="clear" w:color="auto" w:fill="FFFFFF"/>
            <w:tcMar>
              <w:top w:w="120" w:type="dxa"/>
              <w:left w:w="120" w:type="dxa"/>
              <w:bottom w:w="120" w:type="dxa"/>
              <w:right w:w="120" w:type="dxa"/>
            </w:tcMar>
          </w:tcPr>
          <w:p w14:paraId="0B0C4311"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70758710"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7CB713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214145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7D53A6E"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0A2F5513"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54DF6C7A"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A51757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7CEBA0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75D6410"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74D48975"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18AA50EE"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8EF850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A7B447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0C374A3"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755E5FD0"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408E9D28"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A2FE54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0C2F428F"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5FE25C7"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41FC2500"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01244573"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788F51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93ABF0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C1926AB"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3BED22DF"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135F9A0F"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5A5EB2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5E7FFF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DBF98E2"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7A58DD0E"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3E2562D0"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B4CA1C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EF02E30" w14:textId="77777777" w:rsidTr="00957B6D">
        <w:tc>
          <w:tcPr>
            <w:tcW w:w="590" w:type="dxa"/>
            <w:shd w:val="clear" w:color="auto" w:fill="F1F1F1"/>
            <w:tcMar>
              <w:top w:w="120" w:type="dxa"/>
              <w:left w:w="120" w:type="dxa"/>
              <w:bottom w:w="120" w:type="dxa"/>
              <w:right w:w="120" w:type="dxa"/>
            </w:tcMar>
          </w:tcPr>
          <w:p w14:paraId="3052FC3F"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shd w:val="clear" w:color="auto" w:fill="F1F1F1"/>
            <w:tcMar>
              <w:top w:w="120" w:type="dxa"/>
              <w:left w:w="120" w:type="dxa"/>
              <w:bottom w:w="120" w:type="dxa"/>
              <w:right w:w="120" w:type="dxa"/>
            </w:tcMar>
          </w:tcPr>
          <w:p w14:paraId="7AA3D719"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shd w:val="clear" w:color="auto" w:fill="F1F1F1"/>
            <w:tcMar>
              <w:top w:w="120" w:type="dxa"/>
              <w:left w:w="120" w:type="dxa"/>
              <w:bottom w:w="120" w:type="dxa"/>
              <w:right w:w="120" w:type="dxa"/>
            </w:tcMar>
          </w:tcPr>
          <w:p w14:paraId="7A7FCE98"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shd w:val="clear" w:color="auto" w:fill="F1F1F1"/>
            <w:tcMar>
              <w:top w:w="120" w:type="dxa"/>
              <w:left w:w="120" w:type="dxa"/>
              <w:bottom w:w="120" w:type="dxa"/>
              <w:right w:w="120" w:type="dxa"/>
            </w:tcMar>
          </w:tcPr>
          <w:p w14:paraId="1425887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AE0E06" w:rsidRPr="009265E5" w14:paraId="0B3DCC0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0F0C77E" w14:textId="77777777" w:rsidR="00AE0E06" w:rsidRPr="009265E5" w:rsidRDefault="00AE0E06">
            <w:pPr>
              <w:spacing w:after="0" w:line="240" w:lineRule="auto"/>
              <w:rPr>
                <w:color w:val="000000"/>
                <w:sz w:val="18"/>
                <w:szCs w:val="18"/>
                <w:shd w:val="clear" w:color="auto" w:fill="F1F1F1"/>
                <w:lang w:val="pl-PL"/>
              </w:rPr>
            </w:pPr>
          </w:p>
        </w:tc>
        <w:tc>
          <w:tcPr>
            <w:tcW w:w="2825" w:type="dxa"/>
            <w:tcBorders>
              <w:bottom w:val="single" w:sz="5" w:space="0" w:color="DDDDDD"/>
            </w:tcBorders>
            <w:shd w:val="clear" w:color="auto" w:fill="F1F1F1"/>
            <w:tcMar>
              <w:top w:w="120" w:type="dxa"/>
              <w:left w:w="120" w:type="dxa"/>
              <w:bottom w:w="120" w:type="dxa"/>
              <w:right w:w="120" w:type="dxa"/>
            </w:tcMar>
          </w:tcPr>
          <w:p w14:paraId="10221527" w14:textId="77777777" w:rsidR="00AE0E06" w:rsidRPr="009265E5" w:rsidRDefault="00AE0E06">
            <w:pPr>
              <w:spacing w:after="0" w:line="240" w:lineRule="auto"/>
              <w:rPr>
                <w:color w:val="000000"/>
                <w:sz w:val="18"/>
                <w:szCs w:val="18"/>
                <w:shd w:val="clear" w:color="auto" w:fill="F1F1F1"/>
                <w:lang w:val="pl-PL"/>
              </w:rPr>
            </w:pPr>
          </w:p>
        </w:tc>
        <w:tc>
          <w:tcPr>
            <w:tcW w:w="2816" w:type="dxa"/>
            <w:tcBorders>
              <w:bottom w:val="single" w:sz="5" w:space="0" w:color="DDDDDD"/>
            </w:tcBorders>
            <w:shd w:val="clear" w:color="auto" w:fill="F1F1F1"/>
            <w:tcMar>
              <w:top w:w="120" w:type="dxa"/>
              <w:left w:w="120" w:type="dxa"/>
              <w:bottom w:w="120" w:type="dxa"/>
              <w:right w:w="120" w:type="dxa"/>
            </w:tcMar>
          </w:tcPr>
          <w:p w14:paraId="06922D9F" w14:textId="77777777" w:rsidR="00AE0E06" w:rsidRPr="009265E5" w:rsidRDefault="00AE0E06">
            <w:pPr>
              <w:spacing w:after="0" w:line="240" w:lineRule="auto"/>
              <w:rPr>
                <w:color w:val="000000"/>
                <w:sz w:val="18"/>
                <w:szCs w:val="18"/>
                <w:shd w:val="clear" w:color="auto" w:fill="F1F1F1"/>
                <w:lang w:val="pl-PL"/>
              </w:rPr>
            </w:pPr>
          </w:p>
        </w:tc>
        <w:tc>
          <w:tcPr>
            <w:tcW w:w="0" w:type="auto"/>
            <w:tcBorders>
              <w:bottom w:val="single" w:sz="5" w:space="0" w:color="DDDDDD"/>
            </w:tcBorders>
            <w:shd w:val="clear" w:color="auto" w:fill="F1F1F1"/>
            <w:tcMar>
              <w:top w:w="120" w:type="dxa"/>
              <w:left w:w="120" w:type="dxa"/>
              <w:bottom w:w="120" w:type="dxa"/>
              <w:right w:w="120" w:type="dxa"/>
            </w:tcMar>
          </w:tcPr>
          <w:p w14:paraId="30ECE5EF" w14:textId="77777777" w:rsidR="00AE0E06" w:rsidRPr="009265E5" w:rsidRDefault="00AE0E06">
            <w:pPr>
              <w:spacing w:after="0" w:line="240" w:lineRule="auto"/>
              <w:rPr>
                <w:color w:val="000000"/>
                <w:sz w:val="18"/>
                <w:szCs w:val="18"/>
                <w:shd w:val="clear" w:color="auto" w:fill="F1F1F1"/>
                <w:lang w:val="pl-PL"/>
              </w:rPr>
            </w:pPr>
          </w:p>
        </w:tc>
      </w:tr>
    </w:tbl>
    <w:p w14:paraId="3D6585DD"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7ACD479F"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3041A4E2"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7ED58D8B" w14:textId="7953987D" w:rsidR="004A141F" w:rsidRPr="009265E5" w:rsidRDefault="00957B6D" w:rsidP="006E0238">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16E7D854" w14:textId="77777777" w:rsidR="004B0B72" w:rsidRDefault="004B0B72">
      <w:pPr>
        <w:pStyle w:val="myStyle"/>
        <w:spacing w:before="243" w:after="3" w:line="240" w:lineRule="auto"/>
        <w:ind w:left="240" w:right="240"/>
        <w:jc w:val="left"/>
        <w:rPr>
          <w:b/>
          <w:bCs/>
          <w:color w:val="000000"/>
          <w:sz w:val="27"/>
          <w:szCs w:val="27"/>
          <w:lang w:val="pl-PL"/>
        </w:rPr>
      </w:pPr>
    </w:p>
    <w:p w14:paraId="5F28F127" w14:textId="4AAE2C57" w:rsidR="0017154D" w:rsidRPr="009265E5" w:rsidRDefault="00AE0E06">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4. Pr</w:t>
      </w:r>
      <w:r w:rsidR="001943BB" w:rsidRPr="009265E5">
        <w:rPr>
          <w:b/>
          <w:bCs/>
          <w:color w:val="000000"/>
          <w:sz w:val="27"/>
          <w:szCs w:val="27"/>
          <w:lang w:val="pl-PL"/>
        </w:rPr>
        <w:t>z</w:t>
      </w:r>
      <w:r w:rsidR="00FA5878" w:rsidRPr="009265E5">
        <w:rPr>
          <w:b/>
          <w:bCs/>
          <w:color w:val="000000"/>
          <w:sz w:val="27"/>
          <w:szCs w:val="27"/>
          <w:lang w:val="pl-PL"/>
        </w:rPr>
        <w:t xml:space="preserve">yjęcie protokołu z poprzedniej Sesji   </w:t>
      </w:r>
    </w:p>
    <w:p w14:paraId="40B85FFA" w14:textId="45A4A4C9" w:rsidR="0017154D" w:rsidRPr="009265E5" w:rsidRDefault="00FA5878">
      <w:pPr>
        <w:pStyle w:val="myStyle"/>
        <w:spacing w:after="0" w:line="240" w:lineRule="auto"/>
        <w:jc w:val="left"/>
        <w:rPr>
          <w:color w:val="000000"/>
          <w:sz w:val="18"/>
          <w:szCs w:val="18"/>
          <w:lang w:val="pl-PL"/>
        </w:rPr>
      </w:pPr>
      <w:r w:rsidRPr="009265E5">
        <w:rPr>
          <w:color w:val="000000"/>
          <w:sz w:val="18"/>
          <w:szCs w:val="18"/>
          <w:lang w:val="pl-PL"/>
        </w:rPr>
        <w:t>(09:12:51 - 09:13:26)</w:t>
      </w:r>
    </w:p>
    <w:p w14:paraId="58528391" w14:textId="77777777" w:rsidR="006E0238" w:rsidRPr="009265E5" w:rsidRDefault="006E0238">
      <w:pPr>
        <w:pStyle w:val="myStyle"/>
        <w:spacing w:after="0" w:line="240" w:lineRule="auto"/>
        <w:jc w:val="left"/>
        <w:rPr>
          <w:lang w:val="pl-PL"/>
        </w:rPr>
      </w:pPr>
    </w:p>
    <w:p w14:paraId="6E321390" w14:textId="44493AF5" w:rsidR="00C86F3F" w:rsidRPr="009265E5" w:rsidRDefault="00C86F3F" w:rsidP="00C86F3F">
      <w:pPr>
        <w:spacing w:after="0" w:line="240" w:lineRule="auto"/>
        <w:jc w:val="both"/>
        <w:rPr>
          <w:rFonts w:ascii="Calibri" w:eastAsia="Times New Roman" w:hAnsi="Calibri" w:cs="Calibri"/>
          <w:sz w:val="28"/>
          <w:szCs w:val="28"/>
          <w:lang w:val="pl-PL" w:eastAsia="pl-PL"/>
        </w:rPr>
      </w:pPr>
      <w:r w:rsidRPr="009265E5">
        <w:rPr>
          <w:rFonts w:ascii="Calibri" w:eastAsia="Times New Roman" w:hAnsi="Calibri" w:cs="Calibri"/>
          <w:sz w:val="28"/>
          <w:szCs w:val="28"/>
          <w:lang w:val="pl-PL" w:eastAsia="pl-PL"/>
        </w:rPr>
        <w:t xml:space="preserve">Przewodniczący Rady Gminy powiedział, że protokoły z </w:t>
      </w:r>
      <w:r w:rsidR="006E0238" w:rsidRPr="009265E5">
        <w:rPr>
          <w:rFonts w:ascii="Calibri" w:eastAsia="Times New Roman" w:hAnsi="Calibri" w:cs="Calibri"/>
          <w:sz w:val="28"/>
          <w:szCs w:val="28"/>
          <w:lang w:val="pl-PL" w:eastAsia="pl-PL"/>
        </w:rPr>
        <w:t>XXXIV</w:t>
      </w:r>
      <w:r w:rsidRPr="009265E5">
        <w:rPr>
          <w:rFonts w:ascii="Calibri" w:eastAsia="Times New Roman" w:hAnsi="Calibri" w:cs="Calibri"/>
          <w:sz w:val="28"/>
          <w:szCs w:val="28"/>
          <w:lang w:val="pl-PL" w:eastAsia="pl-PL"/>
        </w:rPr>
        <w:t xml:space="preserve"> Radni otrzymali na swoje skrzynki i-mailowe. Protokoł jest odzwierciedleniem utrwalonego nagrania audiowizualnego odbytej Sesji Rady Gminy.</w:t>
      </w:r>
    </w:p>
    <w:p w14:paraId="122566FD" w14:textId="77777777" w:rsidR="00C86F3F" w:rsidRPr="009265E5" w:rsidRDefault="00C86F3F" w:rsidP="00C86F3F">
      <w:pPr>
        <w:spacing w:after="0" w:line="240" w:lineRule="auto"/>
        <w:jc w:val="both"/>
        <w:rPr>
          <w:rFonts w:ascii="Calibri" w:eastAsia="Times New Roman" w:hAnsi="Calibri" w:cs="Calibri"/>
          <w:sz w:val="28"/>
          <w:szCs w:val="28"/>
          <w:lang w:val="pl-PL" w:eastAsia="pl-PL"/>
        </w:rPr>
      </w:pPr>
    </w:p>
    <w:p w14:paraId="3FECAC23" w14:textId="77777777" w:rsidR="00C86F3F" w:rsidRPr="009265E5" w:rsidRDefault="00C86F3F" w:rsidP="00C86F3F">
      <w:pPr>
        <w:spacing w:after="0" w:line="240" w:lineRule="auto"/>
        <w:jc w:val="both"/>
        <w:rPr>
          <w:rFonts w:ascii="Calibri" w:eastAsia="Times New Roman" w:hAnsi="Calibri" w:cs="Calibri"/>
          <w:sz w:val="28"/>
          <w:szCs w:val="28"/>
          <w:lang w:val="pl-PL" w:eastAsia="pl-PL"/>
        </w:rPr>
      </w:pPr>
      <w:r w:rsidRPr="009265E5">
        <w:rPr>
          <w:rFonts w:ascii="Calibri" w:eastAsia="Times New Roman" w:hAnsi="Calibri" w:cs="Calibri"/>
          <w:sz w:val="28"/>
          <w:szCs w:val="28"/>
          <w:lang w:val="pl-PL" w:eastAsia="pl-PL"/>
        </w:rPr>
        <w:t>Zaproponował przyjęcie protokołu bez czytania.</w:t>
      </w:r>
    </w:p>
    <w:p w14:paraId="75948557" w14:textId="77777777" w:rsidR="00C86F3F" w:rsidRPr="009265E5" w:rsidRDefault="00C86F3F" w:rsidP="00C86F3F">
      <w:pPr>
        <w:spacing w:after="0" w:line="240" w:lineRule="auto"/>
        <w:jc w:val="both"/>
        <w:rPr>
          <w:rFonts w:ascii="Calibri" w:eastAsia="Times New Roman" w:hAnsi="Calibri" w:cs="Calibri"/>
          <w:sz w:val="28"/>
          <w:szCs w:val="28"/>
          <w:lang w:val="pl-PL" w:eastAsia="pl-PL"/>
        </w:rPr>
      </w:pPr>
    </w:p>
    <w:p w14:paraId="5DCC5782" w14:textId="4867A192" w:rsidR="00C86F3F" w:rsidRPr="009265E5" w:rsidRDefault="00C86F3F" w:rsidP="00C86F3F">
      <w:pPr>
        <w:spacing w:after="0" w:line="240" w:lineRule="auto"/>
        <w:jc w:val="both"/>
        <w:rPr>
          <w:rFonts w:ascii="Calibri" w:eastAsia="Times New Roman" w:hAnsi="Calibri" w:cs="Calibri"/>
          <w:sz w:val="28"/>
          <w:szCs w:val="28"/>
          <w:lang w:val="pl-PL" w:eastAsia="pl-PL"/>
        </w:rPr>
      </w:pPr>
      <w:bookmarkStart w:id="0" w:name="_Hlk70420700"/>
      <w:proofErr w:type="gramStart"/>
      <w:r w:rsidRPr="009265E5">
        <w:rPr>
          <w:rFonts w:ascii="Calibri" w:eastAsia="Times New Roman" w:hAnsi="Calibri" w:cs="Calibri"/>
          <w:sz w:val="28"/>
          <w:szCs w:val="28"/>
          <w:lang w:val="pl-PL" w:eastAsia="pl-PL"/>
        </w:rPr>
        <w:t>Pytał</w:t>
      </w:r>
      <w:proofErr w:type="gramEnd"/>
      <w:r w:rsidRPr="009265E5">
        <w:rPr>
          <w:rFonts w:ascii="Calibri" w:eastAsia="Times New Roman" w:hAnsi="Calibri" w:cs="Calibri"/>
          <w:sz w:val="28"/>
          <w:szCs w:val="28"/>
          <w:lang w:val="pl-PL" w:eastAsia="pl-PL"/>
        </w:rPr>
        <w:t xml:space="preserve"> czy są jakieś uwagi do protokołu. </w:t>
      </w:r>
    </w:p>
    <w:p w14:paraId="03460EA4" w14:textId="77777777" w:rsidR="00C86F3F" w:rsidRPr="009265E5" w:rsidRDefault="00C86F3F" w:rsidP="00C86F3F">
      <w:pPr>
        <w:spacing w:after="0" w:line="240" w:lineRule="auto"/>
        <w:jc w:val="both"/>
        <w:rPr>
          <w:rFonts w:ascii="Calibri" w:eastAsia="Times New Roman" w:hAnsi="Calibri" w:cs="Calibri"/>
          <w:sz w:val="28"/>
          <w:szCs w:val="28"/>
          <w:lang w:val="pl-PL" w:eastAsia="pl-PL"/>
        </w:rPr>
      </w:pPr>
      <w:r w:rsidRPr="009265E5">
        <w:rPr>
          <w:rFonts w:ascii="Calibri" w:eastAsia="Times New Roman" w:hAnsi="Calibri" w:cs="Calibri"/>
          <w:sz w:val="28"/>
          <w:szCs w:val="28"/>
          <w:lang w:val="pl-PL" w:eastAsia="pl-PL"/>
        </w:rPr>
        <w:t xml:space="preserve">Nie widzę. </w:t>
      </w:r>
    </w:p>
    <w:p w14:paraId="31AC5915" w14:textId="54F5EB60" w:rsidR="00C86F3F" w:rsidRPr="009265E5" w:rsidRDefault="00C86F3F" w:rsidP="00C86F3F">
      <w:pPr>
        <w:spacing w:after="0" w:line="240" w:lineRule="auto"/>
        <w:jc w:val="both"/>
        <w:rPr>
          <w:rFonts w:ascii="Calibri" w:eastAsia="Times New Roman" w:hAnsi="Calibri" w:cs="Calibri"/>
          <w:sz w:val="28"/>
          <w:szCs w:val="28"/>
          <w:lang w:val="pl-PL" w:eastAsia="pl-PL"/>
        </w:rPr>
      </w:pPr>
      <w:bookmarkStart w:id="1" w:name="_Hlk75151748"/>
      <w:bookmarkEnd w:id="0"/>
      <w:r w:rsidRPr="009265E5">
        <w:rPr>
          <w:rFonts w:ascii="Calibri" w:eastAsia="Times New Roman" w:hAnsi="Calibri" w:cs="Calibri"/>
          <w:sz w:val="28"/>
          <w:szCs w:val="28"/>
          <w:lang w:val="pl-PL" w:eastAsia="pl-PL"/>
        </w:rPr>
        <w:t xml:space="preserve">W związku z tym, że </w:t>
      </w:r>
      <w:bookmarkEnd w:id="1"/>
      <w:r w:rsidRPr="009265E5">
        <w:rPr>
          <w:rFonts w:ascii="Calibri" w:eastAsia="Times New Roman" w:hAnsi="Calibri" w:cs="Calibri"/>
          <w:sz w:val="28"/>
          <w:szCs w:val="28"/>
          <w:lang w:val="pl-PL" w:eastAsia="pl-PL"/>
        </w:rPr>
        <w:t>Radni nie wnieśli żadnych uwag – Przewodniczący Rady Gminy poddał pod głosowanie przyjęcie protokoł</w:t>
      </w:r>
      <w:r w:rsidR="006E0238" w:rsidRPr="009265E5">
        <w:rPr>
          <w:rFonts w:ascii="Calibri" w:eastAsia="Times New Roman" w:hAnsi="Calibri" w:cs="Calibri"/>
          <w:sz w:val="28"/>
          <w:szCs w:val="28"/>
          <w:lang w:val="pl-PL" w:eastAsia="pl-PL"/>
        </w:rPr>
        <w:t>u</w:t>
      </w:r>
      <w:r w:rsidRPr="009265E5">
        <w:rPr>
          <w:rFonts w:ascii="Calibri" w:eastAsia="Times New Roman" w:hAnsi="Calibri" w:cs="Calibri"/>
          <w:sz w:val="28"/>
          <w:szCs w:val="28"/>
          <w:lang w:val="pl-PL" w:eastAsia="pl-PL"/>
        </w:rPr>
        <w:t xml:space="preserve"> </w:t>
      </w:r>
      <w:proofErr w:type="gramStart"/>
      <w:r w:rsidRPr="009265E5">
        <w:rPr>
          <w:rFonts w:ascii="Calibri" w:eastAsia="Times New Roman" w:hAnsi="Calibri" w:cs="Calibri"/>
          <w:sz w:val="28"/>
          <w:szCs w:val="28"/>
          <w:lang w:val="pl-PL" w:eastAsia="pl-PL"/>
        </w:rPr>
        <w:t>z  ostatni</w:t>
      </w:r>
      <w:r w:rsidR="006E0238" w:rsidRPr="009265E5">
        <w:rPr>
          <w:rFonts w:ascii="Calibri" w:eastAsia="Times New Roman" w:hAnsi="Calibri" w:cs="Calibri"/>
          <w:sz w:val="28"/>
          <w:szCs w:val="28"/>
          <w:lang w:val="pl-PL" w:eastAsia="pl-PL"/>
        </w:rPr>
        <w:t>ej</w:t>
      </w:r>
      <w:proofErr w:type="gramEnd"/>
      <w:r w:rsidRPr="009265E5">
        <w:rPr>
          <w:rFonts w:ascii="Calibri" w:eastAsia="Times New Roman" w:hAnsi="Calibri" w:cs="Calibri"/>
          <w:sz w:val="28"/>
          <w:szCs w:val="28"/>
          <w:lang w:val="pl-PL" w:eastAsia="pl-PL"/>
        </w:rPr>
        <w:t xml:space="preserve">  Sesji: kto                            z Państwa jest za przyjęciem protokoł</w:t>
      </w:r>
      <w:r w:rsidR="006E0238" w:rsidRPr="009265E5">
        <w:rPr>
          <w:rFonts w:ascii="Calibri" w:eastAsia="Times New Roman" w:hAnsi="Calibri" w:cs="Calibri"/>
          <w:sz w:val="28"/>
          <w:szCs w:val="28"/>
          <w:lang w:val="pl-PL" w:eastAsia="pl-PL"/>
        </w:rPr>
        <w:t>u</w:t>
      </w:r>
      <w:r w:rsidRPr="009265E5">
        <w:rPr>
          <w:rFonts w:ascii="Calibri" w:eastAsia="Times New Roman" w:hAnsi="Calibri" w:cs="Calibri"/>
          <w:sz w:val="28"/>
          <w:szCs w:val="28"/>
          <w:lang w:val="pl-PL" w:eastAsia="pl-PL"/>
        </w:rPr>
        <w:t xml:space="preserve"> bez czytania. </w:t>
      </w:r>
    </w:p>
    <w:p w14:paraId="3BE25A9D" w14:textId="77777777" w:rsidR="00C86F3F" w:rsidRPr="009265E5" w:rsidRDefault="00C86F3F" w:rsidP="00C86F3F">
      <w:pPr>
        <w:spacing w:after="0" w:line="240" w:lineRule="auto"/>
        <w:jc w:val="both"/>
        <w:rPr>
          <w:rFonts w:ascii="Calibri" w:eastAsia="Times New Roman" w:hAnsi="Calibri" w:cs="Calibri"/>
          <w:sz w:val="28"/>
          <w:szCs w:val="28"/>
          <w:lang w:val="pl-PL" w:eastAsia="pl-PL"/>
        </w:rPr>
      </w:pPr>
      <w:r w:rsidRPr="009265E5">
        <w:rPr>
          <w:rFonts w:ascii="Calibri" w:eastAsia="Times New Roman" w:hAnsi="Calibri" w:cs="Calibri"/>
          <w:sz w:val="28"/>
          <w:szCs w:val="28"/>
          <w:lang w:val="pl-PL" w:eastAsia="pl-PL"/>
        </w:rPr>
        <w:t>Przechodzimy do głosowania na portalu posiedzenia.pl</w:t>
      </w:r>
    </w:p>
    <w:p w14:paraId="7C46C87E" w14:textId="77777777" w:rsidR="0017154D" w:rsidRPr="009265E5" w:rsidRDefault="0017154D">
      <w:pPr>
        <w:pStyle w:val="myStyle"/>
        <w:spacing w:before="2" w:after="2" w:line="240" w:lineRule="auto"/>
        <w:ind w:left="240" w:right="240"/>
        <w:jc w:val="left"/>
        <w:rPr>
          <w:lang w:val="pl-PL"/>
        </w:rPr>
      </w:pPr>
    </w:p>
    <w:p w14:paraId="05C6DBC6" w14:textId="77777777" w:rsidR="004B0B72" w:rsidRDefault="004B0B72" w:rsidP="00141F3B">
      <w:pPr>
        <w:pStyle w:val="myStyle"/>
        <w:spacing w:before="243" w:after="3" w:line="240" w:lineRule="auto"/>
        <w:ind w:left="240" w:right="240"/>
        <w:jc w:val="both"/>
        <w:rPr>
          <w:b/>
          <w:bCs/>
          <w:color w:val="000000"/>
          <w:sz w:val="27"/>
          <w:szCs w:val="27"/>
          <w:lang w:val="pl-PL"/>
        </w:rPr>
      </w:pPr>
    </w:p>
    <w:p w14:paraId="0018ACB8" w14:textId="77777777" w:rsidR="004B0B72" w:rsidRDefault="004B0B72" w:rsidP="00141F3B">
      <w:pPr>
        <w:pStyle w:val="myStyle"/>
        <w:spacing w:before="243" w:after="3" w:line="240" w:lineRule="auto"/>
        <w:ind w:left="240" w:right="240"/>
        <w:jc w:val="both"/>
        <w:rPr>
          <w:b/>
          <w:bCs/>
          <w:color w:val="000000"/>
          <w:sz w:val="27"/>
          <w:szCs w:val="27"/>
          <w:lang w:val="pl-PL"/>
        </w:rPr>
      </w:pPr>
    </w:p>
    <w:p w14:paraId="3CCFDFEF" w14:textId="38E9E591" w:rsidR="0017154D" w:rsidRPr="009265E5" w:rsidRDefault="00FA5878" w:rsidP="00141F3B">
      <w:pPr>
        <w:pStyle w:val="myStyle"/>
        <w:spacing w:before="243" w:after="3" w:line="240" w:lineRule="auto"/>
        <w:ind w:left="240" w:right="240"/>
        <w:jc w:val="both"/>
        <w:rPr>
          <w:b/>
          <w:bCs/>
          <w:lang w:val="pl-PL"/>
        </w:rPr>
      </w:pPr>
      <w:r w:rsidRPr="009265E5">
        <w:rPr>
          <w:b/>
          <w:bCs/>
          <w:color w:val="000000"/>
          <w:sz w:val="27"/>
          <w:szCs w:val="27"/>
          <w:lang w:val="pl-PL"/>
        </w:rPr>
        <w:lastRenderedPageBreak/>
        <w:t>4.1. głosowanie w sprawie przyjęcia protokołu z XXXIV sesji Rady Gminy</w:t>
      </w:r>
    </w:p>
    <w:p w14:paraId="0DCE9790"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6111041A" w14:textId="77777777">
        <w:tc>
          <w:tcPr>
            <w:tcW w:w="2250" w:type="dxa"/>
            <w:tcBorders>
              <w:bottom w:val="single" w:sz="5" w:space="0" w:color="DDDDDD"/>
            </w:tcBorders>
            <w:shd w:val="clear" w:color="auto" w:fill="F1F1F1"/>
            <w:tcMar>
              <w:top w:w="120" w:type="dxa"/>
              <w:left w:w="240" w:type="dxa"/>
              <w:bottom w:w="120" w:type="dxa"/>
              <w:right w:w="120" w:type="dxa"/>
            </w:tcMar>
          </w:tcPr>
          <w:p w14:paraId="49992A95"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403639C"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w sprawie przyjęcia protokołu z XXXIV sesji Rady Gminy</w:t>
            </w:r>
          </w:p>
        </w:tc>
      </w:tr>
      <w:tr w:rsidR="0017154D" w:rsidRPr="009265E5" w14:paraId="4E84B048" w14:textId="77777777">
        <w:tc>
          <w:tcPr>
            <w:tcW w:w="2250" w:type="dxa"/>
            <w:tcBorders>
              <w:bottom w:val="single" w:sz="5" w:space="0" w:color="DDDDDD"/>
            </w:tcBorders>
            <w:shd w:val="clear" w:color="auto" w:fill="F1F1F1"/>
            <w:tcMar>
              <w:top w:w="120" w:type="dxa"/>
              <w:left w:w="120" w:type="dxa"/>
              <w:bottom w:w="120" w:type="dxa"/>
              <w:right w:w="120" w:type="dxa"/>
            </w:tcMar>
          </w:tcPr>
          <w:p w14:paraId="64D74EA2"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2F079FD"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60AB7070" w14:textId="77777777">
        <w:tc>
          <w:tcPr>
            <w:tcW w:w="2250" w:type="dxa"/>
            <w:tcBorders>
              <w:bottom w:val="single" w:sz="5" w:space="0" w:color="DDDDDD"/>
            </w:tcBorders>
            <w:shd w:val="clear" w:color="auto" w:fill="F1F1F1"/>
            <w:tcMar>
              <w:top w:w="120" w:type="dxa"/>
              <w:left w:w="120" w:type="dxa"/>
              <w:bottom w:w="120" w:type="dxa"/>
              <w:right w:w="120" w:type="dxa"/>
            </w:tcMar>
          </w:tcPr>
          <w:p w14:paraId="536B9E09"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29A9DFA"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2C0552C1"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ED948B4" w14:textId="77777777">
        <w:tc>
          <w:tcPr>
            <w:tcW w:w="1350" w:type="dxa"/>
            <w:tcBorders>
              <w:bottom w:val="single" w:sz="5" w:space="0" w:color="DDDDDD"/>
            </w:tcBorders>
            <w:shd w:val="clear" w:color="auto" w:fill="F1F1F1"/>
            <w:tcMar>
              <w:top w:w="120" w:type="dxa"/>
              <w:left w:w="240" w:type="dxa"/>
              <w:bottom w:w="120" w:type="dxa"/>
              <w:right w:w="120" w:type="dxa"/>
            </w:tcMar>
          </w:tcPr>
          <w:p w14:paraId="63447653"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47C418A"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3DEB40D8"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5238606" w14:textId="77777777" w:rsidR="0017154D" w:rsidRPr="009265E5" w:rsidRDefault="00FA5878">
            <w:pPr>
              <w:spacing w:after="0" w:line="240" w:lineRule="auto"/>
              <w:rPr>
                <w:lang w:val="pl-PL"/>
              </w:rPr>
            </w:pPr>
            <w:r w:rsidRPr="009265E5">
              <w:rPr>
                <w:color w:val="000000"/>
                <w:sz w:val="18"/>
                <w:szCs w:val="18"/>
                <w:shd w:val="clear" w:color="auto" w:fill="FFFFFF"/>
                <w:lang w:val="pl-PL"/>
              </w:rPr>
              <w:t>09:13:33 - 09:13:52</w:t>
            </w:r>
          </w:p>
        </w:tc>
      </w:tr>
      <w:tr w:rsidR="0017154D" w:rsidRPr="009265E5" w14:paraId="6EEA544C" w14:textId="77777777">
        <w:tc>
          <w:tcPr>
            <w:tcW w:w="0" w:type="auto"/>
            <w:tcBorders>
              <w:bottom w:val="single" w:sz="5" w:space="0" w:color="DDDDDD"/>
            </w:tcBorders>
            <w:shd w:val="clear" w:color="auto" w:fill="F1F1F1"/>
            <w:tcMar>
              <w:top w:w="120" w:type="dxa"/>
              <w:left w:w="120" w:type="dxa"/>
              <w:bottom w:w="120" w:type="dxa"/>
              <w:right w:w="120" w:type="dxa"/>
            </w:tcMar>
          </w:tcPr>
          <w:p w14:paraId="30C707E5"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5E86A23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E0B44B8"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1582E05"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2EB0E9B0"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5401C500"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258FC8F2" w14:textId="77777777">
        <w:tc>
          <w:tcPr>
            <w:tcW w:w="1500" w:type="dxa"/>
            <w:tcBorders>
              <w:bottom w:val="single" w:sz="5" w:space="0" w:color="DDDDDD"/>
            </w:tcBorders>
            <w:shd w:val="clear" w:color="auto" w:fill="F1F1F1"/>
            <w:tcMar>
              <w:top w:w="120" w:type="dxa"/>
              <w:left w:w="240" w:type="dxa"/>
              <w:bottom w:w="120" w:type="dxa"/>
              <w:right w:w="120" w:type="dxa"/>
            </w:tcMar>
          </w:tcPr>
          <w:p w14:paraId="62EF767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7A017B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3BB47BB"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2BBD93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B896F7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287247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2ADA8A21" w14:textId="77777777">
        <w:tc>
          <w:tcPr>
            <w:tcW w:w="0" w:type="auto"/>
            <w:tcBorders>
              <w:bottom w:val="single" w:sz="5" w:space="0" w:color="DDDDDD"/>
            </w:tcBorders>
            <w:shd w:val="clear" w:color="auto" w:fill="F1F1F1"/>
            <w:tcMar>
              <w:top w:w="120" w:type="dxa"/>
              <w:left w:w="120" w:type="dxa"/>
              <w:bottom w:w="120" w:type="dxa"/>
              <w:right w:w="120" w:type="dxa"/>
            </w:tcMar>
          </w:tcPr>
          <w:p w14:paraId="181CB73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0ADA7E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410E0F9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537A1908"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E1F32A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DE810D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00DABA62" w14:textId="77777777">
        <w:tc>
          <w:tcPr>
            <w:tcW w:w="0" w:type="auto"/>
            <w:tcBorders>
              <w:bottom w:val="single" w:sz="5" w:space="0" w:color="DDDDDD"/>
            </w:tcBorders>
            <w:shd w:val="clear" w:color="auto" w:fill="F1F1F1"/>
            <w:tcMar>
              <w:top w:w="120" w:type="dxa"/>
              <w:left w:w="120" w:type="dxa"/>
              <w:bottom w:w="120" w:type="dxa"/>
              <w:right w:w="120" w:type="dxa"/>
            </w:tcMar>
          </w:tcPr>
          <w:p w14:paraId="1CF1EA29"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7B0D60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260F87B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CD526CE"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83E8BB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728203D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140BAAF1" w14:textId="77777777">
        <w:tc>
          <w:tcPr>
            <w:tcW w:w="0" w:type="auto"/>
            <w:tcBorders>
              <w:bottom w:val="single" w:sz="5" w:space="0" w:color="DDDDDD"/>
            </w:tcBorders>
            <w:shd w:val="clear" w:color="auto" w:fill="F1F1F1"/>
            <w:tcMar>
              <w:top w:w="120" w:type="dxa"/>
              <w:left w:w="120" w:type="dxa"/>
              <w:bottom w:w="120" w:type="dxa"/>
              <w:right w:w="120" w:type="dxa"/>
            </w:tcMar>
          </w:tcPr>
          <w:p w14:paraId="622D0290"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3C83AA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37F3D5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361D5DB"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B55E77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299D567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1EA99580"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6AD920F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4CC0796E" w14:textId="77777777">
        <w:tc>
          <w:tcPr>
            <w:tcW w:w="600" w:type="dxa"/>
            <w:tcBorders>
              <w:bottom w:val="single" w:sz="5" w:space="0" w:color="DDDDDD"/>
            </w:tcBorders>
            <w:shd w:val="clear" w:color="auto" w:fill="F1F1F1"/>
            <w:tcMar>
              <w:top w:w="120" w:type="dxa"/>
              <w:left w:w="240" w:type="dxa"/>
              <w:bottom w:w="120" w:type="dxa"/>
              <w:right w:w="120" w:type="dxa"/>
            </w:tcMar>
          </w:tcPr>
          <w:p w14:paraId="26D1CEC4"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59F5E994"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4A0EAB55"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2FCFAA2E"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18E08F4D" w14:textId="77777777">
        <w:tc>
          <w:tcPr>
            <w:tcW w:w="600" w:type="dxa"/>
            <w:tcBorders>
              <w:bottom w:val="single" w:sz="5" w:space="0" w:color="DDDDDD"/>
            </w:tcBorders>
            <w:shd w:val="clear" w:color="auto" w:fill="F1F1F1"/>
            <w:tcMar>
              <w:top w:w="120" w:type="dxa"/>
              <w:left w:w="120" w:type="dxa"/>
              <w:bottom w:w="120" w:type="dxa"/>
              <w:right w:w="120" w:type="dxa"/>
            </w:tcMar>
          </w:tcPr>
          <w:p w14:paraId="0EFF5F2F"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75F348F7"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11432318"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7A610D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BE96804" w14:textId="77777777">
        <w:tc>
          <w:tcPr>
            <w:tcW w:w="600" w:type="dxa"/>
            <w:tcBorders>
              <w:bottom w:val="single" w:sz="5" w:space="0" w:color="DDDDDD"/>
            </w:tcBorders>
            <w:shd w:val="clear" w:color="auto" w:fill="FFFFFF"/>
            <w:tcMar>
              <w:top w:w="120" w:type="dxa"/>
              <w:left w:w="120" w:type="dxa"/>
              <w:bottom w:w="120" w:type="dxa"/>
              <w:right w:w="120" w:type="dxa"/>
            </w:tcMar>
          </w:tcPr>
          <w:p w14:paraId="79E6413B"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1161607C"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5FBF25D3"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31AF30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CEB892A" w14:textId="77777777">
        <w:tc>
          <w:tcPr>
            <w:tcW w:w="600" w:type="dxa"/>
            <w:tcBorders>
              <w:bottom w:val="single" w:sz="5" w:space="0" w:color="DDDDDD"/>
            </w:tcBorders>
            <w:shd w:val="clear" w:color="auto" w:fill="F1F1F1"/>
            <w:tcMar>
              <w:top w:w="120" w:type="dxa"/>
              <w:left w:w="120" w:type="dxa"/>
              <w:bottom w:w="120" w:type="dxa"/>
              <w:right w:w="120" w:type="dxa"/>
            </w:tcMar>
          </w:tcPr>
          <w:p w14:paraId="44486EEB"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29D404D0"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45C9786D"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D1DD7C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2A223DB" w14:textId="77777777">
        <w:tc>
          <w:tcPr>
            <w:tcW w:w="600" w:type="dxa"/>
            <w:tcBorders>
              <w:bottom w:val="single" w:sz="5" w:space="0" w:color="DDDDDD"/>
            </w:tcBorders>
            <w:shd w:val="clear" w:color="auto" w:fill="FFFFFF"/>
            <w:tcMar>
              <w:top w:w="120" w:type="dxa"/>
              <w:left w:w="120" w:type="dxa"/>
              <w:bottom w:w="120" w:type="dxa"/>
              <w:right w:w="120" w:type="dxa"/>
            </w:tcMar>
          </w:tcPr>
          <w:p w14:paraId="52F9FFFA"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5BDDECFD"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6BD99793"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598D14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2EACB5C7" w14:textId="77777777">
        <w:tc>
          <w:tcPr>
            <w:tcW w:w="600" w:type="dxa"/>
            <w:tcBorders>
              <w:bottom w:val="single" w:sz="5" w:space="0" w:color="DDDDDD"/>
            </w:tcBorders>
            <w:shd w:val="clear" w:color="auto" w:fill="F1F1F1"/>
            <w:tcMar>
              <w:top w:w="120" w:type="dxa"/>
              <w:left w:w="120" w:type="dxa"/>
              <w:bottom w:w="120" w:type="dxa"/>
              <w:right w:w="120" w:type="dxa"/>
            </w:tcMar>
          </w:tcPr>
          <w:p w14:paraId="41465AD5"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431761CA"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730F5600"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E63331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7799E60" w14:textId="77777777">
        <w:tc>
          <w:tcPr>
            <w:tcW w:w="600" w:type="dxa"/>
            <w:tcBorders>
              <w:bottom w:val="single" w:sz="5" w:space="0" w:color="DDDDDD"/>
            </w:tcBorders>
            <w:shd w:val="clear" w:color="auto" w:fill="FFFFFF"/>
            <w:tcMar>
              <w:top w:w="120" w:type="dxa"/>
              <w:left w:w="120" w:type="dxa"/>
              <w:bottom w:w="120" w:type="dxa"/>
              <w:right w:w="120" w:type="dxa"/>
            </w:tcMar>
          </w:tcPr>
          <w:p w14:paraId="32C66FC1"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01BA1E80"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5C30D0BE"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7C4E45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F72FF45" w14:textId="77777777">
        <w:tc>
          <w:tcPr>
            <w:tcW w:w="600" w:type="dxa"/>
            <w:tcBorders>
              <w:bottom w:val="single" w:sz="5" w:space="0" w:color="DDDDDD"/>
            </w:tcBorders>
            <w:shd w:val="clear" w:color="auto" w:fill="F1F1F1"/>
            <w:tcMar>
              <w:top w:w="120" w:type="dxa"/>
              <w:left w:w="120" w:type="dxa"/>
              <w:bottom w:w="120" w:type="dxa"/>
              <w:right w:w="120" w:type="dxa"/>
            </w:tcMar>
          </w:tcPr>
          <w:p w14:paraId="4FBD9381"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36D09268"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A8D71C0"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F51C80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58B8E6E" w14:textId="77777777">
        <w:tc>
          <w:tcPr>
            <w:tcW w:w="600" w:type="dxa"/>
            <w:tcBorders>
              <w:bottom w:val="single" w:sz="5" w:space="0" w:color="DDDDDD"/>
            </w:tcBorders>
            <w:shd w:val="clear" w:color="auto" w:fill="FFFFFF"/>
            <w:tcMar>
              <w:top w:w="120" w:type="dxa"/>
              <w:left w:w="120" w:type="dxa"/>
              <w:bottom w:w="120" w:type="dxa"/>
              <w:right w:w="120" w:type="dxa"/>
            </w:tcMar>
          </w:tcPr>
          <w:p w14:paraId="19B7CE4A"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3B71A6A7"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1213303C"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052E1FE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248852D" w14:textId="77777777">
        <w:tc>
          <w:tcPr>
            <w:tcW w:w="600" w:type="dxa"/>
            <w:tcBorders>
              <w:bottom w:val="single" w:sz="5" w:space="0" w:color="DDDDDD"/>
            </w:tcBorders>
            <w:shd w:val="clear" w:color="auto" w:fill="F1F1F1"/>
            <w:tcMar>
              <w:top w:w="120" w:type="dxa"/>
              <w:left w:w="120" w:type="dxa"/>
              <w:bottom w:w="120" w:type="dxa"/>
              <w:right w:w="120" w:type="dxa"/>
            </w:tcMar>
          </w:tcPr>
          <w:p w14:paraId="65E3E8CD"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7366EE51"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4ED17E34"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5E3769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7287535" w14:textId="77777777">
        <w:tc>
          <w:tcPr>
            <w:tcW w:w="600" w:type="dxa"/>
            <w:tcBorders>
              <w:bottom w:val="single" w:sz="5" w:space="0" w:color="DDDDDD"/>
            </w:tcBorders>
            <w:shd w:val="clear" w:color="auto" w:fill="FFFFFF"/>
            <w:tcMar>
              <w:top w:w="120" w:type="dxa"/>
              <w:left w:w="120" w:type="dxa"/>
              <w:bottom w:w="120" w:type="dxa"/>
              <w:right w:w="120" w:type="dxa"/>
            </w:tcMar>
          </w:tcPr>
          <w:p w14:paraId="0329C36D"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743AE949"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13149AAC"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87E7A59"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6419113" w14:textId="77777777">
        <w:tc>
          <w:tcPr>
            <w:tcW w:w="600" w:type="dxa"/>
            <w:tcBorders>
              <w:bottom w:val="single" w:sz="5" w:space="0" w:color="DDDDDD"/>
            </w:tcBorders>
            <w:shd w:val="clear" w:color="auto" w:fill="F1F1F1"/>
            <w:tcMar>
              <w:top w:w="120" w:type="dxa"/>
              <w:left w:w="120" w:type="dxa"/>
              <w:bottom w:w="120" w:type="dxa"/>
              <w:right w:w="120" w:type="dxa"/>
            </w:tcMar>
          </w:tcPr>
          <w:p w14:paraId="76255A07"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11FBAE57"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7F5BF361"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594BDCA"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5109D2A2" w14:textId="77777777">
        <w:tc>
          <w:tcPr>
            <w:tcW w:w="600" w:type="dxa"/>
            <w:tcBorders>
              <w:bottom w:val="single" w:sz="5" w:space="0" w:color="DDDDDD"/>
            </w:tcBorders>
            <w:shd w:val="clear" w:color="auto" w:fill="FFFFFF"/>
            <w:tcMar>
              <w:top w:w="120" w:type="dxa"/>
              <w:left w:w="120" w:type="dxa"/>
              <w:bottom w:w="120" w:type="dxa"/>
              <w:right w:w="120" w:type="dxa"/>
            </w:tcMar>
          </w:tcPr>
          <w:p w14:paraId="0C676391"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400" w:type="dxa"/>
            <w:tcBorders>
              <w:bottom w:val="single" w:sz="5" w:space="0" w:color="DDDDDD"/>
            </w:tcBorders>
            <w:shd w:val="clear" w:color="auto" w:fill="FFFFFF"/>
            <w:tcMar>
              <w:top w:w="120" w:type="dxa"/>
              <w:left w:w="120" w:type="dxa"/>
              <w:bottom w:w="120" w:type="dxa"/>
              <w:right w:w="120" w:type="dxa"/>
            </w:tcMar>
          </w:tcPr>
          <w:p w14:paraId="75636719"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0177177B"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0CC84A7"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3BE9469" w14:textId="77777777">
        <w:tc>
          <w:tcPr>
            <w:tcW w:w="600" w:type="dxa"/>
            <w:tcBorders>
              <w:bottom w:val="single" w:sz="5" w:space="0" w:color="DDDDDD"/>
            </w:tcBorders>
            <w:shd w:val="clear" w:color="auto" w:fill="F1F1F1"/>
            <w:tcMar>
              <w:top w:w="120" w:type="dxa"/>
              <w:left w:w="120" w:type="dxa"/>
              <w:bottom w:w="120" w:type="dxa"/>
              <w:right w:w="120" w:type="dxa"/>
            </w:tcMar>
          </w:tcPr>
          <w:p w14:paraId="00E27F9A"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13</w:t>
            </w:r>
          </w:p>
        </w:tc>
        <w:tc>
          <w:tcPr>
            <w:tcW w:w="2400" w:type="dxa"/>
            <w:tcBorders>
              <w:bottom w:val="single" w:sz="5" w:space="0" w:color="DDDDDD"/>
            </w:tcBorders>
            <w:shd w:val="clear" w:color="auto" w:fill="F1F1F1"/>
            <w:tcMar>
              <w:top w:w="120" w:type="dxa"/>
              <w:left w:w="120" w:type="dxa"/>
              <w:bottom w:w="120" w:type="dxa"/>
              <w:right w:w="120" w:type="dxa"/>
            </w:tcMar>
          </w:tcPr>
          <w:p w14:paraId="0C45D5E5"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6E2B6657"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2020D2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256041B" w14:textId="77777777">
        <w:tc>
          <w:tcPr>
            <w:tcW w:w="600" w:type="dxa"/>
            <w:tcBorders>
              <w:bottom w:val="single" w:sz="5" w:space="0" w:color="DDDDDD"/>
            </w:tcBorders>
            <w:shd w:val="clear" w:color="auto" w:fill="FFFFFF"/>
            <w:tcMar>
              <w:top w:w="120" w:type="dxa"/>
              <w:left w:w="120" w:type="dxa"/>
              <w:bottom w:w="120" w:type="dxa"/>
              <w:right w:w="120" w:type="dxa"/>
            </w:tcMar>
          </w:tcPr>
          <w:p w14:paraId="71506FC9"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35DD64BC"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096E5DBC"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A0EBC2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D3ECB95" w14:textId="77777777">
        <w:tc>
          <w:tcPr>
            <w:tcW w:w="600" w:type="dxa"/>
            <w:tcBorders>
              <w:bottom w:val="single" w:sz="5" w:space="0" w:color="DDDDDD"/>
            </w:tcBorders>
            <w:shd w:val="clear" w:color="auto" w:fill="F1F1F1"/>
            <w:tcMar>
              <w:top w:w="120" w:type="dxa"/>
              <w:left w:w="120" w:type="dxa"/>
              <w:bottom w:w="120" w:type="dxa"/>
              <w:right w:w="120" w:type="dxa"/>
            </w:tcMar>
          </w:tcPr>
          <w:p w14:paraId="48E86004"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15B85BFD"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5CADA6EA"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CE94D1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7B6F5BB1" w14:textId="77777777" w:rsidR="00957B6D" w:rsidRPr="009265E5" w:rsidRDefault="00957B6D" w:rsidP="004B0B72">
      <w:pPr>
        <w:spacing w:before="243" w:after="3" w:line="240" w:lineRule="auto"/>
        <w:ind w:right="240"/>
        <w:rPr>
          <w:color w:val="000000"/>
          <w:sz w:val="27"/>
          <w:szCs w:val="27"/>
          <w:lang w:val="pl-PL"/>
        </w:rPr>
      </w:pPr>
      <w:r w:rsidRPr="009265E5">
        <w:rPr>
          <w:color w:val="000000"/>
          <w:sz w:val="27"/>
          <w:szCs w:val="27"/>
          <w:lang w:val="pl-PL"/>
        </w:rPr>
        <w:t>Wyniki głosowania:</w:t>
      </w:r>
    </w:p>
    <w:p w14:paraId="7A1D9D4B"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5D283A29"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48FE5122" w14:textId="69E6A3B6" w:rsidR="00141F3B"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4E3DEB7D" w14:textId="77777777" w:rsidR="004A141F" w:rsidRPr="009265E5" w:rsidRDefault="004A141F">
      <w:pPr>
        <w:pStyle w:val="myStyle"/>
        <w:spacing w:before="243" w:after="3" w:line="240" w:lineRule="auto"/>
        <w:ind w:left="240" w:right="240"/>
        <w:jc w:val="left"/>
        <w:rPr>
          <w:color w:val="000000"/>
          <w:sz w:val="27"/>
          <w:szCs w:val="27"/>
          <w:lang w:val="pl-PL"/>
        </w:rPr>
      </w:pPr>
    </w:p>
    <w:p w14:paraId="1D1512BC" w14:textId="43D96085" w:rsidR="0017154D" w:rsidRPr="009265E5" w:rsidRDefault="004A141F">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5. Informacja Wójta z międzysesyjnej działalności   </w:t>
      </w:r>
    </w:p>
    <w:p w14:paraId="4C7C76A9" w14:textId="77777777" w:rsidR="0017154D" w:rsidRPr="009265E5" w:rsidRDefault="00FA5878">
      <w:pPr>
        <w:pStyle w:val="myStyle"/>
        <w:spacing w:after="0" w:line="240" w:lineRule="auto"/>
        <w:jc w:val="left"/>
        <w:rPr>
          <w:lang w:val="pl-PL"/>
        </w:rPr>
      </w:pPr>
      <w:r w:rsidRPr="009265E5">
        <w:rPr>
          <w:color w:val="000000"/>
          <w:sz w:val="18"/>
          <w:szCs w:val="18"/>
          <w:lang w:val="pl-PL"/>
        </w:rPr>
        <w:t>(09:14:09 - 09:14:15)</w:t>
      </w:r>
    </w:p>
    <w:p w14:paraId="5DE10C5B" w14:textId="77777777" w:rsidR="0017154D" w:rsidRPr="009265E5" w:rsidRDefault="0017154D">
      <w:pPr>
        <w:pStyle w:val="myStyle"/>
        <w:spacing w:before="2" w:after="2" w:line="240" w:lineRule="auto"/>
        <w:ind w:left="240" w:right="240"/>
        <w:jc w:val="left"/>
        <w:rPr>
          <w:lang w:val="pl-PL"/>
        </w:rPr>
      </w:pPr>
    </w:p>
    <w:p w14:paraId="1DA3EC88"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5.1. wystąpienie Wójta Gminy   </w:t>
      </w:r>
    </w:p>
    <w:p w14:paraId="34B5DF58" w14:textId="77777777" w:rsidR="0017154D" w:rsidRPr="009265E5" w:rsidRDefault="00FA5878">
      <w:pPr>
        <w:pStyle w:val="myStyle"/>
        <w:spacing w:after="0" w:line="240" w:lineRule="auto"/>
        <w:jc w:val="left"/>
        <w:rPr>
          <w:lang w:val="pl-PL"/>
        </w:rPr>
      </w:pPr>
      <w:r w:rsidRPr="009265E5">
        <w:rPr>
          <w:color w:val="000000"/>
          <w:sz w:val="18"/>
          <w:szCs w:val="18"/>
          <w:lang w:val="pl-PL"/>
        </w:rPr>
        <w:t>(09:14:18 - 09:15:47)</w:t>
      </w:r>
    </w:p>
    <w:p w14:paraId="404606D0" w14:textId="721DA3A1" w:rsidR="0017154D" w:rsidRPr="009265E5" w:rsidRDefault="0017154D">
      <w:pPr>
        <w:pStyle w:val="myStyle"/>
        <w:spacing w:before="2" w:after="2" w:line="240" w:lineRule="auto"/>
        <w:ind w:left="240" w:right="240"/>
        <w:jc w:val="left"/>
        <w:rPr>
          <w:lang w:val="pl-PL"/>
        </w:rPr>
      </w:pPr>
    </w:p>
    <w:p w14:paraId="761B415C" w14:textId="0530A3D8" w:rsidR="009E07B9" w:rsidRPr="009265E5" w:rsidRDefault="009E07B9" w:rsidP="00E72B19">
      <w:pPr>
        <w:pStyle w:val="myStyle"/>
        <w:spacing w:before="2" w:after="2" w:line="240" w:lineRule="auto"/>
        <w:ind w:left="240" w:right="240"/>
        <w:jc w:val="both"/>
        <w:rPr>
          <w:sz w:val="28"/>
          <w:szCs w:val="28"/>
          <w:lang w:val="pl-PL"/>
        </w:rPr>
      </w:pPr>
      <w:r w:rsidRPr="009265E5">
        <w:rPr>
          <w:sz w:val="28"/>
          <w:szCs w:val="28"/>
          <w:lang w:val="pl-PL"/>
        </w:rPr>
        <w:t xml:space="preserve">P. Wójt powiedział, że uczestniczył 14 kwietnia w zebraniu </w:t>
      </w:r>
      <w:r w:rsidR="00E650B9">
        <w:rPr>
          <w:sz w:val="28"/>
          <w:szCs w:val="28"/>
          <w:lang w:val="pl-PL"/>
        </w:rPr>
        <w:t xml:space="preserve">Stowarzyszenia </w:t>
      </w:r>
      <w:r w:rsidR="00E72B19" w:rsidRPr="009265E5">
        <w:rPr>
          <w:sz w:val="28"/>
          <w:szCs w:val="28"/>
          <w:lang w:val="pl-PL"/>
        </w:rPr>
        <w:t xml:space="preserve">LGD Parnerswto dla Ziemi Kujawskiej w Aleksandrowie Kuj. </w:t>
      </w:r>
      <w:r w:rsidR="001943BB" w:rsidRPr="009265E5">
        <w:rPr>
          <w:sz w:val="28"/>
          <w:szCs w:val="28"/>
          <w:lang w:val="pl-PL"/>
        </w:rPr>
        <w:t xml:space="preserve"> </w:t>
      </w:r>
      <w:r w:rsidR="00B01959">
        <w:rPr>
          <w:sz w:val="28"/>
          <w:szCs w:val="28"/>
          <w:lang w:val="pl-PL"/>
        </w:rPr>
        <w:t xml:space="preserve">W zeszłym roku była mowa, że otrzymamy dofinansowanie do budowy pieszo-jezdni </w:t>
      </w:r>
      <w:r w:rsidR="001D01BF">
        <w:rPr>
          <w:sz w:val="28"/>
          <w:szCs w:val="28"/>
          <w:lang w:val="pl-PL"/>
        </w:rPr>
        <w:t>chodnika ul. Szkolna /za boiskiem/. Planowana długość – 100m. Udało się pozyskać dodatkowe 40m</w:t>
      </w:r>
      <w:r w:rsidR="00ED094E">
        <w:rPr>
          <w:sz w:val="28"/>
          <w:szCs w:val="28"/>
          <w:lang w:val="pl-PL"/>
        </w:rPr>
        <w:t xml:space="preserve">, więc na całej długości będzie dofinansowanie do tego przedsięwzięcia. </w:t>
      </w:r>
    </w:p>
    <w:p w14:paraId="4B9AE29B" w14:textId="77777777" w:rsidR="001943BB" w:rsidRPr="009265E5" w:rsidRDefault="001943BB" w:rsidP="004030F0">
      <w:pPr>
        <w:pStyle w:val="myStyle"/>
        <w:spacing w:before="2" w:after="2" w:line="240" w:lineRule="auto"/>
        <w:ind w:right="240"/>
        <w:jc w:val="both"/>
        <w:rPr>
          <w:sz w:val="28"/>
          <w:szCs w:val="28"/>
          <w:lang w:val="pl-PL"/>
        </w:rPr>
      </w:pPr>
    </w:p>
    <w:p w14:paraId="59803D37"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5.2. dyskusja   </w:t>
      </w:r>
    </w:p>
    <w:p w14:paraId="27B95726" w14:textId="77777777" w:rsidR="0017154D" w:rsidRPr="009265E5" w:rsidRDefault="00FA5878">
      <w:pPr>
        <w:pStyle w:val="myStyle"/>
        <w:spacing w:after="0" w:line="240" w:lineRule="auto"/>
        <w:jc w:val="left"/>
        <w:rPr>
          <w:lang w:val="pl-PL"/>
        </w:rPr>
      </w:pPr>
      <w:r w:rsidRPr="009265E5">
        <w:rPr>
          <w:color w:val="000000"/>
          <w:sz w:val="18"/>
          <w:szCs w:val="18"/>
          <w:lang w:val="pl-PL"/>
        </w:rPr>
        <w:t>(09:15:50 - 09:48:14)</w:t>
      </w:r>
    </w:p>
    <w:p w14:paraId="0C51236D" w14:textId="32869EDC" w:rsidR="0017154D" w:rsidRDefault="0017154D">
      <w:pPr>
        <w:pStyle w:val="myStyle"/>
        <w:spacing w:before="2" w:after="2" w:line="240" w:lineRule="auto"/>
        <w:ind w:left="240" w:right="240"/>
        <w:jc w:val="left"/>
        <w:rPr>
          <w:lang w:val="pl-PL"/>
        </w:rPr>
      </w:pPr>
    </w:p>
    <w:p w14:paraId="71892181" w14:textId="2C91C231" w:rsidR="004030F0" w:rsidRDefault="004030F0">
      <w:pPr>
        <w:pStyle w:val="myStyle"/>
        <w:spacing w:before="2" w:after="2" w:line="240" w:lineRule="auto"/>
        <w:ind w:left="240" w:right="240"/>
        <w:jc w:val="left"/>
        <w:rPr>
          <w:sz w:val="28"/>
          <w:szCs w:val="28"/>
          <w:lang w:val="pl-PL"/>
        </w:rPr>
      </w:pPr>
      <w:r>
        <w:rPr>
          <w:sz w:val="28"/>
          <w:szCs w:val="28"/>
          <w:lang w:val="pl-PL"/>
        </w:rPr>
        <w:t xml:space="preserve">Radna Grażyna Graczyk </w:t>
      </w:r>
      <w:r w:rsidR="009464D8">
        <w:rPr>
          <w:sz w:val="28"/>
          <w:szCs w:val="28"/>
          <w:lang w:val="pl-PL"/>
        </w:rPr>
        <w:t>–</w:t>
      </w:r>
      <w:r>
        <w:rPr>
          <w:sz w:val="28"/>
          <w:szCs w:val="28"/>
          <w:lang w:val="pl-PL"/>
        </w:rPr>
        <w:t xml:space="preserve"> </w:t>
      </w:r>
      <w:r w:rsidR="009464D8">
        <w:rPr>
          <w:sz w:val="28"/>
          <w:szCs w:val="28"/>
          <w:lang w:val="pl-PL"/>
        </w:rPr>
        <w:t>prosiła o omówienie pkt 5 informacji /Konwent Wójtów i PROW – środki nabór wniosków</w:t>
      </w:r>
      <w:r w:rsidR="00656F62">
        <w:rPr>
          <w:sz w:val="28"/>
          <w:szCs w:val="28"/>
          <w:lang w:val="pl-PL"/>
        </w:rPr>
        <w:t xml:space="preserve">/ </w:t>
      </w:r>
    </w:p>
    <w:p w14:paraId="6ED3A1D2" w14:textId="47F3F531" w:rsidR="00236046" w:rsidRDefault="00236046">
      <w:pPr>
        <w:pStyle w:val="myStyle"/>
        <w:spacing w:before="2" w:after="2" w:line="240" w:lineRule="auto"/>
        <w:ind w:left="240" w:right="240"/>
        <w:jc w:val="left"/>
        <w:rPr>
          <w:sz w:val="28"/>
          <w:szCs w:val="28"/>
          <w:lang w:val="pl-PL"/>
        </w:rPr>
      </w:pPr>
    </w:p>
    <w:p w14:paraId="75123509" w14:textId="77DD0DEE" w:rsidR="00236046" w:rsidRDefault="00236046" w:rsidP="00841F79">
      <w:pPr>
        <w:pStyle w:val="myStyle"/>
        <w:spacing w:before="2" w:after="2" w:line="240" w:lineRule="auto"/>
        <w:ind w:left="240" w:right="240"/>
        <w:jc w:val="both"/>
        <w:rPr>
          <w:sz w:val="28"/>
          <w:szCs w:val="28"/>
          <w:lang w:val="pl-PL"/>
        </w:rPr>
      </w:pPr>
      <w:r>
        <w:rPr>
          <w:sz w:val="28"/>
          <w:szCs w:val="28"/>
          <w:lang w:val="pl-PL"/>
        </w:rPr>
        <w:t xml:space="preserve">P. Wójt powiedział, że z PROW na rok 2022 można aplikować o środki w zakresie gospodarki wodno-ściekowej. </w:t>
      </w:r>
      <w:r w:rsidR="003F5B91">
        <w:rPr>
          <w:sz w:val="28"/>
          <w:szCs w:val="28"/>
          <w:lang w:val="pl-PL"/>
        </w:rPr>
        <w:t>Dotyczy to budowy nowych odcinków kanalizacji</w:t>
      </w:r>
      <w:r w:rsidR="00841F79">
        <w:rPr>
          <w:sz w:val="28"/>
          <w:szCs w:val="28"/>
          <w:lang w:val="pl-PL"/>
        </w:rPr>
        <w:t>, przebudowy, wyposażenia obiektów służących do zaopatrywania w wodę lub odprowadzania</w:t>
      </w:r>
      <w:r w:rsidR="003229F8">
        <w:rPr>
          <w:sz w:val="28"/>
          <w:szCs w:val="28"/>
          <w:lang w:val="pl-PL"/>
        </w:rPr>
        <w:t>,</w:t>
      </w:r>
      <w:r w:rsidR="00841F79">
        <w:rPr>
          <w:sz w:val="28"/>
          <w:szCs w:val="28"/>
          <w:lang w:val="pl-PL"/>
        </w:rPr>
        <w:t xml:space="preserve"> oczyszczania ścieków                          i gromadzenia wód opadowych, czyli gospodarka wodno-ściekowa na kanalizację deszczową i sanitarną, wodociągi. </w:t>
      </w:r>
    </w:p>
    <w:p w14:paraId="53304B8B" w14:textId="2A7032F8" w:rsidR="00E92B71" w:rsidRDefault="00E92B71" w:rsidP="00841F79">
      <w:pPr>
        <w:pStyle w:val="myStyle"/>
        <w:spacing w:before="2" w:after="2" w:line="240" w:lineRule="auto"/>
        <w:ind w:left="240" w:right="240"/>
        <w:jc w:val="both"/>
        <w:rPr>
          <w:sz w:val="28"/>
          <w:szCs w:val="28"/>
          <w:lang w:val="pl-PL"/>
        </w:rPr>
      </w:pPr>
      <w:r>
        <w:rPr>
          <w:sz w:val="28"/>
          <w:szCs w:val="28"/>
          <w:lang w:val="pl-PL"/>
        </w:rPr>
        <w:t xml:space="preserve">W jakim procencie byłby nasz udział zostanie przekazane później. </w:t>
      </w:r>
    </w:p>
    <w:p w14:paraId="2D602970" w14:textId="5D228341" w:rsidR="0011420D" w:rsidRDefault="0011420D" w:rsidP="00841F79">
      <w:pPr>
        <w:pStyle w:val="myStyle"/>
        <w:spacing w:before="2" w:after="2" w:line="240" w:lineRule="auto"/>
        <w:ind w:left="240" w:right="240"/>
        <w:jc w:val="both"/>
        <w:rPr>
          <w:sz w:val="28"/>
          <w:szCs w:val="28"/>
          <w:lang w:val="pl-PL"/>
        </w:rPr>
      </w:pPr>
    </w:p>
    <w:p w14:paraId="10123F17" w14:textId="52DB87D6" w:rsidR="0011420D" w:rsidRDefault="0011420D" w:rsidP="00841F79">
      <w:pPr>
        <w:pStyle w:val="myStyle"/>
        <w:spacing w:before="2" w:after="2" w:line="240" w:lineRule="auto"/>
        <w:ind w:left="240" w:right="240"/>
        <w:jc w:val="both"/>
        <w:rPr>
          <w:sz w:val="28"/>
          <w:szCs w:val="28"/>
          <w:lang w:val="pl-PL"/>
        </w:rPr>
      </w:pPr>
      <w:r>
        <w:rPr>
          <w:sz w:val="28"/>
          <w:szCs w:val="28"/>
          <w:lang w:val="pl-PL"/>
        </w:rPr>
        <w:lastRenderedPageBreak/>
        <w:t xml:space="preserve">Radny Mariusz Ćwikliński </w:t>
      </w:r>
      <w:r w:rsidR="00864988">
        <w:rPr>
          <w:sz w:val="28"/>
          <w:szCs w:val="28"/>
          <w:lang w:val="pl-PL"/>
        </w:rPr>
        <w:t>–</w:t>
      </w:r>
      <w:r>
        <w:rPr>
          <w:sz w:val="28"/>
          <w:szCs w:val="28"/>
          <w:lang w:val="pl-PL"/>
        </w:rPr>
        <w:t xml:space="preserve"> </w:t>
      </w:r>
      <w:r w:rsidR="00864988">
        <w:rPr>
          <w:sz w:val="28"/>
          <w:szCs w:val="28"/>
          <w:lang w:val="pl-PL"/>
        </w:rPr>
        <w:t xml:space="preserve">poinformował, że wczoraj na Głosie Raciążka przeczytał </w:t>
      </w:r>
      <w:r w:rsidR="00B93FE0">
        <w:rPr>
          <w:sz w:val="28"/>
          <w:szCs w:val="28"/>
          <w:lang w:val="pl-PL"/>
        </w:rPr>
        <w:t>sugestie obecnego Pana</w:t>
      </w:r>
      <w:r w:rsidR="0012627B">
        <w:rPr>
          <w:sz w:val="28"/>
          <w:szCs w:val="28"/>
          <w:lang w:val="pl-PL"/>
        </w:rPr>
        <w:t xml:space="preserve"> Mirosława Siedleckiego</w:t>
      </w:r>
      <w:r w:rsidR="00B93FE0">
        <w:rPr>
          <w:sz w:val="28"/>
          <w:szCs w:val="28"/>
          <w:lang w:val="pl-PL"/>
        </w:rPr>
        <w:t>, iż nowo wybrany kierownik ds. technicznych – Jego kwalifikacje – wiążą się z 2-ma rzeczami</w:t>
      </w:r>
      <w:r w:rsidR="00ED5E50">
        <w:rPr>
          <w:sz w:val="28"/>
          <w:szCs w:val="28"/>
          <w:lang w:val="pl-PL"/>
        </w:rPr>
        <w:t xml:space="preserve"> „rodzina lub dobry znajomy”. </w:t>
      </w:r>
      <w:r w:rsidR="00F80036">
        <w:rPr>
          <w:sz w:val="28"/>
          <w:szCs w:val="28"/>
          <w:lang w:val="pl-PL"/>
        </w:rPr>
        <w:t xml:space="preserve">Pana Kierownika znam od wielu lat, jest osobą kompetentną. </w:t>
      </w:r>
    </w:p>
    <w:p w14:paraId="56F76A18" w14:textId="64F294B6" w:rsidR="00F80036" w:rsidRDefault="00F80036" w:rsidP="00841F79">
      <w:pPr>
        <w:pStyle w:val="myStyle"/>
        <w:spacing w:before="2" w:after="2" w:line="240" w:lineRule="auto"/>
        <w:ind w:left="240" w:right="240"/>
        <w:jc w:val="both"/>
        <w:rPr>
          <w:sz w:val="28"/>
          <w:szCs w:val="28"/>
          <w:lang w:val="pl-PL"/>
        </w:rPr>
      </w:pPr>
      <w:r>
        <w:rPr>
          <w:sz w:val="28"/>
          <w:szCs w:val="28"/>
          <w:lang w:val="pl-PL"/>
        </w:rPr>
        <w:t xml:space="preserve">Pytanie do Pana Wójta – </w:t>
      </w:r>
      <w:proofErr w:type="gramStart"/>
      <w:r>
        <w:rPr>
          <w:sz w:val="28"/>
          <w:szCs w:val="28"/>
          <w:lang w:val="pl-PL"/>
        </w:rPr>
        <w:t>czy  jest</w:t>
      </w:r>
      <w:proofErr w:type="gramEnd"/>
      <w:r>
        <w:rPr>
          <w:sz w:val="28"/>
          <w:szCs w:val="28"/>
          <w:lang w:val="pl-PL"/>
        </w:rPr>
        <w:t xml:space="preserve"> jakieś stanowisko w tej sprawie, po drugie do Pana Radcy – czy jest jakaś granica bezkarności. </w:t>
      </w:r>
      <w:r w:rsidR="008C620E">
        <w:rPr>
          <w:sz w:val="28"/>
          <w:szCs w:val="28"/>
          <w:lang w:val="pl-PL"/>
        </w:rPr>
        <w:t xml:space="preserve">Czy można bezkarnie obrzucać błotem, zarówno U.G. jak i Jego pracowników. Dotyczy to również GOPS, czy Kierownika GOPS. </w:t>
      </w:r>
      <w:r w:rsidR="007F0914">
        <w:rPr>
          <w:sz w:val="28"/>
          <w:szCs w:val="28"/>
          <w:lang w:val="pl-PL"/>
        </w:rPr>
        <w:t xml:space="preserve">Trzeba tą sprawę wyjaśnić. </w:t>
      </w:r>
    </w:p>
    <w:p w14:paraId="4940060C" w14:textId="3834E4D5" w:rsidR="007F0914" w:rsidRDefault="007F0914" w:rsidP="00841F79">
      <w:pPr>
        <w:pStyle w:val="myStyle"/>
        <w:spacing w:before="2" w:after="2" w:line="240" w:lineRule="auto"/>
        <w:ind w:left="240" w:right="240"/>
        <w:jc w:val="both"/>
        <w:rPr>
          <w:sz w:val="28"/>
          <w:szCs w:val="28"/>
          <w:lang w:val="pl-PL"/>
        </w:rPr>
      </w:pPr>
    </w:p>
    <w:p w14:paraId="603B9D7D" w14:textId="16DC79ED" w:rsidR="007F0914" w:rsidRDefault="007F0914" w:rsidP="00841F79">
      <w:pPr>
        <w:pStyle w:val="myStyle"/>
        <w:spacing w:before="2" w:after="2" w:line="240" w:lineRule="auto"/>
        <w:ind w:left="240" w:right="240"/>
        <w:jc w:val="both"/>
        <w:rPr>
          <w:sz w:val="28"/>
          <w:szCs w:val="28"/>
          <w:lang w:val="pl-PL"/>
        </w:rPr>
      </w:pPr>
      <w:r>
        <w:rPr>
          <w:sz w:val="28"/>
          <w:szCs w:val="28"/>
          <w:lang w:val="pl-PL"/>
        </w:rPr>
        <w:t>P. Wójt powiedział, że nie widział wpisów, nie zna treści.</w:t>
      </w:r>
    </w:p>
    <w:p w14:paraId="233E4441" w14:textId="26CD2C36" w:rsidR="007F0914" w:rsidRDefault="007F0914" w:rsidP="00841F79">
      <w:pPr>
        <w:pStyle w:val="myStyle"/>
        <w:spacing w:before="2" w:after="2" w:line="240" w:lineRule="auto"/>
        <w:ind w:left="240" w:right="240"/>
        <w:jc w:val="both"/>
        <w:rPr>
          <w:sz w:val="28"/>
          <w:szCs w:val="28"/>
          <w:lang w:val="pl-PL"/>
        </w:rPr>
      </w:pPr>
    </w:p>
    <w:p w14:paraId="2825C8BE" w14:textId="7DD980D8" w:rsidR="007F0914" w:rsidRDefault="007F0914" w:rsidP="00841F79">
      <w:pPr>
        <w:pStyle w:val="myStyle"/>
        <w:spacing w:before="2" w:after="2" w:line="240" w:lineRule="auto"/>
        <w:ind w:left="240" w:right="240"/>
        <w:jc w:val="both"/>
        <w:rPr>
          <w:sz w:val="28"/>
          <w:szCs w:val="28"/>
          <w:lang w:val="pl-PL"/>
        </w:rPr>
      </w:pPr>
      <w:r>
        <w:rPr>
          <w:sz w:val="28"/>
          <w:szCs w:val="28"/>
          <w:lang w:val="pl-PL"/>
        </w:rPr>
        <w:t xml:space="preserve">P. Mecenas – powiedział, że oczywiście jest zasada wolności słowa-                      w mediach, w prasie – natomiast granica słowa kończy się </w:t>
      </w:r>
      <w:proofErr w:type="gramStart"/>
      <w:r>
        <w:rPr>
          <w:sz w:val="28"/>
          <w:szCs w:val="28"/>
          <w:lang w:val="pl-PL"/>
        </w:rPr>
        <w:t>tam</w:t>
      </w:r>
      <w:proofErr w:type="gramEnd"/>
      <w:r>
        <w:rPr>
          <w:sz w:val="28"/>
          <w:szCs w:val="28"/>
          <w:lang w:val="pl-PL"/>
        </w:rPr>
        <w:t xml:space="preserve"> </w:t>
      </w:r>
      <w:r w:rsidR="004901FF">
        <w:rPr>
          <w:sz w:val="28"/>
          <w:szCs w:val="28"/>
          <w:lang w:val="pl-PL"/>
        </w:rPr>
        <w:t xml:space="preserve">gdzie narusza się dobra osób prawnych, fizycznych. By ocenić czy ta granica została naruszona, czy też nie – to musiałbym </w:t>
      </w:r>
      <w:r w:rsidR="00044497">
        <w:rPr>
          <w:sz w:val="28"/>
          <w:szCs w:val="28"/>
          <w:lang w:val="pl-PL"/>
        </w:rPr>
        <w:t xml:space="preserve">się z tym przypadkiem zapoznać. </w:t>
      </w:r>
    </w:p>
    <w:p w14:paraId="1C30CF2A" w14:textId="0D387E42" w:rsidR="005132BB" w:rsidRDefault="005132BB" w:rsidP="00841F79">
      <w:pPr>
        <w:pStyle w:val="myStyle"/>
        <w:spacing w:before="2" w:after="2" w:line="240" w:lineRule="auto"/>
        <w:ind w:left="240" w:right="240"/>
        <w:jc w:val="both"/>
        <w:rPr>
          <w:sz w:val="28"/>
          <w:szCs w:val="28"/>
          <w:lang w:val="pl-PL"/>
        </w:rPr>
      </w:pPr>
      <w:r>
        <w:rPr>
          <w:sz w:val="28"/>
          <w:szCs w:val="28"/>
          <w:lang w:val="pl-PL"/>
        </w:rPr>
        <w:t xml:space="preserve">Pana pytanie dot. czy można pisać wszystko – nie można. Wolność słowa też ma swoje granice. </w:t>
      </w:r>
      <w:r w:rsidR="00B80552">
        <w:rPr>
          <w:sz w:val="28"/>
          <w:szCs w:val="28"/>
          <w:lang w:val="pl-PL"/>
        </w:rPr>
        <w:t xml:space="preserve">By to ocenić, należy się z konkretnym przypadkiem zapoznać. </w:t>
      </w:r>
      <w:r w:rsidR="009B3CF5">
        <w:rPr>
          <w:sz w:val="28"/>
          <w:szCs w:val="28"/>
          <w:lang w:val="pl-PL"/>
        </w:rPr>
        <w:t xml:space="preserve">Jeżeli doszłoby do naruszenia wolności, można jakieś środki podjąć. </w:t>
      </w:r>
    </w:p>
    <w:p w14:paraId="4B50670B" w14:textId="668DEC42" w:rsidR="007E602F" w:rsidRDefault="007E602F" w:rsidP="00841F79">
      <w:pPr>
        <w:pStyle w:val="myStyle"/>
        <w:spacing w:before="2" w:after="2" w:line="240" w:lineRule="auto"/>
        <w:ind w:left="240" w:right="240"/>
        <w:jc w:val="both"/>
        <w:rPr>
          <w:sz w:val="28"/>
          <w:szCs w:val="28"/>
          <w:lang w:val="pl-PL"/>
        </w:rPr>
      </w:pPr>
    </w:p>
    <w:p w14:paraId="6DAD82F4" w14:textId="5DECFC85" w:rsidR="007E602F" w:rsidRDefault="007E602F" w:rsidP="00841F79">
      <w:pPr>
        <w:pStyle w:val="myStyle"/>
        <w:spacing w:before="2" w:after="2" w:line="240" w:lineRule="auto"/>
        <w:ind w:left="240" w:right="240"/>
        <w:jc w:val="both"/>
        <w:rPr>
          <w:sz w:val="28"/>
          <w:szCs w:val="28"/>
          <w:lang w:val="pl-PL"/>
        </w:rPr>
      </w:pPr>
      <w:r>
        <w:rPr>
          <w:sz w:val="28"/>
          <w:szCs w:val="28"/>
          <w:lang w:val="pl-PL"/>
        </w:rPr>
        <w:t>Mieszkaniec – p. Mirosław Siedlecki chciał się odnieść do tego</w:t>
      </w:r>
    </w:p>
    <w:p w14:paraId="67A051D5" w14:textId="0C703837" w:rsidR="007E602F" w:rsidRDefault="007E602F" w:rsidP="00841F79">
      <w:pPr>
        <w:pStyle w:val="myStyle"/>
        <w:spacing w:before="2" w:after="2" w:line="240" w:lineRule="auto"/>
        <w:ind w:left="240" w:right="240"/>
        <w:jc w:val="both"/>
        <w:rPr>
          <w:sz w:val="28"/>
          <w:szCs w:val="28"/>
          <w:lang w:val="pl-PL"/>
        </w:rPr>
      </w:pPr>
    </w:p>
    <w:p w14:paraId="482955AB" w14:textId="0F402D62" w:rsidR="007E602F" w:rsidRDefault="007E602F" w:rsidP="00841F79">
      <w:pPr>
        <w:pStyle w:val="myStyle"/>
        <w:spacing w:before="2" w:after="2" w:line="240" w:lineRule="auto"/>
        <w:ind w:left="240" w:right="240"/>
        <w:jc w:val="both"/>
        <w:rPr>
          <w:sz w:val="28"/>
          <w:szCs w:val="28"/>
          <w:lang w:val="pl-PL"/>
        </w:rPr>
      </w:pPr>
      <w:r>
        <w:rPr>
          <w:sz w:val="28"/>
          <w:szCs w:val="28"/>
          <w:lang w:val="pl-PL"/>
        </w:rPr>
        <w:t xml:space="preserve">Przewodniczący Rady Gminy powiedział, że może się odnieść                               w „Informacjach i komunikatach”. </w:t>
      </w:r>
    </w:p>
    <w:p w14:paraId="5F6667DB" w14:textId="76AB2E99" w:rsidR="007E602F" w:rsidRDefault="007E602F" w:rsidP="00841F79">
      <w:pPr>
        <w:pStyle w:val="myStyle"/>
        <w:spacing w:before="2" w:after="2" w:line="240" w:lineRule="auto"/>
        <w:ind w:left="240" w:right="240"/>
        <w:jc w:val="both"/>
        <w:rPr>
          <w:sz w:val="28"/>
          <w:szCs w:val="28"/>
          <w:lang w:val="pl-PL"/>
        </w:rPr>
      </w:pPr>
    </w:p>
    <w:p w14:paraId="20278EF5" w14:textId="394EAD8B" w:rsidR="007E602F" w:rsidRDefault="007E602F" w:rsidP="00841F79">
      <w:pPr>
        <w:pStyle w:val="myStyle"/>
        <w:spacing w:before="2" w:after="2" w:line="240" w:lineRule="auto"/>
        <w:ind w:left="240" w:right="240"/>
        <w:jc w:val="both"/>
        <w:rPr>
          <w:sz w:val="28"/>
          <w:szCs w:val="28"/>
          <w:lang w:val="pl-PL"/>
        </w:rPr>
      </w:pPr>
      <w:r>
        <w:rPr>
          <w:sz w:val="28"/>
          <w:szCs w:val="28"/>
          <w:lang w:val="pl-PL"/>
        </w:rPr>
        <w:t xml:space="preserve">Radny Andrzej Sobociński </w:t>
      </w:r>
      <w:r w:rsidR="00E27448">
        <w:rPr>
          <w:sz w:val="28"/>
          <w:szCs w:val="28"/>
          <w:lang w:val="pl-PL"/>
        </w:rPr>
        <w:t>–</w:t>
      </w:r>
      <w:r>
        <w:rPr>
          <w:sz w:val="28"/>
          <w:szCs w:val="28"/>
          <w:lang w:val="pl-PL"/>
        </w:rPr>
        <w:t xml:space="preserve"> </w:t>
      </w:r>
      <w:r w:rsidR="00E27448">
        <w:rPr>
          <w:sz w:val="28"/>
          <w:szCs w:val="28"/>
          <w:lang w:val="pl-PL"/>
        </w:rPr>
        <w:t xml:space="preserve">odniósł się do pkt 3 informacji – podpisano umowę z Firmą ITAM – Radny </w:t>
      </w:r>
      <w:proofErr w:type="gramStart"/>
      <w:r w:rsidR="00E27448">
        <w:rPr>
          <w:sz w:val="28"/>
          <w:szCs w:val="28"/>
          <w:lang w:val="pl-PL"/>
        </w:rPr>
        <w:t>pytał</w:t>
      </w:r>
      <w:proofErr w:type="gramEnd"/>
      <w:r w:rsidR="00E27448">
        <w:rPr>
          <w:sz w:val="28"/>
          <w:szCs w:val="28"/>
          <w:lang w:val="pl-PL"/>
        </w:rPr>
        <w:t xml:space="preserve"> czy to jest ta sama firma, która </w:t>
      </w:r>
      <w:r w:rsidR="004257E6">
        <w:rPr>
          <w:sz w:val="28"/>
          <w:szCs w:val="28"/>
          <w:lang w:val="pl-PL"/>
        </w:rPr>
        <w:t>miała anteny na Straży</w:t>
      </w:r>
    </w:p>
    <w:p w14:paraId="1A647F18" w14:textId="1C6C8E24" w:rsidR="004257E6" w:rsidRDefault="004257E6" w:rsidP="00841F79">
      <w:pPr>
        <w:pStyle w:val="myStyle"/>
        <w:spacing w:before="2" w:after="2" w:line="240" w:lineRule="auto"/>
        <w:ind w:left="240" w:right="240"/>
        <w:jc w:val="both"/>
        <w:rPr>
          <w:sz w:val="28"/>
          <w:szCs w:val="28"/>
          <w:lang w:val="pl-PL"/>
        </w:rPr>
      </w:pPr>
    </w:p>
    <w:p w14:paraId="0B95CD6E" w14:textId="1B455573" w:rsidR="004257E6" w:rsidRDefault="004257E6" w:rsidP="00841F79">
      <w:pPr>
        <w:pStyle w:val="myStyle"/>
        <w:spacing w:before="2" w:after="2" w:line="240" w:lineRule="auto"/>
        <w:ind w:left="240" w:right="240"/>
        <w:jc w:val="both"/>
        <w:rPr>
          <w:sz w:val="28"/>
          <w:szCs w:val="28"/>
          <w:lang w:val="pl-PL"/>
        </w:rPr>
      </w:pPr>
      <w:r>
        <w:rPr>
          <w:sz w:val="28"/>
          <w:szCs w:val="28"/>
          <w:lang w:val="pl-PL"/>
        </w:rPr>
        <w:t xml:space="preserve">P. Wójt powiedział, że jest to ta sama firma, została wyłoniona                               w postepowaniu zapytaniu ofertowym złożyła najniższą ofertę. </w:t>
      </w:r>
      <w:r w:rsidR="00B5095A">
        <w:rPr>
          <w:sz w:val="28"/>
          <w:szCs w:val="28"/>
          <w:lang w:val="pl-PL"/>
        </w:rPr>
        <w:t xml:space="preserve">Zostali wybrani jako wykonawca zadania. </w:t>
      </w:r>
    </w:p>
    <w:p w14:paraId="4DEBD3B3" w14:textId="6B255955" w:rsidR="00322762" w:rsidRDefault="00322762" w:rsidP="00841F79">
      <w:pPr>
        <w:pStyle w:val="myStyle"/>
        <w:spacing w:before="2" w:after="2" w:line="240" w:lineRule="auto"/>
        <w:ind w:left="240" w:right="240"/>
        <w:jc w:val="both"/>
        <w:rPr>
          <w:sz w:val="28"/>
          <w:szCs w:val="28"/>
          <w:lang w:val="pl-PL"/>
        </w:rPr>
      </w:pPr>
    </w:p>
    <w:p w14:paraId="12E113E2" w14:textId="412793DF" w:rsidR="00322762" w:rsidRDefault="00322762" w:rsidP="00841F79">
      <w:pPr>
        <w:pStyle w:val="myStyle"/>
        <w:spacing w:before="2" w:after="2" w:line="240" w:lineRule="auto"/>
        <w:ind w:left="240" w:right="240"/>
        <w:jc w:val="both"/>
        <w:rPr>
          <w:sz w:val="28"/>
          <w:szCs w:val="28"/>
          <w:lang w:val="pl-PL"/>
        </w:rPr>
      </w:pPr>
      <w:r>
        <w:rPr>
          <w:sz w:val="28"/>
          <w:szCs w:val="28"/>
          <w:lang w:val="pl-PL"/>
        </w:rPr>
        <w:t>Radna Marzena Mania – poruszyła temat, o którym mówi się od dawna, chodzi o psy w Turzynku</w:t>
      </w:r>
      <w:r w:rsidR="00B13940">
        <w:rPr>
          <w:sz w:val="28"/>
          <w:szCs w:val="28"/>
          <w:lang w:val="pl-PL"/>
        </w:rPr>
        <w:t xml:space="preserve"> /dzieci nie mogą przechodzić drogą do szkół</w:t>
      </w:r>
      <w:proofErr w:type="gramStart"/>
      <w:r w:rsidR="00B13940">
        <w:rPr>
          <w:sz w:val="28"/>
          <w:szCs w:val="28"/>
          <w:lang w:val="pl-PL"/>
        </w:rPr>
        <w:t xml:space="preserve">/ </w:t>
      </w:r>
      <w:r>
        <w:rPr>
          <w:sz w:val="28"/>
          <w:szCs w:val="28"/>
          <w:lang w:val="pl-PL"/>
        </w:rPr>
        <w:t xml:space="preserve"> oraz</w:t>
      </w:r>
      <w:proofErr w:type="gramEnd"/>
      <w:r>
        <w:rPr>
          <w:sz w:val="28"/>
          <w:szCs w:val="28"/>
          <w:lang w:val="pl-PL"/>
        </w:rPr>
        <w:t xml:space="preserve"> fotowoltaika - Turzynek – Turzno, droga w kierunku Brzeźna</w:t>
      </w:r>
      <w:r w:rsidR="00B13940">
        <w:rPr>
          <w:sz w:val="28"/>
          <w:szCs w:val="28"/>
          <w:lang w:val="pl-PL"/>
        </w:rPr>
        <w:t xml:space="preserve">                        </w:t>
      </w:r>
      <w:r w:rsidR="00497F1A">
        <w:rPr>
          <w:sz w:val="28"/>
          <w:szCs w:val="28"/>
          <w:lang w:val="pl-PL"/>
        </w:rPr>
        <w:t xml:space="preserve"> i obecne drogi gruntowe, które są remontowane </w:t>
      </w:r>
      <w:r w:rsidR="0006171F">
        <w:rPr>
          <w:sz w:val="28"/>
          <w:szCs w:val="28"/>
          <w:lang w:val="pl-PL"/>
        </w:rPr>
        <w:t xml:space="preserve"> </w:t>
      </w:r>
      <w:r w:rsidR="00497F1A">
        <w:rPr>
          <w:sz w:val="28"/>
          <w:szCs w:val="28"/>
          <w:lang w:val="pl-PL"/>
        </w:rPr>
        <w:t xml:space="preserve">i na jaką kwotę i co </w:t>
      </w:r>
      <w:r w:rsidR="00497F1A">
        <w:rPr>
          <w:sz w:val="28"/>
          <w:szCs w:val="28"/>
          <w:lang w:val="pl-PL"/>
        </w:rPr>
        <w:lastRenderedPageBreak/>
        <w:t>dalej..</w:t>
      </w:r>
      <w:r w:rsidR="003B2194">
        <w:rPr>
          <w:sz w:val="28"/>
          <w:szCs w:val="28"/>
          <w:lang w:val="pl-PL"/>
        </w:rPr>
        <w:t xml:space="preserve"> żeby zagłębienia uzupełnić potrzeba tłucznia. </w:t>
      </w:r>
      <w:r w:rsidR="000F4407">
        <w:rPr>
          <w:sz w:val="28"/>
          <w:szCs w:val="28"/>
          <w:lang w:val="pl-PL"/>
        </w:rPr>
        <w:t xml:space="preserve">Radna pytała również na jaką kwotę zostały wydatkowane pieniądze sołeckie i ile jeszcze zostało. </w:t>
      </w:r>
    </w:p>
    <w:p w14:paraId="1A10B38C" w14:textId="0DC4BCAE" w:rsidR="00497F1A" w:rsidRDefault="00497F1A" w:rsidP="00841F79">
      <w:pPr>
        <w:pStyle w:val="myStyle"/>
        <w:spacing w:before="2" w:after="2" w:line="240" w:lineRule="auto"/>
        <w:ind w:left="240" w:right="240"/>
        <w:jc w:val="both"/>
        <w:rPr>
          <w:sz w:val="28"/>
          <w:szCs w:val="28"/>
          <w:lang w:val="pl-PL"/>
        </w:rPr>
      </w:pPr>
    </w:p>
    <w:p w14:paraId="4F87293D" w14:textId="1AD408B5" w:rsidR="00497F1A" w:rsidRDefault="00497F1A" w:rsidP="00841F79">
      <w:pPr>
        <w:pStyle w:val="myStyle"/>
        <w:spacing w:before="2" w:after="2" w:line="240" w:lineRule="auto"/>
        <w:ind w:left="240" w:right="240"/>
        <w:jc w:val="both"/>
        <w:rPr>
          <w:sz w:val="28"/>
          <w:szCs w:val="28"/>
          <w:lang w:val="pl-PL"/>
        </w:rPr>
      </w:pPr>
      <w:r>
        <w:rPr>
          <w:sz w:val="28"/>
          <w:szCs w:val="28"/>
          <w:lang w:val="pl-PL"/>
        </w:rPr>
        <w:t xml:space="preserve">P. Wójt – </w:t>
      </w:r>
    </w:p>
    <w:p w14:paraId="787F9939" w14:textId="02FFB750" w:rsidR="00497F1A" w:rsidRDefault="00497F1A" w:rsidP="00841F79">
      <w:pPr>
        <w:pStyle w:val="myStyle"/>
        <w:spacing w:before="2" w:after="2" w:line="240" w:lineRule="auto"/>
        <w:ind w:left="240" w:right="240"/>
        <w:jc w:val="both"/>
        <w:rPr>
          <w:sz w:val="28"/>
          <w:szCs w:val="28"/>
          <w:lang w:val="pl-PL"/>
        </w:rPr>
      </w:pPr>
      <w:r>
        <w:rPr>
          <w:sz w:val="28"/>
          <w:szCs w:val="28"/>
          <w:lang w:val="pl-PL"/>
        </w:rPr>
        <w:t xml:space="preserve">1. nie wiem o jaki zakres chodzi przy remoncie dróg. </w:t>
      </w:r>
      <w:r w:rsidR="0006171F">
        <w:rPr>
          <w:sz w:val="28"/>
          <w:szCs w:val="28"/>
          <w:lang w:val="pl-PL"/>
        </w:rPr>
        <w:t>/rozstrzygnięcie dot. kwoty 10 mln.zł. ma być na przełomie maja i czerwca/.</w:t>
      </w:r>
    </w:p>
    <w:p w14:paraId="272816DC" w14:textId="699C116D" w:rsidR="0006171F" w:rsidRDefault="0006171F" w:rsidP="00841F79">
      <w:pPr>
        <w:pStyle w:val="myStyle"/>
        <w:spacing w:before="2" w:after="2" w:line="240" w:lineRule="auto"/>
        <w:ind w:left="240" w:right="240"/>
        <w:jc w:val="both"/>
        <w:rPr>
          <w:sz w:val="28"/>
          <w:szCs w:val="28"/>
          <w:lang w:val="pl-PL"/>
        </w:rPr>
      </w:pPr>
      <w:r>
        <w:rPr>
          <w:sz w:val="28"/>
          <w:szCs w:val="28"/>
          <w:lang w:val="pl-PL"/>
        </w:rPr>
        <w:t xml:space="preserve">Powiedział, że remont tej drogi już był. </w:t>
      </w:r>
      <w:r w:rsidR="00330119">
        <w:rPr>
          <w:sz w:val="28"/>
          <w:szCs w:val="28"/>
          <w:lang w:val="pl-PL"/>
        </w:rPr>
        <w:t xml:space="preserve">W tej chwili nie może określić czy będzie asfalt, </w:t>
      </w:r>
      <w:r w:rsidR="007629F3">
        <w:rPr>
          <w:sz w:val="28"/>
          <w:szCs w:val="28"/>
          <w:lang w:val="pl-PL"/>
        </w:rPr>
        <w:t xml:space="preserve">uzależnione jest to od środków zewnętrznych. </w:t>
      </w:r>
    </w:p>
    <w:p w14:paraId="23556C2C" w14:textId="7EB07A65" w:rsidR="005E7CFA" w:rsidRDefault="005E7CFA" w:rsidP="00841F79">
      <w:pPr>
        <w:pStyle w:val="myStyle"/>
        <w:spacing w:before="2" w:after="2" w:line="240" w:lineRule="auto"/>
        <w:ind w:left="240" w:right="240"/>
        <w:jc w:val="both"/>
        <w:rPr>
          <w:sz w:val="28"/>
          <w:szCs w:val="28"/>
          <w:lang w:val="pl-PL"/>
        </w:rPr>
      </w:pPr>
      <w:r>
        <w:rPr>
          <w:sz w:val="28"/>
          <w:szCs w:val="28"/>
          <w:lang w:val="pl-PL"/>
        </w:rPr>
        <w:t xml:space="preserve">Do kolejnych pytań dot. dróg p. Wójt powiedział, że ustosunkuje się pisemnie. </w:t>
      </w:r>
      <w:r w:rsidR="00352E82">
        <w:rPr>
          <w:sz w:val="28"/>
          <w:szCs w:val="28"/>
          <w:lang w:val="pl-PL"/>
        </w:rPr>
        <w:t xml:space="preserve">Materiał jest zamówiony, będzie zwożony po majówce. </w:t>
      </w:r>
    </w:p>
    <w:p w14:paraId="53547CFC" w14:textId="7A55105C" w:rsidR="00B13940" w:rsidRDefault="00B13940" w:rsidP="00841F79">
      <w:pPr>
        <w:pStyle w:val="myStyle"/>
        <w:spacing w:before="2" w:after="2" w:line="240" w:lineRule="auto"/>
        <w:ind w:left="240" w:right="240"/>
        <w:jc w:val="both"/>
        <w:rPr>
          <w:sz w:val="28"/>
          <w:szCs w:val="28"/>
          <w:lang w:val="pl-PL"/>
        </w:rPr>
      </w:pPr>
      <w:r>
        <w:rPr>
          <w:sz w:val="28"/>
          <w:szCs w:val="28"/>
          <w:lang w:val="pl-PL"/>
        </w:rPr>
        <w:t xml:space="preserve">2. sprawa psów – firma wystawiła klatki, były wielokrotne interwencje Policji </w:t>
      </w:r>
      <w:r w:rsidR="00E95A52">
        <w:rPr>
          <w:sz w:val="28"/>
          <w:szCs w:val="28"/>
          <w:lang w:val="pl-PL"/>
        </w:rPr>
        <w:t xml:space="preserve">i pracowników U.G. Pisma skierowane były do Komendy Powiatowej Policji. Nie wie na jakim etapie sprawa jest w tej chwili. </w:t>
      </w:r>
      <w:r w:rsidR="00694731">
        <w:rPr>
          <w:sz w:val="28"/>
          <w:szCs w:val="28"/>
          <w:lang w:val="pl-PL"/>
        </w:rPr>
        <w:t xml:space="preserve">                   Z tego wynika, że problem nie został rozwiązany. </w:t>
      </w:r>
      <w:r w:rsidR="00E56504">
        <w:rPr>
          <w:sz w:val="28"/>
          <w:szCs w:val="28"/>
          <w:lang w:val="pl-PL"/>
        </w:rPr>
        <w:t xml:space="preserve">Wykorzystaliśmy wszelkie środki. </w:t>
      </w:r>
    </w:p>
    <w:p w14:paraId="2C618B3D" w14:textId="352779B4" w:rsidR="00E56504" w:rsidRDefault="00E56504" w:rsidP="00841F79">
      <w:pPr>
        <w:pStyle w:val="myStyle"/>
        <w:spacing w:before="2" w:after="2" w:line="240" w:lineRule="auto"/>
        <w:ind w:left="240" w:right="240"/>
        <w:jc w:val="both"/>
        <w:rPr>
          <w:sz w:val="28"/>
          <w:szCs w:val="28"/>
          <w:lang w:val="pl-PL"/>
        </w:rPr>
      </w:pPr>
    </w:p>
    <w:p w14:paraId="4674C05D" w14:textId="3344503C" w:rsidR="00E56504" w:rsidRDefault="00E56504" w:rsidP="00841F79">
      <w:pPr>
        <w:pStyle w:val="myStyle"/>
        <w:spacing w:before="2" w:after="2" w:line="240" w:lineRule="auto"/>
        <w:ind w:left="240" w:right="240"/>
        <w:jc w:val="both"/>
        <w:rPr>
          <w:sz w:val="28"/>
          <w:szCs w:val="28"/>
          <w:lang w:val="pl-PL"/>
        </w:rPr>
      </w:pPr>
      <w:r>
        <w:rPr>
          <w:sz w:val="28"/>
          <w:szCs w:val="28"/>
          <w:lang w:val="pl-PL"/>
        </w:rPr>
        <w:t xml:space="preserve">Radna Marzena Mania – niech właściciel tych psów ma te psy, ale niech nie utrudnia mieszkańcom życia. </w:t>
      </w:r>
      <w:r w:rsidR="00035F8D">
        <w:rPr>
          <w:sz w:val="28"/>
          <w:szCs w:val="28"/>
          <w:lang w:val="pl-PL"/>
        </w:rPr>
        <w:t xml:space="preserve">Mieszkańcy zgłaszają, że psy porywają kury itd. </w:t>
      </w:r>
      <w:r w:rsidR="003A675C">
        <w:rPr>
          <w:sz w:val="28"/>
          <w:szCs w:val="28"/>
          <w:lang w:val="pl-PL"/>
        </w:rPr>
        <w:t xml:space="preserve">Jesteśmy bezsilni. </w:t>
      </w:r>
    </w:p>
    <w:p w14:paraId="21F64350" w14:textId="7F811506" w:rsidR="00FB4AA9" w:rsidRDefault="00FB4AA9" w:rsidP="00841F79">
      <w:pPr>
        <w:pStyle w:val="myStyle"/>
        <w:spacing w:before="2" w:after="2" w:line="240" w:lineRule="auto"/>
        <w:ind w:left="240" w:right="240"/>
        <w:jc w:val="both"/>
        <w:rPr>
          <w:sz w:val="28"/>
          <w:szCs w:val="28"/>
          <w:lang w:val="pl-PL"/>
        </w:rPr>
      </w:pPr>
    </w:p>
    <w:p w14:paraId="16107387" w14:textId="6623D958" w:rsidR="00FB4AA9" w:rsidRDefault="00FB4AA9" w:rsidP="00841F79">
      <w:pPr>
        <w:pStyle w:val="myStyle"/>
        <w:spacing w:before="2" w:after="2" w:line="240" w:lineRule="auto"/>
        <w:ind w:left="240" w:right="240"/>
        <w:jc w:val="both"/>
        <w:rPr>
          <w:sz w:val="28"/>
          <w:szCs w:val="28"/>
          <w:lang w:val="pl-PL"/>
        </w:rPr>
      </w:pPr>
      <w:r>
        <w:rPr>
          <w:sz w:val="28"/>
          <w:szCs w:val="28"/>
          <w:lang w:val="pl-PL"/>
        </w:rPr>
        <w:t xml:space="preserve">Przewodniczący Rady Gminy powiedział, że </w:t>
      </w:r>
      <w:r w:rsidR="00BE71A7">
        <w:rPr>
          <w:sz w:val="28"/>
          <w:szCs w:val="28"/>
          <w:lang w:val="pl-PL"/>
        </w:rPr>
        <w:t xml:space="preserve">problem musi być rozwiązany. </w:t>
      </w:r>
      <w:r w:rsidR="00940EAA">
        <w:rPr>
          <w:sz w:val="28"/>
          <w:szCs w:val="28"/>
          <w:lang w:val="pl-PL"/>
        </w:rPr>
        <w:t xml:space="preserve">Może dojść do tragedii. </w:t>
      </w:r>
      <w:r w:rsidR="00BA0A84">
        <w:rPr>
          <w:sz w:val="28"/>
          <w:szCs w:val="28"/>
          <w:lang w:val="pl-PL"/>
        </w:rPr>
        <w:t xml:space="preserve">Może dojść do sytuacji, że </w:t>
      </w:r>
      <w:r w:rsidR="00315B35">
        <w:rPr>
          <w:sz w:val="28"/>
          <w:szCs w:val="28"/>
          <w:lang w:val="pl-PL"/>
        </w:rPr>
        <w:t xml:space="preserve">                              </w:t>
      </w:r>
      <w:r w:rsidR="00BA0A84">
        <w:rPr>
          <w:sz w:val="28"/>
          <w:szCs w:val="28"/>
          <w:lang w:val="pl-PL"/>
        </w:rPr>
        <w:t xml:space="preserve">o problemie wiedzieliśmy a nic w tym temacie nie zrobiliśmy. </w:t>
      </w:r>
      <w:r w:rsidR="00B65582">
        <w:rPr>
          <w:sz w:val="28"/>
          <w:szCs w:val="28"/>
          <w:lang w:val="pl-PL"/>
        </w:rPr>
        <w:t xml:space="preserve">Podziela zdanie p. Radnej. </w:t>
      </w:r>
      <w:r w:rsidR="003537B3">
        <w:rPr>
          <w:sz w:val="28"/>
          <w:szCs w:val="28"/>
          <w:lang w:val="pl-PL"/>
        </w:rPr>
        <w:t xml:space="preserve">Widzi, że większość w tym temacie jest zgodna, że problem trzeba rozwiązać. </w:t>
      </w:r>
      <w:r w:rsidR="00BE2CAB">
        <w:rPr>
          <w:sz w:val="28"/>
          <w:szCs w:val="28"/>
          <w:lang w:val="pl-PL"/>
        </w:rPr>
        <w:t xml:space="preserve">Albo na koszt właściciela – tak powinno to być rozwiązane, albo niech Gmina obciąży rachunkiem właściciela. </w:t>
      </w:r>
      <w:r w:rsidR="00CB5BD8">
        <w:rPr>
          <w:sz w:val="28"/>
          <w:szCs w:val="28"/>
          <w:lang w:val="pl-PL"/>
        </w:rPr>
        <w:t xml:space="preserve">Ludzie </w:t>
      </w:r>
      <w:r w:rsidR="000177A3">
        <w:rPr>
          <w:sz w:val="28"/>
          <w:szCs w:val="28"/>
          <w:lang w:val="pl-PL"/>
        </w:rPr>
        <w:t xml:space="preserve">nie </w:t>
      </w:r>
      <w:r w:rsidR="00CB5BD8">
        <w:rPr>
          <w:sz w:val="28"/>
          <w:szCs w:val="28"/>
          <w:lang w:val="pl-PL"/>
        </w:rPr>
        <w:t xml:space="preserve">mogą bać się wyjść na drogę. </w:t>
      </w:r>
      <w:r w:rsidR="0047387A">
        <w:rPr>
          <w:sz w:val="28"/>
          <w:szCs w:val="28"/>
          <w:lang w:val="pl-PL"/>
        </w:rPr>
        <w:t xml:space="preserve">Mieszkańcom trzeba zapewnić bezpieczeństwo. </w:t>
      </w:r>
    </w:p>
    <w:p w14:paraId="4A84FA97" w14:textId="6A8E4D37" w:rsidR="00F33A6E" w:rsidRDefault="00F33A6E" w:rsidP="00841F79">
      <w:pPr>
        <w:pStyle w:val="myStyle"/>
        <w:spacing w:before="2" w:after="2" w:line="240" w:lineRule="auto"/>
        <w:ind w:left="240" w:right="240"/>
        <w:jc w:val="both"/>
        <w:rPr>
          <w:sz w:val="28"/>
          <w:szCs w:val="28"/>
          <w:lang w:val="pl-PL"/>
        </w:rPr>
      </w:pPr>
    </w:p>
    <w:p w14:paraId="7035396E" w14:textId="27CBAFB4" w:rsidR="00F33A6E" w:rsidRDefault="00F33A6E" w:rsidP="00841F79">
      <w:pPr>
        <w:pStyle w:val="myStyle"/>
        <w:spacing w:before="2" w:after="2" w:line="240" w:lineRule="auto"/>
        <w:ind w:left="240" w:right="240"/>
        <w:jc w:val="both"/>
        <w:rPr>
          <w:sz w:val="28"/>
          <w:szCs w:val="28"/>
          <w:lang w:val="pl-PL"/>
        </w:rPr>
      </w:pPr>
      <w:r>
        <w:rPr>
          <w:sz w:val="28"/>
          <w:szCs w:val="28"/>
          <w:lang w:val="pl-PL"/>
        </w:rPr>
        <w:t xml:space="preserve">Radny Sławomir Wypij powiedział, że sposobem </w:t>
      </w:r>
      <w:proofErr w:type="gramStart"/>
      <w:r>
        <w:rPr>
          <w:sz w:val="28"/>
          <w:szCs w:val="28"/>
          <w:lang w:val="pl-PL"/>
        </w:rPr>
        <w:t>jest  dzwonienie</w:t>
      </w:r>
      <w:proofErr w:type="gramEnd"/>
      <w:r>
        <w:rPr>
          <w:sz w:val="28"/>
          <w:szCs w:val="28"/>
          <w:lang w:val="pl-PL"/>
        </w:rPr>
        <w:t xml:space="preserve"> na Policję. </w:t>
      </w:r>
    </w:p>
    <w:p w14:paraId="7626E13B" w14:textId="4C9B7A8F" w:rsidR="00F33A6E" w:rsidRDefault="00F33A6E" w:rsidP="00841F79">
      <w:pPr>
        <w:pStyle w:val="myStyle"/>
        <w:spacing w:before="2" w:after="2" w:line="240" w:lineRule="auto"/>
        <w:ind w:left="240" w:right="240"/>
        <w:jc w:val="both"/>
        <w:rPr>
          <w:sz w:val="28"/>
          <w:szCs w:val="28"/>
          <w:lang w:val="pl-PL"/>
        </w:rPr>
      </w:pPr>
    </w:p>
    <w:p w14:paraId="03B9AFF9" w14:textId="5224E5F6" w:rsidR="00F33A6E" w:rsidRDefault="00F33A6E" w:rsidP="00841F79">
      <w:pPr>
        <w:pStyle w:val="myStyle"/>
        <w:spacing w:before="2" w:after="2" w:line="240" w:lineRule="auto"/>
        <w:ind w:left="240" w:right="240"/>
        <w:jc w:val="both"/>
        <w:rPr>
          <w:sz w:val="28"/>
          <w:szCs w:val="28"/>
          <w:lang w:val="pl-PL"/>
        </w:rPr>
      </w:pPr>
      <w:r>
        <w:rPr>
          <w:sz w:val="28"/>
          <w:szCs w:val="28"/>
          <w:lang w:val="pl-PL"/>
        </w:rPr>
        <w:t xml:space="preserve">Głos zabrała P. Sołtys -Ewa Lewandowska </w:t>
      </w:r>
      <w:r w:rsidR="005C068A">
        <w:rPr>
          <w:sz w:val="28"/>
          <w:szCs w:val="28"/>
          <w:lang w:val="pl-PL"/>
        </w:rPr>
        <w:t>–</w:t>
      </w:r>
      <w:r>
        <w:rPr>
          <w:sz w:val="28"/>
          <w:szCs w:val="28"/>
          <w:lang w:val="pl-PL"/>
        </w:rPr>
        <w:t xml:space="preserve"> </w:t>
      </w:r>
      <w:r w:rsidR="005C068A">
        <w:rPr>
          <w:sz w:val="28"/>
          <w:szCs w:val="28"/>
          <w:lang w:val="pl-PL"/>
        </w:rPr>
        <w:t xml:space="preserve">powiedziała, że najbardziej poszkodowana p. Ania </w:t>
      </w:r>
      <w:proofErr w:type="gramStart"/>
      <w:r w:rsidR="005C068A">
        <w:rPr>
          <w:sz w:val="28"/>
          <w:szCs w:val="28"/>
          <w:lang w:val="pl-PL"/>
        </w:rPr>
        <w:t>…….</w:t>
      </w:r>
      <w:proofErr w:type="gramEnd"/>
      <w:r w:rsidR="005C068A">
        <w:rPr>
          <w:sz w:val="28"/>
          <w:szCs w:val="28"/>
          <w:lang w:val="pl-PL"/>
        </w:rPr>
        <w:t xml:space="preserve">. wzywała </w:t>
      </w:r>
      <w:r w:rsidR="00186D31">
        <w:rPr>
          <w:sz w:val="28"/>
          <w:szCs w:val="28"/>
          <w:lang w:val="pl-PL"/>
        </w:rPr>
        <w:t xml:space="preserve">wielokrotnie </w:t>
      </w:r>
      <w:r w:rsidR="005C068A">
        <w:rPr>
          <w:sz w:val="28"/>
          <w:szCs w:val="28"/>
          <w:lang w:val="pl-PL"/>
        </w:rPr>
        <w:t>Policję i jest po rozmowie z dzielnicowym</w:t>
      </w:r>
      <w:r w:rsidR="00186D31">
        <w:rPr>
          <w:sz w:val="28"/>
          <w:szCs w:val="28"/>
          <w:lang w:val="pl-PL"/>
        </w:rPr>
        <w:t xml:space="preserve">. </w:t>
      </w:r>
    </w:p>
    <w:p w14:paraId="6C96E296" w14:textId="7F38A040" w:rsidR="00186D31" w:rsidRDefault="00186D31" w:rsidP="00841F79">
      <w:pPr>
        <w:pStyle w:val="myStyle"/>
        <w:spacing w:before="2" w:after="2" w:line="240" w:lineRule="auto"/>
        <w:ind w:left="240" w:right="240"/>
        <w:jc w:val="both"/>
        <w:rPr>
          <w:sz w:val="28"/>
          <w:szCs w:val="28"/>
          <w:lang w:val="pl-PL"/>
        </w:rPr>
      </w:pPr>
      <w:r>
        <w:rPr>
          <w:sz w:val="28"/>
          <w:szCs w:val="28"/>
          <w:lang w:val="pl-PL"/>
        </w:rPr>
        <w:t xml:space="preserve">Poinformowała, że dzwonił do niej Lekarz Powiatowy </w:t>
      </w:r>
      <w:r w:rsidR="00DF5A9E">
        <w:rPr>
          <w:sz w:val="28"/>
          <w:szCs w:val="28"/>
          <w:lang w:val="pl-PL"/>
        </w:rPr>
        <w:t xml:space="preserve">z </w:t>
      </w:r>
      <w:proofErr w:type="gramStart"/>
      <w:r w:rsidR="00DF5A9E">
        <w:rPr>
          <w:sz w:val="28"/>
          <w:szCs w:val="28"/>
          <w:lang w:val="pl-PL"/>
        </w:rPr>
        <w:t xml:space="preserve">zapytaniami,   </w:t>
      </w:r>
      <w:proofErr w:type="gramEnd"/>
      <w:r w:rsidR="00DF5A9E">
        <w:rPr>
          <w:sz w:val="28"/>
          <w:szCs w:val="28"/>
          <w:lang w:val="pl-PL"/>
        </w:rPr>
        <w:t xml:space="preserve">                a to on ma ku temu odpowiednie narzędzia, żeby skontrolować każde gospodarstwo. </w:t>
      </w:r>
    </w:p>
    <w:p w14:paraId="3A68BA73" w14:textId="52E4C2C6" w:rsidR="00D860C0" w:rsidRDefault="00D860C0" w:rsidP="00841F79">
      <w:pPr>
        <w:pStyle w:val="myStyle"/>
        <w:spacing w:before="2" w:after="2" w:line="240" w:lineRule="auto"/>
        <w:ind w:left="240" w:right="240"/>
        <w:jc w:val="both"/>
        <w:rPr>
          <w:sz w:val="28"/>
          <w:szCs w:val="28"/>
          <w:lang w:val="pl-PL"/>
        </w:rPr>
      </w:pPr>
      <w:r>
        <w:rPr>
          <w:sz w:val="28"/>
          <w:szCs w:val="28"/>
          <w:lang w:val="pl-PL"/>
        </w:rPr>
        <w:lastRenderedPageBreak/>
        <w:t xml:space="preserve">Sprawa jest w toku, na komisariacie w Ciechocinku, Powiatowy Lekarz Weterynarii jest o tym powiadomiony, również Dzielnicowy, który poinstruował mieszkankę jakie ma dalej kroki poczynić. </w:t>
      </w:r>
    </w:p>
    <w:p w14:paraId="2D110F35" w14:textId="4EE763F7" w:rsidR="00175162" w:rsidRDefault="00A34C20" w:rsidP="00841F79">
      <w:pPr>
        <w:pStyle w:val="myStyle"/>
        <w:spacing w:before="2" w:after="2" w:line="240" w:lineRule="auto"/>
        <w:ind w:left="240" w:right="240"/>
        <w:jc w:val="both"/>
        <w:rPr>
          <w:sz w:val="28"/>
          <w:szCs w:val="28"/>
          <w:lang w:val="pl-PL"/>
        </w:rPr>
      </w:pPr>
      <w:r>
        <w:rPr>
          <w:sz w:val="28"/>
          <w:szCs w:val="28"/>
          <w:lang w:val="pl-PL"/>
        </w:rPr>
        <w:t>Najlepszym</w:t>
      </w:r>
      <w:r w:rsidR="00175162">
        <w:rPr>
          <w:sz w:val="28"/>
          <w:szCs w:val="28"/>
          <w:lang w:val="pl-PL"/>
        </w:rPr>
        <w:t xml:space="preserve"> rozwiązaniem byłoby wyłapanie wszystkich bezpańskich psów</w:t>
      </w:r>
      <w:r w:rsidR="00AE6963">
        <w:rPr>
          <w:sz w:val="28"/>
          <w:szCs w:val="28"/>
          <w:lang w:val="pl-PL"/>
        </w:rPr>
        <w:t xml:space="preserve"> i zaczipowanie ich. </w:t>
      </w:r>
    </w:p>
    <w:p w14:paraId="1DF2E941" w14:textId="2FF75AAC" w:rsidR="00217196" w:rsidRDefault="00217196" w:rsidP="00841F79">
      <w:pPr>
        <w:pStyle w:val="myStyle"/>
        <w:spacing w:before="2" w:after="2" w:line="240" w:lineRule="auto"/>
        <w:ind w:left="240" w:right="240"/>
        <w:jc w:val="both"/>
        <w:rPr>
          <w:sz w:val="28"/>
          <w:szCs w:val="28"/>
          <w:lang w:val="pl-PL"/>
        </w:rPr>
      </w:pPr>
      <w:r>
        <w:rPr>
          <w:sz w:val="28"/>
          <w:szCs w:val="28"/>
          <w:lang w:val="pl-PL"/>
        </w:rPr>
        <w:t xml:space="preserve">Psów wypuszczanych jest bardzo dużo i nie </w:t>
      </w:r>
      <w:proofErr w:type="gramStart"/>
      <w:r>
        <w:rPr>
          <w:sz w:val="28"/>
          <w:szCs w:val="28"/>
          <w:lang w:val="pl-PL"/>
        </w:rPr>
        <w:t>wiadomo</w:t>
      </w:r>
      <w:proofErr w:type="gramEnd"/>
      <w:r w:rsidR="00A35084">
        <w:rPr>
          <w:sz w:val="28"/>
          <w:szCs w:val="28"/>
          <w:lang w:val="pl-PL"/>
        </w:rPr>
        <w:t xml:space="preserve"> </w:t>
      </w:r>
      <w:r>
        <w:rPr>
          <w:sz w:val="28"/>
          <w:szCs w:val="28"/>
          <w:lang w:val="pl-PL"/>
        </w:rPr>
        <w:t xml:space="preserve">czy to są jednego gospodarza. </w:t>
      </w:r>
    </w:p>
    <w:p w14:paraId="618E2436" w14:textId="25100A54" w:rsidR="00A35084" w:rsidRDefault="00A35084" w:rsidP="00841F79">
      <w:pPr>
        <w:pStyle w:val="myStyle"/>
        <w:spacing w:before="2" w:after="2" w:line="240" w:lineRule="auto"/>
        <w:ind w:left="240" w:right="240"/>
        <w:jc w:val="both"/>
        <w:rPr>
          <w:sz w:val="28"/>
          <w:szCs w:val="28"/>
          <w:lang w:val="pl-PL"/>
        </w:rPr>
      </w:pPr>
    </w:p>
    <w:p w14:paraId="736902C4" w14:textId="65F24409" w:rsidR="00A35084" w:rsidRDefault="00A35084" w:rsidP="00841F79">
      <w:pPr>
        <w:pStyle w:val="myStyle"/>
        <w:spacing w:before="2" w:after="2" w:line="240" w:lineRule="auto"/>
        <w:ind w:left="240" w:right="240"/>
        <w:jc w:val="both"/>
        <w:rPr>
          <w:sz w:val="28"/>
          <w:szCs w:val="28"/>
          <w:lang w:val="pl-PL"/>
        </w:rPr>
      </w:pPr>
      <w:r>
        <w:rPr>
          <w:sz w:val="28"/>
          <w:szCs w:val="28"/>
          <w:lang w:val="pl-PL"/>
        </w:rPr>
        <w:t xml:space="preserve">Przewodniczący Rady Gminy – powiedział, że należy mieszkańcom pomóc w działaniach, by zapewnić bezpieczeństwo. </w:t>
      </w:r>
    </w:p>
    <w:p w14:paraId="2153A149" w14:textId="0C8E3EFB" w:rsidR="00A35084" w:rsidRDefault="00A35084" w:rsidP="00841F79">
      <w:pPr>
        <w:pStyle w:val="myStyle"/>
        <w:spacing w:before="2" w:after="2" w:line="240" w:lineRule="auto"/>
        <w:ind w:left="240" w:right="240"/>
        <w:jc w:val="both"/>
        <w:rPr>
          <w:sz w:val="28"/>
          <w:szCs w:val="28"/>
          <w:lang w:val="pl-PL"/>
        </w:rPr>
      </w:pPr>
    </w:p>
    <w:p w14:paraId="4812E4D2" w14:textId="76EB965C" w:rsidR="00A35084" w:rsidRDefault="00A35084" w:rsidP="00841F79">
      <w:pPr>
        <w:pStyle w:val="myStyle"/>
        <w:spacing w:before="2" w:after="2" w:line="240" w:lineRule="auto"/>
        <w:ind w:left="240" w:right="240"/>
        <w:jc w:val="both"/>
        <w:rPr>
          <w:sz w:val="28"/>
          <w:szCs w:val="28"/>
          <w:lang w:val="pl-PL"/>
        </w:rPr>
      </w:pPr>
      <w:r>
        <w:rPr>
          <w:sz w:val="28"/>
          <w:szCs w:val="28"/>
          <w:lang w:val="pl-PL"/>
        </w:rPr>
        <w:t xml:space="preserve">Radca Prawny – / w odpowiedzi na pytanie radnej Manii Marzeny/ </w:t>
      </w:r>
      <w:r w:rsidR="004F7677">
        <w:rPr>
          <w:sz w:val="28"/>
          <w:szCs w:val="28"/>
          <w:lang w:val="pl-PL"/>
        </w:rPr>
        <w:t xml:space="preserve">powiedział, że </w:t>
      </w:r>
      <w:r>
        <w:rPr>
          <w:sz w:val="28"/>
          <w:szCs w:val="28"/>
          <w:lang w:val="pl-PL"/>
        </w:rPr>
        <w:t>obowiązuje ustawa</w:t>
      </w:r>
      <w:r w:rsidR="004F7677">
        <w:rPr>
          <w:sz w:val="28"/>
          <w:szCs w:val="28"/>
          <w:lang w:val="pl-PL"/>
        </w:rPr>
        <w:t xml:space="preserve"> </w:t>
      </w:r>
      <w:proofErr w:type="gramStart"/>
      <w:r w:rsidR="004F7677">
        <w:rPr>
          <w:sz w:val="28"/>
          <w:szCs w:val="28"/>
          <w:lang w:val="pl-PL"/>
        </w:rPr>
        <w:t>z  21.08.1997r.</w:t>
      </w:r>
      <w:proofErr w:type="gramEnd"/>
      <w:r w:rsidR="004F7677">
        <w:rPr>
          <w:sz w:val="28"/>
          <w:szCs w:val="28"/>
          <w:lang w:val="pl-PL"/>
        </w:rPr>
        <w:t xml:space="preserve"> o ochronie zwierząt – z art. 7 wynika, że gmina może tymczasowo odebrać zwierzęta /art.6 ust. 2 – znęcanie nad zwierzętami/ - odczytał zapis z ustawy. </w:t>
      </w:r>
    </w:p>
    <w:p w14:paraId="46F430D9" w14:textId="4FD5DEFE" w:rsidR="004F7677" w:rsidRDefault="004F7677" w:rsidP="00841F79">
      <w:pPr>
        <w:pStyle w:val="myStyle"/>
        <w:spacing w:before="2" w:after="2" w:line="240" w:lineRule="auto"/>
        <w:ind w:left="240" w:right="240"/>
        <w:jc w:val="both"/>
        <w:rPr>
          <w:sz w:val="28"/>
          <w:szCs w:val="28"/>
          <w:lang w:val="pl-PL"/>
        </w:rPr>
      </w:pPr>
      <w:r>
        <w:rPr>
          <w:sz w:val="28"/>
          <w:szCs w:val="28"/>
          <w:lang w:val="pl-PL"/>
        </w:rPr>
        <w:t>Gmina /jeżeli taki sygnał otrzyma/ może wszcząć postepowanie                               i decyzją zwierzęta odebrać</w:t>
      </w:r>
      <w:r w:rsidR="00507626">
        <w:rPr>
          <w:sz w:val="28"/>
          <w:szCs w:val="28"/>
          <w:lang w:val="pl-PL"/>
        </w:rPr>
        <w:t xml:space="preserve">, pod warunkiem, że właściciel znęca się nad zwierzętami. </w:t>
      </w:r>
    </w:p>
    <w:p w14:paraId="5AD895E1" w14:textId="55CC1B51" w:rsidR="00974694" w:rsidRDefault="00974694" w:rsidP="00841F79">
      <w:pPr>
        <w:pStyle w:val="myStyle"/>
        <w:spacing w:before="2" w:after="2" w:line="240" w:lineRule="auto"/>
        <w:ind w:left="240" w:right="240"/>
        <w:jc w:val="both"/>
        <w:rPr>
          <w:sz w:val="28"/>
          <w:szCs w:val="28"/>
          <w:lang w:val="pl-PL"/>
        </w:rPr>
      </w:pPr>
      <w:r>
        <w:rPr>
          <w:sz w:val="28"/>
          <w:szCs w:val="28"/>
          <w:lang w:val="pl-PL"/>
        </w:rPr>
        <w:t xml:space="preserve">Niezależnie od tego wypuszczanie psa luzem jest w Kodeksie Wykroczeń, Organy Ścigania powinna ukarać właściciela. </w:t>
      </w:r>
    </w:p>
    <w:p w14:paraId="1696F3CE" w14:textId="3813E29B" w:rsidR="00DA1656" w:rsidRDefault="00DA1656" w:rsidP="00841F79">
      <w:pPr>
        <w:pStyle w:val="myStyle"/>
        <w:spacing w:before="2" w:after="2" w:line="240" w:lineRule="auto"/>
        <w:ind w:left="240" w:right="240"/>
        <w:jc w:val="both"/>
        <w:rPr>
          <w:sz w:val="28"/>
          <w:szCs w:val="28"/>
          <w:lang w:val="pl-PL"/>
        </w:rPr>
      </w:pPr>
    </w:p>
    <w:p w14:paraId="6DE913B2" w14:textId="6050B6C2" w:rsidR="00DA1656" w:rsidRDefault="00DA1656" w:rsidP="00841F79">
      <w:pPr>
        <w:pStyle w:val="myStyle"/>
        <w:spacing w:before="2" w:after="2" w:line="240" w:lineRule="auto"/>
        <w:ind w:left="240" w:right="240"/>
        <w:jc w:val="both"/>
        <w:rPr>
          <w:sz w:val="28"/>
          <w:szCs w:val="28"/>
          <w:lang w:val="pl-PL"/>
        </w:rPr>
      </w:pPr>
      <w:r>
        <w:rPr>
          <w:sz w:val="28"/>
          <w:szCs w:val="28"/>
          <w:lang w:val="pl-PL"/>
        </w:rPr>
        <w:t xml:space="preserve">Radny Andrzej Sobociński </w:t>
      </w:r>
      <w:r w:rsidR="001D2DB3">
        <w:rPr>
          <w:sz w:val="28"/>
          <w:szCs w:val="28"/>
          <w:lang w:val="pl-PL"/>
        </w:rPr>
        <w:t>–</w:t>
      </w:r>
      <w:r>
        <w:rPr>
          <w:sz w:val="28"/>
          <w:szCs w:val="28"/>
          <w:lang w:val="pl-PL"/>
        </w:rPr>
        <w:t xml:space="preserve"> </w:t>
      </w:r>
      <w:r w:rsidR="001D2DB3">
        <w:rPr>
          <w:sz w:val="28"/>
          <w:szCs w:val="28"/>
          <w:lang w:val="pl-PL"/>
        </w:rPr>
        <w:t xml:space="preserve">powrócił do pkt 3 informacji – powiedział, że nie może być tak, że zawiera się umowę z firmą, która naraziła </w:t>
      </w:r>
      <w:r w:rsidR="00873BCA">
        <w:rPr>
          <w:sz w:val="28"/>
          <w:szCs w:val="28"/>
          <w:lang w:val="pl-PL"/>
        </w:rPr>
        <w:t>G</w:t>
      </w:r>
      <w:r w:rsidR="001D2DB3">
        <w:rPr>
          <w:sz w:val="28"/>
          <w:szCs w:val="28"/>
          <w:lang w:val="pl-PL"/>
        </w:rPr>
        <w:t xml:space="preserve">minę na straty. </w:t>
      </w:r>
      <w:r w:rsidR="00185EF0">
        <w:rPr>
          <w:sz w:val="28"/>
          <w:szCs w:val="28"/>
          <w:lang w:val="pl-PL"/>
        </w:rPr>
        <w:t xml:space="preserve">A przetargi to </w:t>
      </w:r>
      <w:proofErr w:type="gramStart"/>
      <w:r w:rsidR="00185EF0">
        <w:rPr>
          <w:sz w:val="28"/>
          <w:szCs w:val="28"/>
          <w:lang w:val="pl-PL"/>
        </w:rPr>
        <w:t>wiadomo</w:t>
      </w:r>
      <w:proofErr w:type="gramEnd"/>
      <w:r w:rsidR="00185EF0">
        <w:rPr>
          <w:sz w:val="28"/>
          <w:szCs w:val="28"/>
          <w:lang w:val="pl-PL"/>
        </w:rPr>
        <w:t xml:space="preserve"> jak się organizuje. </w:t>
      </w:r>
    </w:p>
    <w:p w14:paraId="13802B49" w14:textId="37095E32" w:rsidR="00185EF0" w:rsidRDefault="00185EF0" w:rsidP="00841F79">
      <w:pPr>
        <w:pStyle w:val="myStyle"/>
        <w:spacing w:before="2" w:after="2" w:line="240" w:lineRule="auto"/>
        <w:ind w:left="240" w:right="240"/>
        <w:jc w:val="both"/>
        <w:rPr>
          <w:sz w:val="28"/>
          <w:szCs w:val="28"/>
          <w:lang w:val="pl-PL"/>
        </w:rPr>
      </w:pPr>
    </w:p>
    <w:p w14:paraId="7D6F735C" w14:textId="21537249" w:rsidR="00185EF0" w:rsidRDefault="00185EF0" w:rsidP="00841F79">
      <w:pPr>
        <w:pStyle w:val="myStyle"/>
        <w:spacing w:before="2" w:after="2" w:line="240" w:lineRule="auto"/>
        <w:ind w:left="240" w:right="240"/>
        <w:jc w:val="both"/>
        <w:rPr>
          <w:sz w:val="28"/>
          <w:szCs w:val="28"/>
          <w:lang w:val="pl-PL"/>
        </w:rPr>
      </w:pPr>
      <w:r>
        <w:rPr>
          <w:sz w:val="28"/>
          <w:szCs w:val="28"/>
          <w:lang w:val="pl-PL"/>
        </w:rPr>
        <w:t>P. Wójt – jeżeli Pan zarzuca, że są jakieś nieprawidłowości, co do organiz</w:t>
      </w:r>
      <w:r w:rsidR="00145AA7">
        <w:rPr>
          <w:sz w:val="28"/>
          <w:szCs w:val="28"/>
          <w:lang w:val="pl-PL"/>
        </w:rPr>
        <w:t>acji przetargów</w:t>
      </w:r>
      <w:r w:rsidR="003A2D30">
        <w:rPr>
          <w:sz w:val="28"/>
          <w:szCs w:val="28"/>
          <w:lang w:val="pl-PL"/>
        </w:rPr>
        <w:t xml:space="preserve">, to proszę to powiedzieć, a nie bezpodstawnie oskarżać. </w:t>
      </w:r>
    </w:p>
    <w:p w14:paraId="19541D5C" w14:textId="4AF706CC" w:rsidR="00DA32EB" w:rsidRDefault="00DA32EB" w:rsidP="00841F79">
      <w:pPr>
        <w:pStyle w:val="myStyle"/>
        <w:spacing w:before="2" w:after="2" w:line="240" w:lineRule="auto"/>
        <w:ind w:left="240" w:right="240"/>
        <w:jc w:val="both"/>
        <w:rPr>
          <w:sz w:val="28"/>
          <w:szCs w:val="28"/>
          <w:lang w:val="pl-PL"/>
        </w:rPr>
      </w:pPr>
    </w:p>
    <w:p w14:paraId="01CC98AE" w14:textId="7364718F" w:rsidR="00DA32EB" w:rsidRDefault="00DA32EB" w:rsidP="00841F79">
      <w:pPr>
        <w:pStyle w:val="myStyle"/>
        <w:spacing w:before="2" w:after="2" w:line="240" w:lineRule="auto"/>
        <w:ind w:left="240" w:right="240"/>
        <w:jc w:val="both"/>
        <w:rPr>
          <w:sz w:val="28"/>
          <w:szCs w:val="28"/>
          <w:lang w:val="pl-PL"/>
        </w:rPr>
      </w:pPr>
      <w:r>
        <w:rPr>
          <w:sz w:val="28"/>
          <w:szCs w:val="28"/>
          <w:lang w:val="pl-PL"/>
        </w:rPr>
        <w:t xml:space="preserve">Radny Andrzej </w:t>
      </w:r>
      <w:proofErr w:type="gramStart"/>
      <w:r>
        <w:rPr>
          <w:sz w:val="28"/>
          <w:szCs w:val="28"/>
          <w:lang w:val="pl-PL"/>
        </w:rPr>
        <w:t>Sobocińska  twierdzi</w:t>
      </w:r>
      <w:proofErr w:type="gramEnd"/>
      <w:r>
        <w:rPr>
          <w:sz w:val="28"/>
          <w:szCs w:val="28"/>
          <w:lang w:val="pl-PL"/>
        </w:rPr>
        <w:t xml:space="preserve"> jednak, że Gmina nie powinna z tą Firm</w:t>
      </w:r>
      <w:r w:rsidR="00F46DA7">
        <w:rPr>
          <w:sz w:val="28"/>
          <w:szCs w:val="28"/>
          <w:lang w:val="pl-PL"/>
        </w:rPr>
        <w:t>ą</w:t>
      </w:r>
      <w:r>
        <w:rPr>
          <w:sz w:val="28"/>
          <w:szCs w:val="28"/>
          <w:lang w:val="pl-PL"/>
        </w:rPr>
        <w:t xml:space="preserve"> podpisać umowy </w:t>
      </w:r>
      <w:r w:rsidR="005464F2">
        <w:rPr>
          <w:sz w:val="28"/>
          <w:szCs w:val="28"/>
          <w:lang w:val="pl-PL"/>
        </w:rPr>
        <w:t>skoro przez 10 lat nie płaciła podatków.</w:t>
      </w:r>
    </w:p>
    <w:p w14:paraId="5E666DC2" w14:textId="1A8D9700" w:rsidR="00974D44" w:rsidRDefault="00974D44" w:rsidP="00841F79">
      <w:pPr>
        <w:pStyle w:val="myStyle"/>
        <w:spacing w:before="2" w:after="2" w:line="240" w:lineRule="auto"/>
        <w:ind w:left="240" w:right="240"/>
        <w:jc w:val="both"/>
        <w:rPr>
          <w:sz w:val="28"/>
          <w:szCs w:val="28"/>
          <w:lang w:val="pl-PL"/>
        </w:rPr>
      </w:pPr>
    </w:p>
    <w:p w14:paraId="44E6A794" w14:textId="7CC5333D" w:rsidR="00974D44" w:rsidRDefault="00974D44" w:rsidP="00841F79">
      <w:pPr>
        <w:pStyle w:val="myStyle"/>
        <w:spacing w:before="2" w:after="2" w:line="240" w:lineRule="auto"/>
        <w:ind w:left="240" w:right="240"/>
        <w:jc w:val="both"/>
        <w:rPr>
          <w:sz w:val="28"/>
          <w:szCs w:val="28"/>
          <w:lang w:val="pl-PL"/>
        </w:rPr>
      </w:pPr>
      <w:r>
        <w:rPr>
          <w:sz w:val="28"/>
          <w:szCs w:val="28"/>
          <w:lang w:val="pl-PL"/>
        </w:rPr>
        <w:t xml:space="preserve">Radny Sławomir Kosmal – pytał czy na ul. Zamkowej /po wykonaniu drogi granitowej/ będzie odbudowany chodnik </w:t>
      </w:r>
      <w:r w:rsidR="00C775AC">
        <w:rPr>
          <w:sz w:val="28"/>
          <w:szCs w:val="28"/>
          <w:lang w:val="pl-PL"/>
        </w:rPr>
        <w:t xml:space="preserve">i kiedy. Po jednej stronie chodnik został wykonany z kostki </w:t>
      </w:r>
      <w:r w:rsidR="004E4093">
        <w:rPr>
          <w:sz w:val="28"/>
          <w:szCs w:val="28"/>
          <w:lang w:val="pl-PL"/>
        </w:rPr>
        <w:t xml:space="preserve">brukowej a po drugiej stronie jest wszystko zniszczone. </w:t>
      </w:r>
    </w:p>
    <w:p w14:paraId="5D3E9900" w14:textId="45807A61" w:rsidR="00C775AC" w:rsidRDefault="00C775AC" w:rsidP="00841F79">
      <w:pPr>
        <w:pStyle w:val="myStyle"/>
        <w:spacing w:before="2" w:after="2" w:line="240" w:lineRule="auto"/>
        <w:ind w:left="240" w:right="240"/>
        <w:jc w:val="both"/>
        <w:rPr>
          <w:sz w:val="28"/>
          <w:szCs w:val="28"/>
          <w:lang w:val="pl-PL"/>
        </w:rPr>
      </w:pPr>
    </w:p>
    <w:p w14:paraId="6CE3ABDC" w14:textId="20A42864" w:rsidR="00C775AC" w:rsidRDefault="00C775AC" w:rsidP="00841F79">
      <w:pPr>
        <w:pStyle w:val="myStyle"/>
        <w:spacing w:before="2" w:after="2" w:line="240" w:lineRule="auto"/>
        <w:ind w:left="240" w:right="240"/>
        <w:jc w:val="both"/>
        <w:rPr>
          <w:sz w:val="28"/>
          <w:szCs w:val="28"/>
          <w:lang w:val="pl-PL"/>
        </w:rPr>
      </w:pPr>
      <w:r>
        <w:rPr>
          <w:sz w:val="28"/>
          <w:szCs w:val="28"/>
          <w:lang w:val="pl-PL"/>
        </w:rPr>
        <w:t xml:space="preserve">P. </w:t>
      </w:r>
      <w:r w:rsidR="004E4093">
        <w:rPr>
          <w:sz w:val="28"/>
          <w:szCs w:val="28"/>
          <w:lang w:val="pl-PL"/>
        </w:rPr>
        <w:t xml:space="preserve">Wójt </w:t>
      </w:r>
      <w:r w:rsidR="009A15FB">
        <w:rPr>
          <w:sz w:val="28"/>
          <w:szCs w:val="28"/>
          <w:lang w:val="pl-PL"/>
        </w:rPr>
        <w:t>– wyjaśnił, że</w:t>
      </w:r>
      <w:r w:rsidR="004E4093">
        <w:rPr>
          <w:sz w:val="28"/>
          <w:szCs w:val="28"/>
          <w:lang w:val="pl-PL"/>
        </w:rPr>
        <w:t xml:space="preserve"> </w:t>
      </w:r>
      <w:r w:rsidR="009A15FB">
        <w:rPr>
          <w:sz w:val="28"/>
          <w:szCs w:val="28"/>
          <w:lang w:val="pl-PL"/>
        </w:rPr>
        <w:t xml:space="preserve">pieniądze wystarczyły tylko na wykonanie chodnika po jednej stronie. </w:t>
      </w:r>
    </w:p>
    <w:p w14:paraId="54AE534D" w14:textId="3EBE9C0C" w:rsidR="009E47A4" w:rsidRDefault="009E47A4" w:rsidP="00841F79">
      <w:pPr>
        <w:pStyle w:val="myStyle"/>
        <w:spacing w:before="2" w:after="2" w:line="240" w:lineRule="auto"/>
        <w:ind w:left="240" w:right="240"/>
        <w:jc w:val="both"/>
        <w:rPr>
          <w:sz w:val="28"/>
          <w:szCs w:val="28"/>
          <w:lang w:val="pl-PL"/>
        </w:rPr>
      </w:pPr>
    </w:p>
    <w:p w14:paraId="3175417E" w14:textId="15CBB5F1" w:rsidR="009E47A4" w:rsidRDefault="009E47A4" w:rsidP="00841F79">
      <w:pPr>
        <w:pStyle w:val="myStyle"/>
        <w:spacing w:before="2" w:after="2" w:line="240" w:lineRule="auto"/>
        <w:ind w:left="240" w:right="240"/>
        <w:jc w:val="both"/>
        <w:rPr>
          <w:sz w:val="28"/>
          <w:szCs w:val="28"/>
          <w:lang w:val="pl-PL"/>
        </w:rPr>
      </w:pPr>
      <w:r>
        <w:rPr>
          <w:sz w:val="28"/>
          <w:szCs w:val="28"/>
          <w:lang w:val="pl-PL"/>
        </w:rPr>
        <w:lastRenderedPageBreak/>
        <w:t xml:space="preserve">Przewodniczący Rady Gminy dopowiedział, że </w:t>
      </w:r>
      <w:r w:rsidR="007E45B3">
        <w:rPr>
          <w:sz w:val="28"/>
          <w:szCs w:val="28"/>
          <w:lang w:val="pl-PL"/>
        </w:rPr>
        <w:t>podczas wykonywania ul. Zamkowej została zdjęta nawierzchnia z jezdni i z chodników. Po jednej stronie został wykonany chodnik z kostki polbrukowej</w:t>
      </w:r>
      <w:r w:rsidR="0036716F">
        <w:rPr>
          <w:sz w:val="28"/>
          <w:szCs w:val="28"/>
          <w:lang w:val="pl-PL"/>
        </w:rPr>
        <w:t xml:space="preserve">, a po drugiej stronie jest piasek, bo nie było środków i chodnik nie został wykonany. </w:t>
      </w:r>
    </w:p>
    <w:p w14:paraId="430F9506" w14:textId="7C9CC357" w:rsidR="0036716F" w:rsidRDefault="0036716F" w:rsidP="00841F79">
      <w:pPr>
        <w:pStyle w:val="myStyle"/>
        <w:spacing w:before="2" w:after="2" w:line="240" w:lineRule="auto"/>
        <w:ind w:left="240" w:right="240"/>
        <w:jc w:val="both"/>
        <w:rPr>
          <w:sz w:val="28"/>
          <w:szCs w:val="28"/>
          <w:lang w:val="pl-PL"/>
        </w:rPr>
      </w:pPr>
      <w:r>
        <w:rPr>
          <w:sz w:val="28"/>
          <w:szCs w:val="28"/>
          <w:lang w:val="pl-PL"/>
        </w:rPr>
        <w:t>Czy zadanie zostanie wykonane, by mieszkańcom ułatwić przemieszczanie?</w:t>
      </w:r>
    </w:p>
    <w:p w14:paraId="24FED93E" w14:textId="5FE0E415" w:rsidR="000741FE" w:rsidRDefault="000741FE" w:rsidP="00841F79">
      <w:pPr>
        <w:pStyle w:val="myStyle"/>
        <w:spacing w:before="2" w:after="2" w:line="240" w:lineRule="auto"/>
        <w:ind w:left="240" w:right="240"/>
        <w:jc w:val="both"/>
        <w:rPr>
          <w:sz w:val="28"/>
          <w:szCs w:val="28"/>
          <w:lang w:val="pl-PL"/>
        </w:rPr>
      </w:pPr>
    </w:p>
    <w:p w14:paraId="519ADB2F" w14:textId="62E1B3A2" w:rsidR="000741FE" w:rsidRDefault="000741FE" w:rsidP="00841F79">
      <w:pPr>
        <w:pStyle w:val="myStyle"/>
        <w:spacing w:before="2" w:after="2" w:line="240" w:lineRule="auto"/>
        <w:ind w:left="240" w:right="240"/>
        <w:jc w:val="both"/>
        <w:rPr>
          <w:sz w:val="28"/>
          <w:szCs w:val="28"/>
          <w:lang w:val="pl-PL"/>
        </w:rPr>
      </w:pPr>
      <w:r>
        <w:rPr>
          <w:sz w:val="28"/>
          <w:szCs w:val="28"/>
          <w:lang w:val="pl-PL"/>
        </w:rPr>
        <w:t xml:space="preserve">P. Wójt zapewnił, że jeżeli znajdą się środki to zadanie zostanie wykonane. </w:t>
      </w:r>
    </w:p>
    <w:p w14:paraId="07B53675" w14:textId="4DF6C97F" w:rsidR="00884345" w:rsidRDefault="00884345" w:rsidP="00841F79">
      <w:pPr>
        <w:pStyle w:val="myStyle"/>
        <w:spacing w:before="2" w:after="2" w:line="240" w:lineRule="auto"/>
        <w:ind w:left="240" w:right="240"/>
        <w:jc w:val="both"/>
        <w:rPr>
          <w:sz w:val="28"/>
          <w:szCs w:val="28"/>
          <w:lang w:val="pl-PL"/>
        </w:rPr>
      </w:pPr>
    </w:p>
    <w:p w14:paraId="0F9CE04F" w14:textId="573BA698" w:rsidR="00884345" w:rsidRDefault="00884345" w:rsidP="00841F79">
      <w:pPr>
        <w:pStyle w:val="myStyle"/>
        <w:spacing w:before="2" w:after="2" w:line="240" w:lineRule="auto"/>
        <w:ind w:left="240" w:right="240"/>
        <w:jc w:val="both"/>
        <w:rPr>
          <w:sz w:val="28"/>
          <w:szCs w:val="28"/>
          <w:lang w:val="pl-PL"/>
        </w:rPr>
      </w:pPr>
      <w:r>
        <w:rPr>
          <w:sz w:val="28"/>
          <w:szCs w:val="28"/>
          <w:lang w:val="pl-PL"/>
        </w:rPr>
        <w:t xml:space="preserve">Radna Grażyna Graczyk – po raz kolejny pytała o kostkę, która była zdjęta z chodnika na ul. Wiatracznej. </w:t>
      </w:r>
      <w:r w:rsidR="00EE5D68">
        <w:rPr>
          <w:sz w:val="28"/>
          <w:szCs w:val="28"/>
          <w:lang w:val="pl-PL"/>
        </w:rPr>
        <w:t xml:space="preserve"> Jest składowana na „cegielni”. </w:t>
      </w:r>
      <w:r w:rsidR="008E4B76">
        <w:rPr>
          <w:sz w:val="28"/>
          <w:szCs w:val="28"/>
          <w:lang w:val="pl-PL"/>
        </w:rPr>
        <w:t xml:space="preserve">                    W coraz gorszym stanie. </w:t>
      </w:r>
      <w:r w:rsidR="00E93DBE">
        <w:rPr>
          <w:sz w:val="28"/>
          <w:szCs w:val="28"/>
          <w:lang w:val="pl-PL"/>
        </w:rPr>
        <w:t xml:space="preserve">Kostka była obiecana na ul. Brzozową. </w:t>
      </w:r>
    </w:p>
    <w:p w14:paraId="2672F4C1" w14:textId="26E8706F" w:rsidR="00F4717B" w:rsidRDefault="00F4717B" w:rsidP="00841F79">
      <w:pPr>
        <w:pStyle w:val="myStyle"/>
        <w:spacing w:before="2" w:after="2" w:line="240" w:lineRule="auto"/>
        <w:ind w:left="240" w:right="240"/>
        <w:jc w:val="both"/>
        <w:rPr>
          <w:sz w:val="28"/>
          <w:szCs w:val="28"/>
          <w:lang w:val="pl-PL"/>
        </w:rPr>
      </w:pPr>
      <w:r>
        <w:rPr>
          <w:sz w:val="28"/>
          <w:szCs w:val="28"/>
          <w:lang w:val="pl-PL"/>
        </w:rPr>
        <w:t xml:space="preserve">Było też mówione o wykorzystaniu kostki przy ul. Szkolnej do boiska. Czy nie warto </w:t>
      </w:r>
      <w:r w:rsidR="00BE58B7">
        <w:rPr>
          <w:sz w:val="28"/>
          <w:szCs w:val="28"/>
          <w:lang w:val="pl-PL"/>
        </w:rPr>
        <w:t xml:space="preserve">zastanowić się nad wykorzystaniem tej kostki /np. na ul. Zamkowej/. </w:t>
      </w:r>
    </w:p>
    <w:p w14:paraId="3E2E23C6" w14:textId="2B06B7AE" w:rsidR="006D2442" w:rsidRDefault="006D2442" w:rsidP="00841F79">
      <w:pPr>
        <w:pStyle w:val="myStyle"/>
        <w:spacing w:before="2" w:after="2" w:line="240" w:lineRule="auto"/>
        <w:ind w:left="240" w:right="240"/>
        <w:jc w:val="both"/>
        <w:rPr>
          <w:sz w:val="28"/>
          <w:szCs w:val="28"/>
          <w:lang w:val="pl-PL"/>
        </w:rPr>
      </w:pPr>
      <w:r>
        <w:rPr>
          <w:sz w:val="28"/>
          <w:szCs w:val="28"/>
          <w:lang w:val="pl-PL"/>
        </w:rPr>
        <w:t>Pozyskaliśmy 2 pracowników, więc jest pracowników więcej</w:t>
      </w:r>
      <w:r w:rsidR="000E1928">
        <w:rPr>
          <w:sz w:val="28"/>
          <w:szCs w:val="28"/>
          <w:lang w:val="pl-PL"/>
        </w:rPr>
        <w:t xml:space="preserve">. </w:t>
      </w:r>
    </w:p>
    <w:p w14:paraId="3BC163B4" w14:textId="051AD3E6" w:rsidR="000E1928" w:rsidRDefault="000E1928" w:rsidP="00841F79">
      <w:pPr>
        <w:pStyle w:val="myStyle"/>
        <w:spacing w:before="2" w:after="2" w:line="240" w:lineRule="auto"/>
        <w:ind w:left="240" w:right="240"/>
        <w:jc w:val="both"/>
        <w:rPr>
          <w:sz w:val="28"/>
          <w:szCs w:val="28"/>
          <w:lang w:val="pl-PL"/>
        </w:rPr>
      </w:pPr>
    </w:p>
    <w:p w14:paraId="713FDA6B" w14:textId="7306AA0D" w:rsidR="000E1928" w:rsidRDefault="000E1928" w:rsidP="00841F79">
      <w:pPr>
        <w:pStyle w:val="myStyle"/>
        <w:spacing w:before="2" w:after="2" w:line="240" w:lineRule="auto"/>
        <w:ind w:left="240" w:right="240"/>
        <w:jc w:val="both"/>
        <w:rPr>
          <w:sz w:val="28"/>
          <w:szCs w:val="28"/>
          <w:lang w:val="pl-PL"/>
        </w:rPr>
      </w:pPr>
      <w:r>
        <w:rPr>
          <w:sz w:val="28"/>
          <w:szCs w:val="28"/>
          <w:lang w:val="pl-PL"/>
        </w:rPr>
        <w:t xml:space="preserve">P. Wójt – zgodził się, że materiał, który jest składowany na cegielni będzie wykorzystany do budowy chodnika na przedłużeniu ul. Szkolnej. Co do umiejętności 2 pracowników – położenie kostki nie jest też </w:t>
      </w:r>
      <w:proofErr w:type="gramStart"/>
      <w:r>
        <w:rPr>
          <w:sz w:val="28"/>
          <w:szCs w:val="28"/>
          <w:lang w:val="pl-PL"/>
        </w:rPr>
        <w:t>prosta rzeczą</w:t>
      </w:r>
      <w:proofErr w:type="gramEnd"/>
      <w:r>
        <w:rPr>
          <w:sz w:val="28"/>
          <w:szCs w:val="28"/>
          <w:lang w:val="pl-PL"/>
        </w:rPr>
        <w:t xml:space="preserve">. </w:t>
      </w:r>
    </w:p>
    <w:p w14:paraId="61B69887" w14:textId="35064AC9" w:rsidR="002519EE" w:rsidRDefault="002519EE" w:rsidP="00841F79">
      <w:pPr>
        <w:pStyle w:val="myStyle"/>
        <w:spacing w:before="2" w:after="2" w:line="240" w:lineRule="auto"/>
        <w:ind w:left="240" w:right="240"/>
        <w:jc w:val="both"/>
        <w:rPr>
          <w:sz w:val="28"/>
          <w:szCs w:val="28"/>
          <w:lang w:val="pl-PL"/>
        </w:rPr>
      </w:pPr>
    </w:p>
    <w:p w14:paraId="4D6FCF65" w14:textId="33CE91D3" w:rsidR="002519EE" w:rsidRDefault="002519EE" w:rsidP="00841F79">
      <w:pPr>
        <w:pStyle w:val="myStyle"/>
        <w:spacing w:before="2" w:after="2" w:line="240" w:lineRule="auto"/>
        <w:ind w:left="240" w:right="240"/>
        <w:jc w:val="both"/>
        <w:rPr>
          <w:sz w:val="28"/>
          <w:szCs w:val="28"/>
          <w:lang w:val="pl-PL"/>
        </w:rPr>
      </w:pPr>
      <w:r>
        <w:rPr>
          <w:sz w:val="28"/>
          <w:szCs w:val="28"/>
          <w:lang w:val="pl-PL"/>
        </w:rPr>
        <w:t xml:space="preserve">Radna Marzena Mania pytała odnośnie </w:t>
      </w:r>
      <w:proofErr w:type="gramStart"/>
      <w:r>
        <w:rPr>
          <w:sz w:val="28"/>
          <w:szCs w:val="28"/>
          <w:lang w:val="pl-PL"/>
        </w:rPr>
        <w:t>fotowoltaiki  Turzn</w:t>
      </w:r>
      <w:r w:rsidR="002B3CCD">
        <w:rPr>
          <w:sz w:val="28"/>
          <w:szCs w:val="28"/>
          <w:lang w:val="pl-PL"/>
        </w:rPr>
        <w:t>o</w:t>
      </w:r>
      <w:proofErr w:type="gramEnd"/>
      <w:r>
        <w:rPr>
          <w:sz w:val="28"/>
          <w:szCs w:val="28"/>
          <w:lang w:val="pl-PL"/>
        </w:rPr>
        <w:t>-Tu</w:t>
      </w:r>
      <w:r w:rsidR="002B3CCD">
        <w:rPr>
          <w:sz w:val="28"/>
          <w:szCs w:val="28"/>
          <w:lang w:val="pl-PL"/>
        </w:rPr>
        <w:t>r</w:t>
      </w:r>
      <w:r>
        <w:rPr>
          <w:sz w:val="28"/>
          <w:szCs w:val="28"/>
          <w:lang w:val="pl-PL"/>
        </w:rPr>
        <w:t>zynek. Czy coś wiadomo w tej sprawie</w:t>
      </w:r>
      <w:r w:rsidR="002B3CCD">
        <w:rPr>
          <w:sz w:val="28"/>
          <w:szCs w:val="28"/>
          <w:lang w:val="pl-PL"/>
        </w:rPr>
        <w:t xml:space="preserve"> /</w:t>
      </w:r>
      <w:r>
        <w:rPr>
          <w:sz w:val="28"/>
          <w:szCs w:val="28"/>
          <w:lang w:val="pl-PL"/>
        </w:rPr>
        <w:t xml:space="preserve"> fotowoltaika na działce 8/2, która graniczy ze mną</w:t>
      </w:r>
      <w:r w:rsidR="002B3CCD">
        <w:rPr>
          <w:sz w:val="28"/>
          <w:szCs w:val="28"/>
          <w:lang w:val="pl-PL"/>
        </w:rPr>
        <w:t>/</w:t>
      </w:r>
      <w:r>
        <w:rPr>
          <w:sz w:val="28"/>
          <w:szCs w:val="28"/>
          <w:lang w:val="pl-PL"/>
        </w:rPr>
        <w:t xml:space="preserve">. </w:t>
      </w:r>
    </w:p>
    <w:p w14:paraId="06EB9258" w14:textId="1659EB93" w:rsidR="002519EE" w:rsidRDefault="002519EE" w:rsidP="00841F79">
      <w:pPr>
        <w:pStyle w:val="myStyle"/>
        <w:spacing w:before="2" w:after="2" w:line="240" w:lineRule="auto"/>
        <w:ind w:left="240" w:right="240"/>
        <w:jc w:val="both"/>
        <w:rPr>
          <w:sz w:val="28"/>
          <w:szCs w:val="28"/>
          <w:lang w:val="pl-PL"/>
        </w:rPr>
      </w:pPr>
    </w:p>
    <w:p w14:paraId="0E827DE3" w14:textId="77777777" w:rsidR="002519EE" w:rsidRDefault="002519EE" w:rsidP="00841F79">
      <w:pPr>
        <w:pStyle w:val="myStyle"/>
        <w:spacing w:before="2" w:after="2" w:line="240" w:lineRule="auto"/>
        <w:ind w:left="240" w:right="240"/>
        <w:jc w:val="both"/>
        <w:rPr>
          <w:sz w:val="28"/>
          <w:szCs w:val="28"/>
          <w:lang w:val="pl-PL"/>
        </w:rPr>
      </w:pPr>
      <w:r>
        <w:rPr>
          <w:sz w:val="28"/>
          <w:szCs w:val="28"/>
          <w:lang w:val="pl-PL"/>
        </w:rPr>
        <w:t xml:space="preserve">P. Wójt – powiedział, że nic się nie zmieniło. Na razie całość postepowania jest w zawieszeniu. </w:t>
      </w:r>
    </w:p>
    <w:p w14:paraId="12AF2352" w14:textId="3EEC7400" w:rsidR="002519EE" w:rsidRDefault="002519EE" w:rsidP="00841F79">
      <w:pPr>
        <w:pStyle w:val="myStyle"/>
        <w:spacing w:before="2" w:after="2" w:line="240" w:lineRule="auto"/>
        <w:ind w:left="240" w:right="240"/>
        <w:jc w:val="both"/>
        <w:rPr>
          <w:sz w:val="28"/>
          <w:szCs w:val="28"/>
          <w:lang w:val="pl-PL"/>
        </w:rPr>
      </w:pPr>
      <w:r>
        <w:rPr>
          <w:sz w:val="28"/>
          <w:szCs w:val="28"/>
          <w:lang w:val="pl-PL"/>
        </w:rPr>
        <w:t>Druga sprawa – nie jest zorientowany</w:t>
      </w:r>
      <w:r w:rsidR="00064DDD">
        <w:rPr>
          <w:sz w:val="28"/>
          <w:szCs w:val="28"/>
          <w:lang w:val="pl-PL"/>
        </w:rPr>
        <w:t>. Informacj</w:t>
      </w:r>
      <w:r w:rsidR="002C2FA2">
        <w:rPr>
          <w:sz w:val="28"/>
          <w:szCs w:val="28"/>
          <w:lang w:val="pl-PL"/>
        </w:rPr>
        <w:t>ę</w:t>
      </w:r>
      <w:r w:rsidR="00064DDD">
        <w:rPr>
          <w:sz w:val="28"/>
          <w:szCs w:val="28"/>
          <w:lang w:val="pl-PL"/>
        </w:rPr>
        <w:t xml:space="preserve"> można uzyskać </w:t>
      </w:r>
      <w:r w:rsidR="002C2FA2">
        <w:rPr>
          <w:sz w:val="28"/>
          <w:szCs w:val="28"/>
          <w:lang w:val="pl-PL"/>
        </w:rPr>
        <w:t xml:space="preserve">                       </w:t>
      </w:r>
      <w:r w:rsidR="00064DDD">
        <w:rPr>
          <w:sz w:val="28"/>
          <w:szCs w:val="28"/>
          <w:lang w:val="pl-PL"/>
        </w:rPr>
        <w:t xml:space="preserve">u osoby merytorycznie odpowiedzialnej w U.G. </w:t>
      </w:r>
    </w:p>
    <w:p w14:paraId="57E97F2B" w14:textId="33C08131" w:rsidR="0065495F" w:rsidRDefault="0065495F" w:rsidP="00841F79">
      <w:pPr>
        <w:pStyle w:val="myStyle"/>
        <w:spacing w:before="2" w:after="2" w:line="240" w:lineRule="auto"/>
        <w:ind w:left="240" w:right="240"/>
        <w:jc w:val="both"/>
        <w:rPr>
          <w:sz w:val="28"/>
          <w:szCs w:val="28"/>
          <w:lang w:val="pl-PL"/>
        </w:rPr>
      </w:pPr>
    </w:p>
    <w:p w14:paraId="7B291634" w14:textId="03A489CF" w:rsidR="0065495F" w:rsidRPr="004030F0" w:rsidRDefault="0065495F" w:rsidP="00841F79">
      <w:pPr>
        <w:pStyle w:val="myStyle"/>
        <w:spacing w:before="2" w:after="2" w:line="240" w:lineRule="auto"/>
        <w:ind w:left="240" w:right="240"/>
        <w:jc w:val="both"/>
        <w:rPr>
          <w:sz w:val="28"/>
          <w:szCs w:val="28"/>
          <w:lang w:val="pl-PL"/>
        </w:rPr>
      </w:pPr>
      <w:r>
        <w:rPr>
          <w:sz w:val="28"/>
          <w:szCs w:val="28"/>
          <w:lang w:val="pl-PL"/>
        </w:rPr>
        <w:t xml:space="preserve">Na tym Przewodniczący Rady Gminy zakończył dyskusję. </w:t>
      </w:r>
    </w:p>
    <w:p w14:paraId="424F8376" w14:textId="5A47835E" w:rsidR="00E30645" w:rsidRDefault="00E30645" w:rsidP="0065495F">
      <w:pPr>
        <w:pStyle w:val="myStyle"/>
        <w:spacing w:before="243" w:after="3" w:line="240" w:lineRule="auto"/>
        <w:ind w:right="240"/>
        <w:jc w:val="both"/>
        <w:rPr>
          <w:lang w:val="pl-PL"/>
        </w:rPr>
      </w:pPr>
    </w:p>
    <w:p w14:paraId="04879DB2" w14:textId="61B96265" w:rsidR="0065495F" w:rsidRDefault="0065495F" w:rsidP="0065495F">
      <w:pPr>
        <w:pStyle w:val="myStyle"/>
        <w:spacing w:before="243" w:after="3" w:line="240" w:lineRule="auto"/>
        <w:ind w:right="240"/>
        <w:jc w:val="both"/>
        <w:rPr>
          <w:lang w:val="pl-PL"/>
        </w:rPr>
      </w:pPr>
    </w:p>
    <w:p w14:paraId="2000A764" w14:textId="542273FB" w:rsidR="0065495F" w:rsidRDefault="0065495F" w:rsidP="0065495F">
      <w:pPr>
        <w:pStyle w:val="myStyle"/>
        <w:spacing w:before="243" w:after="3" w:line="240" w:lineRule="auto"/>
        <w:ind w:right="240"/>
        <w:jc w:val="both"/>
        <w:rPr>
          <w:lang w:val="pl-PL"/>
        </w:rPr>
      </w:pPr>
    </w:p>
    <w:p w14:paraId="48C8370E" w14:textId="77777777" w:rsidR="0065495F" w:rsidRDefault="0065495F" w:rsidP="0065495F">
      <w:pPr>
        <w:pStyle w:val="myStyle"/>
        <w:spacing w:before="243" w:after="3" w:line="240" w:lineRule="auto"/>
        <w:ind w:right="240"/>
        <w:jc w:val="both"/>
        <w:rPr>
          <w:b/>
          <w:bCs/>
          <w:color w:val="000000"/>
          <w:sz w:val="27"/>
          <w:szCs w:val="27"/>
          <w:lang w:val="pl-PL"/>
        </w:rPr>
      </w:pPr>
    </w:p>
    <w:p w14:paraId="02216C1C" w14:textId="2056F05B" w:rsidR="0017154D" w:rsidRPr="009265E5" w:rsidRDefault="00FA5878" w:rsidP="004A141F">
      <w:pPr>
        <w:pStyle w:val="myStyle"/>
        <w:spacing w:before="243" w:after="3" w:line="240" w:lineRule="auto"/>
        <w:ind w:left="240" w:right="240"/>
        <w:jc w:val="both"/>
        <w:rPr>
          <w:b/>
          <w:bCs/>
          <w:lang w:val="pl-PL"/>
        </w:rPr>
      </w:pPr>
      <w:r w:rsidRPr="009265E5">
        <w:rPr>
          <w:b/>
          <w:bCs/>
          <w:color w:val="000000"/>
          <w:sz w:val="27"/>
          <w:szCs w:val="27"/>
          <w:lang w:val="pl-PL"/>
        </w:rPr>
        <w:lastRenderedPageBreak/>
        <w:t xml:space="preserve">5.3. podjęcie uchwały </w:t>
      </w:r>
      <w:r w:rsidR="004A141F" w:rsidRPr="009265E5">
        <w:rPr>
          <w:b/>
          <w:bCs/>
          <w:color w:val="000000"/>
          <w:sz w:val="27"/>
          <w:szCs w:val="27"/>
          <w:lang w:val="pl-PL"/>
        </w:rPr>
        <w:t xml:space="preserve">Nr XXXV/284/2022 </w:t>
      </w:r>
      <w:r w:rsidRPr="009265E5">
        <w:rPr>
          <w:b/>
          <w:bCs/>
          <w:color w:val="000000"/>
          <w:sz w:val="27"/>
          <w:szCs w:val="27"/>
          <w:lang w:val="pl-PL"/>
        </w:rPr>
        <w:t>w sprawie przyjęcia informacji Wójta z międzysesyjnej działalności</w:t>
      </w:r>
    </w:p>
    <w:p w14:paraId="03799300" w14:textId="77777777" w:rsidR="004A141F" w:rsidRPr="009265E5" w:rsidRDefault="004A141F" w:rsidP="004A141F">
      <w:pPr>
        <w:pStyle w:val="myStyle"/>
        <w:spacing w:before="243" w:after="3" w:line="240" w:lineRule="auto"/>
        <w:ind w:left="240" w:right="240"/>
        <w:jc w:val="left"/>
        <w:rPr>
          <w:b/>
          <w:bCs/>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17154D" w:rsidRPr="009265E5" w14:paraId="20A9189D" w14:textId="77777777">
        <w:tc>
          <w:tcPr>
            <w:tcW w:w="2250" w:type="dxa"/>
            <w:tcBorders>
              <w:bottom w:val="single" w:sz="5" w:space="0" w:color="DDDDDD"/>
            </w:tcBorders>
            <w:shd w:val="clear" w:color="auto" w:fill="F1F1F1"/>
            <w:tcMar>
              <w:top w:w="120" w:type="dxa"/>
              <w:left w:w="240" w:type="dxa"/>
              <w:bottom w:w="120" w:type="dxa"/>
              <w:right w:w="120" w:type="dxa"/>
            </w:tcMar>
          </w:tcPr>
          <w:p w14:paraId="573D119D"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CD98AA7"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przyjęcia informacji Wójta z międzysesyjnej działalności</w:t>
            </w:r>
          </w:p>
        </w:tc>
      </w:tr>
      <w:tr w:rsidR="0017154D" w:rsidRPr="009265E5" w14:paraId="798643F4" w14:textId="77777777">
        <w:tc>
          <w:tcPr>
            <w:tcW w:w="2250" w:type="dxa"/>
            <w:tcBorders>
              <w:bottom w:val="single" w:sz="5" w:space="0" w:color="DDDDDD"/>
            </w:tcBorders>
            <w:shd w:val="clear" w:color="auto" w:fill="F1F1F1"/>
            <w:tcMar>
              <w:top w:w="120" w:type="dxa"/>
              <w:left w:w="120" w:type="dxa"/>
              <w:bottom w:w="120" w:type="dxa"/>
              <w:right w:w="120" w:type="dxa"/>
            </w:tcMar>
          </w:tcPr>
          <w:p w14:paraId="122200C0"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D8384B1"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68D7143F" w14:textId="77777777">
        <w:tc>
          <w:tcPr>
            <w:tcW w:w="2250" w:type="dxa"/>
            <w:tcBorders>
              <w:bottom w:val="single" w:sz="5" w:space="0" w:color="DDDDDD"/>
            </w:tcBorders>
            <w:shd w:val="clear" w:color="auto" w:fill="F1F1F1"/>
            <w:tcMar>
              <w:top w:w="120" w:type="dxa"/>
              <w:left w:w="120" w:type="dxa"/>
              <w:bottom w:w="120" w:type="dxa"/>
              <w:right w:w="120" w:type="dxa"/>
            </w:tcMar>
          </w:tcPr>
          <w:p w14:paraId="2EE9D6B0"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BDDD8E8"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1E30982B"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57E19D69" w14:textId="77777777">
        <w:tc>
          <w:tcPr>
            <w:tcW w:w="1350" w:type="dxa"/>
            <w:tcBorders>
              <w:bottom w:val="single" w:sz="5" w:space="0" w:color="DDDDDD"/>
            </w:tcBorders>
            <w:shd w:val="clear" w:color="auto" w:fill="F1F1F1"/>
            <w:tcMar>
              <w:top w:w="120" w:type="dxa"/>
              <w:left w:w="240" w:type="dxa"/>
              <w:bottom w:w="120" w:type="dxa"/>
              <w:right w:w="120" w:type="dxa"/>
            </w:tcMar>
          </w:tcPr>
          <w:p w14:paraId="494A76F2"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8C20D23"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577ECEC8"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6CFAB0B" w14:textId="77777777" w:rsidR="0017154D" w:rsidRPr="009265E5" w:rsidRDefault="00FA5878">
            <w:pPr>
              <w:spacing w:after="0" w:line="240" w:lineRule="auto"/>
              <w:rPr>
                <w:lang w:val="pl-PL"/>
              </w:rPr>
            </w:pPr>
            <w:r w:rsidRPr="009265E5">
              <w:rPr>
                <w:color w:val="000000"/>
                <w:sz w:val="18"/>
                <w:szCs w:val="18"/>
                <w:shd w:val="clear" w:color="auto" w:fill="FFFFFF"/>
                <w:lang w:val="pl-PL"/>
              </w:rPr>
              <w:t>09:48:20 - 09:48:57</w:t>
            </w:r>
          </w:p>
        </w:tc>
      </w:tr>
      <w:tr w:rsidR="0017154D" w:rsidRPr="009265E5" w14:paraId="55BE31E6" w14:textId="77777777">
        <w:tc>
          <w:tcPr>
            <w:tcW w:w="0" w:type="auto"/>
            <w:tcBorders>
              <w:bottom w:val="single" w:sz="5" w:space="0" w:color="DDDDDD"/>
            </w:tcBorders>
            <w:shd w:val="clear" w:color="auto" w:fill="F1F1F1"/>
            <w:tcMar>
              <w:top w:w="120" w:type="dxa"/>
              <w:left w:w="120" w:type="dxa"/>
              <w:bottom w:w="120" w:type="dxa"/>
              <w:right w:w="120" w:type="dxa"/>
            </w:tcMar>
          </w:tcPr>
          <w:p w14:paraId="0560ABE0"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68AE64F9"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56491EE"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E3F1965"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7C8D2848"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4E4F494B"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0EB260D7" w14:textId="77777777">
        <w:tc>
          <w:tcPr>
            <w:tcW w:w="1500" w:type="dxa"/>
            <w:tcBorders>
              <w:bottom w:val="single" w:sz="5" w:space="0" w:color="DDDDDD"/>
            </w:tcBorders>
            <w:shd w:val="clear" w:color="auto" w:fill="F1F1F1"/>
            <w:tcMar>
              <w:top w:w="120" w:type="dxa"/>
              <w:left w:w="240" w:type="dxa"/>
              <w:bottom w:w="120" w:type="dxa"/>
              <w:right w:w="120" w:type="dxa"/>
            </w:tcMar>
          </w:tcPr>
          <w:p w14:paraId="52BB94E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14BD61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560A2A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74C649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8BADEB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3FE529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435A012D" w14:textId="77777777">
        <w:tc>
          <w:tcPr>
            <w:tcW w:w="0" w:type="auto"/>
            <w:tcBorders>
              <w:bottom w:val="single" w:sz="5" w:space="0" w:color="DDDDDD"/>
            </w:tcBorders>
            <w:shd w:val="clear" w:color="auto" w:fill="F1F1F1"/>
            <w:tcMar>
              <w:top w:w="120" w:type="dxa"/>
              <w:left w:w="120" w:type="dxa"/>
              <w:bottom w:w="120" w:type="dxa"/>
              <w:right w:w="120" w:type="dxa"/>
            </w:tcMar>
          </w:tcPr>
          <w:p w14:paraId="6C39DB9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02AB092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7689EA7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23F4A8E8"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C00966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3D96201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5E46458C" w14:textId="77777777">
        <w:tc>
          <w:tcPr>
            <w:tcW w:w="0" w:type="auto"/>
            <w:tcBorders>
              <w:bottom w:val="single" w:sz="5" w:space="0" w:color="DDDDDD"/>
            </w:tcBorders>
            <w:shd w:val="clear" w:color="auto" w:fill="F1F1F1"/>
            <w:tcMar>
              <w:top w:w="120" w:type="dxa"/>
              <w:left w:w="120" w:type="dxa"/>
              <w:bottom w:w="120" w:type="dxa"/>
              <w:right w:w="120" w:type="dxa"/>
            </w:tcMar>
          </w:tcPr>
          <w:p w14:paraId="6EEBE79F"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B21BB8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823A16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59F4B0C8"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B2ECED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DC29E7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4BFADF4F" w14:textId="77777777">
        <w:tc>
          <w:tcPr>
            <w:tcW w:w="0" w:type="auto"/>
            <w:tcBorders>
              <w:bottom w:val="single" w:sz="5" w:space="0" w:color="DDDDDD"/>
            </w:tcBorders>
            <w:shd w:val="clear" w:color="auto" w:fill="F1F1F1"/>
            <w:tcMar>
              <w:top w:w="120" w:type="dxa"/>
              <w:left w:w="120" w:type="dxa"/>
              <w:bottom w:w="120" w:type="dxa"/>
              <w:right w:w="120" w:type="dxa"/>
            </w:tcMar>
          </w:tcPr>
          <w:p w14:paraId="48E6F1B0"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ED2C10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6433BE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C5EB08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7A775E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E61E0D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7255BFAD"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5EA731DA"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19E549BF" w14:textId="77777777">
        <w:tc>
          <w:tcPr>
            <w:tcW w:w="600" w:type="dxa"/>
            <w:tcBorders>
              <w:bottom w:val="single" w:sz="5" w:space="0" w:color="DDDDDD"/>
            </w:tcBorders>
            <w:shd w:val="clear" w:color="auto" w:fill="F1F1F1"/>
            <w:tcMar>
              <w:top w:w="120" w:type="dxa"/>
              <w:left w:w="240" w:type="dxa"/>
              <w:bottom w:w="120" w:type="dxa"/>
              <w:right w:w="120" w:type="dxa"/>
            </w:tcMar>
          </w:tcPr>
          <w:p w14:paraId="4F306883"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0F264E26"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4B90B224"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090EDA9C"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1D2259B2" w14:textId="77777777">
        <w:tc>
          <w:tcPr>
            <w:tcW w:w="600" w:type="dxa"/>
            <w:tcBorders>
              <w:bottom w:val="single" w:sz="5" w:space="0" w:color="DDDDDD"/>
            </w:tcBorders>
            <w:shd w:val="clear" w:color="auto" w:fill="F1F1F1"/>
            <w:tcMar>
              <w:top w:w="120" w:type="dxa"/>
              <w:left w:w="120" w:type="dxa"/>
              <w:bottom w:w="120" w:type="dxa"/>
              <w:right w:w="120" w:type="dxa"/>
            </w:tcMar>
          </w:tcPr>
          <w:p w14:paraId="0C4AEB46"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31308976"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2E165414"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9A43F6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776B296" w14:textId="77777777">
        <w:tc>
          <w:tcPr>
            <w:tcW w:w="600" w:type="dxa"/>
            <w:tcBorders>
              <w:bottom w:val="single" w:sz="5" w:space="0" w:color="DDDDDD"/>
            </w:tcBorders>
            <w:shd w:val="clear" w:color="auto" w:fill="FFFFFF"/>
            <w:tcMar>
              <w:top w:w="120" w:type="dxa"/>
              <w:left w:w="120" w:type="dxa"/>
              <w:bottom w:w="120" w:type="dxa"/>
              <w:right w:w="120" w:type="dxa"/>
            </w:tcMar>
          </w:tcPr>
          <w:p w14:paraId="49D7C95F"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765514D4"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390D089F"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4107C2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4718FC5" w14:textId="77777777">
        <w:tc>
          <w:tcPr>
            <w:tcW w:w="600" w:type="dxa"/>
            <w:tcBorders>
              <w:bottom w:val="single" w:sz="5" w:space="0" w:color="DDDDDD"/>
            </w:tcBorders>
            <w:shd w:val="clear" w:color="auto" w:fill="F1F1F1"/>
            <w:tcMar>
              <w:top w:w="120" w:type="dxa"/>
              <w:left w:w="120" w:type="dxa"/>
              <w:bottom w:w="120" w:type="dxa"/>
              <w:right w:w="120" w:type="dxa"/>
            </w:tcMar>
          </w:tcPr>
          <w:p w14:paraId="2FAE11F7"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43F3F2AB"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00B15DF8"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F6EB06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A3B3BC7" w14:textId="77777777">
        <w:tc>
          <w:tcPr>
            <w:tcW w:w="600" w:type="dxa"/>
            <w:tcBorders>
              <w:bottom w:val="single" w:sz="5" w:space="0" w:color="DDDDDD"/>
            </w:tcBorders>
            <w:shd w:val="clear" w:color="auto" w:fill="FFFFFF"/>
            <w:tcMar>
              <w:top w:w="120" w:type="dxa"/>
              <w:left w:w="120" w:type="dxa"/>
              <w:bottom w:w="120" w:type="dxa"/>
              <w:right w:w="120" w:type="dxa"/>
            </w:tcMar>
          </w:tcPr>
          <w:p w14:paraId="53A55AAF"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0994D321"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2D744D84"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1CE8117"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D6EA12A" w14:textId="77777777">
        <w:tc>
          <w:tcPr>
            <w:tcW w:w="600" w:type="dxa"/>
            <w:tcBorders>
              <w:bottom w:val="single" w:sz="5" w:space="0" w:color="DDDDDD"/>
            </w:tcBorders>
            <w:shd w:val="clear" w:color="auto" w:fill="F1F1F1"/>
            <w:tcMar>
              <w:top w:w="120" w:type="dxa"/>
              <w:left w:w="120" w:type="dxa"/>
              <w:bottom w:w="120" w:type="dxa"/>
              <w:right w:w="120" w:type="dxa"/>
            </w:tcMar>
          </w:tcPr>
          <w:p w14:paraId="5D7114C3"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56366404"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7FA7CBDC"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344B20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B1F6C89" w14:textId="77777777">
        <w:tc>
          <w:tcPr>
            <w:tcW w:w="600" w:type="dxa"/>
            <w:tcBorders>
              <w:bottom w:val="single" w:sz="5" w:space="0" w:color="DDDDDD"/>
            </w:tcBorders>
            <w:shd w:val="clear" w:color="auto" w:fill="FFFFFF"/>
            <w:tcMar>
              <w:top w:w="120" w:type="dxa"/>
              <w:left w:w="120" w:type="dxa"/>
              <w:bottom w:w="120" w:type="dxa"/>
              <w:right w:w="120" w:type="dxa"/>
            </w:tcMar>
          </w:tcPr>
          <w:p w14:paraId="7829B44D"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72F6EB53"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05AECB03"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DAEEF4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7D4BD77B" w14:textId="77777777">
        <w:tc>
          <w:tcPr>
            <w:tcW w:w="600" w:type="dxa"/>
            <w:tcBorders>
              <w:bottom w:val="single" w:sz="5" w:space="0" w:color="DDDDDD"/>
            </w:tcBorders>
            <w:shd w:val="clear" w:color="auto" w:fill="F1F1F1"/>
            <w:tcMar>
              <w:top w:w="120" w:type="dxa"/>
              <w:left w:w="120" w:type="dxa"/>
              <w:bottom w:w="120" w:type="dxa"/>
              <w:right w:w="120" w:type="dxa"/>
            </w:tcMar>
          </w:tcPr>
          <w:p w14:paraId="5F939E82"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3D34B9CB"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2AC86F0C"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658F21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A611FF5" w14:textId="77777777">
        <w:tc>
          <w:tcPr>
            <w:tcW w:w="600" w:type="dxa"/>
            <w:tcBorders>
              <w:bottom w:val="single" w:sz="5" w:space="0" w:color="DDDDDD"/>
            </w:tcBorders>
            <w:shd w:val="clear" w:color="auto" w:fill="FFFFFF"/>
            <w:tcMar>
              <w:top w:w="120" w:type="dxa"/>
              <w:left w:w="120" w:type="dxa"/>
              <w:bottom w:w="120" w:type="dxa"/>
              <w:right w:w="120" w:type="dxa"/>
            </w:tcMar>
          </w:tcPr>
          <w:p w14:paraId="6196914D"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68512E7B"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0D711A06"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7001CE4"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7394F2E" w14:textId="77777777">
        <w:tc>
          <w:tcPr>
            <w:tcW w:w="600" w:type="dxa"/>
            <w:tcBorders>
              <w:bottom w:val="single" w:sz="5" w:space="0" w:color="DDDDDD"/>
            </w:tcBorders>
            <w:shd w:val="clear" w:color="auto" w:fill="F1F1F1"/>
            <w:tcMar>
              <w:top w:w="120" w:type="dxa"/>
              <w:left w:w="120" w:type="dxa"/>
              <w:bottom w:w="120" w:type="dxa"/>
              <w:right w:w="120" w:type="dxa"/>
            </w:tcMar>
          </w:tcPr>
          <w:p w14:paraId="2B13DEA2"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3450C485"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98FE9BA"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1063C0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C80099B" w14:textId="77777777">
        <w:tc>
          <w:tcPr>
            <w:tcW w:w="600" w:type="dxa"/>
            <w:tcBorders>
              <w:bottom w:val="single" w:sz="5" w:space="0" w:color="DDDDDD"/>
            </w:tcBorders>
            <w:shd w:val="clear" w:color="auto" w:fill="FFFFFF"/>
            <w:tcMar>
              <w:top w:w="120" w:type="dxa"/>
              <w:left w:w="120" w:type="dxa"/>
              <w:bottom w:w="120" w:type="dxa"/>
              <w:right w:w="120" w:type="dxa"/>
            </w:tcMar>
          </w:tcPr>
          <w:p w14:paraId="5C9F5680"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67C64E94"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3DC17B0D"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29A822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24026E6" w14:textId="77777777">
        <w:tc>
          <w:tcPr>
            <w:tcW w:w="600" w:type="dxa"/>
            <w:tcBorders>
              <w:bottom w:val="single" w:sz="5" w:space="0" w:color="DDDDDD"/>
            </w:tcBorders>
            <w:shd w:val="clear" w:color="auto" w:fill="F1F1F1"/>
            <w:tcMar>
              <w:top w:w="120" w:type="dxa"/>
              <w:left w:w="120" w:type="dxa"/>
              <w:bottom w:w="120" w:type="dxa"/>
              <w:right w:w="120" w:type="dxa"/>
            </w:tcMar>
          </w:tcPr>
          <w:p w14:paraId="16FD4751"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0DA5B742"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297427BC"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8251915"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259112D3" w14:textId="77777777">
        <w:tc>
          <w:tcPr>
            <w:tcW w:w="600" w:type="dxa"/>
            <w:tcBorders>
              <w:bottom w:val="single" w:sz="5" w:space="0" w:color="DDDDDD"/>
            </w:tcBorders>
            <w:shd w:val="clear" w:color="auto" w:fill="FFFFFF"/>
            <w:tcMar>
              <w:top w:w="120" w:type="dxa"/>
              <w:left w:w="120" w:type="dxa"/>
              <w:bottom w:w="120" w:type="dxa"/>
              <w:right w:w="120" w:type="dxa"/>
            </w:tcMar>
          </w:tcPr>
          <w:p w14:paraId="22213174"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12</w:t>
            </w:r>
          </w:p>
        </w:tc>
        <w:tc>
          <w:tcPr>
            <w:tcW w:w="2400" w:type="dxa"/>
            <w:tcBorders>
              <w:bottom w:val="single" w:sz="5" w:space="0" w:color="DDDDDD"/>
            </w:tcBorders>
            <w:shd w:val="clear" w:color="auto" w:fill="FFFFFF"/>
            <w:tcMar>
              <w:top w:w="120" w:type="dxa"/>
              <w:left w:w="120" w:type="dxa"/>
              <w:bottom w:w="120" w:type="dxa"/>
              <w:right w:w="120" w:type="dxa"/>
            </w:tcMar>
          </w:tcPr>
          <w:p w14:paraId="6E72F831"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4BA873D3"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870419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D1AA007" w14:textId="77777777">
        <w:tc>
          <w:tcPr>
            <w:tcW w:w="600" w:type="dxa"/>
            <w:tcBorders>
              <w:bottom w:val="single" w:sz="5" w:space="0" w:color="DDDDDD"/>
            </w:tcBorders>
            <w:shd w:val="clear" w:color="auto" w:fill="F1F1F1"/>
            <w:tcMar>
              <w:top w:w="120" w:type="dxa"/>
              <w:left w:w="120" w:type="dxa"/>
              <w:bottom w:w="120" w:type="dxa"/>
              <w:right w:w="120" w:type="dxa"/>
            </w:tcMar>
          </w:tcPr>
          <w:p w14:paraId="498C01BE"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1B2BAEBE"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75DB64E5"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CBA9608"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r>
      <w:tr w:rsidR="0017154D" w:rsidRPr="009265E5" w14:paraId="71B7BCA0" w14:textId="77777777">
        <w:tc>
          <w:tcPr>
            <w:tcW w:w="600" w:type="dxa"/>
            <w:tcBorders>
              <w:bottom w:val="single" w:sz="5" w:space="0" w:color="DDDDDD"/>
            </w:tcBorders>
            <w:shd w:val="clear" w:color="auto" w:fill="FFFFFF"/>
            <w:tcMar>
              <w:top w:w="120" w:type="dxa"/>
              <w:left w:w="120" w:type="dxa"/>
              <w:bottom w:w="120" w:type="dxa"/>
              <w:right w:w="120" w:type="dxa"/>
            </w:tcMar>
          </w:tcPr>
          <w:p w14:paraId="2179EE68"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5DBBD8A8"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0A738CCF"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DEDAAA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00CAACE" w14:textId="77777777">
        <w:tc>
          <w:tcPr>
            <w:tcW w:w="600" w:type="dxa"/>
            <w:tcBorders>
              <w:bottom w:val="single" w:sz="5" w:space="0" w:color="DDDDDD"/>
            </w:tcBorders>
            <w:shd w:val="clear" w:color="auto" w:fill="F1F1F1"/>
            <w:tcMar>
              <w:top w:w="120" w:type="dxa"/>
              <w:left w:w="120" w:type="dxa"/>
              <w:bottom w:w="120" w:type="dxa"/>
              <w:right w:w="120" w:type="dxa"/>
            </w:tcMar>
          </w:tcPr>
          <w:p w14:paraId="30CC33AC"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24E7168B"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505889CB"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FAB0C8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7E777079" w14:textId="77777777" w:rsidR="00141F3B" w:rsidRPr="009265E5" w:rsidRDefault="00141F3B">
      <w:pPr>
        <w:pStyle w:val="myStyle"/>
        <w:spacing w:before="243" w:after="3" w:line="240" w:lineRule="auto"/>
        <w:ind w:left="240" w:right="240"/>
        <w:jc w:val="left"/>
        <w:rPr>
          <w:color w:val="000000"/>
          <w:sz w:val="27"/>
          <w:szCs w:val="27"/>
          <w:lang w:val="pl-PL"/>
        </w:rPr>
      </w:pPr>
    </w:p>
    <w:p w14:paraId="50235CF3"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77B1BC54" w14:textId="63BBFB0F"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9D1E9D" w:rsidRPr="009265E5">
        <w:rPr>
          <w:color w:val="000000"/>
          <w:sz w:val="27"/>
          <w:szCs w:val="27"/>
          <w:lang w:val="pl-PL"/>
        </w:rPr>
        <w:t>1</w:t>
      </w:r>
      <w:r w:rsidRPr="009265E5">
        <w:rPr>
          <w:color w:val="000000"/>
          <w:sz w:val="27"/>
          <w:szCs w:val="27"/>
          <w:lang w:val="pl-PL"/>
        </w:rPr>
        <w:t xml:space="preserve"> radnych głosowało za</w:t>
      </w:r>
    </w:p>
    <w:p w14:paraId="7892CB7D" w14:textId="0EE17DED"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D1E9D" w:rsidRPr="009265E5">
        <w:rPr>
          <w:color w:val="000000"/>
          <w:sz w:val="27"/>
          <w:szCs w:val="27"/>
          <w:lang w:val="pl-PL"/>
        </w:rPr>
        <w:t>1</w:t>
      </w:r>
      <w:r w:rsidRPr="009265E5">
        <w:rPr>
          <w:color w:val="000000"/>
          <w:sz w:val="27"/>
          <w:szCs w:val="27"/>
          <w:lang w:val="pl-PL"/>
        </w:rPr>
        <w:t xml:space="preserve"> radny był przeciwny</w:t>
      </w:r>
    </w:p>
    <w:p w14:paraId="1C727167" w14:textId="25D7C608" w:rsidR="00141F3B"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44EEC807" w14:textId="77777777" w:rsidR="00141F3B" w:rsidRPr="009265E5" w:rsidRDefault="00141F3B">
      <w:pPr>
        <w:pStyle w:val="myStyle"/>
        <w:spacing w:before="243" w:after="3" w:line="240" w:lineRule="auto"/>
        <w:ind w:left="240" w:right="240"/>
        <w:jc w:val="left"/>
        <w:rPr>
          <w:color w:val="000000"/>
          <w:sz w:val="27"/>
          <w:szCs w:val="27"/>
          <w:lang w:val="pl-PL"/>
        </w:rPr>
      </w:pPr>
    </w:p>
    <w:p w14:paraId="51015BCE" w14:textId="3AB5BF33" w:rsidR="0017154D" w:rsidRPr="009265E5" w:rsidRDefault="00141F3B">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6. Informacja z wykonania uchwał w okresie międzysesyjnym   </w:t>
      </w:r>
    </w:p>
    <w:p w14:paraId="1C727BCB" w14:textId="3AA8DBAE" w:rsidR="00141F3B" w:rsidRPr="009265E5" w:rsidRDefault="00FA5878" w:rsidP="00141F3B">
      <w:pPr>
        <w:pStyle w:val="myStyle"/>
        <w:spacing w:after="0" w:line="240" w:lineRule="auto"/>
        <w:jc w:val="left"/>
        <w:rPr>
          <w:lang w:val="pl-PL"/>
        </w:rPr>
      </w:pPr>
      <w:r w:rsidRPr="009265E5">
        <w:rPr>
          <w:color w:val="000000"/>
          <w:sz w:val="18"/>
          <w:szCs w:val="18"/>
          <w:lang w:val="pl-PL"/>
        </w:rPr>
        <w:t>(09:49:16 - 09:49:28</w:t>
      </w:r>
    </w:p>
    <w:p w14:paraId="7CD1B570" w14:textId="2C8FE9CC"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6.1. wystąpienie Wójta Gminy   </w:t>
      </w:r>
    </w:p>
    <w:p w14:paraId="142A74EA" w14:textId="77777777" w:rsidR="0017154D" w:rsidRPr="009265E5" w:rsidRDefault="00FA5878">
      <w:pPr>
        <w:pStyle w:val="myStyle"/>
        <w:spacing w:after="0" w:line="240" w:lineRule="auto"/>
        <w:jc w:val="left"/>
        <w:rPr>
          <w:lang w:val="pl-PL"/>
        </w:rPr>
      </w:pPr>
      <w:r w:rsidRPr="009265E5">
        <w:rPr>
          <w:color w:val="000000"/>
          <w:sz w:val="18"/>
          <w:szCs w:val="18"/>
          <w:lang w:val="pl-PL"/>
        </w:rPr>
        <w:t>(09:49:31 - 09:49:40)</w:t>
      </w:r>
    </w:p>
    <w:p w14:paraId="3BD3E5C9" w14:textId="77777777" w:rsidR="0017154D" w:rsidRPr="009265E5" w:rsidRDefault="0017154D">
      <w:pPr>
        <w:pStyle w:val="myStyle"/>
        <w:spacing w:before="2" w:after="2" w:line="240" w:lineRule="auto"/>
        <w:ind w:left="240" w:right="240"/>
        <w:jc w:val="left"/>
        <w:rPr>
          <w:lang w:val="pl-PL"/>
        </w:rPr>
      </w:pPr>
    </w:p>
    <w:p w14:paraId="2B90C24C" w14:textId="43F4E9E1" w:rsidR="00C86F3F" w:rsidRPr="009265E5" w:rsidRDefault="00090507" w:rsidP="00C86F3F">
      <w:pPr>
        <w:spacing w:before="2" w:after="2" w:line="240" w:lineRule="auto"/>
        <w:ind w:left="240" w:right="240"/>
        <w:jc w:val="both"/>
        <w:rPr>
          <w:rFonts w:ascii="Times New Roman" w:eastAsia="Calibri" w:hAnsi="Times New Roman" w:cs="Times New Roman"/>
          <w:color w:val="000000"/>
          <w:sz w:val="28"/>
          <w:szCs w:val="28"/>
          <w:lang w:val="pl-PL"/>
        </w:rPr>
      </w:pPr>
      <w:r w:rsidRPr="009265E5">
        <w:rPr>
          <w:color w:val="000000"/>
          <w:sz w:val="27"/>
          <w:szCs w:val="27"/>
          <w:lang w:val="pl-PL"/>
        </w:rPr>
        <w:t>I</w:t>
      </w:r>
      <w:r w:rsidR="00C86F3F" w:rsidRPr="009265E5">
        <w:rPr>
          <w:rFonts w:ascii="Times New Roman" w:eastAsia="Calibri" w:hAnsi="Times New Roman" w:cs="Times New Roman"/>
          <w:color w:val="000000"/>
          <w:sz w:val="28"/>
          <w:szCs w:val="28"/>
          <w:lang w:val="pl-PL"/>
        </w:rPr>
        <w:t xml:space="preserve">nformacja </w:t>
      </w:r>
      <w:r w:rsidRPr="009265E5">
        <w:rPr>
          <w:rFonts w:ascii="Times New Roman" w:eastAsia="Calibri" w:hAnsi="Times New Roman" w:cs="Times New Roman"/>
          <w:color w:val="000000"/>
          <w:sz w:val="28"/>
          <w:szCs w:val="28"/>
          <w:lang w:val="pl-PL"/>
        </w:rPr>
        <w:t xml:space="preserve">dla Radnych </w:t>
      </w:r>
      <w:r w:rsidR="00C86F3F" w:rsidRPr="009265E5">
        <w:rPr>
          <w:rFonts w:ascii="Times New Roman" w:eastAsia="Calibri" w:hAnsi="Times New Roman" w:cs="Times New Roman"/>
          <w:color w:val="000000"/>
          <w:sz w:val="28"/>
          <w:szCs w:val="28"/>
          <w:lang w:val="pl-PL"/>
        </w:rPr>
        <w:t>została przekazana w materiałach na sesję.</w:t>
      </w:r>
    </w:p>
    <w:p w14:paraId="6B7A9654" w14:textId="0944B7A4" w:rsidR="00C86F3F" w:rsidRPr="009265E5" w:rsidRDefault="00C86F3F" w:rsidP="00C86F3F">
      <w:pPr>
        <w:spacing w:before="2" w:after="2" w:line="240" w:lineRule="auto"/>
        <w:ind w:left="240" w:right="240"/>
        <w:jc w:val="both"/>
        <w:rPr>
          <w:rFonts w:ascii="Calibri" w:eastAsia="Calibri" w:hAnsi="Calibri" w:cs="Times New Roman"/>
          <w:lang w:val="pl-PL"/>
        </w:rPr>
      </w:pPr>
    </w:p>
    <w:p w14:paraId="4B233360" w14:textId="58E6019C"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 dyskusja   </w:t>
      </w:r>
    </w:p>
    <w:p w14:paraId="2076BE2C" w14:textId="77777777" w:rsidR="0017154D" w:rsidRPr="009265E5" w:rsidRDefault="00FA5878">
      <w:pPr>
        <w:pStyle w:val="myStyle"/>
        <w:spacing w:after="0" w:line="240" w:lineRule="auto"/>
        <w:jc w:val="left"/>
        <w:rPr>
          <w:lang w:val="pl-PL"/>
        </w:rPr>
      </w:pPr>
      <w:r w:rsidRPr="009265E5">
        <w:rPr>
          <w:color w:val="000000"/>
          <w:sz w:val="18"/>
          <w:szCs w:val="18"/>
          <w:lang w:val="pl-PL"/>
        </w:rPr>
        <w:t>(09:49:44 - 09:49:48)</w:t>
      </w:r>
    </w:p>
    <w:p w14:paraId="5BF562D9" w14:textId="77777777" w:rsidR="00F22710" w:rsidRPr="009265E5" w:rsidRDefault="00F22710" w:rsidP="00F22710">
      <w:pPr>
        <w:spacing w:before="243" w:after="3" w:line="240" w:lineRule="auto"/>
        <w:ind w:right="240"/>
        <w:jc w:val="both"/>
        <w:rPr>
          <w:rFonts w:ascii="Calibri" w:eastAsia="Calibri" w:hAnsi="Calibri" w:cs="Times New Roman"/>
          <w:color w:val="000000"/>
          <w:sz w:val="28"/>
          <w:szCs w:val="28"/>
          <w:lang w:val="pl-PL"/>
        </w:rPr>
      </w:pPr>
      <w:r w:rsidRPr="009265E5">
        <w:rPr>
          <w:rFonts w:ascii="Calibri" w:eastAsia="Times New Roman" w:hAnsi="Calibri" w:cs="Calibri"/>
          <w:sz w:val="28"/>
          <w:szCs w:val="28"/>
          <w:lang w:val="pl-PL" w:eastAsia="pl-PL"/>
        </w:rPr>
        <w:t>Przewodniczący Rady Gminy – otwieram dyskusję w procedowanej sprawie.</w:t>
      </w:r>
    </w:p>
    <w:p w14:paraId="6FDDFDFD" w14:textId="77777777" w:rsidR="00F22710" w:rsidRPr="009265E5" w:rsidRDefault="00F22710" w:rsidP="00F22710">
      <w:pPr>
        <w:spacing w:before="243" w:after="3" w:line="240" w:lineRule="auto"/>
        <w:ind w:left="240" w:right="240"/>
        <w:jc w:val="both"/>
        <w:rPr>
          <w:rFonts w:ascii="Calibri" w:eastAsia="Calibri" w:hAnsi="Calibri" w:cs="Times New Roman"/>
          <w:color w:val="000000"/>
          <w:sz w:val="28"/>
          <w:szCs w:val="28"/>
          <w:lang w:val="pl-PL"/>
        </w:rPr>
      </w:pPr>
      <w:r w:rsidRPr="009265E5">
        <w:rPr>
          <w:rFonts w:ascii="Calibri" w:eastAsia="Calibri" w:hAnsi="Calibri" w:cs="Times New Roman"/>
          <w:color w:val="000000"/>
          <w:sz w:val="28"/>
          <w:szCs w:val="28"/>
          <w:lang w:val="pl-PL"/>
        </w:rPr>
        <w:t xml:space="preserve">Radni nie wnieśli żadnych uwag. </w:t>
      </w:r>
    </w:p>
    <w:p w14:paraId="3265C6FA" w14:textId="77777777" w:rsidR="00F22710" w:rsidRPr="009265E5" w:rsidRDefault="00F22710" w:rsidP="00F22710">
      <w:pPr>
        <w:spacing w:before="243" w:after="3" w:line="240" w:lineRule="auto"/>
        <w:ind w:left="240" w:right="240"/>
        <w:jc w:val="both"/>
        <w:rPr>
          <w:rFonts w:ascii="Calibri" w:eastAsia="Calibri" w:hAnsi="Calibri" w:cs="Times New Roman"/>
          <w:color w:val="000000"/>
          <w:sz w:val="28"/>
          <w:szCs w:val="28"/>
          <w:lang w:val="pl-PL"/>
        </w:rPr>
      </w:pPr>
      <w:r w:rsidRPr="009265E5">
        <w:rPr>
          <w:rFonts w:ascii="Calibri" w:eastAsia="Calibri" w:hAnsi="Calibri" w:cs="Times New Roman"/>
          <w:color w:val="000000"/>
          <w:sz w:val="28"/>
          <w:szCs w:val="28"/>
          <w:lang w:val="pl-PL"/>
        </w:rPr>
        <w:t xml:space="preserve">W związku z tym Przewodniczący Rady Gminy zamknął dyskusję. </w:t>
      </w:r>
    </w:p>
    <w:p w14:paraId="058F263D" w14:textId="77777777" w:rsidR="00F22710" w:rsidRPr="009265E5" w:rsidRDefault="00F22710" w:rsidP="00F22710">
      <w:pPr>
        <w:pStyle w:val="myStyle"/>
        <w:spacing w:before="2" w:after="2" w:line="240" w:lineRule="auto"/>
        <w:ind w:right="240"/>
        <w:jc w:val="left"/>
        <w:rPr>
          <w:rFonts w:eastAsia="Calibri" w:cstheme="minorHAnsi"/>
          <w:color w:val="000000"/>
          <w:sz w:val="27"/>
          <w:szCs w:val="27"/>
          <w:lang w:val="pl-PL"/>
        </w:rPr>
      </w:pPr>
    </w:p>
    <w:p w14:paraId="5FBA953A" w14:textId="77777777" w:rsidR="00F22710" w:rsidRPr="009265E5" w:rsidRDefault="00F22710" w:rsidP="00F22710">
      <w:pPr>
        <w:pStyle w:val="myStyle"/>
        <w:spacing w:before="2" w:after="2" w:line="240" w:lineRule="auto"/>
        <w:ind w:right="240"/>
        <w:jc w:val="left"/>
        <w:rPr>
          <w:rFonts w:cstheme="minorHAnsi"/>
          <w:sz w:val="28"/>
          <w:szCs w:val="28"/>
          <w:lang w:val="pl-PL"/>
        </w:rPr>
      </w:pPr>
      <w:r w:rsidRPr="009265E5">
        <w:rPr>
          <w:rFonts w:eastAsia="Calibri" w:cstheme="minorHAnsi"/>
          <w:color w:val="000000"/>
          <w:sz w:val="28"/>
          <w:szCs w:val="28"/>
          <w:lang w:val="pl-PL"/>
        </w:rPr>
        <w:t>Proszę o głosowanie na portalu „Posiedzenia. pl</w:t>
      </w:r>
      <w:proofErr w:type="gramStart"/>
      <w:r w:rsidRPr="009265E5">
        <w:rPr>
          <w:rFonts w:eastAsia="Calibri" w:cstheme="minorHAnsi"/>
          <w:color w:val="000000"/>
          <w:sz w:val="28"/>
          <w:szCs w:val="28"/>
          <w:lang w:val="pl-PL"/>
        </w:rPr>
        <w:t>”:.</w:t>
      </w:r>
      <w:proofErr w:type="gramEnd"/>
      <w:r w:rsidRPr="009265E5">
        <w:rPr>
          <w:rFonts w:eastAsia="Calibri" w:cstheme="minorHAnsi"/>
          <w:color w:val="000000"/>
          <w:sz w:val="28"/>
          <w:szCs w:val="28"/>
          <w:lang w:val="pl-PL"/>
        </w:rPr>
        <w:t xml:space="preserve"> </w:t>
      </w:r>
    </w:p>
    <w:p w14:paraId="066A5EBA" w14:textId="25BD35C1" w:rsidR="0017154D" w:rsidRDefault="0017154D">
      <w:pPr>
        <w:pStyle w:val="myStyle"/>
        <w:spacing w:before="2" w:after="2" w:line="240" w:lineRule="auto"/>
        <w:ind w:left="240" w:right="240"/>
        <w:jc w:val="left"/>
        <w:rPr>
          <w:lang w:val="pl-PL"/>
        </w:rPr>
      </w:pPr>
    </w:p>
    <w:p w14:paraId="66C3FEDC" w14:textId="08151E49" w:rsidR="0065495F" w:rsidRDefault="0065495F">
      <w:pPr>
        <w:pStyle w:val="myStyle"/>
        <w:spacing w:before="2" w:after="2" w:line="240" w:lineRule="auto"/>
        <w:ind w:left="240" w:right="240"/>
        <w:jc w:val="left"/>
        <w:rPr>
          <w:lang w:val="pl-PL"/>
        </w:rPr>
      </w:pPr>
    </w:p>
    <w:p w14:paraId="2D377A43" w14:textId="445A2878" w:rsidR="0065495F" w:rsidRDefault="0065495F">
      <w:pPr>
        <w:pStyle w:val="myStyle"/>
        <w:spacing w:before="2" w:after="2" w:line="240" w:lineRule="auto"/>
        <w:ind w:left="240" w:right="240"/>
        <w:jc w:val="left"/>
        <w:rPr>
          <w:lang w:val="pl-PL"/>
        </w:rPr>
      </w:pPr>
    </w:p>
    <w:p w14:paraId="51CF4C0C" w14:textId="18A55B01" w:rsidR="0065495F" w:rsidRDefault="0065495F">
      <w:pPr>
        <w:pStyle w:val="myStyle"/>
        <w:spacing w:before="2" w:after="2" w:line="240" w:lineRule="auto"/>
        <w:ind w:left="240" w:right="240"/>
        <w:jc w:val="left"/>
        <w:rPr>
          <w:lang w:val="pl-PL"/>
        </w:rPr>
      </w:pPr>
    </w:p>
    <w:p w14:paraId="1AA0E565" w14:textId="298D17BA" w:rsidR="0065495F" w:rsidRDefault="0065495F">
      <w:pPr>
        <w:pStyle w:val="myStyle"/>
        <w:spacing w:before="2" w:after="2" w:line="240" w:lineRule="auto"/>
        <w:ind w:left="240" w:right="240"/>
        <w:jc w:val="left"/>
        <w:rPr>
          <w:lang w:val="pl-PL"/>
        </w:rPr>
      </w:pPr>
    </w:p>
    <w:p w14:paraId="24D411B7" w14:textId="76B85678" w:rsidR="0065495F" w:rsidRDefault="0065495F">
      <w:pPr>
        <w:pStyle w:val="myStyle"/>
        <w:spacing w:before="2" w:after="2" w:line="240" w:lineRule="auto"/>
        <w:ind w:left="240" w:right="240"/>
        <w:jc w:val="left"/>
        <w:rPr>
          <w:lang w:val="pl-PL"/>
        </w:rPr>
      </w:pPr>
    </w:p>
    <w:p w14:paraId="18DA3441" w14:textId="77777777" w:rsidR="0065495F" w:rsidRPr="009265E5" w:rsidRDefault="0065495F">
      <w:pPr>
        <w:pStyle w:val="myStyle"/>
        <w:spacing w:before="2" w:after="2" w:line="240" w:lineRule="auto"/>
        <w:ind w:left="240" w:right="240"/>
        <w:jc w:val="left"/>
        <w:rPr>
          <w:lang w:val="pl-PL"/>
        </w:rPr>
      </w:pPr>
    </w:p>
    <w:p w14:paraId="39C0B6A6" w14:textId="3332D200" w:rsidR="0017154D" w:rsidRPr="009265E5" w:rsidRDefault="00FA5878" w:rsidP="00141F3B">
      <w:pPr>
        <w:pStyle w:val="myStyle"/>
        <w:spacing w:before="243" w:after="3" w:line="240" w:lineRule="auto"/>
        <w:ind w:left="240" w:right="240"/>
        <w:jc w:val="both"/>
        <w:rPr>
          <w:b/>
          <w:bCs/>
          <w:lang w:val="pl-PL"/>
        </w:rPr>
      </w:pPr>
      <w:r w:rsidRPr="009265E5">
        <w:rPr>
          <w:b/>
          <w:bCs/>
          <w:color w:val="000000"/>
          <w:sz w:val="27"/>
          <w:szCs w:val="27"/>
          <w:lang w:val="pl-PL"/>
        </w:rPr>
        <w:lastRenderedPageBreak/>
        <w:t xml:space="preserve">6.3. podjęcie uchwały </w:t>
      </w:r>
      <w:r w:rsidR="00141F3B" w:rsidRPr="009265E5">
        <w:rPr>
          <w:b/>
          <w:bCs/>
          <w:color w:val="000000"/>
          <w:sz w:val="27"/>
          <w:szCs w:val="27"/>
          <w:lang w:val="pl-PL"/>
        </w:rPr>
        <w:t xml:space="preserve">Nr XXXV/285/2022 </w:t>
      </w:r>
      <w:r w:rsidRPr="009265E5">
        <w:rPr>
          <w:b/>
          <w:bCs/>
          <w:color w:val="000000"/>
          <w:sz w:val="27"/>
          <w:szCs w:val="27"/>
          <w:lang w:val="pl-PL"/>
        </w:rPr>
        <w:t xml:space="preserve">w sprawie przyjęcia informacji </w:t>
      </w:r>
      <w:r w:rsidR="00141F3B" w:rsidRPr="009265E5">
        <w:rPr>
          <w:b/>
          <w:bCs/>
          <w:color w:val="000000"/>
          <w:sz w:val="27"/>
          <w:szCs w:val="27"/>
          <w:lang w:val="pl-PL"/>
        </w:rPr>
        <w:t xml:space="preserve">               </w:t>
      </w:r>
      <w:r w:rsidRPr="009265E5">
        <w:rPr>
          <w:b/>
          <w:bCs/>
          <w:color w:val="000000"/>
          <w:sz w:val="27"/>
          <w:szCs w:val="27"/>
          <w:lang w:val="pl-PL"/>
        </w:rPr>
        <w:t>z wykonania uchwał w okresie międzysesyjnym</w:t>
      </w:r>
    </w:p>
    <w:p w14:paraId="79EA76CB" w14:textId="77777777" w:rsidR="0017154D" w:rsidRPr="009265E5" w:rsidRDefault="0017154D" w:rsidP="00141F3B">
      <w:pPr>
        <w:pStyle w:val="myStyle"/>
        <w:spacing w:before="120" w:after="120" w:line="240" w:lineRule="auto"/>
        <w:ind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17154D" w:rsidRPr="009265E5" w14:paraId="220BB81C" w14:textId="77777777">
        <w:tc>
          <w:tcPr>
            <w:tcW w:w="2250" w:type="dxa"/>
            <w:tcBorders>
              <w:bottom w:val="single" w:sz="5" w:space="0" w:color="DDDDDD"/>
            </w:tcBorders>
            <w:shd w:val="clear" w:color="auto" w:fill="F1F1F1"/>
            <w:tcMar>
              <w:top w:w="120" w:type="dxa"/>
              <w:left w:w="240" w:type="dxa"/>
              <w:bottom w:w="120" w:type="dxa"/>
              <w:right w:w="120" w:type="dxa"/>
            </w:tcMar>
          </w:tcPr>
          <w:p w14:paraId="32DC3259"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48449B0"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przyjęcia informacji z wykonania uchwał w okresie międzysesyjnym</w:t>
            </w:r>
          </w:p>
        </w:tc>
      </w:tr>
      <w:tr w:rsidR="0017154D" w:rsidRPr="009265E5" w14:paraId="19F08B71" w14:textId="77777777">
        <w:tc>
          <w:tcPr>
            <w:tcW w:w="2250" w:type="dxa"/>
            <w:tcBorders>
              <w:bottom w:val="single" w:sz="5" w:space="0" w:color="DDDDDD"/>
            </w:tcBorders>
            <w:shd w:val="clear" w:color="auto" w:fill="F1F1F1"/>
            <w:tcMar>
              <w:top w:w="120" w:type="dxa"/>
              <w:left w:w="120" w:type="dxa"/>
              <w:bottom w:w="120" w:type="dxa"/>
              <w:right w:w="120" w:type="dxa"/>
            </w:tcMar>
          </w:tcPr>
          <w:p w14:paraId="36A2D57A"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FE471DA"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71268BEE" w14:textId="77777777">
        <w:tc>
          <w:tcPr>
            <w:tcW w:w="2250" w:type="dxa"/>
            <w:tcBorders>
              <w:bottom w:val="single" w:sz="5" w:space="0" w:color="DDDDDD"/>
            </w:tcBorders>
            <w:shd w:val="clear" w:color="auto" w:fill="F1F1F1"/>
            <w:tcMar>
              <w:top w:w="120" w:type="dxa"/>
              <w:left w:w="120" w:type="dxa"/>
              <w:bottom w:w="120" w:type="dxa"/>
              <w:right w:w="120" w:type="dxa"/>
            </w:tcMar>
          </w:tcPr>
          <w:p w14:paraId="3C224053"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090A7491"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ED31E92"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3CCD8CF" w14:textId="77777777">
        <w:tc>
          <w:tcPr>
            <w:tcW w:w="1350" w:type="dxa"/>
            <w:tcBorders>
              <w:bottom w:val="single" w:sz="5" w:space="0" w:color="DDDDDD"/>
            </w:tcBorders>
            <w:shd w:val="clear" w:color="auto" w:fill="F1F1F1"/>
            <w:tcMar>
              <w:top w:w="120" w:type="dxa"/>
              <w:left w:w="240" w:type="dxa"/>
              <w:bottom w:w="120" w:type="dxa"/>
              <w:right w:w="120" w:type="dxa"/>
            </w:tcMar>
          </w:tcPr>
          <w:p w14:paraId="3448C3A5"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6866D7A"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E22C7AC"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752EFF9" w14:textId="77777777" w:rsidR="0017154D" w:rsidRPr="009265E5" w:rsidRDefault="00FA5878">
            <w:pPr>
              <w:spacing w:after="0" w:line="240" w:lineRule="auto"/>
              <w:rPr>
                <w:lang w:val="pl-PL"/>
              </w:rPr>
            </w:pPr>
            <w:r w:rsidRPr="009265E5">
              <w:rPr>
                <w:color w:val="000000"/>
                <w:sz w:val="18"/>
                <w:szCs w:val="18"/>
                <w:shd w:val="clear" w:color="auto" w:fill="FFFFFF"/>
                <w:lang w:val="pl-PL"/>
              </w:rPr>
              <w:t>09:49:53 - 09:50:07</w:t>
            </w:r>
          </w:p>
        </w:tc>
      </w:tr>
      <w:tr w:rsidR="0017154D" w:rsidRPr="009265E5" w14:paraId="1744FCEE" w14:textId="77777777">
        <w:tc>
          <w:tcPr>
            <w:tcW w:w="0" w:type="auto"/>
            <w:tcBorders>
              <w:bottom w:val="single" w:sz="5" w:space="0" w:color="DDDDDD"/>
            </w:tcBorders>
            <w:shd w:val="clear" w:color="auto" w:fill="F1F1F1"/>
            <w:tcMar>
              <w:top w:w="120" w:type="dxa"/>
              <w:left w:w="120" w:type="dxa"/>
              <w:bottom w:w="120" w:type="dxa"/>
              <w:right w:w="120" w:type="dxa"/>
            </w:tcMar>
          </w:tcPr>
          <w:p w14:paraId="54A63D43"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088918CC"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E88FB57"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81EF90B"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4CA7F972"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63197316"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68953483" w14:textId="77777777">
        <w:tc>
          <w:tcPr>
            <w:tcW w:w="1500" w:type="dxa"/>
            <w:tcBorders>
              <w:bottom w:val="single" w:sz="5" w:space="0" w:color="DDDDDD"/>
            </w:tcBorders>
            <w:shd w:val="clear" w:color="auto" w:fill="F1F1F1"/>
            <w:tcMar>
              <w:top w:w="120" w:type="dxa"/>
              <w:left w:w="240" w:type="dxa"/>
              <w:bottom w:w="120" w:type="dxa"/>
              <w:right w:w="120" w:type="dxa"/>
            </w:tcMar>
          </w:tcPr>
          <w:p w14:paraId="626109A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FBD274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698010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06BE1D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5C340A7"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E94412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7A9719D0" w14:textId="77777777">
        <w:tc>
          <w:tcPr>
            <w:tcW w:w="0" w:type="auto"/>
            <w:tcBorders>
              <w:bottom w:val="single" w:sz="5" w:space="0" w:color="DDDDDD"/>
            </w:tcBorders>
            <w:shd w:val="clear" w:color="auto" w:fill="F1F1F1"/>
            <w:tcMar>
              <w:top w:w="120" w:type="dxa"/>
              <w:left w:w="120" w:type="dxa"/>
              <w:bottom w:w="120" w:type="dxa"/>
              <w:right w:w="120" w:type="dxa"/>
            </w:tcMar>
          </w:tcPr>
          <w:p w14:paraId="3F0C654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5996068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B85F3B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0CE37891"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D95187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BD7384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7DD46C03" w14:textId="77777777">
        <w:tc>
          <w:tcPr>
            <w:tcW w:w="0" w:type="auto"/>
            <w:tcBorders>
              <w:bottom w:val="single" w:sz="5" w:space="0" w:color="DDDDDD"/>
            </w:tcBorders>
            <w:shd w:val="clear" w:color="auto" w:fill="F1F1F1"/>
            <w:tcMar>
              <w:top w:w="120" w:type="dxa"/>
              <w:left w:w="120" w:type="dxa"/>
              <w:bottom w:w="120" w:type="dxa"/>
              <w:right w:w="120" w:type="dxa"/>
            </w:tcMar>
          </w:tcPr>
          <w:p w14:paraId="11C643D7"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E254B9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7D1104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A6A77E5"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18648A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79E454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1119CC39" w14:textId="77777777">
        <w:tc>
          <w:tcPr>
            <w:tcW w:w="0" w:type="auto"/>
            <w:tcBorders>
              <w:bottom w:val="single" w:sz="5" w:space="0" w:color="DDDDDD"/>
            </w:tcBorders>
            <w:shd w:val="clear" w:color="auto" w:fill="F1F1F1"/>
            <w:tcMar>
              <w:top w:w="120" w:type="dxa"/>
              <w:left w:w="120" w:type="dxa"/>
              <w:bottom w:w="120" w:type="dxa"/>
              <w:right w:w="120" w:type="dxa"/>
            </w:tcMar>
          </w:tcPr>
          <w:p w14:paraId="5940AA45"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0D10A9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E8FD71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F3B427B"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F723A3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C2FCEB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25BC71B6"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4963262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06E98B1F"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7BBAF071"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4DA71630"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1E0B0216"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275BC6E2"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155400B1"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88ACE85"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1021AF3E"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774C98B7"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08B915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FABE86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2AB355B"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0D2AC099"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3C2B6D92"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9175885"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22C92C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0FF2AC1"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18181392"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6EB37944"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6400C8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291B5E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3085F2B"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0337E44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23CD0E9"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22723B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22E4F05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AFC9FB5"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2887CA88"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7C718CD5"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B34C7E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745D96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3E5C94C"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1683436"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75A7E005"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44A08F1"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162B5F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DB1DB58"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2B38AF23"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38A3A868"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9807DB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C5C8AA7"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2EB5CEE"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2A590A01"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34E17F49"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9DCF2D4"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CF7C18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5400820"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4849D33"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2E8F84BF"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2E4575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057A5CE"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7C75956"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65BB3286"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598E294D"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DD35B05"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7A6FF7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D80CB9D"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011048F0"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68CADF40"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49E37FB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1FFD631F"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CA29733"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12</w:t>
            </w:r>
          </w:p>
        </w:tc>
        <w:tc>
          <w:tcPr>
            <w:tcW w:w="2825" w:type="dxa"/>
            <w:tcBorders>
              <w:bottom w:val="single" w:sz="5" w:space="0" w:color="DDDDDD"/>
            </w:tcBorders>
            <w:shd w:val="clear" w:color="auto" w:fill="FFFFFF"/>
            <w:tcMar>
              <w:top w:w="120" w:type="dxa"/>
              <w:left w:w="120" w:type="dxa"/>
              <w:bottom w:w="120" w:type="dxa"/>
              <w:right w:w="120" w:type="dxa"/>
            </w:tcMar>
          </w:tcPr>
          <w:p w14:paraId="248F50C0"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2919ABB2"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8DC8C4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18C0DCA"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6D05701"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11A6AACA"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41F2D0AA"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B3BD5F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754F61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4F9ECE7"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30230B0"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56129073"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13C74A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564DFC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1711FF5"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6BE3A071"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168EEFDD"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494A40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61D4D98D"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3DAADC5A"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5ED4324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10DDAA83" w14:textId="0D0D04B9" w:rsidR="00141F3B"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19EABE13" w14:textId="6BD159D8" w:rsidR="0017154D" w:rsidRPr="009265E5" w:rsidRDefault="00141F3B">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7. Zmiany do budżetu na </w:t>
      </w:r>
      <w:proofErr w:type="gramStart"/>
      <w:r w:rsidR="00FA5878" w:rsidRPr="009265E5">
        <w:rPr>
          <w:b/>
          <w:bCs/>
          <w:color w:val="000000"/>
          <w:sz w:val="27"/>
          <w:szCs w:val="27"/>
          <w:lang w:val="pl-PL"/>
        </w:rPr>
        <w:t>2022r.</w:t>
      </w:r>
      <w:proofErr w:type="gramEnd"/>
      <w:r w:rsidR="00FA5878" w:rsidRPr="009265E5">
        <w:rPr>
          <w:b/>
          <w:bCs/>
          <w:color w:val="000000"/>
          <w:sz w:val="27"/>
          <w:szCs w:val="27"/>
          <w:lang w:val="pl-PL"/>
        </w:rPr>
        <w:t xml:space="preserve">   </w:t>
      </w:r>
    </w:p>
    <w:p w14:paraId="5D8AA961" w14:textId="77777777" w:rsidR="0017154D" w:rsidRPr="009265E5" w:rsidRDefault="00FA5878">
      <w:pPr>
        <w:pStyle w:val="myStyle"/>
        <w:spacing w:after="0" w:line="240" w:lineRule="auto"/>
        <w:jc w:val="left"/>
        <w:rPr>
          <w:lang w:val="pl-PL"/>
        </w:rPr>
      </w:pPr>
      <w:r w:rsidRPr="009265E5">
        <w:rPr>
          <w:color w:val="000000"/>
          <w:sz w:val="18"/>
          <w:szCs w:val="18"/>
          <w:lang w:val="pl-PL"/>
        </w:rPr>
        <w:t>(09:50:36 - 09:50:41)</w:t>
      </w:r>
    </w:p>
    <w:p w14:paraId="2B90DD35" w14:textId="77777777" w:rsidR="0017154D" w:rsidRPr="009265E5" w:rsidRDefault="0017154D">
      <w:pPr>
        <w:pStyle w:val="myStyle"/>
        <w:spacing w:before="2" w:after="2" w:line="240" w:lineRule="auto"/>
        <w:ind w:left="240" w:right="240"/>
        <w:jc w:val="left"/>
        <w:rPr>
          <w:lang w:val="pl-PL"/>
        </w:rPr>
      </w:pPr>
    </w:p>
    <w:p w14:paraId="6F831477" w14:textId="4580C838"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7.1. wystąpienie </w:t>
      </w:r>
      <w:r w:rsidR="00160D1B" w:rsidRPr="009265E5">
        <w:rPr>
          <w:color w:val="000000"/>
          <w:sz w:val="27"/>
          <w:szCs w:val="27"/>
          <w:lang w:val="pl-PL"/>
        </w:rPr>
        <w:t>Wójta</w:t>
      </w:r>
      <w:r w:rsidRPr="009265E5">
        <w:rPr>
          <w:color w:val="000000"/>
          <w:sz w:val="27"/>
          <w:szCs w:val="27"/>
          <w:lang w:val="pl-PL"/>
        </w:rPr>
        <w:t xml:space="preserve"> Gminy   </w:t>
      </w:r>
    </w:p>
    <w:p w14:paraId="12B50DBF" w14:textId="77777777" w:rsidR="0017154D" w:rsidRPr="009265E5" w:rsidRDefault="00FA5878">
      <w:pPr>
        <w:pStyle w:val="myStyle"/>
        <w:spacing w:after="0" w:line="240" w:lineRule="auto"/>
        <w:jc w:val="left"/>
        <w:rPr>
          <w:lang w:val="pl-PL"/>
        </w:rPr>
      </w:pPr>
      <w:r w:rsidRPr="009265E5">
        <w:rPr>
          <w:color w:val="000000"/>
          <w:sz w:val="18"/>
          <w:szCs w:val="18"/>
          <w:lang w:val="pl-PL"/>
        </w:rPr>
        <w:t>(09:50:48 - 09:51:19)</w:t>
      </w:r>
    </w:p>
    <w:p w14:paraId="6DCD2DD2" w14:textId="743AC7F9" w:rsidR="00FA4C4A" w:rsidRPr="009265E5" w:rsidRDefault="00FA4C4A" w:rsidP="00FA4C4A">
      <w:pPr>
        <w:spacing w:before="243" w:after="3" w:line="240" w:lineRule="auto"/>
        <w:ind w:left="240" w:right="240"/>
        <w:jc w:val="both"/>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P. Rafał Krajewski – Wójt Gminy powiedział, że uchwała została omówiona na posiedzeniach Komisji Rady Gminy</w:t>
      </w:r>
      <w:r w:rsidR="00160D1B" w:rsidRPr="009265E5">
        <w:rPr>
          <w:rFonts w:ascii="Calibri" w:eastAsia="Calibri" w:hAnsi="Calibri" w:cs="Times New Roman"/>
          <w:color w:val="000000"/>
          <w:sz w:val="27"/>
          <w:szCs w:val="27"/>
          <w:lang w:val="pl-PL"/>
        </w:rPr>
        <w:t>.</w:t>
      </w:r>
      <w:r w:rsidRPr="009265E5">
        <w:rPr>
          <w:rFonts w:ascii="Calibri" w:eastAsia="Calibri" w:hAnsi="Calibri" w:cs="Times New Roman"/>
          <w:color w:val="000000"/>
          <w:sz w:val="27"/>
          <w:szCs w:val="27"/>
          <w:lang w:val="pl-PL"/>
        </w:rPr>
        <w:t xml:space="preserve"> </w:t>
      </w:r>
    </w:p>
    <w:p w14:paraId="46DD1D3F" w14:textId="77777777" w:rsidR="0017154D" w:rsidRPr="009265E5" w:rsidRDefault="0017154D">
      <w:pPr>
        <w:pStyle w:val="myStyle"/>
        <w:spacing w:before="2" w:after="2" w:line="240" w:lineRule="auto"/>
        <w:ind w:left="240" w:right="240"/>
        <w:jc w:val="left"/>
        <w:rPr>
          <w:lang w:val="pl-PL"/>
        </w:rPr>
      </w:pPr>
    </w:p>
    <w:p w14:paraId="2BB7D0F4" w14:textId="77777777" w:rsidR="0017154D" w:rsidRPr="009265E5" w:rsidRDefault="00FA5878" w:rsidP="00160D1B">
      <w:pPr>
        <w:pStyle w:val="myStyle"/>
        <w:spacing w:before="243" w:after="3" w:line="240" w:lineRule="auto"/>
        <w:ind w:left="240" w:right="240"/>
        <w:jc w:val="both"/>
        <w:rPr>
          <w:lang w:val="pl-PL"/>
        </w:rPr>
      </w:pPr>
      <w:r w:rsidRPr="009265E5">
        <w:rPr>
          <w:color w:val="000000"/>
          <w:sz w:val="27"/>
          <w:szCs w:val="27"/>
          <w:lang w:val="pl-PL"/>
        </w:rPr>
        <w:t xml:space="preserve">7.2. przedstawienie opinii przez Komisję Budżetu i Rozwoju Gospodarczego   </w:t>
      </w:r>
    </w:p>
    <w:p w14:paraId="45D7FD07" w14:textId="77777777" w:rsidR="0017154D" w:rsidRPr="009265E5" w:rsidRDefault="00FA5878">
      <w:pPr>
        <w:pStyle w:val="myStyle"/>
        <w:spacing w:after="0" w:line="240" w:lineRule="auto"/>
        <w:jc w:val="left"/>
        <w:rPr>
          <w:lang w:val="pl-PL"/>
        </w:rPr>
      </w:pPr>
      <w:r w:rsidRPr="009265E5">
        <w:rPr>
          <w:color w:val="000000"/>
          <w:sz w:val="18"/>
          <w:szCs w:val="18"/>
          <w:lang w:val="pl-PL"/>
        </w:rPr>
        <w:t>(09:51:23 - 09:51:56)</w:t>
      </w:r>
    </w:p>
    <w:p w14:paraId="399EB713" w14:textId="191A2B21" w:rsidR="00FA4C4A" w:rsidRPr="009265E5" w:rsidRDefault="00FA4C4A" w:rsidP="00FA4C4A">
      <w:pPr>
        <w:spacing w:before="243" w:after="3" w:line="240" w:lineRule="auto"/>
        <w:ind w:left="240" w:right="240"/>
        <w:jc w:val="both"/>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 xml:space="preserve">p. </w:t>
      </w:r>
      <w:r w:rsidR="00160D1B" w:rsidRPr="009265E5">
        <w:rPr>
          <w:rFonts w:ascii="Calibri" w:eastAsia="Calibri" w:hAnsi="Calibri" w:cs="Times New Roman"/>
          <w:color w:val="000000"/>
          <w:sz w:val="27"/>
          <w:szCs w:val="27"/>
          <w:lang w:val="pl-PL"/>
        </w:rPr>
        <w:t xml:space="preserve">Ewelina </w:t>
      </w:r>
      <w:proofErr w:type="gramStart"/>
      <w:r w:rsidR="00160D1B" w:rsidRPr="009265E5">
        <w:rPr>
          <w:rFonts w:ascii="Calibri" w:eastAsia="Calibri" w:hAnsi="Calibri" w:cs="Times New Roman"/>
          <w:color w:val="000000"/>
          <w:sz w:val="27"/>
          <w:szCs w:val="27"/>
          <w:lang w:val="pl-PL"/>
        </w:rPr>
        <w:t xml:space="preserve">Borowska </w:t>
      </w:r>
      <w:r w:rsidRPr="009265E5">
        <w:rPr>
          <w:rFonts w:ascii="Calibri" w:eastAsia="Calibri" w:hAnsi="Calibri" w:cs="Times New Roman"/>
          <w:color w:val="000000"/>
          <w:sz w:val="27"/>
          <w:szCs w:val="27"/>
          <w:lang w:val="pl-PL"/>
        </w:rPr>
        <w:t xml:space="preserve"> powiedziała</w:t>
      </w:r>
      <w:proofErr w:type="gramEnd"/>
      <w:r w:rsidRPr="009265E5">
        <w:rPr>
          <w:rFonts w:ascii="Calibri" w:eastAsia="Calibri" w:hAnsi="Calibri" w:cs="Times New Roman"/>
          <w:color w:val="000000"/>
          <w:sz w:val="27"/>
          <w:szCs w:val="27"/>
          <w:lang w:val="pl-PL"/>
        </w:rPr>
        <w:t xml:space="preserve">, że Komisja </w:t>
      </w:r>
      <w:r w:rsidR="00160D1B" w:rsidRPr="009265E5">
        <w:rPr>
          <w:rFonts w:ascii="Calibri" w:eastAsia="Calibri" w:hAnsi="Calibri" w:cs="Times New Roman"/>
          <w:color w:val="000000"/>
          <w:sz w:val="27"/>
          <w:szCs w:val="27"/>
          <w:lang w:val="pl-PL"/>
        </w:rPr>
        <w:t xml:space="preserve">nie zaopiniowała zmian do budżetu, ponieważ nie było quorum. </w:t>
      </w:r>
    </w:p>
    <w:p w14:paraId="0A12CDF6" w14:textId="77777777" w:rsidR="0017154D" w:rsidRPr="009265E5" w:rsidRDefault="0017154D">
      <w:pPr>
        <w:pStyle w:val="myStyle"/>
        <w:spacing w:before="2" w:after="2" w:line="240" w:lineRule="auto"/>
        <w:ind w:left="240" w:right="240"/>
        <w:jc w:val="left"/>
        <w:rPr>
          <w:lang w:val="pl-PL"/>
        </w:rPr>
      </w:pPr>
    </w:p>
    <w:p w14:paraId="0E7416BC"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7.3. dyskusja   </w:t>
      </w:r>
    </w:p>
    <w:p w14:paraId="1698DEE6" w14:textId="1BF55DDE" w:rsidR="0017154D" w:rsidRPr="009265E5" w:rsidRDefault="00FA5878">
      <w:pPr>
        <w:pStyle w:val="myStyle"/>
        <w:spacing w:after="0" w:line="240" w:lineRule="auto"/>
        <w:jc w:val="left"/>
        <w:rPr>
          <w:color w:val="000000"/>
          <w:sz w:val="18"/>
          <w:szCs w:val="18"/>
          <w:lang w:val="pl-PL"/>
        </w:rPr>
      </w:pPr>
      <w:r w:rsidRPr="009265E5">
        <w:rPr>
          <w:color w:val="000000"/>
          <w:sz w:val="18"/>
          <w:szCs w:val="18"/>
          <w:lang w:val="pl-PL"/>
        </w:rPr>
        <w:t>(09:51:58 - 10:11:36)</w:t>
      </w:r>
    </w:p>
    <w:p w14:paraId="2F1ECF10" w14:textId="77777777" w:rsidR="00160D1B" w:rsidRPr="009265E5" w:rsidRDefault="00160D1B">
      <w:pPr>
        <w:pStyle w:val="myStyle"/>
        <w:spacing w:after="0" w:line="240" w:lineRule="auto"/>
        <w:jc w:val="left"/>
        <w:rPr>
          <w:lang w:val="pl-PL"/>
        </w:rPr>
      </w:pPr>
    </w:p>
    <w:p w14:paraId="26F73D62" w14:textId="77777777" w:rsidR="00FA4C4A" w:rsidRPr="009265E5" w:rsidRDefault="00FA4C4A" w:rsidP="00FA4C4A">
      <w:pPr>
        <w:pStyle w:val="myStyle"/>
        <w:spacing w:before="2" w:after="2" w:line="240" w:lineRule="auto"/>
        <w:ind w:right="240"/>
        <w:jc w:val="both"/>
        <w:rPr>
          <w:lang w:val="pl-PL"/>
        </w:rPr>
      </w:pPr>
      <w:r w:rsidRPr="009265E5">
        <w:rPr>
          <w:rFonts w:ascii="Calibri" w:eastAsia="Calibri" w:hAnsi="Calibri" w:cs="Times New Roman"/>
          <w:color w:val="000000"/>
          <w:sz w:val="27"/>
          <w:szCs w:val="27"/>
          <w:lang w:val="pl-PL"/>
        </w:rPr>
        <w:t xml:space="preserve">Radni nie wnieśli uwag do przedstawionego materiału. W związku z tym Przewodniczący Rady Gminy zamknął dyskusję. </w:t>
      </w:r>
    </w:p>
    <w:p w14:paraId="75FA8F85" w14:textId="5145EDD1" w:rsidR="00FA4C4A" w:rsidRPr="009265E5" w:rsidRDefault="00FA4C4A" w:rsidP="00FA4C4A">
      <w:pPr>
        <w:pStyle w:val="myStyle"/>
        <w:spacing w:before="2" w:after="2" w:line="240" w:lineRule="auto"/>
        <w:ind w:left="240" w:right="240"/>
        <w:jc w:val="left"/>
        <w:rPr>
          <w:lang w:val="pl-PL"/>
        </w:rPr>
      </w:pPr>
    </w:p>
    <w:p w14:paraId="02C1540E" w14:textId="0A43FA66" w:rsidR="00437F8B" w:rsidRPr="009265E5" w:rsidRDefault="00437F8B" w:rsidP="00A409A2">
      <w:pPr>
        <w:pStyle w:val="myStyle"/>
        <w:spacing w:before="2" w:after="2" w:line="240" w:lineRule="auto"/>
        <w:ind w:left="240" w:right="240"/>
        <w:jc w:val="both"/>
        <w:rPr>
          <w:sz w:val="28"/>
          <w:szCs w:val="28"/>
          <w:lang w:val="pl-PL"/>
        </w:rPr>
      </w:pPr>
      <w:r w:rsidRPr="009265E5">
        <w:rPr>
          <w:sz w:val="28"/>
          <w:szCs w:val="28"/>
          <w:lang w:val="pl-PL"/>
        </w:rPr>
        <w:t xml:space="preserve">Przewodniczący Rady Gminy udzielił </w:t>
      </w:r>
      <w:proofErr w:type="gramStart"/>
      <w:r w:rsidRPr="009265E5">
        <w:rPr>
          <w:sz w:val="28"/>
          <w:szCs w:val="28"/>
          <w:lang w:val="pl-PL"/>
        </w:rPr>
        <w:t>głosu  p.</w:t>
      </w:r>
      <w:proofErr w:type="gramEnd"/>
      <w:r w:rsidRPr="009265E5">
        <w:rPr>
          <w:sz w:val="28"/>
          <w:szCs w:val="28"/>
          <w:lang w:val="pl-PL"/>
        </w:rPr>
        <w:t xml:space="preserve"> Agacie Ceglewskiej – dyrektorowi GOK.</w:t>
      </w:r>
    </w:p>
    <w:p w14:paraId="6CE9C71C" w14:textId="5F8875E1" w:rsidR="00437F8B" w:rsidRPr="009265E5" w:rsidRDefault="00437F8B" w:rsidP="00FA4C4A">
      <w:pPr>
        <w:pStyle w:val="myStyle"/>
        <w:spacing w:before="2" w:after="2" w:line="240" w:lineRule="auto"/>
        <w:ind w:left="240" w:right="240"/>
        <w:jc w:val="left"/>
        <w:rPr>
          <w:sz w:val="28"/>
          <w:szCs w:val="28"/>
          <w:lang w:val="pl-PL"/>
        </w:rPr>
      </w:pPr>
    </w:p>
    <w:p w14:paraId="111F2A8F" w14:textId="73157BC2" w:rsidR="00437F8B" w:rsidRDefault="00437F8B" w:rsidP="00A409A2">
      <w:pPr>
        <w:pStyle w:val="myStyle"/>
        <w:spacing w:before="2" w:after="2" w:line="240" w:lineRule="auto"/>
        <w:ind w:right="240"/>
        <w:jc w:val="both"/>
        <w:rPr>
          <w:rFonts w:eastAsia="Calibri" w:cstheme="minorHAnsi"/>
          <w:color w:val="000000"/>
          <w:sz w:val="27"/>
          <w:szCs w:val="27"/>
          <w:lang w:val="pl-PL"/>
        </w:rPr>
      </w:pPr>
      <w:r w:rsidRPr="009265E5">
        <w:rPr>
          <w:rFonts w:eastAsia="Calibri" w:cstheme="minorHAnsi"/>
          <w:color w:val="000000"/>
          <w:sz w:val="27"/>
          <w:szCs w:val="27"/>
          <w:lang w:val="pl-PL"/>
        </w:rPr>
        <w:t xml:space="preserve">P. Agata Ceglewska powiedziała </w:t>
      </w:r>
      <w:r w:rsidR="00A409A2">
        <w:rPr>
          <w:rFonts w:eastAsia="Calibri" w:cstheme="minorHAnsi"/>
          <w:color w:val="000000"/>
          <w:sz w:val="27"/>
          <w:szCs w:val="27"/>
          <w:lang w:val="pl-PL"/>
        </w:rPr>
        <w:t xml:space="preserve">m.in., że </w:t>
      </w:r>
      <w:r w:rsidR="000F70D5">
        <w:rPr>
          <w:rFonts w:eastAsia="Calibri" w:cstheme="minorHAnsi"/>
          <w:color w:val="000000"/>
          <w:sz w:val="27"/>
          <w:szCs w:val="27"/>
          <w:lang w:val="pl-PL"/>
        </w:rPr>
        <w:t>rozmawiała z p. Wójtem, po wspólnej Komisji w sprawie wypracowania stanowiska zwiększenia zatrudni</w:t>
      </w:r>
      <w:r w:rsidR="002B3CCD">
        <w:rPr>
          <w:rFonts w:eastAsia="Calibri" w:cstheme="minorHAnsi"/>
          <w:color w:val="000000"/>
          <w:sz w:val="27"/>
          <w:szCs w:val="27"/>
          <w:lang w:val="pl-PL"/>
        </w:rPr>
        <w:t>enia</w:t>
      </w:r>
      <w:r w:rsidR="000F70D5">
        <w:rPr>
          <w:rFonts w:eastAsia="Calibri" w:cstheme="minorHAnsi"/>
          <w:color w:val="000000"/>
          <w:sz w:val="27"/>
          <w:szCs w:val="27"/>
          <w:lang w:val="pl-PL"/>
        </w:rPr>
        <w:t xml:space="preserve"> o ½ etatu pracownika, otrzymała pismo od p. Wójta, że proponuje konkretna kwotę i prosiła, by zostało to wprowadzone do zmian. </w:t>
      </w:r>
      <w:r w:rsidR="008D221D">
        <w:rPr>
          <w:rFonts w:eastAsia="Calibri" w:cstheme="minorHAnsi"/>
          <w:color w:val="000000"/>
          <w:sz w:val="27"/>
          <w:szCs w:val="27"/>
          <w:lang w:val="pl-PL"/>
        </w:rPr>
        <w:lastRenderedPageBreak/>
        <w:t xml:space="preserve">Jednak punkt ten nie </w:t>
      </w:r>
      <w:r w:rsidR="00060B0D">
        <w:rPr>
          <w:rFonts w:eastAsia="Calibri" w:cstheme="minorHAnsi"/>
          <w:color w:val="000000"/>
          <w:sz w:val="27"/>
          <w:szCs w:val="27"/>
          <w:lang w:val="pl-PL"/>
        </w:rPr>
        <w:t>z</w:t>
      </w:r>
      <w:r w:rsidR="008D221D">
        <w:rPr>
          <w:rFonts w:eastAsia="Calibri" w:cstheme="minorHAnsi"/>
          <w:color w:val="000000"/>
          <w:sz w:val="27"/>
          <w:szCs w:val="27"/>
          <w:lang w:val="pl-PL"/>
        </w:rPr>
        <w:t xml:space="preserve">ostał wprowadzony do zmian do budżetu. </w:t>
      </w:r>
      <w:r w:rsidR="00060B0D">
        <w:rPr>
          <w:rFonts w:eastAsia="Calibri" w:cstheme="minorHAnsi"/>
          <w:color w:val="000000"/>
          <w:sz w:val="27"/>
          <w:szCs w:val="27"/>
          <w:lang w:val="pl-PL"/>
        </w:rPr>
        <w:t xml:space="preserve">P. Dyrektor prosiła, by Rada do tego się ustosunkowała. </w:t>
      </w:r>
    </w:p>
    <w:p w14:paraId="6F6B3248" w14:textId="07D8F6F6" w:rsidR="00060B0D" w:rsidRDefault="00060B0D"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Ceglewska powiedziała, że p. Wójt wskazał w piśmie, że ma taką możliwość i do kwoty 8.000zł. może zwiększyć dotację </w:t>
      </w:r>
      <w:r w:rsidR="0051629B">
        <w:rPr>
          <w:rFonts w:eastAsia="Calibri" w:cstheme="minorHAnsi"/>
          <w:color w:val="000000"/>
          <w:sz w:val="27"/>
          <w:szCs w:val="27"/>
          <w:lang w:val="pl-PL"/>
        </w:rPr>
        <w:t>podmiotową dla GOK.</w:t>
      </w:r>
    </w:p>
    <w:p w14:paraId="2986E734" w14:textId="0E24BD64" w:rsidR="0051629B" w:rsidRDefault="0051629B"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W związku z tym zwróciła się do Rady o przegłosowanie zmiany zwiększenia dotacji podmiotowej dla GOK /dostała wypowiedzenie od pracownika                        z dniem 04.05./. </w:t>
      </w:r>
    </w:p>
    <w:p w14:paraId="20974C48" w14:textId="2093ABC9" w:rsidR="00882CAC" w:rsidRDefault="00882CAC"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w:t>
      </w:r>
      <w:proofErr w:type="gramStart"/>
      <w:r>
        <w:rPr>
          <w:rFonts w:eastAsia="Calibri" w:cstheme="minorHAnsi"/>
          <w:color w:val="000000"/>
          <w:sz w:val="27"/>
          <w:szCs w:val="27"/>
          <w:lang w:val="pl-PL"/>
        </w:rPr>
        <w:t>Dyrektor  wskazała</w:t>
      </w:r>
      <w:proofErr w:type="gramEnd"/>
      <w:r>
        <w:rPr>
          <w:rFonts w:eastAsia="Calibri" w:cstheme="minorHAnsi"/>
          <w:color w:val="000000"/>
          <w:sz w:val="27"/>
          <w:szCs w:val="27"/>
          <w:lang w:val="pl-PL"/>
        </w:rPr>
        <w:t xml:space="preserve"> </w:t>
      </w:r>
      <w:r w:rsidR="008E5765">
        <w:rPr>
          <w:rFonts w:eastAsia="Calibri" w:cstheme="minorHAnsi"/>
          <w:color w:val="000000"/>
          <w:sz w:val="27"/>
          <w:szCs w:val="27"/>
          <w:lang w:val="pl-PL"/>
        </w:rPr>
        <w:t>również</w:t>
      </w:r>
      <w:r>
        <w:rPr>
          <w:rFonts w:eastAsia="Calibri" w:cstheme="minorHAnsi"/>
          <w:color w:val="000000"/>
          <w:sz w:val="27"/>
          <w:szCs w:val="27"/>
          <w:lang w:val="pl-PL"/>
        </w:rPr>
        <w:t xml:space="preserve">, że zrobi wszystko, by pieniądze znaleźć na </w:t>
      </w:r>
      <w:r w:rsidR="008E5765">
        <w:rPr>
          <w:rFonts w:eastAsia="Calibri" w:cstheme="minorHAnsi"/>
          <w:color w:val="000000"/>
          <w:sz w:val="27"/>
          <w:szCs w:val="27"/>
          <w:lang w:val="pl-PL"/>
        </w:rPr>
        <w:t>dalsze</w:t>
      </w:r>
      <w:r>
        <w:rPr>
          <w:rFonts w:eastAsia="Calibri" w:cstheme="minorHAnsi"/>
          <w:color w:val="000000"/>
          <w:sz w:val="27"/>
          <w:szCs w:val="27"/>
          <w:lang w:val="pl-PL"/>
        </w:rPr>
        <w:t xml:space="preserve"> zatrudnienie </w:t>
      </w:r>
      <w:r w:rsidR="008E5765">
        <w:rPr>
          <w:rFonts w:eastAsia="Calibri" w:cstheme="minorHAnsi"/>
          <w:color w:val="000000"/>
          <w:sz w:val="27"/>
          <w:szCs w:val="27"/>
          <w:lang w:val="pl-PL"/>
        </w:rPr>
        <w:t xml:space="preserve">pracownika i nie tylko. Przypomniała, że zadłużenie GOK z roku 2021 nie zniknęło. Z 35.000zł. zostało pokryte 15.000zł. a 20.000zł                    w budżecie musi znaleźć. </w:t>
      </w:r>
    </w:p>
    <w:p w14:paraId="5C3207BF" w14:textId="06602067" w:rsidR="00291998" w:rsidRDefault="00291998" w:rsidP="00A409A2">
      <w:pPr>
        <w:pStyle w:val="myStyle"/>
        <w:spacing w:before="2" w:after="2" w:line="240" w:lineRule="auto"/>
        <w:ind w:right="240"/>
        <w:jc w:val="both"/>
        <w:rPr>
          <w:rFonts w:eastAsia="Calibri" w:cstheme="minorHAnsi"/>
          <w:color w:val="000000"/>
          <w:sz w:val="27"/>
          <w:szCs w:val="27"/>
          <w:lang w:val="pl-PL"/>
        </w:rPr>
      </w:pPr>
    </w:p>
    <w:p w14:paraId="30C7C61E" w14:textId="68B703E8" w:rsidR="00291998" w:rsidRDefault="00291998"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Wójt </w:t>
      </w:r>
      <w:r w:rsidR="00192F5C">
        <w:rPr>
          <w:rFonts w:eastAsia="Calibri" w:cstheme="minorHAnsi"/>
          <w:color w:val="000000"/>
          <w:sz w:val="27"/>
          <w:szCs w:val="27"/>
          <w:lang w:val="pl-PL"/>
        </w:rPr>
        <w:t>–</w:t>
      </w:r>
      <w:r>
        <w:rPr>
          <w:rFonts w:eastAsia="Calibri" w:cstheme="minorHAnsi"/>
          <w:color w:val="000000"/>
          <w:sz w:val="27"/>
          <w:szCs w:val="27"/>
          <w:lang w:val="pl-PL"/>
        </w:rPr>
        <w:t xml:space="preserve"> </w:t>
      </w:r>
      <w:r w:rsidR="00192F5C">
        <w:rPr>
          <w:rFonts w:eastAsia="Calibri" w:cstheme="minorHAnsi"/>
          <w:color w:val="000000"/>
          <w:sz w:val="27"/>
          <w:szCs w:val="27"/>
          <w:lang w:val="pl-PL"/>
        </w:rPr>
        <w:t>pismo wpłynęło 20.04.br. P. Dyrektor otrzymała pismo, że możemy 8 tys.zł. dołożyć</w:t>
      </w:r>
      <w:r w:rsidR="00ED11E9">
        <w:rPr>
          <w:rFonts w:eastAsia="Calibri" w:cstheme="minorHAnsi"/>
          <w:color w:val="000000"/>
          <w:sz w:val="27"/>
          <w:szCs w:val="27"/>
          <w:lang w:val="pl-PL"/>
        </w:rPr>
        <w:t xml:space="preserve"> do pracownika. </w:t>
      </w:r>
      <w:r w:rsidR="00D02DAC">
        <w:rPr>
          <w:rFonts w:eastAsia="Calibri" w:cstheme="minorHAnsi"/>
          <w:color w:val="000000"/>
          <w:sz w:val="27"/>
          <w:szCs w:val="27"/>
          <w:lang w:val="pl-PL"/>
        </w:rPr>
        <w:t xml:space="preserve">Sugerował jednak, by ta sprawa została rozpatrzona na Komisjach i na następnej Sesji została przegłosowana ta zmiana. </w:t>
      </w:r>
    </w:p>
    <w:p w14:paraId="501DCEAC" w14:textId="228E6BD6" w:rsidR="00155A88" w:rsidRDefault="00155A88" w:rsidP="00A409A2">
      <w:pPr>
        <w:pStyle w:val="myStyle"/>
        <w:spacing w:before="2" w:after="2" w:line="240" w:lineRule="auto"/>
        <w:ind w:right="240"/>
        <w:jc w:val="both"/>
        <w:rPr>
          <w:rFonts w:eastAsia="Calibri" w:cstheme="minorHAnsi"/>
          <w:color w:val="000000"/>
          <w:sz w:val="27"/>
          <w:szCs w:val="27"/>
          <w:lang w:val="pl-PL"/>
        </w:rPr>
      </w:pPr>
    </w:p>
    <w:p w14:paraId="4CCBB1EE" w14:textId="2CBCF629" w:rsidR="00155A88" w:rsidRDefault="00155A88"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Ceglewska Agata </w:t>
      </w:r>
      <w:r w:rsidR="003C17F8">
        <w:rPr>
          <w:rFonts w:eastAsia="Calibri" w:cstheme="minorHAnsi"/>
          <w:color w:val="000000"/>
          <w:sz w:val="27"/>
          <w:szCs w:val="27"/>
          <w:lang w:val="pl-PL"/>
        </w:rPr>
        <w:t>–</w:t>
      </w:r>
      <w:r>
        <w:rPr>
          <w:rFonts w:eastAsia="Calibri" w:cstheme="minorHAnsi"/>
          <w:color w:val="000000"/>
          <w:sz w:val="27"/>
          <w:szCs w:val="27"/>
          <w:lang w:val="pl-PL"/>
        </w:rPr>
        <w:t xml:space="preserve"> </w:t>
      </w:r>
      <w:r w:rsidR="003C17F8">
        <w:rPr>
          <w:rFonts w:eastAsia="Calibri" w:cstheme="minorHAnsi"/>
          <w:color w:val="000000"/>
          <w:sz w:val="27"/>
          <w:szCs w:val="27"/>
          <w:lang w:val="pl-PL"/>
        </w:rPr>
        <w:t>powiedziała, że jeżeli Rada będzie innego zdania czy dołożyć, czy też nie</w:t>
      </w:r>
      <w:r w:rsidR="009849E5">
        <w:rPr>
          <w:rFonts w:eastAsia="Calibri" w:cstheme="minorHAnsi"/>
          <w:color w:val="000000"/>
          <w:sz w:val="27"/>
          <w:szCs w:val="27"/>
          <w:lang w:val="pl-PL"/>
        </w:rPr>
        <w:t>- to niestety oświadczyła, że z dniem 04.05. pracownik rezygnuje z pracy, ponieważ ma inną pracę</w:t>
      </w:r>
      <w:r w:rsidR="00327542">
        <w:rPr>
          <w:rFonts w:eastAsia="Calibri" w:cstheme="minorHAnsi"/>
          <w:color w:val="000000"/>
          <w:sz w:val="27"/>
          <w:szCs w:val="27"/>
          <w:lang w:val="pl-PL"/>
        </w:rPr>
        <w:t xml:space="preserve"> – jeżeli nie będzie miała gwarancji, że będzie miała tu pracę. </w:t>
      </w:r>
      <w:r w:rsidR="003926A8">
        <w:rPr>
          <w:rFonts w:eastAsia="Calibri" w:cstheme="minorHAnsi"/>
          <w:color w:val="000000"/>
          <w:sz w:val="27"/>
          <w:szCs w:val="27"/>
          <w:lang w:val="pl-PL"/>
        </w:rPr>
        <w:t xml:space="preserve">Nie ma czasu i nie wierzy w żadne deklaracje, że </w:t>
      </w:r>
      <w:proofErr w:type="gramStart"/>
      <w:r w:rsidR="00815FCC">
        <w:rPr>
          <w:rFonts w:eastAsia="Calibri" w:cstheme="minorHAnsi"/>
          <w:color w:val="000000"/>
          <w:sz w:val="27"/>
          <w:szCs w:val="27"/>
          <w:lang w:val="pl-PL"/>
        </w:rPr>
        <w:t xml:space="preserve">Rada </w:t>
      </w:r>
      <w:r w:rsidR="003926A8">
        <w:rPr>
          <w:rFonts w:eastAsia="Calibri" w:cstheme="minorHAnsi"/>
          <w:color w:val="000000"/>
          <w:sz w:val="27"/>
          <w:szCs w:val="27"/>
          <w:lang w:val="pl-PL"/>
        </w:rPr>
        <w:t xml:space="preserve"> deklaruje</w:t>
      </w:r>
      <w:proofErr w:type="gramEnd"/>
      <w:r w:rsidR="003926A8">
        <w:rPr>
          <w:rFonts w:eastAsia="Calibri" w:cstheme="minorHAnsi"/>
          <w:color w:val="000000"/>
          <w:sz w:val="27"/>
          <w:szCs w:val="27"/>
          <w:lang w:val="pl-PL"/>
        </w:rPr>
        <w:t xml:space="preserve">, że w </w:t>
      </w:r>
      <w:r w:rsidR="006A12BE">
        <w:rPr>
          <w:rFonts w:eastAsia="Calibri" w:cstheme="minorHAnsi"/>
          <w:color w:val="000000"/>
          <w:sz w:val="27"/>
          <w:szCs w:val="27"/>
          <w:lang w:val="pl-PL"/>
        </w:rPr>
        <w:t xml:space="preserve">VI, X sytuacja się zmieni i dołożycie mi do dotacji podmiotowej. </w:t>
      </w:r>
    </w:p>
    <w:p w14:paraId="683C5B88" w14:textId="7FA19969" w:rsidR="006A12BE" w:rsidRDefault="006A12BE"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 Ceg</w:t>
      </w:r>
      <w:r w:rsidR="00A20352">
        <w:rPr>
          <w:rFonts w:eastAsia="Calibri" w:cstheme="minorHAnsi"/>
          <w:color w:val="000000"/>
          <w:sz w:val="27"/>
          <w:szCs w:val="27"/>
          <w:lang w:val="pl-PL"/>
        </w:rPr>
        <w:t>le</w:t>
      </w:r>
      <w:r>
        <w:rPr>
          <w:rFonts w:eastAsia="Calibri" w:cstheme="minorHAnsi"/>
          <w:color w:val="000000"/>
          <w:sz w:val="27"/>
          <w:szCs w:val="27"/>
          <w:lang w:val="pl-PL"/>
        </w:rPr>
        <w:t xml:space="preserve">wska powiedziała, że jej przykro, ale na takie deklaracje nie wyraża zgody. Nie może się zgodzić, ponieważ pracownik ma załatwioną inną prace. </w:t>
      </w:r>
      <w:r w:rsidR="002B1E77">
        <w:rPr>
          <w:rFonts w:eastAsia="Calibri" w:cstheme="minorHAnsi"/>
          <w:color w:val="000000"/>
          <w:sz w:val="27"/>
          <w:szCs w:val="27"/>
          <w:lang w:val="pl-PL"/>
        </w:rPr>
        <w:t xml:space="preserve">A jej zależy na tym pracowniku wielozadaniowym. </w:t>
      </w:r>
    </w:p>
    <w:p w14:paraId="4998AA40" w14:textId="00C82EAC" w:rsidR="00E243DA" w:rsidRDefault="00E243DA" w:rsidP="00A409A2">
      <w:pPr>
        <w:pStyle w:val="myStyle"/>
        <w:spacing w:before="2" w:after="2" w:line="240" w:lineRule="auto"/>
        <w:ind w:right="240"/>
        <w:jc w:val="both"/>
        <w:rPr>
          <w:rFonts w:eastAsia="Calibri" w:cstheme="minorHAnsi"/>
          <w:color w:val="000000"/>
          <w:sz w:val="27"/>
          <w:szCs w:val="27"/>
          <w:lang w:val="pl-PL"/>
        </w:rPr>
      </w:pPr>
    </w:p>
    <w:p w14:paraId="1AB332A9" w14:textId="03118F9B" w:rsidR="00E243DA" w:rsidRDefault="00E243DA"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Przewodniczący Rady Gminy </w:t>
      </w:r>
      <w:r w:rsidR="001E7390">
        <w:rPr>
          <w:rFonts w:eastAsia="Calibri" w:cstheme="minorHAnsi"/>
          <w:color w:val="000000"/>
          <w:sz w:val="27"/>
          <w:szCs w:val="27"/>
          <w:lang w:val="pl-PL"/>
        </w:rPr>
        <w:t>–</w:t>
      </w:r>
      <w:r>
        <w:rPr>
          <w:rFonts w:eastAsia="Calibri" w:cstheme="minorHAnsi"/>
          <w:color w:val="000000"/>
          <w:sz w:val="27"/>
          <w:szCs w:val="27"/>
          <w:lang w:val="pl-PL"/>
        </w:rPr>
        <w:t xml:space="preserve"> </w:t>
      </w:r>
      <w:r w:rsidR="001E7390">
        <w:rPr>
          <w:rFonts w:eastAsia="Calibri" w:cstheme="minorHAnsi"/>
          <w:color w:val="000000"/>
          <w:sz w:val="27"/>
          <w:szCs w:val="27"/>
          <w:lang w:val="pl-PL"/>
        </w:rPr>
        <w:t>powiedział, że Wójt zadeklarował się do zabezpieczenia jakiejś kwoty w budżecie</w:t>
      </w:r>
      <w:r w:rsidR="00AE6976">
        <w:rPr>
          <w:rFonts w:eastAsia="Calibri" w:cstheme="minorHAnsi"/>
          <w:color w:val="000000"/>
          <w:sz w:val="27"/>
          <w:szCs w:val="27"/>
          <w:lang w:val="pl-PL"/>
        </w:rPr>
        <w:t>. Proponuje, żeby nad tematem pochylić się na najbliższej sesji</w:t>
      </w:r>
      <w:r w:rsidR="009C0910">
        <w:rPr>
          <w:rFonts w:eastAsia="Calibri" w:cstheme="minorHAnsi"/>
          <w:color w:val="000000"/>
          <w:sz w:val="27"/>
          <w:szCs w:val="27"/>
          <w:lang w:val="pl-PL"/>
        </w:rPr>
        <w:t>.</w:t>
      </w:r>
    </w:p>
    <w:p w14:paraId="53BED4B8" w14:textId="2493E8BA" w:rsidR="009C0910" w:rsidRDefault="009C0910"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Przewodniczący powiedział, że w chwili obecnej nie ma zaproponowanych takich zmian</w:t>
      </w:r>
      <w:r w:rsidR="00BE0705">
        <w:rPr>
          <w:rFonts w:eastAsia="Calibri" w:cstheme="minorHAnsi"/>
          <w:color w:val="000000"/>
          <w:sz w:val="27"/>
          <w:szCs w:val="27"/>
          <w:lang w:val="pl-PL"/>
        </w:rPr>
        <w:t xml:space="preserve">, a te które są nie dotyczą one „kultury”. P. Wójt nie zgłosił autopoprawki. Na następną sesję p. Wójt przedłoży propozycję zmian dotacji dla GOK uwzględniającą zmianę, którą złożył p. Dyrektor. </w:t>
      </w:r>
    </w:p>
    <w:p w14:paraId="5953F5A5" w14:textId="05039F20" w:rsidR="00274CC0" w:rsidRDefault="00274CC0" w:rsidP="00A409A2">
      <w:pPr>
        <w:pStyle w:val="myStyle"/>
        <w:spacing w:before="2" w:after="2" w:line="240" w:lineRule="auto"/>
        <w:ind w:right="240"/>
        <w:jc w:val="both"/>
        <w:rPr>
          <w:rFonts w:eastAsia="Calibri" w:cstheme="minorHAnsi"/>
          <w:color w:val="000000"/>
          <w:sz w:val="27"/>
          <w:szCs w:val="27"/>
          <w:lang w:val="pl-PL"/>
        </w:rPr>
      </w:pPr>
    </w:p>
    <w:p w14:paraId="76FC3C7A" w14:textId="3083938C" w:rsidR="00274CC0" w:rsidRDefault="00274CC0"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Ewelina Borowska – przypomniała, że na ostatnim posiedzeniu wspólnym Komisji, obecna była p. Dyrektor, Pani Dyrektor powiedziała, że do października na wynagrodzenie byłyby pieniądze. </w:t>
      </w:r>
      <w:r w:rsidR="00035A4D">
        <w:rPr>
          <w:rFonts w:eastAsia="Calibri" w:cstheme="minorHAnsi"/>
          <w:color w:val="000000"/>
          <w:sz w:val="27"/>
          <w:szCs w:val="27"/>
          <w:lang w:val="pl-PL"/>
        </w:rPr>
        <w:t xml:space="preserve">Więc na dzisiejszej sesji nie jest to paląca sprawa. </w:t>
      </w:r>
    </w:p>
    <w:p w14:paraId="42C03661" w14:textId="62F2FCE1" w:rsidR="00D8283F" w:rsidRDefault="00D8283F" w:rsidP="00A409A2">
      <w:pPr>
        <w:pStyle w:val="myStyle"/>
        <w:spacing w:before="2" w:after="2" w:line="240" w:lineRule="auto"/>
        <w:ind w:right="240"/>
        <w:jc w:val="both"/>
        <w:rPr>
          <w:rFonts w:eastAsia="Calibri" w:cstheme="minorHAnsi"/>
          <w:color w:val="000000"/>
          <w:sz w:val="27"/>
          <w:szCs w:val="27"/>
          <w:lang w:val="pl-PL"/>
        </w:rPr>
      </w:pPr>
    </w:p>
    <w:p w14:paraId="1EDC352F" w14:textId="42C12344" w:rsidR="00D8283F" w:rsidRDefault="00D8283F" w:rsidP="00A409A2">
      <w:pPr>
        <w:pStyle w:val="myStyle"/>
        <w:spacing w:before="2" w:after="2" w:line="240" w:lineRule="auto"/>
        <w:ind w:right="240"/>
        <w:jc w:val="both"/>
        <w:rPr>
          <w:rFonts w:eastAsia="Calibri" w:cstheme="minorHAnsi"/>
          <w:color w:val="000000"/>
          <w:sz w:val="27"/>
          <w:szCs w:val="27"/>
          <w:lang w:val="pl-PL"/>
        </w:rPr>
      </w:pPr>
    </w:p>
    <w:p w14:paraId="5B0026C3" w14:textId="28051ED6" w:rsidR="00D8283F" w:rsidRDefault="00D8283F"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lastRenderedPageBreak/>
        <w:t xml:space="preserve">Przewodniczący Rady Gminy prosił Mecenasa, by </w:t>
      </w:r>
      <w:proofErr w:type="gramStart"/>
      <w:r>
        <w:rPr>
          <w:rFonts w:eastAsia="Calibri" w:cstheme="minorHAnsi"/>
          <w:color w:val="000000"/>
          <w:sz w:val="27"/>
          <w:szCs w:val="27"/>
          <w:lang w:val="pl-PL"/>
        </w:rPr>
        <w:t>wyjaśnił</w:t>
      </w:r>
      <w:proofErr w:type="gramEnd"/>
      <w:r>
        <w:rPr>
          <w:rFonts w:eastAsia="Calibri" w:cstheme="minorHAnsi"/>
          <w:color w:val="000000"/>
          <w:sz w:val="27"/>
          <w:szCs w:val="27"/>
          <w:lang w:val="pl-PL"/>
        </w:rPr>
        <w:t xml:space="preserve"> czy Radni mogą rozszerzyć zakres zmian</w:t>
      </w:r>
      <w:r w:rsidR="00E71824">
        <w:rPr>
          <w:rFonts w:eastAsia="Calibri" w:cstheme="minorHAnsi"/>
          <w:color w:val="000000"/>
          <w:sz w:val="27"/>
          <w:szCs w:val="27"/>
          <w:lang w:val="pl-PL"/>
        </w:rPr>
        <w:t xml:space="preserve"> zaproponowanych w zmianach do budżetu. </w:t>
      </w:r>
    </w:p>
    <w:p w14:paraId="677CD03B" w14:textId="3A4D5521" w:rsidR="00C60E31" w:rsidRDefault="00C60E31" w:rsidP="00A409A2">
      <w:pPr>
        <w:pStyle w:val="myStyle"/>
        <w:spacing w:before="2" w:after="2" w:line="240" w:lineRule="auto"/>
        <w:ind w:right="240"/>
        <w:jc w:val="both"/>
        <w:rPr>
          <w:rFonts w:eastAsia="Calibri" w:cstheme="minorHAnsi"/>
          <w:color w:val="000000"/>
          <w:sz w:val="27"/>
          <w:szCs w:val="27"/>
          <w:lang w:val="pl-PL"/>
        </w:rPr>
      </w:pPr>
    </w:p>
    <w:p w14:paraId="43C7A9D5" w14:textId="7FF7467A" w:rsidR="00C60E31" w:rsidRDefault="00C60E31"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Radca Prawny powiedział, że porządek obrad można zmienić. </w:t>
      </w:r>
      <w:r w:rsidR="00782F95">
        <w:rPr>
          <w:rFonts w:eastAsia="Calibri" w:cstheme="minorHAnsi"/>
          <w:color w:val="000000"/>
          <w:sz w:val="27"/>
          <w:szCs w:val="27"/>
          <w:lang w:val="pl-PL"/>
        </w:rPr>
        <w:t xml:space="preserve">Ale z przyczyn technicznych nie jest to przygotowane, więc dzisiaj nie jest to możliwe. </w:t>
      </w:r>
    </w:p>
    <w:p w14:paraId="4C57B5EC" w14:textId="5BEB0576" w:rsidR="006C7BD2" w:rsidRDefault="006C7BD2" w:rsidP="00A409A2">
      <w:pPr>
        <w:pStyle w:val="myStyle"/>
        <w:spacing w:before="2" w:after="2" w:line="240" w:lineRule="auto"/>
        <w:ind w:right="240"/>
        <w:jc w:val="both"/>
        <w:rPr>
          <w:rFonts w:eastAsia="Calibri" w:cstheme="minorHAnsi"/>
          <w:color w:val="000000"/>
          <w:sz w:val="27"/>
          <w:szCs w:val="27"/>
          <w:lang w:val="pl-PL"/>
        </w:rPr>
      </w:pPr>
    </w:p>
    <w:p w14:paraId="623D5AD4" w14:textId="693F4B8C" w:rsidR="006C7BD2" w:rsidRDefault="006C7BD2"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Agata Ceglewska </w:t>
      </w:r>
      <w:r w:rsidR="00630FDC">
        <w:rPr>
          <w:rFonts w:eastAsia="Calibri" w:cstheme="minorHAnsi"/>
          <w:color w:val="000000"/>
          <w:sz w:val="27"/>
          <w:szCs w:val="27"/>
          <w:lang w:val="pl-PL"/>
        </w:rPr>
        <w:t>–</w:t>
      </w:r>
      <w:r>
        <w:rPr>
          <w:rFonts w:eastAsia="Calibri" w:cstheme="minorHAnsi"/>
          <w:color w:val="000000"/>
          <w:sz w:val="27"/>
          <w:szCs w:val="27"/>
          <w:lang w:val="pl-PL"/>
        </w:rPr>
        <w:t xml:space="preserve"> </w:t>
      </w:r>
      <w:r w:rsidR="00630FDC">
        <w:rPr>
          <w:rFonts w:eastAsia="Calibri" w:cstheme="minorHAnsi"/>
          <w:color w:val="000000"/>
          <w:sz w:val="27"/>
          <w:szCs w:val="27"/>
          <w:lang w:val="pl-PL"/>
        </w:rPr>
        <w:t xml:space="preserve">odniosła się do słów p. Eweliny Borowskiej. Powiedziała, że nie podważa wiarygodności p. Wójta. P. Wójt złożył konkretna deklarację, że rozważy taką możliwość i przedstawi Radnym. </w:t>
      </w:r>
      <w:r w:rsidR="00970AC3">
        <w:rPr>
          <w:rFonts w:eastAsia="Calibri" w:cstheme="minorHAnsi"/>
          <w:color w:val="000000"/>
          <w:sz w:val="27"/>
          <w:szCs w:val="27"/>
          <w:lang w:val="pl-PL"/>
        </w:rPr>
        <w:t>Jednak p. Dyrektor powiedziała, że deklaracje miała różne</w:t>
      </w:r>
      <w:r w:rsidR="00DF0809">
        <w:rPr>
          <w:rFonts w:eastAsia="Calibri" w:cstheme="minorHAnsi"/>
          <w:color w:val="000000"/>
          <w:sz w:val="27"/>
          <w:szCs w:val="27"/>
          <w:lang w:val="pl-PL"/>
        </w:rPr>
        <w:t xml:space="preserve"> i normalnie ma działać, to pensja pracownika i pochodne są najważniejsze. </w:t>
      </w:r>
      <w:r w:rsidR="00294B13">
        <w:rPr>
          <w:rFonts w:eastAsia="Calibri" w:cstheme="minorHAnsi"/>
          <w:color w:val="000000"/>
          <w:sz w:val="27"/>
          <w:szCs w:val="27"/>
          <w:lang w:val="pl-PL"/>
        </w:rPr>
        <w:t xml:space="preserve">Więc jeżeli kogoś </w:t>
      </w:r>
      <w:proofErr w:type="gramStart"/>
      <w:r w:rsidR="00294B13">
        <w:rPr>
          <w:rFonts w:eastAsia="Calibri" w:cstheme="minorHAnsi"/>
          <w:color w:val="000000"/>
          <w:sz w:val="27"/>
          <w:szCs w:val="27"/>
          <w:lang w:val="pl-PL"/>
        </w:rPr>
        <w:t>zatrudnia ,</w:t>
      </w:r>
      <w:proofErr w:type="gramEnd"/>
      <w:r w:rsidR="00294B13">
        <w:rPr>
          <w:rFonts w:eastAsia="Calibri" w:cstheme="minorHAnsi"/>
          <w:color w:val="000000"/>
          <w:sz w:val="27"/>
          <w:szCs w:val="27"/>
          <w:lang w:val="pl-PL"/>
        </w:rPr>
        <w:t xml:space="preserve"> to musi wiedzieć czy będzie miała pieniądze na cały rok. Więc jeżeli Radni uznają, że nie będzie dzisiaj takiej zmiany, to ona też nie będzie miała wyjścia, to będzie musiała poczynić takie kroki, jakie poczyni. </w:t>
      </w:r>
    </w:p>
    <w:p w14:paraId="3C422DED" w14:textId="1F6387A7" w:rsidR="00140DB7" w:rsidRDefault="00140DB7"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Odniosła się również do słów p. Mecenasa – powiedziała, że w każdej chwili na sesji można w porządku obrad wprowadzić punkt. Jeżeli chodzi o zmiany budżetowe, to też takie rzeczy bywają. </w:t>
      </w:r>
      <w:r w:rsidR="00E45916">
        <w:rPr>
          <w:rFonts w:eastAsia="Calibri" w:cstheme="minorHAnsi"/>
          <w:color w:val="000000"/>
          <w:sz w:val="27"/>
          <w:szCs w:val="27"/>
          <w:lang w:val="pl-PL"/>
        </w:rPr>
        <w:t xml:space="preserve">P. Wójt wiedział wcześniej, że deklarując kwotę, wprowadzi ja do budżetu i to ustalił z p. Skarbnik. Jeżeli Radni mają wskazane źródło finansowania i wyrażą na to zgodę na przesunięcie z paragrafu na dział, to sprawy techniczne można dopracować. To od Rady </w:t>
      </w:r>
      <w:proofErr w:type="gramStart"/>
      <w:r w:rsidR="00E45916">
        <w:rPr>
          <w:rFonts w:eastAsia="Calibri" w:cstheme="minorHAnsi"/>
          <w:color w:val="000000"/>
          <w:sz w:val="27"/>
          <w:szCs w:val="27"/>
          <w:lang w:val="pl-PL"/>
        </w:rPr>
        <w:t>zależy</w:t>
      </w:r>
      <w:proofErr w:type="gramEnd"/>
      <w:r w:rsidR="00E45916">
        <w:rPr>
          <w:rFonts w:eastAsia="Calibri" w:cstheme="minorHAnsi"/>
          <w:color w:val="000000"/>
          <w:sz w:val="27"/>
          <w:szCs w:val="27"/>
          <w:lang w:val="pl-PL"/>
        </w:rPr>
        <w:t xml:space="preserve"> czy zdecyduje się dołożyć, czy też nie. </w:t>
      </w:r>
    </w:p>
    <w:p w14:paraId="4857D9D3" w14:textId="6D4C4A6B" w:rsidR="00AF3D01" w:rsidRDefault="00AF3D01" w:rsidP="00A409A2">
      <w:pPr>
        <w:pStyle w:val="myStyle"/>
        <w:spacing w:before="2" w:after="2" w:line="240" w:lineRule="auto"/>
        <w:ind w:right="240"/>
        <w:jc w:val="both"/>
        <w:rPr>
          <w:rFonts w:eastAsia="Calibri" w:cstheme="minorHAnsi"/>
          <w:color w:val="000000"/>
          <w:sz w:val="27"/>
          <w:szCs w:val="27"/>
          <w:lang w:val="pl-PL"/>
        </w:rPr>
      </w:pPr>
    </w:p>
    <w:p w14:paraId="22CFD1C0" w14:textId="43705976" w:rsidR="00AF3D01" w:rsidRDefault="00AF3D01"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 Wójt powiedział, że temat musi przejść przez Komisje, nie widzi tego inaczej.</w:t>
      </w:r>
      <w:r w:rsidR="00F8748F">
        <w:rPr>
          <w:rFonts w:eastAsia="Calibri" w:cstheme="minorHAnsi"/>
          <w:color w:val="000000"/>
          <w:sz w:val="27"/>
          <w:szCs w:val="27"/>
          <w:lang w:val="pl-PL"/>
        </w:rPr>
        <w:t xml:space="preserve"> Dlatego uważa, że temat należy przełożyć na kolejna sesję. </w:t>
      </w:r>
    </w:p>
    <w:p w14:paraId="02EADAE4" w14:textId="06DC2117" w:rsidR="005723C2" w:rsidRDefault="005723C2" w:rsidP="00A409A2">
      <w:pPr>
        <w:pStyle w:val="myStyle"/>
        <w:spacing w:before="2" w:after="2" w:line="240" w:lineRule="auto"/>
        <w:ind w:right="240"/>
        <w:jc w:val="both"/>
        <w:rPr>
          <w:rFonts w:eastAsia="Calibri" w:cstheme="minorHAnsi"/>
          <w:color w:val="000000"/>
          <w:sz w:val="27"/>
          <w:szCs w:val="27"/>
          <w:lang w:val="pl-PL"/>
        </w:rPr>
      </w:pPr>
    </w:p>
    <w:p w14:paraId="45EE350B" w14:textId="3C6C983B" w:rsidR="005723C2" w:rsidRDefault="005723C2"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Sławomir Wypij </w:t>
      </w:r>
      <w:r w:rsidR="00C202C9">
        <w:rPr>
          <w:rFonts w:eastAsia="Calibri" w:cstheme="minorHAnsi"/>
          <w:color w:val="000000"/>
          <w:sz w:val="27"/>
          <w:szCs w:val="27"/>
          <w:lang w:val="pl-PL"/>
        </w:rPr>
        <w:t>–</w:t>
      </w:r>
      <w:r>
        <w:rPr>
          <w:rFonts w:eastAsia="Calibri" w:cstheme="minorHAnsi"/>
          <w:color w:val="000000"/>
          <w:sz w:val="27"/>
          <w:szCs w:val="27"/>
          <w:lang w:val="pl-PL"/>
        </w:rPr>
        <w:t xml:space="preserve"> </w:t>
      </w:r>
      <w:r w:rsidR="00C202C9">
        <w:rPr>
          <w:rFonts w:eastAsia="Calibri" w:cstheme="minorHAnsi"/>
          <w:color w:val="000000"/>
          <w:sz w:val="27"/>
          <w:szCs w:val="27"/>
          <w:lang w:val="pl-PL"/>
        </w:rPr>
        <w:t xml:space="preserve">przypomniał, że Pani Dyrektor jak zawsze nie wierzy </w:t>
      </w:r>
      <w:proofErr w:type="gramStart"/>
      <w:r w:rsidR="00C202C9">
        <w:rPr>
          <w:rFonts w:eastAsia="Calibri" w:cstheme="minorHAnsi"/>
          <w:color w:val="000000"/>
          <w:sz w:val="27"/>
          <w:szCs w:val="27"/>
          <w:lang w:val="pl-PL"/>
        </w:rPr>
        <w:t>w  dobrą</w:t>
      </w:r>
      <w:proofErr w:type="gramEnd"/>
      <w:r w:rsidR="00C202C9">
        <w:rPr>
          <w:rFonts w:eastAsia="Calibri" w:cstheme="minorHAnsi"/>
          <w:color w:val="000000"/>
          <w:sz w:val="27"/>
          <w:szCs w:val="27"/>
          <w:lang w:val="pl-PL"/>
        </w:rPr>
        <w:t xml:space="preserve"> wolę Rady. A jak Rada ma wierzyć w dobrą wolę p. Dyrektor, skoro przychodzi zawsze w ostatniej chwili. Pracownik złożył wypowiedzenie 04 kwietnia – to powinna Pani 05.04. przyjść do Wójta</w:t>
      </w:r>
      <w:r w:rsidR="00D14836">
        <w:rPr>
          <w:rFonts w:eastAsia="Calibri" w:cstheme="minorHAnsi"/>
          <w:color w:val="000000"/>
          <w:sz w:val="27"/>
          <w:szCs w:val="27"/>
          <w:lang w:val="pl-PL"/>
        </w:rPr>
        <w:t xml:space="preserve"> /a pani złożyła 2 tyg. po złożeniu wypowiedzenia/</w:t>
      </w:r>
      <w:r w:rsidR="00C202C9">
        <w:rPr>
          <w:rFonts w:eastAsia="Calibri" w:cstheme="minorHAnsi"/>
          <w:color w:val="000000"/>
          <w:sz w:val="27"/>
          <w:szCs w:val="27"/>
          <w:lang w:val="pl-PL"/>
        </w:rPr>
        <w:t xml:space="preserve">, że jest taki problem. </w:t>
      </w:r>
    </w:p>
    <w:p w14:paraId="6A766573" w14:textId="71B5C998" w:rsidR="00C202C9" w:rsidRDefault="00C202C9"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A my teraz nie mamy żadnych dokumentów, Wójt też nie mówi skąd te pieniądze</w:t>
      </w:r>
      <w:r w:rsidR="002A7265">
        <w:rPr>
          <w:rFonts w:eastAsia="Calibri" w:cstheme="minorHAnsi"/>
          <w:color w:val="000000"/>
          <w:sz w:val="27"/>
          <w:szCs w:val="27"/>
          <w:lang w:val="pl-PL"/>
        </w:rPr>
        <w:t xml:space="preserve"> weźmie, a Pani chce byśmy przegłosowali coś o czym nie wiemy. </w:t>
      </w:r>
      <w:r>
        <w:rPr>
          <w:rFonts w:eastAsia="Calibri" w:cstheme="minorHAnsi"/>
          <w:color w:val="000000"/>
          <w:sz w:val="27"/>
          <w:szCs w:val="27"/>
          <w:lang w:val="pl-PL"/>
        </w:rPr>
        <w:t xml:space="preserve"> </w:t>
      </w:r>
      <w:r w:rsidR="00E719BB">
        <w:rPr>
          <w:rFonts w:eastAsia="Calibri" w:cstheme="minorHAnsi"/>
          <w:color w:val="000000"/>
          <w:sz w:val="27"/>
          <w:szCs w:val="27"/>
          <w:lang w:val="pl-PL"/>
        </w:rPr>
        <w:t xml:space="preserve">Poczekajmy, spotkają się Komisje i podejmiemy decyzję. </w:t>
      </w:r>
    </w:p>
    <w:p w14:paraId="6603BFFB" w14:textId="38E8F273" w:rsidR="00E719BB" w:rsidRDefault="00E719BB" w:rsidP="00A409A2">
      <w:pPr>
        <w:pStyle w:val="myStyle"/>
        <w:spacing w:before="2" w:after="2" w:line="240" w:lineRule="auto"/>
        <w:ind w:right="240"/>
        <w:jc w:val="both"/>
        <w:rPr>
          <w:rFonts w:eastAsia="Calibri" w:cstheme="minorHAnsi"/>
          <w:color w:val="000000"/>
          <w:sz w:val="27"/>
          <w:szCs w:val="27"/>
          <w:lang w:val="pl-PL"/>
        </w:rPr>
      </w:pPr>
    </w:p>
    <w:p w14:paraId="5BA9FFB1" w14:textId="2B7055C6" w:rsidR="00E719BB" w:rsidRDefault="00E719BB"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 C</w:t>
      </w:r>
      <w:r w:rsidR="00CA72A0">
        <w:rPr>
          <w:rFonts w:eastAsia="Calibri" w:cstheme="minorHAnsi"/>
          <w:color w:val="000000"/>
          <w:sz w:val="27"/>
          <w:szCs w:val="27"/>
          <w:lang w:val="pl-PL"/>
        </w:rPr>
        <w:t>e</w:t>
      </w:r>
      <w:r>
        <w:rPr>
          <w:rFonts w:eastAsia="Calibri" w:cstheme="minorHAnsi"/>
          <w:color w:val="000000"/>
          <w:sz w:val="27"/>
          <w:szCs w:val="27"/>
          <w:lang w:val="pl-PL"/>
        </w:rPr>
        <w:t>glewska A. powiedziała, że 07.04. poinformowała p. Wójta ustnie, że ma sprawę skomplikowaną</w:t>
      </w:r>
      <w:r w:rsidR="00CA72A0">
        <w:rPr>
          <w:rFonts w:eastAsia="Calibri" w:cstheme="minorHAnsi"/>
          <w:color w:val="000000"/>
          <w:sz w:val="27"/>
          <w:szCs w:val="27"/>
          <w:lang w:val="pl-PL"/>
        </w:rPr>
        <w:t xml:space="preserve">, ponieważ pracownik rezygnuje z pracy i dał wypowiedzenie. </w:t>
      </w:r>
      <w:r w:rsidR="000B0F3F">
        <w:rPr>
          <w:rFonts w:eastAsia="Calibri" w:cstheme="minorHAnsi"/>
          <w:color w:val="000000"/>
          <w:sz w:val="27"/>
          <w:szCs w:val="27"/>
          <w:lang w:val="pl-PL"/>
        </w:rPr>
        <w:t xml:space="preserve">P. Wójt i p. Skarbnik o tej sytuacji wiedzieli. Nie widziała </w:t>
      </w:r>
      <w:proofErr w:type="gramStart"/>
      <w:r w:rsidR="000B0F3F">
        <w:rPr>
          <w:rFonts w:eastAsia="Calibri" w:cstheme="minorHAnsi"/>
          <w:color w:val="000000"/>
          <w:sz w:val="27"/>
          <w:szCs w:val="27"/>
          <w:lang w:val="pl-PL"/>
        </w:rPr>
        <w:t>reakcji</w:t>
      </w:r>
      <w:proofErr w:type="gramEnd"/>
      <w:r w:rsidR="000B0F3F">
        <w:rPr>
          <w:rFonts w:eastAsia="Calibri" w:cstheme="minorHAnsi"/>
          <w:color w:val="000000"/>
          <w:sz w:val="27"/>
          <w:szCs w:val="27"/>
          <w:lang w:val="pl-PL"/>
        </w:rPr>
        <w:t xml:space="preserve"> więc złożyła pismo.</w:t>
      </w:r>
      <w:r w:rsidR="00696877">
        <w:rPr>
          <w:rFonts w:eastAsia="Calibri" w:cstheme="minorHAnsi"/>
          <w:color w:val="000000"/>
          <w:sz w:val="27"/>
          <w:szCs w:val="27"/>
          <w:lang w:val="pl-PL"/>
        </w:rPr>
        <w:t xml:space="preserve"> Poza tym Radni również dostali taką informację. </w:t>
      </w:r>
      <w:r w:rsidR="009B65DA">
        <w:rPr>
          <w:rFonts w:eastAsia="Calibri" w:cstheme="minorHAnsi"/>
          <w:color w:val="000000"/>
          <w:sz w:val="27"/>
          <w:szCs w:val="27"/>
          <w:lang w:val="pl-PL"/>
        </w:rPr>
        <w:t xml:space="preserve">Więc 2 tygodnie nie może czekać za decyzją Rady, bo pracownik ma inną pracę. </w:t>
      </w:r>
    </w:p>
    <w:p w14:paraId="0F9758D6" w14:textId="3C37BD4B" w:rsidR="002367A3" w:rsidRDefault="002367A3" w:rsidP="00A409A2">
      <w:pPr>
        <w:pStyle w:val="myStyle"/>
        <w:spacing w:before="2" w:after="2" w:line="240" w:lineRule="auto"/>
        <w:ind w:right="240"/>
        <w:jc w:val="both"/>
        <w:rPr>
          <w:rFonts w:eastAsia="Calibri" w:cstheme="minorHAnsi"/>
          <w:color w:val="000000"/>
          <w:sz w:val="27"/>
          <w:szCs w:val="27"/>
          <w:lang w:val="pl-PL"/>
        </w:rPr>
      </w:pPr>
    </w:p>
    <w:p w14:paraId="4165BEE3" w14:textId="0107E423" w:rsidR="002367A3" w:rsidRDefault="002367A3"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lastRenderedPageBreak/>
        <w:t xml:space="preserve">Radna Grażyna Graczyk – zauważyła i zwróciła się z zapewnieniem do                          p. Dyrektor, że Radni przeglądają i czytają materiały, które otrzymują. </w:t>
      </w:r>
    </w:p>
    <w:p w14:paraId="26C7B675" w14:textId="3493E087" w:rsidR="002367A3" w:rsidRDefault="002367A3"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Zauważyła również, że pismo do Wójta Gminy wpłynęła 19.04. a do Rady 21.04.</w:t>
      </w:r>
      <w:r w:rsidR="00FB41FE">
        <w:rPr>
          <w:rFonts w:eastAsia="Calibri" w:cstheme="minorHAnsi"/>
          <w:color w:val="000000"/>
          <w:sz w:val="27"/>
          <w:szCs w:val="27"/>
          <w:lang w:val="pl-PL"/>
        </w:rPr>
        <w:t>br.</w:t>
      </w:r>
    </w:p>
    <w:p w14:paraId="28196EAB" w14:textId="72B75582" w:rsidR="00FB41FE" w:rsidRDefault="00FB41FE" w:rsidP="00A409A2">
      <w:pPr>
        <w:pStyle w:val="myStyle"/>
        <w:spacing w:before="2" w:after="2" w:line="240" w:lineRule="auto"/>
        <w:ind w:right="240"/>
        <w:jc w:val="both"/>
        <w:rPr>
          <w:rFonts w:eastAsia="Calibri" w:cstheme="minorHAnsi"/>
          <w:color w:val="000000"/>
          <w:sz w:val="27"/>
          <w:szCs w:val="27"/>
          <w:lang w:val="pl-PL"/>
        </w:rPr>
      </w:pPr>
    </w:p>
    <w:p w14:paraId="7E584FB0" w14:textId="08F9D1DD" w:rsidR="00FB41FE" w:rsidRDefault="00FB41FE"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Kosmal Sławomir powiedział, że dyskusja nie ma sensu, bo wprowadzenie zmian w pkt 7 doprowadzi do głosowania nad nierealnym tematem, fikcją. Zapisy w budżecie nie były dokonane. My musimy wiedzieć skąd pieniądze będą przesuwane. </w:t>
      </w:r>
    </w:p>
    <w:p w14:paraId="72F4C880" w14:textId="33BCBFB3" w:rsidR="00A23572" w:rsidRDefault="00A23572" w:rsidP="00A409A2">
      <w:pPr>
        <w:pStyle w:val="myStyle"/>
        <w:spacing w:before="2" w:after="2" w:line="240" w:lineRule="auto"/>
        <w:ind w:right="240"/>
        <w:jc w:val="both"/>
        <w:rPr>
          <w:rFonts w:eastAsia="Calibri" w:cstheme="minorHAnsi"/>
          <w:color w:val="000000"/>
          <w:sz w:val="27"/>
          <w:szCs w:val="27"/>
          <w:lang w:val="pl-PL"/>
        </w:rPr>
      </w:pPr>
    </w:p>
    <w:p w14:paraId="6FA2EE36" w14:textId="77777777" w:rsidR="00A23572" w:rsidRDefault="00A23572"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W związku z tym Przewodniczący Rady Gminy zamknął dyskusję. Powiedział, że Komisje przeanalizują sytuację – p. Skarbnik wskaże źródło pieniędzy, sad zostaną przesunięte. </w:t>
      </w:r>
    </w:p>
    <w:p w14:paraId="6B1310C3" w14:textId="0643BC7E" w:rsidR="00A23572" w:rsidRPr="009265E5" w:rsidRDefault="00A23572" w:rsidP="00A409A2">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Przechodzimy do podjęcia uchwały.</w:t>
      </w:r>
    </w:p>
    <w:p w14:paraId="438BB4C8" w14:textId="77777777" w:rsidR="00437F8B" w:rsidRPr="009265E5" w:rsidRDefault="00437F8B" w:rsidP="00437F8B">
      <w:pPr>
        <w:pStyle w:val="myStyle"/>
        <w:spacing w:before="2" w:after="2" w:line="240" w:lineRule="auto"/>
        <w:ind w:right="240"/>
        <w:jc w:val="left"/>
        <w:rPr>
          <w:sz w:val="28"/>
          <w:szCs w:val="28"/>
          <w:lang w:val="pl-PL"/>
        </w:rPr>
      </w:pPr>
    </w:p>
    <w:p w14:paraId="2860E6FE" w14:textId="58EFA2F2" w:rsidR="00FA4C4A" w:rsidRPr="009265E5" w:rsidRDefault="00036EA2" w:rsidP="00FA4C4A">
      <w:pPr>
        <w:pStyle w:val="myStyle"/>
        <w:spacing w:before="2" w:after="2" w:line="240" w:lineRule="auto"/>
        <w:ind w:right="240"/>
        <w:jc w:val="both"/>
        <w:rPr>
          <w:rFonts w:eastAsia="Calibri" w:cstheme="minorHAnsi"/>
          <w:color w:val="000000"/>
          <w:sz w:val="27"/>
          <w:szCs w:val="27"/>
          <w:lang w:val="pl-PL"/>
        </w:rPr>
      </w:pPr>
      <w:r w:rsidRPr="009265E5">
        <w:rPr>
          <w:rFonts w:eastAsia="Calibri" w:cstheme="minorHAnsi"/>
          <w:color w:val="000000"/>
          <w:sz w:val="27"/>
          <w:szCs w:val="27"/>
          <w:lang w:val="pl-PL"/>
        </w:rPr>
        <w:t>Przewodniczący Rady Gminy z</w:t>
      </w:r>
      <w:r w:rsidR="00FA4C4A" w:rsidRPr="009265E5">
        <w:rPr>
          <w:rFonts w:eastAsia="Calibri" w:cstheme="minorHAnsi"/>
          <w:color w:val="000000"/>
          <w:sz w:val="27"/>
          <w:szCs w:val="27"/>
          <w:lang w:val="pl-PL"/>
        </w:rPr>
        <w:t xml:space="preserve">aproponował podjęcie uchwały bez czytania, w wersji, która została przedłożona w materiałach na dzisiejszą sesję. </w:t>
      </w:r>
    </w:p>
    <w:p w14:paraId="01ABE4AA" w14:textId="77777777" w:rsidR="0017154D" w:rsidRPr="009265E5" w:rsidRDefault="0017154D">
      <w:pPr>
        <w:pStyle w:val="myStyle"/>
        <w:spacing w:before="2" w:after="2" w:line="240" w:lineRule="auto"/>
        <w:ind w:left="240" w:right="240"/>
        <w:jc w:val="left"/>
        <w:rPr>
          <w:lang w:val="pl-PL"/>
        </w:rPr>
      </w:pPr>
    </w:p>
    <w:p w14:paraId="3A700FB2" w14:textId="6A97CB1A" w:rsidR="0017154D" w:rsidRPr="009265E5" w:rsidRDefault="00FA5878" w:rsidP="00141F3B">
      <w:pPr>
        <w:pStyle w:val="myStyle"/>
        <w:spacing w:before="243" w:after="3" w:line="240" w:lineRule="auto"/>
        <w:ind w:left="240" w:right="240"/>
        <w:jc w:val="both"/>
        <w:rPr>
          <w:b/>
          <w:bCs/>
          <w:lang w:val="pl-PL"/>
        </w:rPr>
      </w:pPr>
      <w:r w:rsidRPr="009265E5">
        <w:rPr>
          <w:b/>
          <w:bCs/>
          <w:color w:val="000000"/>
          <w:sz w:val="27"/>
          <w:szCs w:val="27"/>
          <w:lang w:val="pl-PL"/>
        </w:rPr>
        <w:t xml:space="preserve">7.4. podjęcie uchwały </w:t>
      </w:r>
      <w:r w:rsidR="00141F3B" w:rsidRPr="009265E5">
        <w:rPr>
          <w:b/>
          <w:bCs/>
          <w:color w:val="000000"/>
          <w:sz w:val="27"/>
          <w:szCs w:val="27"/>
          <w:lang w:val="pl-PL"/>
        </w:rPr>
        <w:t xml:space="preserve">Nr XXXV/286/2022 </w:t>
      </w:r>
      <w:r w:rsidRPr="009265E5">
        <w:rPr>
          <w:b/>
          <w:bCs/>
          <w:color w:val="000000"/>
          <w:sz w:val="27"/>
          <w:szCs w:val="27"/>
          <w:lang w:val="pl-PL"/>
        </w:rPr>
        <w:t>w sprawie zmian w budżecie Gminy Raciążek na rok 2022</w:t>
      </w:r>
    </w:p>
    <w:p w14:paraId="2388BCE3" w14:textId="77777777" w:rsidR="0017154D" w:rsidRPr="009265E5" w:rsidRDefault="0017154D" w:rsidP="00141F3B">
      <w:pPr>
        <w:pStyle w:val="myStyle"/>
        <w:spacing w:before="120" w:after="120" w:line="240" w:lineRule="auto"/>
        <w:ind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42A032A2" w14:textId="77777777">
        <w:tc>
          <w:tcPr>
            <w:tcW w:w="2250" w:type="dxa"/>
            <w:tcBorders>
              <w:bottom w:val="single" w:sz="5" w:space="0" w:color="DDDDDD"/>
            </w:tcBorders>
            <w:shd w:val="clear" w:color="auto" w:fill="F1F1F1"/>
            <w:tcMar>
              <w:top w:w="120" w:type="dxa"/>
              <w:left w:w="240" w:type="dxa"/>
              <w:bottom w:w="120" w:type="dxa"/>
              <w:right w:w="120" w:type="dxa"/>
            </w:tcMar>
          </w:tcPr>
          <w:p w14:paraId="4FC31147"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97AAF35"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zmian w budżecie Gminy Raciążek na rok 2022</w:t>
            </w:r>
          </w:p>
        </w:tc>
      </w:tr>
      <w:tr w:rsidR="0017154D" w:rsidRPr="009265E5" w14:paraId="21B41C77" w14:textId="77777777">
        <w:tc>
          <w:tcPr>
            <w:tcW w:w="2250" w:type="dxa"/>
            <w:tcBorders>
              <w:bottom w:val="single" w:sz="5" w:space="0" w:color="DDDDDD"/>
            </w:tcBorders>
            <w:shd w:val="clear" w:color="auto" w:fill="F1F1F1"/>
            <w:tcMar>
              <w:top w:w="120" w:type="dxa"/>
              <w:left w:w="120" w:type="dxa"/>
              <w:bottom w:w="120" w:type="dxa"/>
              <w:right w:w="120" w:type="dxa"/>
            </w:tcMar>
          </w:tcPr>
          <w:p w14:paraId="16C35B67"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F963D22"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21645F02" w14:textId="77777777">
        <w:tc>
          <w:tcPr>
            <w:tcW w:w="2250" w:type="dxa"/>
            <w:tcBorders>
              <w:bottom w:val="single" w:sz="5" w:space="0" w:color="DDDDDD"/>
            </w:tcBorders>
            <w:shd w:val="clear" w:color="auto" w:fill="F1F1F1"/>
            <w:tcMar>
              <w:top w:w="120" w:type="dxa"/>
              <w:left w:w="120" w:type="dxa"/>
              <w:bottom w:w="120" w:type="dxa"/>
              <w:right w:w="120" w:type="dxa"/>
            </w:tcMar>
          </w:tcPr>
          <w:p w14:paraId="15B4D647"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58D1B7D"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229D85FA"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6DA847AE" w14:textId="77777777">
        <w:tc>
          <w:tcPr>
            <w:tcW w:w="1350" w:type="dxa"/>
            <w:tcBorders>
              <w:bottom w:val="single" w:sz="5" w:space="0" w:color="DDDDDD"/>
            </w:tcBorders>
            <w:shd w:val="clear" w:color="auto" w:fill="F1F1F1"/>
            <w:tcMar>
              <w:top w:w="120" w:type="dxa"/>
              <w:left w:w="240" w:type="dxa"/>
              <w:bottom w:w="120" w:type="dxa"/>
              <w:right w:w="120" w:type="dxa"/>
            </w:tcMar>
          </w:tcPr>
          <w:p w14:paraId="10298EC8"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55742A9"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1FA5031F"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87578CE" w14:textId="77777777" w:rsidR="0017154D" w:rsidRPr="009265E5" w:rsidRDefault="00FA5878">
            <w:pPr>
              <w:spacing w:after="0" w:line="240" w:lineRule="auto"/>
              <w:rPr>
                <w:lang w:val="pl-PL"/>
              </w:rPr>
            </w:pPr>
            <w:r w:rsidRPr="009265E5">
              <w:rPr>
                <w:color w:val="000000"/>
                <w:sz w:val="18"/>
                <w:szCs w:val="18"/>
                <w:shd w:val="clear" w:color="auto" w:fill="FFFFFF"/>
                <w:lang w:val="pl-PL"/>
              </w:rPr>
              <w:t>10:11:49 - 10:12:03</w:t>
            </w:r>
          </w:p>
        </w:tc>
      </w:tr>
      <w:tr w:rsidR="0017154D" w:rsidRPr="009265E5" w14:paraId="44F35EB0" w14:textId="77777777">
        <w:tc>
          <w:tcPr>
            <w:tcW w:w="0" w:type="auto"/>
            <w:tcBorders>
              <w:bottom w:val="single" w:sz="5" w:space="0" w:color="DDDDDD"/>
            </w:tcBorders>
            <w:shd w:val="clear" w:color="auto" w:fill="F1F1F1"/>
            <w:tcMar>
              <w:top w:w="120" w:type="dxa"/>
              <w:left w:w="120" w:type="dxa"/>
              <w:bottom w:w="120" w:type="dxa"/>
              <w:right w:w="120" w:type="dxa"/>
            </w:tcMar>
          </w:tcPr>
          <w:p w14:paraId="6BD2DE09"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39CFAFB"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8551E78"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47E864F"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4784658C"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3D387D0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523B0702" w14:textId="77777777">
        <w:tc>
          <w:tcPr>
            <w:tcW w:w="1500" w:type="dxa"/>
            <w:tcBorders>
              <w:bottom w:val="single" w:sz="5" w:space="0" w:color="DDDDDD"/>
            </w:tcBorders>
            <w:shd w:val="clear" w:color="auto" w:fill="F1F1F1"/>
            <w:tcMar>
              <w:top w:w="120" w:type="dxa"/>
              <w:left w:w="240" w:type="dxa"/>
              <w:bottom w:w="120" w:type="dxa"/>
              <w:right w:w="120" w:type="dxa"/>
            </w:tcMar>
          </w:tcPr>
          <w:p w14:paraId="3B2084B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98FB21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8B0589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042E408"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132DE9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79174C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77F6504C" w14:textId="77777777">
        <w:tc>
          <w:tcPr>
            <w:tcW w:w="0" w:type="auto"/>
            <w:tcBorders>
              <w:bottom w:val="single" w:sz="5" w:space="0" w:color="DDDDDD"/>
            </w:tcBorders>
            <w:shd w:val="clear" w:color="auto" w:fill="F1F1F1"/>
            <w:tcMar>
              <w:top w:w="120" w:type="dxa"/>
              <w:left w:w="120" w:type="dxa"/>
              <w:bottom w:w="120" w:type="dxa"/>
              <w:right w:w="120" w:type="dxa"/>
            </w:tcMar>
          </w:tcPr>
          <w:p w14:paraId="3D88C17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42723DE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33BEB58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3647666B"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C30F74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D8C3C6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71BC1709" w14:textId="77777777">
        <w:tc>
          <w:tcPr>
            <w:tcW w:w="0" w:type="auto"/>
            <w:tcBorders>
              <w:bottom w:val="single" w:sz="5" w:space="0" w:color="DDDDDD"/>
            </w:tcBorders>
            <w:shd w:val="clear" w:color="auto" w:fill="F1F1F1"/>
            <w:tcMar>
              <w:top w:w="120" w:type="dxa"/>
              <w:left w:w="120" w:type="dxa"/>
              <w:bottom w:w="120" w:type="dxa"/>
              <w:right w:w="120" w:type="dxa"/>
            </w:tcMar>
          </w:tcPr>
          <w:p w14:paraId="3F7370BD"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AB8E9B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32E9D56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FACFA21"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A04ADC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08BE42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3978A95C" w14:textId="77777777">
        <w:tc>
          <w:tcPr>
            <w:tcW w:w="0" w:type="auto"/>
            <w:tcBorders>
              <w:bottom w:val="single" w:sz="5" w:space="0" w:color="DDDDDD"/>
            </w:tcBorders>
            <w:shd w:val="clear" w:color="auto" w:fill="F1F1F1"/>
            <w:tcMar>
              <w:top w:w="120" w:type="dxa"/>
              <w:left w:w="120" w:type="dxa"/>
              <w:bottom w:w="120" w:type="dxa"/>
              <w:right w:w="120" w:type="dxa"/>
            </w:tcMar>
          </w:tcPr>
          <w:p w14:paraId="57CCABEE"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1ECA67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4EBA4D3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5C30FCBD"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E5CBC9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26BCF11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65061140"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34D0B47E"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50A95953" w14:textId="77777777">
        <w:tc>
          <w:tcPr>
            <w:tcW w:w="600" w:type="dxa"/>
            <w:tcBorders>
              <w:bottom w:val="single" w:sz="5" w:space="0" w:color="DDDDDD"/>
            </w:tcBorders>
            <w:shd w:val="clear" w:color="auto" w:fill="F1F1F1"/>
            <w:tcMar>
              <w:top w:w="120" w:type="dxa"/>
              <w:left w:w="240" w:type="dxa"/>
              <w:bottom w:w="120" w:type="dxa"/>
              <w:right w:w="120" w:type="dxa"/>
            </w:tcMar>
          </w:tcPr>
          <w:p w14:paraId="45A9235C"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lp</w:t>
            </w:r>
          </w:p>
        </w:tc>
        <w:tc>
          <w:tcPr>
            <w:tcW w:w="3000" w:type="dxa"/>
            <w:tcBorders>
              <w:bottom w:val="single" w:sz="5" w:space="0" w:color="DDDDDD"/>
            </w:tcBorders>
            <w:shd w:val="clear" w:color="auto" w:fill="F1F1F1"/>
            <w:tcMar>
              <w:top w:w="120" w:type="dxa"/>
              <w:left w:w="120" w:type="dxa"/>
              <w:bottom w:w="120" w:type="dxa"/>
              <w:right w:w="120" w:type="dxa"/>
            </w:tcMar>
          </w:tcPr>
          <w:p w14:paraId="04BE553F"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14D8F6AE"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27C2BCE"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23EAABDA" w14:textId="77777777">
        <w:tc>
          <w:tcPr>
            <w:tcW w:w="600" w:type="dxa"/>
            <w:tcBorders>
              <w:bottom w:val="single" w:sz="5" w:space="0" w:color="DDDDDD"/>
            </w:tcBorders>
            <w:shd w:val="clear" w:color="auto" w:fill="F1F1F1"/>
            <w:tcMar>
              <w:top w:w="120" w:type="dxa"/>
              <w:left w:w="120" w:type="dxa"/>
              <w:bottom w:w="120" w:type="dxa"/>
              <w:right w:w="120" w:type="dxa"/>
            </w:tcMar>
          </w:tcPr>
          <w:p w14:paraId="0BD496AE"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75A5364C"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5E20FE70"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2CE003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E9C9E3D" w14:textId="77777777">
        <w:tc>
          <w:tcPr>
            <w:tcW w:w="600" w:type="dxa"/>
            <w:tcBorders>
              <w:bottom w:val="single" w:sz="5" w:space="0" w:color="DDDDDD"/>
            </w:tcBorders>
            <w:shd w:val="clear" w:color="auto" w:fill="FFFFFF"/>
            <w:tcMar>
              <w:top w:w="120" w:type="dxa"/>
              <w:left w:w="120" w:type="dxa"/>
              <w:bottom w:w="120" w:type="dxa"/>
              <w:right w:w="120" w:type="dxa"/>
            </w:tcMar>
          </w:tcPr>
          <w:p w14:paraId="7CCF7F51"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3F543E50"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1DE74E85"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DBBF46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A546431" w14:textId="77777777">
        <w:tc>
          <w:tcPr>
            <w:tcW w:w="600" w:type="dxa"/>
            <w:tcBorders>
              <w:bottom w:val="single" w:sz="5" w:space="0" w:color="DDDDDD"/>
            </w:tcBorders>
            <w:shd w:val="clear" w:color="auto" w:fill="F1F1F1"/>
            <w:tcMar>
              <w:top w:w="120" w:type="dxa"/>
              <w:left w:w="120" w:type="dxa"/>
              <w:bottom w:w="120" w:type="dxa"/>
              <w:right w:w="120" w:type="dxa"/>
            </w:tcMar>
          </w:tcPr>
          <w:p w14:paraId="196F5D2F"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60569170"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74166CD2"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B59AD2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06D2637" w14:textId="77777777">
        <w:tc>
          <w:tcPr>
            <w:tcW w:w="600" w:type="dxa"/>
            <w:tcBorders>
              <w:bottom w:val="single" w:sz="5" w:space="0" w:color="DDDDDD"/>
            </w:tcBorders>
            <w:shd w:val="clear" w:color="auto" w:fill="FFFFFF"/>
            <w:tcMar>
              <w:top w:w="120" w:type="dxa"/>
              <w:left w:w="120" w:type="dxa"/>
              <w:bottom w:w="120" w:type="dxa"/>
              <w:right w:w="120" w:type="dxa"/>
            </w:tcMar>
          </w:tcPr>
          <w:p w14:paraId="7294A063"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4AD9E81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24A939AF"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B16B011"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E3EE573" w14:textId="77777777">
        <w:tc>
          <w:tcPr>
            <w:tcW w:w="600" w:type="dxa"/>
            <w:tcBorders>
              <w:bottom w:val="single" w:sz="5" w:space="0" w:color="DDDDDD"/>
            </w:tcBorders>
            <w:shd w:val="clear" w:color="auto" w:fill="F1F1F1"/>
            <w:tcMar>
              <w:top w:w="120" w:type="dxa"/>
              <w:left w:w="120" w:type="dxa"/>
              <w:bottom w:w="120" w:type="dxa"/>
              <w:right w:w="120" w:type="dxa"/>
            </w:tcMar>
          </w:tcPr>
          <w:p w14:paraId="765FBBA2"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51AE23C6"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209F33EE"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697F28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1073FB8" w14:textId="77777777">
        <w:tc>
          <w:tcPr>
            <w:tcW w:w="600" w:type="dxa"/>
            <w:tcBorders>
              <w:bottom w:val="single" w:sz="5" w:space="0" w:color="DDDDDD"/>
            </w:tcBorders>
            <w:shd w:val="clear" w:color="auto" w:fill="FFFFFF"/>
            <w:tcMar>
              <w:top w:w="120" w:type="dxa"/>
              <w:left w:w="120" w:type="dxa"/>
              <w:bottom w:w="120" w:type="dxa"/>
              <w:right w:w="120" w:type="dxa"/>
            </w:tcMar>
          </w:tcPr>
          <w:p w14:paraId="2DF55B86"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38C4E8FD"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752B0C6C"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F887543"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A44399F" w14:textId="77777777">
        <w:tc>
          <w:tcPr>
            <w:tcW w:w="600" w:type="dxa"/>
            <w:tcBorders>
              <w:bottom w:val="single" w:sz="5" w:space="0" w:color="DDDDDD"/>
            </w:tcBorders>
            <w:shd w:val="clear" w:color="auto" w:fill="F1F1F1"/>
            <w:tcMar>
              <w:top w:w="120" w:type="dxa"/>
              <w:left w:w="120" w:type="dxa"/>
              <w:bottom w:w="120" w:type="dxa"/>
              <w:right w:w="120" w:type="dxa"/>
            </w:tcMar>
          </w:tcPr>
          <w:p w14:paraId="0E24280D"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1C2122AA"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3E3B8B9E"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D6802E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8D5EEC9" w14:textId="77777777">
        <w:tc>
          <w:tcPr>
            <w:tcW w:w="600" w:type="dxa"/>
            <w:tcBorders>
              <w:bottom w:val="single" w:sz="5" w:space="0" w:color="DDDDDD"/>
            </w:tcBorders>
            <w:shd w:val="clear" w:color="auto" w:fill="FFFFFF"/>
            <w:tcMar>
              <w:top w:w="120" w:type="dxa"/>
              <w:left w:w="120" w:type="dxa"/>
              <w:bottom w:w="120" w:type="dxa"/>
              <w:right w:w="120" w:type="dxa"/>
            </w:tcMar>
          </w:tcPr>
          <w:p w14:paraId="56638391"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42BB46B7"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2594A9AE"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33E51D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B165B0C" w14:textId="77777777">
        <w:tc>
          <w:tcPr>
            <w:tcW w:w="600" w:type="dxa"/>
            <w:tcBorders>
              <w:bottom w:val="single" w:sz="5" w:space="0" w:color="DDDDDD"/>
            </w:tcBorders>
            <w:shd w:val="clear" w:color="auto" w:fill="F1F1F1"/>
            <w:tcMar>
              <w:top w:w="120" w:type="dxa"/>
              <w:left w:w="120" w:type="dxa"/>
              <w:bottom w:w="120" w:type="dxa"/>
              <w:right w:w="120" w:type="dxa"/>
            </w:tcMar>
          </w:tcPr>
          <w:p w14:paraId="62365468"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59510D3F"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5760035"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AF2AE5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7722137" w14:textId="77777777">
        <w:tc>
          <w:tcPr>
            <w:tcW w:w="600" w:type="dxa"/>
            <w:tcBorders>
              <w:bottom w:val="single" w:sz="5" w:space="0" w:color="DDDDDD"/>
            </w:tcBorders>
            <w:shd w:val="clear" w:color="auto" w:fill="FFFFFF"/>
            <w:tcMar>
              <w:top w:w="120" w:type="dxa"/>
              <w:left w:w="120" w:type="dxa"/>
              <w:bottom w:w="120" w:type="dxa"/>
              <w:right w:w="120" w:type="dxa"/>
            </w:tcMar>
          </w:tcPr>
          <w:p w14:paraId="23AFE4DB"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2DEB6506"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3A8F6B40"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B12487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8F0B4D5" w14:textId="77777777">
        <w:tc>
          <w:tcPr>
            <w:tcW w:w="600" w:type="dxa"/>
            <w:tcBorders>
              <w:bottom w:val="single" w:sz="5" w:space="0" w:color="DDDDDD"/>
            </w:tcBorders>
            <w:shd w:val="clear" w:color="auto" w:fill="F1F1F1"/>
            <w:tcMar>
              <w:top w:w="120" w:type="dxa"/>
              <w:left w:w="120" w:type="dxa"/>
              <w:bottom w:w="120" w:type="dxa"/>
              <w:right w:w="120" w:type="dxa"/>
            </w:tcMar>
          </w:tcPr>
          <w:p w14:paraId="70713915"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42A7CF71"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3ACE02C9"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C4D9F9B"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2D335809" w14:textId="77777777">
        <w:tc>
          <w:tcPr>
            <w:tcW w:w="600" w:type="dxa"/>
            <w:tcBorders>
              <w:bottom w:val="single" w:sz="5" w:space="0" w:color="DDDDDD"/>
            </w:tcBorders>
            <w:shd w:val="clear" w:color="auto" w:fill="FFFFFF"/>
            <w:tcMar>
              <w:top w:w="120" w:type="dxa"/>
              <w:left w:w="120" w:type="dxa"/>
              <w:bottom w:w="120" w:type="dxa"/>
              <w:right w:w="120" w:type="dxa"/>
            </w:tcMar>
          </w:tcPr>
          <w:p w14:paraId="655619B5"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400" w:type="dxa"/>
            <w:tcBorders>
              <w:bottom w:val="single" w:sz="5" w:space="0" w:color="DDDDDD"/>
            </w:tcBorders>
            <w:shd w:val="clear" w:color="auto" w:fill="FFFFFF"/>
            <w:tcMar>
              <w:top w:w="120" w:type="dxa"/>
              <w:left w:w="120" w:type="dxa"/>
              <w:bottom w:w="120" w:type="dxa"/>
              <w:right w:w="120" w:type="dxa"/>
            </w:tcMar>
          </w:tcPr>
          <w:p w14:paraId="332515CA"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30C1A27A"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F82EFB9"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A575E9B" w14:textId="77777777">
        <w:tc>
          <w:tcPr>
            <w:tcW w:w="600" w:type="dxa"/>
            <w:tcBorders>
              <w:bottom w:val="single" w:sz="5" w:space="0" w:color="DDDDDD"/>
            </w:tcBorders>
            <w:shd w:val="clear" w:color="auto" w:fill="F1F1F1"/>
            <w:tcMar>
              <w:top w:w="120" w:type="dxa"/>
              <w:left w:w="120" w:type="dxa"/>
              <w:bottom w:w="120" w:type="dxa"/>
              <w:right w:w="120" w:type="dxa"/>
            </w:tcMar>
          </w:tcPr>
          <w:p w14:paraId="25C52438"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170B2EBF"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230D03EB"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55C207E"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 SIĘ</w:t>
            </w:r>
          </w:p>
        </w:tc>
      </w:tr>
      <w:tr w:rsidR="0017154D" w:rsidRPr="009265E5" w14:paraId="3FCC2604" w14:textId="77777777">
        <w:tc>
          <w:tcPr>
            <w:tcW w:w="600" w:type="dxa"/>
            <w:tcBorders>
              <w:bottom w:val="single" w:sz="5" w:space="0" w:color="DDDDDD"/>
            </w:tcBorders>
            <w:shd w:val="clear" w:color="auto" w:fill="FFFFFF"/>
            <w:tcMar>
              <w:top w:w="120" w:type="dxa"/>
              <w:left w:w="120" w:type="dxa"/>
              <w:bottom w:w="120" w:type="dxa"/>
              <w:right w:w="120" w:type="dxa"/>
            </w:tcMar>
          </w:tcPr>
          <w:p w14:paraId="04D5628A"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0931EFEC"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5BCDF584"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750BF6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7659912" w14:textId="77777777">
        <w:tc>
          <w:tcPr>
            <w:tcW w:w="600" w:type="dxa"/>
            <w:tcBorders>
              <w:bottom w:val="single" w:sz="5" w:space="0" w:color="DDDDDD"/>
            </w:tcBorders>
            <w:shd w:val="clear" w:color="auto" w:fill="F1F1F1"/>
            <w:tcMar>
              <w:top w:w="120" w:type="dxa"/>
              <w:left w:w="120" w:type="dxa"/>
              <w:bottom w:w="120" w:type="dxa"/>
              <w:right w:w="120" w:type="dxa"/>
            </w:tcMar>
          </w:tcPr>
          <w:p w14:paraId="15DB3F7F"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171FAF06"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58A4263"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421953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2931C788" w14:textId="77777777" w:rsidR="00141F3B" w:rsidRPr="009265E5" w:rsidRDefault="00141F3B">
      <w:pPr>
        <w:pStyle w:val="myStyle"/>
        <w:spacing w:before="243" w:after="3" w:line="240" w:lineRule="auto"/>
        <w:ind w:left="240" w:right="240"/>
        <w:jc w:val="left"/>
        <w:rPr>
          <w:color w:val="000000"/>
          <w:sz w:val="27"/>
          <w:szCs w:val="27"/>
          <w:lang w:val="pl-PL"/>
        </w:rPr>
      </w:pPr>
    </w:p>
    <w:p w14:paraId="477AD30C"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4DFF42C8" w14:textId="10BCAEEB"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90279B" w:rsidRPr="009265E5">
        <w:rPr>
          <w:color w:val="000000"/>
          <w:sz w:val="27"/>
          <w:szCs w:val="27"/>
          <w:lang w:val="pl-PL"/>
        </w:rPr>
        <w:t>1</w:t>
      </w:r>
      <w:r w:rsidRPr="009265E5">
        <w:rPr>
          <w:color w:val="000000"/>
          <w:sz w:val="27"/>
          <w:szCs w:val="27"/>
          <w:lang w:val="pl-PL"/>
        </w:rPr>
        <w:t xml:space="preserve"> radnych głosowało za</w:t>
      </w:r>
    </w:p>
    <w:p w14:paraId="54B1E12D"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4718521D" w14:textId="5DBA962C"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0279B" w:rsidRPr="009265E5">
        <w:rPr>
          <w:color w:val="000000"/>
          <w:sz w:val="27"/>
          <w:szCs w:val="27"/>
          <w:lang w:val="pl-PL"/>
        </w:rPr>
        <w:t>1</w:t>
      </w:r>
      <w:r w:rsidRPr="009265E5">
        <w:rPr>
          <w:color w:val="000000"/>
          <w:sz w:val="27"/>
          <w:szCs w:val="27"/>
          <w:lang w:val="pl-PL"/>
        </w:rPr>
        <w:t xml:space="preserve"> radnych wstrzymał się od głosowania</w:t>
      </w:r>
    </w:p>
    <w:p w14:paraId="71C36068" w14:textId="77777777" w:rsidR="00141F3B" w:rsidRPr="009265E5" w:rsidRDefault="00141F3B">
      <w:pPr>
        <w:pStyle w:val="myStyle"/>
        <w:spacing w:before="243" w:after="3" w:line="240" w:lineRule="auto"/>
        <w:ind w:left="240" w:right="240"/>
        <w:jc w:val="left"/>
        <w:rPr>
          <w:color w:val="000000"/>
          <w:sz w:val="27"/>
          <w:szCs w:val="27"/>
          <w:lang w:val="pl-PL"/>
        </w:rPr>
      </w:pPr>
    </w:p>
    <w:p w14:paraId="617227E1" w14:textId="77777777" w:rsidR="00141F3B" w:rsidRPr="009265E5" w:rsidRDefault="00141F3B">
      <w:pPr>
        <w:pStyle w:val="myStyle"/>
        <w:spacing w:before="243" w:after="3" w:line="240" w:lineRule="auto"/>
        <w:ind w:left="240" w:right="240"/>
        <w:jc w:val="left"/>
        <w:rPr>
          <w:color w:val="000000"/>
          <w:sz w:val="27"/>
          <w:szCs w:val="27"/>
          <w:lang w:val="pl-PL"/>
        </w:rPr>
      </w:pPr>
    </w:p>
    <w:p w14:paraId="3FAE35AF" w14:textId="2FF39B57" w:rsidR="0017154D" w:rsidRPr="009265E5" w:rsidRDefault="00141F3B">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8. Zmiany w sprawie uchwalenia Wieloletniej Prognozy Finansowej Gminy Raciążek na lata 2022 - 2036   </w:t>
      </w:r>
    </w:p>
    <w:p w14:paraId="194E54DE" w14:textId="77777777" w:rsidR="0017154D" w:rsidRPr="009265E5" w:rsidRDefault="00FA5878">
      <w:pPr>
        <w:pStyle w:val="myStyle"/>
        <w:spacing w:after="0" w:line="240" w:lineRule="auto"/>
        <w:jc w:val="left"/>
        <w:rPr>
          <w:lang w:val="pl-PL"/>
        </w:rPr>
      </w:pPr>
      <w:r w:rsidRPr="009265E5">
        <w:rPr>
          <w:color w:val="000000"/>
          <w:sz w:val="18"/>
          <w:szCs w:val="18"/>
          <w:lang w:val="pl-PL"/>
        </w:rPr>
        <w:t>(10:12:20 - 10:12:28)</w:t>
      </w:r>
    </w:p>
    <w:p w14:paraId="6D1A7767" w14:textId="77777777" w:rsidR="0017154D" w:rsidRPr="009265E5" w:rsidRDefault="0017154D">
      <w:pPr>
        <w:pStyle w:val="myStyle"/>
        <w:spacing w:before="2" w:after="2" w:line="240" w:lineRule="auto"/>
        <w:ind w:left="240" w:right="240"/>
        <w:jc w:val="left"/>
        <w:rPr>
          <w:lang w:val="pl-PL"/>
        </w:rPr>
      </w:pPr>
    </w:p>
    <w:p w14:paraId="2B639172" w14:textId="694760C2"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8.1. omówienie projektu uchwały – </w:t>
      </w:r>
      <w:proofErr w:type="gramStart"/>
      <w:r w:rsidR="0090279B" w:rsidRPr="009265E5">
        <w:rPr>
          <w:color w:val="000000"/>
          <w:sz w:val="27"/>
          <w:szCs w:val="27"/>
          <w:lang w:val="pl-PL"/>
        </w:rPr>
        <w:t xml:space="preserve">Wójt </w:t>
      </w:r>
      <w:r w:rsidRPr="009265E5">
        <w:rPr>
          <w:color w:val="000000"/>
          <w:sz w:val="27"/>
          <w:szCs w:val="27"/>
          <w:lang w:val="pl-PL"/>
        </w:rPr>
        <w:t xml:space="preserve"> Gminy</w:t>
      </w:r>
      <w:proofErr w:type="gramEnd"/>
      <w:r w:rsidRPr="009265E5">
        <w:rPr>
          <w:color w:val="000000"/>
          <w:sz w:val="27"/>
          <w:szCs w:val="27"/>
          <w:lang w:val="pl-PL"/>
        </w:rPr>
        <w:t xml:space="preserve">   </w:t>
      </w:r>
    </w:p>
    <w:p w14:paraId="25CF92F7" w14:textId="77777777" w:rsidR="0017154D" w:rsidRPr="009265E5" w:rsidRDefault="00FA5878">
      <w:pPr>
        <w:pStyle w:val="myStyle"/>
        <w:spacing w:after="0" w:line="240" w:lineRule="auto"/>
        <w:jc w:val="left"/>
        <w:rPr>
          <w:lang w:val="pl-PL"/>
        </w:rPr>
      </w:pPr>
      <w:r w:rsidRPr="009265E5">
        <w:rPr>
          <w:color w:val="000000"/>
          <w:sz w:val="18"/>
          <w:szCs w:val="18"/>
          <w:lang w:val="pl-PL"/>
        </w:rPr>
        <w:t>(10:12:31 - 10:12:58)</w:t>
      </w:r>
    </w:p>
    <w:p w14:paraId="03BBD102" w14:textId="77777777" w:rsidR="00FA4C4A" w:rsidRPr="009265E5" w:rsidRDefault="00FA4C4A" w:rsidP="00FA4C4A">
      <w:pPr>
        <w:spacing w:before="243" w:after="3" w:line="240" w:lineRule="auto"/>
        <w:ind w:left="240" w:right="240"/>
        <w:jc w:val="both"/>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lastRenderedPageBreak/>
        <w:t xml:space="preserve">P. Rafał Krajewski powiedział, że WPF jest odzwierciedleniem zmian przyjętych do budżetu na </w:t>
      </w:r>
      <w:proofErr w:type="gramStart"/>
      <w:r w:rsidRPr="009265E5">
        <w:rPr>
          <w:rFonts w:ascii="Calibri" w:eastAsia="Calibri" w:hAnsi="Calibri" w:cs="Times New Roman"/>
          <w:color w:val="000000"/>
          <w:sz w:val="27"/>
          <w:szCs w:val="27"/>
          <w:lang w:val="pl-PL"/>
        </w:rPr>
        <w:t>2022r.</w:t>
      </w:r>
      <w:proofErr w:type="gramEnd"/>
    </w:p>
    <w:p w14:paraId="1168B503" w14:textId="7257D7C7" w:rsidR="0017154D" w:rsidRPr="009265E5" w:rsidRDefault="00FA4C4A" w:rsidP="0090279B">
      <w:pPr>
        <w:pStyle w:val="myStyle"/>
        <w:spacing w:before="2" w:after="2" w:line="240" w:lineRule="auto"/>
        <w:ind w:left="240" w:right="240"/>
        <w:jc w:val="left"/>
        <w:rPr>
          <w:lang w:val="pl-PL"/>
        </w:rPr>
      </w:pPr>
      <w:r w:rsidRPr="009265E5">
        <w:rPr>
          <w:rFonts w:ascii="Calibri" w:eastAsia="Calibri" w:hAnsi="Calibri" w:cs="Times New Roman"/>
          <w:color w:val="000000"/>
          <w:sz w:val="27"/>
          <w:szCs w:val="27"/>
          <w:lang w:val="pl-PL"/>
        </w:rPr>
        <w:tab/>
      </w:r>
    </w:p>
    <w:p w14:paraId="78F4F0C8" w14:textId="5C200ED1"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8.</w:t>
      </w:r>
      <w:r w:rsidR="0090279B" w:rsidRPr="009265E5">
        <w:rPr>
          <w:color w:val="000000"/>
          <w:sz w:val="27"/>
          <w:szCs w:val="27"/>
          <w:lang w:val="pl-PL"/>
        </w:rPr>
        <w:t>2</w:t>
      </w:r>
      <w:r w:rsidRPr="009265E5">
        <w:rPr>
          <w:color w:val="000000"/>
          <w:sz w:val="27"/>
          <w:szCs w:val="27"/>
          <w:lang w:val="pl-PL"/>
        </w:rPr>
        <w:t xml:space="preserve">. dyskusja   </w:t>
      </w:r>
    </w:p>
    <w:p w14:paraId="67C61E71" w14:textId="77777777" w:rsidR="0017154D" w:rsidRPr="009265E5" w:rsidRDefault="00FA5878">
      <w:pPr>
        <w:pStyle w:val="myStyle"/>
        <w:spacing w:after="0" w:line="240" w:lineRule="auto"/>
        <w:jc w:val="left"/>
        <w:rPr>
          <w:lang w:val="pl-PL"/>
        </w:rPr>
      </w:pPr>
      <w:r w:rsidRPr="009265E5">
        <w:rPr>
          <w:color w:val="000000"/>
          <w:sz w:val="18"/>
          <w:szCs w:val="18"/>
          <w:lang w:val="pl-PL"/>
        </w:rPr>
        <w:t>(10:13:13 - 10:13:16)</w:t>
      </w:r>
    </w:p>
    <w:p w14:paraId="359AF62D" w14:textId="77777777" w:rsidR="00FA4C4A" w:rsidRPr="009265E5" w:rsidRDefault="00FA4C4A" w:rsidP="00FA4C4A">
      <w:pPr>
        <w:spacing w:before="243" w:after="3" w:line="240" w:lineRule="auto"/>
        <w:ind w:right="240"/>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t>Radni nie wnieśli żądnych pytań. W związku z tym Przewodniczący Rady Gminy zamknął dyskusję.</w:t>
      </w:r>
    </w:p>
    <w:p w14:paraId="14E2E0C3" w14:textId="77777777" w:rsidR="00FA4C4A" w:rsidRPr="009265E5" w:rsidRDefault="00FA4C4A" w:rsidP="00FA4C4A">
      <w:pPr>
        <w:pStyle w:val="myStyle"/>
        <w:spacing w:before="2" w:after="2" w:line="240" w:lineRule="auto"/>
        <w:ind w:left="240" w:right="240"/>
        <w:jc w:val="left"/>
        <w:rPr>
          <w:lang w:val="pl-PL"/>
        </w:rPr>
      </w:pPr>
    </w:p>
    <w:p w14:paraId="5ED54618" w14:textId="77777777" w:rsidR="00FA4C4A" w:rsidRPr="009265E5" w:rsidRDefault="00FA4C4A" w:rsidP="00FA4C4A">
      <w:pPr>
        <w:pStyle w:val="myStyle"/>
        <w:spacing w:before="2" w:after="2" w:line="240" w:lineRule="auto"/>
        <w:ind w:right="240"/>
        <w:jc w:val="both"/>
        <w:rPr>
          <w:rFonts w:eastAsia="Calibri" w:cstheme="minorHAnsi"/>
          <w:color w:val="000000"/>
          <w:sz w:val="27"/>
          <w:szCs w:val="27"/>
          <w:lang w:val="pl-PL"/>
        </w:rPr>
      </w:pPr>
      <w:r w:rsidRPr="009265E5">
        <w:rPr>
          <w:rFonts w:eastAsia="Calibri" w:cstheme="minorHAnsi"/>
          <w:color w:val="000000"/>
          <w:sz w:val="27"/>
          <w:szCs w:val="27"/>
          <w:lang w:val="pl-PL"/>
        </w:rPr>
        <w:t xml:space="preserve">Zaproponował podjęcie uchwały bez czytania, w wersji, która została przedłożona w materiałach na dzisiejszą sesję. </w:t>
      </w:r>
    </w:p>
    <w:p w14:paraId="368AC392" w14:textId="77777777" w:rsidR="0017154D" w:rsidRPr="009265E5" w:rsidRDefault="0017154D">
      <w:pPr>
        <w:pStyle w:val="myStyle"/>
        <w:spacing w:before="2" w:after="2" w:line="240" w:lineRule="auto"/>
        <w:ind w:left="240" w:right="240"/>
        <w:jc w:val="left"/>
        <w:rPr>
          <w:lang w:val="pl-PL"/>
        </w:rPr>
      </w:pPr>
    </w:p>
    <w:p w14:paraId="047D8ECF" w14:textId="123A8D8E" w:rsidR="0017154D" w:rsidRPr="009265E5" w:rsidRDefault="00FA5878" w:rsidP="00141F3B">
      <w:pPr>
        <w:pStyle w:val="myStyle"/>
        <w:spacing w:before="243" w:after="3" w:line="240" w:lineRule="auto"/>
        <w:ind w:left="240" w:right="240"/>
        <w:jc w:val="both"/>
        <w:rPr>
          <w:b/>
          <w:bCs/>
          <w:lang w:val="pl-PL"/>
        </w:rPr>
      </w:pPr>
      <w:r w:rsidRPr="009265E5">
        <w:rPr>
          <w:b/>
          <w:bCs/>
          <w:color w:val="000000"/>
          <w:sz w:val="27"/>
          <w:szCs w:val="27"/>
          <w:lang w:val="pl-PL"/>
        </w:rPr>
        <w:t xml:space="preserve">8.4. podjęcie uchwały </w:t>
      </w:r>
      <w:r w:rsidR="00141F3B" w:rsidRPr="009265E5">
        <w:rPr>
          <w:b/>
          <w:bCs/>
          <w:color w:val="000000"/>
          <w:sz w:val="27"/>
          <w:szCs w:val="27"/>
          <w:lang w:val="pl-PL"/>
        </w:rPr>
        <w:t xml:space="preserve">Nr XXXV/287/2022 </w:t>
      </w:r>
      <w:r w:rsidRPr="009265E5">
        <w:rPr>
          <w:b/>
          <w:bCs/>
          <w:color w:val="000000"/>
          <w:sz w:val="27"/>
          <w:szCs w:val="27"/>
          <w:lang w:val="pl-PL"/>
        </w:rPr>
        <w:t>w sprawie zmian Wieloletniej Prognozy Finansowej Gminy Raciążek na lata 2022 - 2036</w:t>
      </w:r>
    </w:p>
    <w:p w14:paraId="5FDC5BB6" w14:textId="77777777" w:rsidR="0017154D" w:rsidRPr="009265E5" w:rsidRDefault="0017154D" w:rsidP="00141F3B">
      <w:pPr>
        <w:pStyle w:val="myStyle"/>
        <w:spacing w:before="2" w:after="2" w:line="240" w:lineRule="auto"/>
        <w:ind w:left="240" w:right="240"/>
        <w:jc w:val="both"/>
        <w:rPr>
          <w:b/>
          <w:bCs/>
          <w:lang w:val="pl-PL"/>
        </w:rPr>
      </w:pPr>
    </w:p>
    <w:p w14:paraId="23B73E05" w14:textId="77777777" w:rsidR="0017154D" w:rsidRPr="009265E5" w:rsidRDefault="0017154D" w:rsidP="00141F3B">
      <w:pPr>
        <w:pStyle w:val="myStyle"/>
        <w:spacing w:before="120" w:after="120" w:line="240" w:lineRule="auto"/>
        <w:ind w:left="240" w:right="240"/>
        <w:jc w:val="both"/>
        <w:rPr>
          <w:b/>
          <w:bCs/>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17154D" w:rsidRPr="009265E5" w14:paraId="6C4A8724" w14:textId="77777777">
        <w:tc>
          <w:tcPr>
            <w:tcW w:w="2250" w:type="dxa"/>
            <w:tcBorders>
              <w:bottom w:val="single" w:sz="5" w:space="0" w:color="DDDDDD"/>
            </w:tcBorders>
            <w:shd w:val="clear" w:color="auto" w:fill="F1F1F1"/>
            <w:tcMar>
              <w:top w:w="120" w:type="dxa"/>
              <w:left w:w="240" w:type="dxa"/>
              <w:bottom w:w="120" w:type="dxa"/>
              <w:right w:w="120" w:type="dxa"/>
            </w:tcMar>
          </w:tcPr>
          <w:p w14:paraId="47D304AE"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5677044"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zmian Wieloletniej Prognozy Finansowej Gminy Raciążek na lata 2022 - 2036</w:t>
            </w:r>
          </w:p>
        </w:tc>
      </w:tr>
      <w:tr w:rsidR="0017154D" w:rsidRPr="009265E5" w14:paraId="43718D38" w14:textId="77777777">
        <w:tc>
          <w:tcPr>
            <w:tcW w:w="2250" w:type="dxa"/>
            <w:tcBorders>
              <w:bottom w:val="single" w:sz="5" w:space="0" w:color="DDDDDD"/>
            </w:tcBorders>
            <w:shd w:val="clear" w:color="auto" w:fill="F1F1F1"/>
            <w:tcMar>
              <w:top w:w="120" w:type="dxa"/>
              <w:left w:w="120" w:type="dxa"/>
              <w:bottom w:w="120" w:type="dxa"/>
              <w:right w:w="120" w:type="dxa"/>
            </w:tcMar>
          </w:tcPr>
          <w:p w14:paraId="022F50E4"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C3EE203"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0003AC31" w14:textId="77777777">
        <w:tc>
          <w:tcPr>
            <w:tcW w:w="2250" w:type="dxa"/>
            <w:tcBorders>
              <w:bottom w:val="single" w:sz="5" w:space="0" w:color="DDDDDD"/>
            </w:tcBorders>
            <w:shd w:val="clear" w:color="auto" w:fill="F1F1F1"/>
            <w:tcMar>
              <w:top w:w="120" w:type="dxa"/>
              <w:left w:w="120" w:type="dxa"/>
              <w:bottom w:w="120" w:type="dxa"/>
              <w:right w:w="120" w:type="dxa"/>
            </w:tcMar>
          </w:tcPr>
          <w:p w14:paraId="76437F1F"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1670CA0A"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27F17D03"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7BFF3CD" w14:textId="77777777">
        <w:tc>
          <w:tcPr>
            <w:tcW w:w="1350" w:type="dxa"/>
            <w:tcBorders>
              <w:bottom w:val="single" w:sz="5" w:space="0" w:color="DDDDDD"/>
            </w:tcBorders>
            <w:shd w:val="clear" w:color="auto" w:fill="F1F1F1"/>
            <w:tcMar>
              <w:top w:w="120" w:type="dxa"/>
              <w:left w:w="240" w:type="dxa"/>
              <w:bottom w:w="120" w:type="dxa"/>
              <w:right w:w="120" w:type="dxa"/>
            </w:tcMar>
          </w:tcPr>
          <w:p w14:paraId="7655B22E"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0A1916C"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6154C475"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C01AFBF" w14:textId="77777777" w:rsidR="0017154D" w:rsidRPr="009265E5" w:rsidRDefault="00FA5878">
            <w:pPr>
              <w:spacing w:after="0" w:line="240" w:lineRule="auto"/>
              <w:rPr>
                <w:lang w:val="pl-PL"/>
              </w:rPr>
            </w:pPr>
            <w:r w:rsidRPr="009265E5">
              <w:rPr>
                <w:color w:val="000000"/>
                <w:sz w:val="18"/>
                <w:szCs w:val="18"/>
                <w:shd w:val="clear" w:color="auto" w:fill="FFFFFF"/>
                <w:lang w:val="pl-PL"/>
              </w:rPr>
              <w:t>10:13:22 - 10:13:35</w:t>
            </w:r>
          </w:p>
        </w:tc>
      </w:tr>
      <w:tr w:rsidR="0017154D" w:rsidRPr="009265E5" w14:paraId="5A54AB33" w14:textId="77777777">
        <w:tc>
          <w:tcPr>
            <w:tcW w:w="0" w:type="auto"/>
            <w:tcBorders>
              <w:bottom w:val="single" w:sz="5" w:space="0" w:color="DDDDDD"/>
            </w:tcBorders>
            <w:shd w:val="clear" w:color="auto" w:fill="F1F1F1"/>
            <w:tcMar>
              <w:top w:w="120" w:type="dxa"/>
              <w:left w:w="120" w:type="dxa"/>
              <w:bottom w:w="120" w:type="dxa"/>
              <w:right w:w="120" w:type="dxa"/>
            </w:tcMar>
          </w:tcPr>
          <w:p w14:paraId="59F8C8E7"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3840200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F1AA6A2"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C775DC3"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7D38A78E"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0180DF3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68BF58CF" w14:textId="77777777">
        <w:tc>
          <w:tcPr>
            <w:tcW w:w="1500" w:type="dxa"/>
            <w:tcBorders>
              <w:bottom w:val="single" w:sz="5" w:space="0" w:color="DDDDDD"/>
            </w:tcBorders>
            <w:shd w:val="clear" w:color="auto" w:fill="F1F1F1"/>
            <w:tcMar>
              <w:top w:w="120" w:type="dxa"/>
              <w:left w:w="240" w:type="dxa"/>
              <w:bottom w:w="120" w:type="dxa"/>
              <w:right w:w="120" w:type="dxa"/>
            </w:tcMar>
          </w:tcPr>
          <w:p w14:paraId="4800C2F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04419C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F9CE3D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0DEA4E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869D37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EE16A7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585DE15F" w14:textId="77777777">
        <w:tc>
          <w:tcPr>
            <w:tcW w:w="0" w:type="auto"/>
            <w:tcBorders>
              <w:bottom w:val="single" w:sz="5" w:space="0" w:color="DDDDDD"/>
            </w:tcBorders>
            <w:shd w:val="clear" w:color="auto" w:fill="F1F1F1"/>
            <w:tcMar>
              <w:top w:w="120" w:type="dxa"/>
              <w:left w:w="120" w:type="dxa"/>
              <w:bottom w:w="120" w:type="dxa"/>
              <w:right w:w="120" w:type="dxa"/>
            </w:tcMar>
          </w:tcPr>
          <w:p w14:paraId="0FBEF2C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B73FC7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1BA8D14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367129D2"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E5E2A6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D8D14A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7E27AEFE" w14:textId="77777777">
        <w:tc>
          <w:tcPr>
            <w:tcW w:w="0" w:type="auto"/>
            <w:tcBorders>
              <w:bottom w:val="single" w:sz="5" w:space="0" w:color="DDDDDD"/>
            </w:tcBorders>
            <w:shd w:val="clear" w:color="auto" w:fill="F1F1F1"/>
            <w:tcMar>
              <w:top w:w="120" w:type="dxa"/>
              <w:left w:w="120" w:type="dxa"/>
              <w:bottom w:w="120" w:type="dxa"/>
              <w:right w:w="120" w:type="dxa"/>
            </w:tcMar>
          </w:tcPr>
          <w:p w14:paraId="249BD4DA"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94172C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2EDD365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77AF069"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265E48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59FDF18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2942AB65" w14:textId="77777777">
        <w:tc>
          <w:tcPr>
            <w:tcW w:w="0" w:type="auto"/>
            <w:tcBorders>
              <w:bottom w:val="single" w:sz="5" w:space="0" w:color="DDDDDD"/>
            </w:tcBorders>
            <w:shd w:val="clear" w:color="auto" w:fill="F1F1F1"/>
            <w:tcMar>
              <w:top w:w="120" w:type="dxa"/>
              <w:left w:w="120" w:type="dxa"/>
              <w:bottom w:w="120" w:type="dxa"/>
              <w:right w:w="120" w:type="dxa"/>
            </w:tcMar>
          </w:tcPr>
          <w:p w14:paraId="53713624"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936E44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9DFA85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644B09AB"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DBED81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0D73A9B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7DB61A54"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4E1D0426"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729AC4BD" w14:textId="77777777">
        <w:tc>
          <w:tcPr>
            <w:tcW w:w="600" w:type="dxa"/>
            <w:tcBorders>
              <w:bottom w:val="single" w:sz="5" w:space="0" w:color="DDDDDD"/>
            </w:tcBorders>
            <w:shd w:val="clear" w:color="auto" w:fill="F1F1F1"/>
            <w:tcMar>
              <w:top w:w="120" w:type="dxa"/>
              <w:left w:w="240" w:type="dxa"/>
              <w:bottom w:w="120" w:type="dxa"/>
              <w:right w:w="120" w:type="dxa"/>
            </w:tcMar>
          </w:tcPr>
          <w:p w14:paraId="4A34F48E"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6C96C1C0"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6E93DE9B"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39CFC3E4"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5F08ECF1" w14:textId="77777777">
        <w:tc>
          <w:tcPr>
            <w:tcW w:w="600" w:type="dxa"/>
            <w:tcBorders>
              <w:bottom w:val="single" w:sz="5" w:space="0" w:color="DDDDDD"/>
            </w:tcBorders>
            <w:shd w:val="clear" w:color="auto" w:fill="F1F1F1"/>
            <w:tcMar>
              <w:top w:w="120" w:type="dxa"/>
              <w:left w:w="120" w:type="dxa"/>
              <w:bottom w:w="120" w:type="dxa"/>
              <w:right w:w="120" w:type="dxa"/>
            </w:tcMar>
          </w:tcPr>
          <w:p w14:paraId="367A685E"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1102B299"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2F8A3FE5"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5C2036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85F24E1" w14:textId="77777777">
        <w:tc>
          <w:tcPr>
            <w:tcW w:w="600" w:type="dxa"/>
            <w:tcBorders>
              <w:bottom w:val="single" w:sz="5" w:space="0" w:color="DDDDDD"/>
            </w:tcBorders>
            <w:shd w:val="clear" w:color="auto" w:fill="FFFFFF"/>
            <w:tcMar>
              <w:top w:w="120" w:type="dxa"/>
              <w:left w:w="120" w:type="dxa"/>
              <w:bottom w:w="120" w:type="dxa"/>
              <w:right w:w="120" w:type="dxa"/>
            </w:tcMar>
          </w:tcPr>
          <w:p w14:paraId="7476BCAE"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0A3144F8"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1F2F84FC"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D0D756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61A88AD" w14:textId="77777777">
        <w:tc>
          <w:tcPr>
            <w:tcW w:w="600" w:type="dxa"/>
            <w:tcBorders>
              <w:bottom w:val="single" w:sz="5" w:space="0" w:color="DDDDDD"/>
            </w:tcBorders>
            <w:shd w:val="clear" w:color="auto" w:fill="F1F1F1"/>
            <w:tcMar>
              <w:top w:w="120" w:type="dxa"/>
              <w:left w:w="120" w:type="dxa"/>
              <w:bottom w:w="120" w:type="dxa"/>
              <w:right w:w="120" w:type="dxa"/>
            </w:tcMar>
          </w:tcPr>
          <w:p w14:paraId="45168176"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3</w:t>
            </w:r>
          </w:p>
        </w:tc>
        <w:tc>
          <w:tcPr>
            <w:tcW w:w="2400" w:type="dxa"/>
            <w:tcBorders>
              <w:bottom w:val="single" w:sz="5" w:space="0" w:color="DDDDDD"/>
            </w:tcBorders>
            <w:shd w:val="clear" w:color="auto" w:fill="F1F1F1"/>
            <w:tcMar>
              <w:top w:w="120" w:type="dxa"/>
              <w:left w:w="120" w:type="dxa"/>
              <w:bottom w:w="120" w:type="dxa"/>
              <w:right w:w="120" w:type="dxa"/>
            </w:tcMar>
          </w:tcPr>
          <w:p w14:paraId="0B716EC7"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9B372C8"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44715C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90210CC" w14:textId="77777777">
        <w:tc>
          <w:tcPr>
            <w:tcW w:w="600" w:type="dxa"/>
            <w:tcBorders>
              <w:bottom w:val="single" w:sz="5" w:space="0" w:color="DDDDDD"/>
            </w:tcBorders>
            <w:shd w:val="clear" w:color="auto" w:fill="FFFFFF"/>
            <w:tcMar>
              <w:top w:w="120" w:type="dxa"/>
              <w:left w:w="120" w:type="dxa"/>
              <w:bottom w:w="120" w:type="dxa"/>
              <w:right w:w="120" w:type="dxa"/>
            </w:tcMar>
          </w:tcPr>
          <w:p w14:paraId="42F9F61E"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0A63A941"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2C60D99D"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A891BF4"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EE34955" w14:textId="77777777">
        <w:tc>
          <w:tcPr>
            <w:tcW w:w="600" w:type="dxa"/>
            <w:tcBorders>
              <w:bottom w:val="single" w:sz="5" w:space="0" w:color="DDDDDD"/>
            </w:tcBorders>
            <w:shd w:val="clear" w:color="auto" w:fill="F1F1F1"/>
            <w:tcMar>
              <w:top w:w="120" w:type="dxa"/>
              <w:left w:w="120" w:type="dxa"/>
              <w:bottom w:w="120" w:type="dxa"/>
              <w:right w:w="120" w:type="dxa"/>
            </w:tcMar>
          </w:tcPr>
          <w:p w14:paraId="7F4B1B93"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7F6DE2D0"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35A3550D"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602A79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46EEEF4" w14:textId="77777777">
        <w:tc>
          <w:tcPr>
            <w:tcW w:w="600" w:type="dxa"/>
            <w:tcBorders>
              <w:bottom w:val="single" w:sz="5" w:space="0" w:color="DDDDDD"/>
            </w:tcBorders>
            <w:shd w:val="clear" w:color="auto" w:fill="FFFFFF"/>
            <w:tcMar>
              <w:top w:w="120" w:type="dxa"/>
              <w:left w:w="120" w:type="dxa"/>
              <w:bottom w:w="120" w:type="dxa"/>
              <w:right w:w="120" w:type="dxa"/>
            </w:tcMar>
          </w:tcPr>
          <w:p w14:paraId="30810BAF"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61AA0F31"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5415A3BD"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D377AC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7ECEEF85" w14:textId="77777777">
        <w:tc>
          <w:tcPr>
            <w:tcW w:w="600" w:type="dxa"/>
            <w:tcBorders>
              <w:bottom w:val="single" w:sz="5" w:space="0" w:color="DDDDDD"/>
            </w:tcBorders>
            <w:shd w:val="clear" w:color="auto" w:fill="F1F1F1"/>
            <w:tcMar>
              <w:top w:w="120" w:type="dxa"/>
              <w:left w:w="120" w:type="dxa"/>
              <w:bottom w:w="120" w:type="dxa"/>
              <w:right w:w="120" w:type="dxa"/>
            </w:tcMar>
          </w:tcPr>
          <w:p w14:paraId="1ED1D05F"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72339C28"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40FAADF5"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BF05A8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589C963" w14:textId="77777777">
        <w:tc>
          <w:tcPr>
            <w:tcW w:w="600" w:type="dxa"/>
            <w:tcBorders>
              <w:bottom w:val="single" w:sz="5" w:space="0" w:color="DDDDDD"/>
            </w:tcBorders>
            <w:shd w:val="clear" w:color="auto" w:fill="FFFFFF"/>
            <w:tcMar>
              <w:top w:w="120" w:type="dxa"/>
              <w:left w:w="120" w:type="dxa"/>
              <w:bottom w:w="120" w:type="dxa"/>
              <w:right w:w="120" w:type="dxa"/>
            </w:tcMar>
          </w:tcPr>
          <w:p w14:paraId="63C7BDEC"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00CDE346"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7594B46A"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64DA4B5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816DC18" w14:textId="77777777">
        <w:tc>
          <w:tcPr>
            <w:tcW w:w="600" w:type="dxa"/>
            <w:tcBorders>
              <w:bottom w:val="single" w:sz="5" w:space="0" w:color="DDDDDD"/>
            </w:tcBorders>
            <w:shd w:val="clear" w:color="auto" w:fill="F1F1F1"/>
            <w:tcMar>
              <w:top w:w="120" w:type="dxa"/>
              <w:left w:w="120" w:type="dxa"/>
              <w:bottom w:w="120" w:type="dxa"/>
              <w:right w:w="120" w:type="dxa"/>
            </w:tcMar>
          </w:tcPr>
          <w:p w14:paraId="31FFA0F3"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36CE56C8"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24E3FB98"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937ADE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A2A2327" w14:textId="77777777">
        <w:tc>
          <w:tcPr>
            <w:tcW w:w="600" w:type="dxa"/>
            <w:tcBorders>
              <w:bottom w:val="single" w:sz="5" w:space="0" w:color="DDDDDD"/>
            </w:tcBorders>
            <w:shd w:val="clear" w:color="auto" w:fill="FFFFFF"/>
            <w:tcMar>
              <w:top w:w="120" w:type="dxa"/>
              <w:left w:w="120" w:type="dxa"/>
              <w:bottom w:w="120" w:type="dxa"/>
              <w:right w:w="120" w:type="dxa"/>
            </w:tcMar>
          </w:tcPr>
          <w:p w14:paraId="30065D83"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7F3E276E"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0E7B93AF"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5DD69A1"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0D3FA00" w14:textId="77777777">
        <w:tc>
          <w:tcPr>
            <w:tcW w:w="600" w:type="dxa"/>
            <w:tcBorders>
              <w:bottom w:val="single" w:sz="5" w:space="0" w:color="DDDDDD"/>
            </w:tcBorders>
            <w:shd w:val="clear" w:color="auto" w:fill="F1F1F1"/>
            <w:tcMar>
              <w:top w:w="120" w:type="dxa"/>
              <w:left w:w="120" w:type="dxa"/>
              <w:bottom w:w="120" w:type="dxa"/>
              <w:right w:w="120" w:type="dxa"/>
            </w:tcMar>
          </w:tcPr>
          <w:p w14:paraId="0D934498"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65BB4240"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5BE97295"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5DD961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78C19B9A" w14:textId="77777777">
        <w:tc>
          <w:tcPr>
            <w:tcW w:w="600" w:type="dxa"/>
            <w:tcBorders>
              <w:bottom w:val="single" w:sz="5" w:space="0" w:color="DDDDDD"/>
            </w:tcBorders>
            <w:shd w:val="clear" w:color="auto" w:fill="FFFFFF"/>
            <w:tcMar>
              <w:top w:w="120" w:type="dxa"/>
              <w:left w:w="120" w:type="dxa"/>
              <w:bottom w:w="120" w:type="dxa"/>
              <w:right w:w="120" w:type="dxa"/>
            </w:tcMar>
          </w:tcPr>
          <w:p w14:paraId="1F2A9F54"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400" w:type="dxa"/>
            <w:tcBorders>
              <w:bottom w:val="single" w:sz="5" w:space="0" w:color="DDDDDD"/>
            </w:tcBorders>
            <w:shd w:val="clear" w:color="auto" w:fill="FFFFFF"/>
            <w:tcMar>
              <w:top w:w="120" w:type="dxa"/>
              <w:left w:w="120" w:type="dxa"/>
              <w:bottom w:w="120" w:type="dxa"/>
              <w:right w:w="120" w:type="dxa"/>
            </w:tcMar>
          </w:tcPr>
          <w:p w14:paraId="412F1E60"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47AD1FF1"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7AF3CF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D62D189" w14:textId="77777777">
        <w:tc>
          <w:tcPr>
            <w:tcW w:w="600" w:type="dxa"/>
            <w:tcBorders>
              <w:bottom w:val="single" w:sz="5" w:space="0" w:color="DDDDDD"/>
            </w:tcBorders>
            <w:shd w:val="clear" w:color="auto" w:fill="F1F1F1"/>
            <w:tcMar>
              <w:top w:w="120" w:type="dxa"/>
              <w:left w:w="120" w:type="dxa"/>
              <w:bottom w:w="120" w:type="dxa"/>
              <w:right w:w="120" w:type="dxa"/>
            </w:tcMar>
          </w:tcPr>
          <w:p w14:paraId="367B49AC"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32C62686"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76C0B0C0"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949C04B"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 SIĘ</w:t>
            </w:r>
          </w:p>
        </w:tc>
      </w:tr>
      <w:tr w:rsidR="0017154D" w:rsidRPr="009265E5" w14:paraId="6135E54B" w14:textId="77777777">
        <w:tc>
          <w:tcPr>
            <w:tcW w:w="600" w:type="dxa"/>
            <w:tcBorders>
              <w:bottom w:val="single" w:sz="5" w:space="0" w:color="DDDDDD"/>
            </w:tcBorders>
            <w:shd w:val="clear" w:color="auto" w:fill="FFFFFF"/>
            <w:tcMar>
              <w:top w:w="120" w:type="dxa"/>
              <w:left w:w="120" w:type="dxa"/>
              <w:bottom w:w="120" w:type="dxa"/>
              <w:right w:w="120" w:type="dxa"/>
            </w:tcMar>
          </w:tcPr>
          <w:p w14:paraId="530D823C"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484A0F3D"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5C377006"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5D1805A"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31C9531" w14:textId="77777777">
        <w:tc>
          <w:tcPr>
            <w:tcW w:w="600" w:type="dxa"/>
            <w:tcBorders>
              <w:bottom w:val="single" w:sz="5" w:space="0" w:color="DDDDDD"/>
            </w:tcBorders>
            <w:shd w:val="clear" w:color="auto" w:fill="F1F1F1"/>
            <w:tcMar>
              <w:top w:w="120" w:type="dxa"/>
              <w:left w:w="120" w:type="dxa"/>
              <w:bottom w:w="120" w:type="dxa"/>
              <w:right w:w="120" w:type="dxa"/>
            </w:tcMar>
          </w:tcPr>
          <w:p w14:paraId="6BAA5DF6"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01E39FE8"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147A2C60"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E050EF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408CC689" w14:textId="77777777" w:rsidR="00141F3B" w:rsidRPr="009265E5" w:rsidRDefault="00141F3B">
      <w:pPr>
        <w:pStyle w:val="myStyle"/>
        <w:spacing w:before="243" w:after="3" w:line="240" w:lineRule="auto"/>
        <w:ind w:left="240" w:right="240"/>
        <w:jc w:val="left"/>
        <w:rPr>
          <w:color w:val="000000"/>
          <w:sz w:val="27"/>
          <w:szCs w:val="27"/>
          <w:lang w:val="pl-PL"/>
        </w:rPr>
      </w:pPr>
    </w:p>
    <w:p w14:paraId="550D8085"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020848C2" w14:textId="7C3DD52C"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90279B" w:rsidRPr="009265E5">
        <w:rPr>
          <w:color w:val="000000"/>
          <w:sz w:val="27"/>
          <w:szCs w:val="27"/>
          <w:lang w:val="pl-PL"/>
        </w:rPr>
        <w:t>1</w:t>
      </w:r>
      <w:r w:rsidRPr="009265E5">
        <w:rPr>
          <w:color w:val="000000"/>
          <w:sz w:val="27"/>
          <w:szCs w:val="27"/>
          <w:lang w:val="pl-PL"/>
        </w:rPr>
        <w:t xml:space="preserve"> radnych głosowało za</w:t>
      </w:r>
    </w:p>
    <w:p w14:paraId="12DBF72C"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1BA60B69" w14:textId="22DCB4FD"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0279B" w:rsidRPr="009265E5">
        <w:rPr>
          <w:color w:val="000000"/>
          <w:sz w:val="27"/>
          <w:szCs w:val="27"/>
          <w:lang w:val="pl-PL"/>
        </w:rPr>
        <w:t>1</w:t>
      </w:r>
      <w:r w:rsidRPr="009265E5">
        <w:rPr>
          <w:color w:val="000000"/>
          <w:sz w:val="27"/>
          <w:szCs w:val="27"/>
          <w:lang w:val="pl-PL"/>
        </w:rPr>
        <w:t xml:space="preserve"> radnych wstrzymał</w:t>
      </w:r>
      <w:r w:rsidR="007411CC">
        <w:rPr>
          <w:color w:val="000000"/>
          <w:sz w:val="27"/>
          <w:szCs w:val="27"/>
          <w:lang w:val="pl-PL"/>
        </w:rPr>
        <w:t>o</w:t>
      </w:r>
      <w:r w:rsidRPr="009265E5">
        <w:rPr>
          <w:color w:val="000000"/>
          <w:sz w:val="27"/>
          <w:szCs w:val="27"/>
          <w:lang w:val="pl-PL"/>
        </w:rPr>
        <w:t xml:space="preserve"> się od głosowania</w:t>
      </w:r>
    </w:p>
    <w:p w14:paraId="3EFE80C3" w14:textId="77777777" w:rsidR="00141F3B" w:rsidRPr="009265E5" w:rsidRDefault="00141F3B">
      <w:pPr>
        <w:pStyle w:val="myStyle"/>
        <w:spacing w:before="243" w:after="3" w:line="240" w:lineRule="auto"/>
        <w:ind w:left="240" w:right="240"/>
        <w:jc w:val="left"/>
        <w:rPr>
          <w:color w:val="000000"/>
          <w:sz w:val="27"/>
          <w:szCs w:val="27"/>
          <w:lang w:val="pl-PL"/>
        </w:rPr>
      </w:pPr>
    </w:p>
    <w:p w14:paraId="4A9442C1" w14:textId="48362B51" w:rsidR="0017154D" w:rsidRPr="009265E5" w:rsidRDefault="00141F3B" w:rsidP="004503E3">
      <w:pPr>
        <w:pStyle w:val="myStyle"/>
        <w:spacing w:before="243" w:after="3" w:line="240" w:lineRule="auto"/>
        <w:ind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9. Podjęcie uchwały w sprawie organizacji wspólnej obsługi przez Urząd Gminy w Raciążku.   </w:t>
      </w:r>
    </w:p>
    <w:p w14:paraId="34D1CAAB" w14:textId="77777777" w:rsidR="0017154D" w:rsidRPr="009265E5" w:rsidRDefault="00FA5878">
      <w:pPr>
        <w:pStyle w:val="myStyle"/>
        <w:spacing w:after="0" w:line="240" w:lineRule="auto"/>
        <w:jc w:val="left"/>
        <w:rPr>
          <w:lang w:val="pl-PL"/>
        </w:rPr>
      </w:pPr>
      <w:r w:rsidRPr="009265E5">
        <w:rPr>
          <w:color w:val="000000"/>
          <w:sz w:val="18"/>
          <w:szCs w:val="18"/>
          <w:lang w:val="pl-PL"/>
        </w:rPr>
        <w:t>(10:14:00 - 10:14:11)</w:t>
      </w:r>
    </w:p>
    <w:p w14:paraId="6F58D2D1" w14:textId="77777777" w:rsidR="0017154D" w:rsidRPr="009265E5" w:rsidRDefault="0017154D">
      <w:pPr>
        <w:pStyle w:val="myStyle"/>
        <w:spacing w:before="2" w:after="2" w:line="240" w:lineRule="auto"/>
        <w:ind w:left="240" w:right="240"/>
        <w:jc w:val="left"/>
        <w:rPr>
          <w:lang w:val="pl-PL"/>
        </w:rPr>
      </w:pPr>
    </w:p>
    <w:p w14:paraId="3D9C8DD1"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9.1. wystąpienie Wójta Gminy   </w:t>
      </w:r>
    </w:p>
    <w:p w14:paraId="39F9685D" w14:textId="77777777" w:rsidR="0017154D" w:rsidRPr="009265E5" w:rsidRDefault="00FA5878">
      <w:pPr>
        <w:pStyle w:val="myStyle"/>
        <w:spacing w:after="0" w:line="240" w:lineRule="auto"/>
        <w:jc w:val="left"/>
        <w:rPr>
          <w:lang w:val="pl-PL"/>
        </w:rPr>
      </w:pPr>
      <w:r w:rsidRPr="009265E5">
        <w:rPr>
          <w:color w:val="000000"/>
          <w:sz w:val="18"/>
          <w:szCs w:val="18"/>
          <w:lang w:val="pl-PL"/>
        </w:rPr>
        <w:t>(10:14:15 - 10:14:53)</w:t>
      </w:r>
    </w:p>
    <w:p w14:paraId="30257EAB" w14:textId="77777777" w:rsidR="0017154D" w:rsidRPr="009265E5" w:rsidRDefault="0017154D">
      <w:pPr>
        <w:pStyle w:val="myStyle"/>
        <w:spacing w:before="2" w:after="2" w:line="240" w:lineRule="auto"/>
        <w:ind w:left="240" w:right="240"/>
        <w:jc w:val="left"/>
        <w:rPr>
          <w:lang w:val="pl-PL"/>
        </w:rPr>
      </w:pPr>
    </w:p>
    <w:p w14:paraId="19E10738" w14:textId="65634F4E" w:rsidR="00713F66" w:rsidRDefault="00C0041D">
      <w:pPr>
        <w:pStyle w:val="myStyle"/>
        <w:spacing w:before="243" w:after="3" w:line="240" w:lineRule="auto"/>
        <w:ind w:left="240" w:right="240"/>
        <w:jc w:val="left"/>
        <w:rPr>
          <w:color w:val="000000"/>
          <w:sz w:val="27"/>
          <w:szCs w:val="27"/>
          <w:lang w:val="pl-PL"/>
        </w:rPr>
      </w:pPr>
      <w:r>
        <w:rPr>
          <w:color w:val="000000"/>
          <w:sz w:val="27"/>
          <w:szCs w:val="27"/>
          <w:lang w:val="pl-PL"/>
        </w:rPr>
        <w:t>P. Wójt odczytał uzasadnienie:</w:t>
      </w:r>
    </w:p>
    <w:p w14:paraId="06EF9B62" w14:textId="6963F8F5" w:rsidR="00C0041D" w:rsidRPr="00C0041D" w:rsidRDefault="00C0041D" w:rsidP="00C0041D">
      <w:pPr>
        <w:suppressAutoHyphens/>
        <w:autoSpaceDN w:val="0"/>
        <w:spacing w:after="160" w:line="251" w:lineRule="auto"/>
        <w:ind w:firstLine="708"/>
        <w:jc w:val="both"/>
        <w:rPr>
          <w:rFonts w:eastAsia="Calibri" w:cstheme="minorHAnsi"/>
          <w:sz w:val="27"/>
          <w:szCs w:val="27"/>
          <w:lang w:val="pl-PL"/>
        </w:rPr>
      </w:pPr>
      <w:r w:rsidRPr="00C0041D">
        <w:rPr>
          <w:rFonts w:eastAsia="Calibri" w:cstheme="minorHAnsi"/>
          <w:sz w:val="27"/>
          <w:szCs w:val="27"/>
          <w:lang w:val="pl-PL"/>
        </w:rPr>
        <w:t xml:space="preserve">Projekt uchwały zakłada objęcie wspólną obsługą administracyjną, </w:t>
      </w:r>
      <w:proofErr w:type="gramStart"/>
      <w:r w:rsidRPr="00C0041D">
        <w:rPr>
          <w:rFonts w:eastAsia="Calibri" w:cstheme="minorHAnsi"/>
          <w:sz w:val="27"/>
          <w:szCs w:val="27"/>
          <w:lang w:val="pl-PL"/>
        </w:rPr>
        <w:t>finansową  i</w:t>
      </w:r>
      <w:proofErr w:type="gramEnd"/>
      <w:r w:rsidRPr="00C0041D">
        <w:rPr>
          <w:rFonts w:eastAsia="Calibri" w:cstheme="minorHAnsi"/>
          <w:sz w:val="27"/>
          <w:szCs w:val="27"/>
          <w:lang w:val="pl-PL"/>
        </w:rPr>
        <w:t xml:space="preserve"> organizacyjną Gminnego Ośrodka Pomocy Społecznej w Raciążku, Szkoły Podstawowej  w Raciążku, Przedszkola Publicznego w Raciążku przez Urząd Gminy.</w:t>
      </w:r>
    </w:p>
    <w:p w14:paraId="3128A1F8" w14:textId="77777777" w:rsidR="00C0041D" w:rsidRPr="00C0041D" w:rsidRDefault="00C0041D" w:rsidP="00C0041D">
      <w:pPr>
        <w:suppressAutoHyphens/>
        <w:autoSpaceDN w:val="0"/>
        <w:spacing w:after="160" w:line="251" w:lineRule="auto"/>
        <w:ind w:firstLine="708"/>
        <w:jc w:val="both"/>
        <w:rPr>
          <w:rFonts w:eastAsia="Calibri" w:cstheme="minorHAnsi"/>
          <w:sz w:val="27"/>
          <w:szCs w:val="27"/>
          <w:lang w:val="pl-PL"/>
        </w:rPr>
      </w:pPr>
      <w:r w:rsidRPr="00C0041D">
        <w:rPr>
          <w:rFonts w:eastAsia="Calibri" w:cstheme="minorHAnsi"/>
          <w:sz w:val="27"/>
          <w:szCs w:val="27"/>
          <w:lang w:val="pl-PL"/>
        </w:rPr>
        <w:lastRenderedPageBreak/>
        <w:t xml:space="preserve">Stosownie do art. 10a i 10b ustawy o samorządzie gminnym (dalej: u. s. g.), Gmina może zapewnić wspólną obsługę, w szczególności administracyjną, finansowa i organizacyjną m. in. jednostkom organizacyjnym gminy zaliczanym do sektora finansów publicznych. Zgodnie z art. 10b ust. 1 u. s. g. – wspólną obsługę jednostek organizacyjnych może prowadzić Urząd Gminy.  </w:t>
      </w:r>
    </w:p>
    <w:p w14:paraId="216B795D" w14:textId="331BA526" w:rsidR="00C0041D" w:rsidRDefault="00C0041D" w:rsidP="00C0041D">
      <w:pPr>
        <w:suppressAutoHyphens/>
        <w:autoSpaceDN w:val="0"/>
        <w:spacing w:after="160" w:line="251" w:lineRule="auto"/>
        <w:ind w:firstLine="708"/>
        <w:jc w:val="both"/>
        <w:rPr>
          <w:rFonts w:eastAsia="Calibri" w:cstheme="minorHAnsi"/>
          <w:sz w:val="27"/>
          <w:szCs w:val="27"/>
          <w:lang w:val="pl-PL"/>
        </w:rPr>
      </w:pPr>
    </w:p>
    <w:p w14:paraId="469B7DC4" w14:textId="0FE265DD" w:rsidR="00C0041D" w:rsidRDefault="00C0041D" w:rsidP="00C0041D">
      <w:pPr>
        <w:suppressAutoHyphens/>
        <w:autoSpaceDN w:val="0"/>
        <w:spacing w:after="160" w:line="251" w:lineRule="auto"/>
        <w:ind w:firstLine="708"/>
        <w:jc w:val="both"/>
        <w:rPr>
          <w:rFonts w:eastAsia="Calibri" w:cstheme="minorHAnsi"/>
          <w:sz w:val="27"/>
          <w:szCs w:val="27"/>
          <w:lang w:val="pl-PL"/>
        </w:rPr>
      </w:pPr>
      <w:r>
        <w:rPr>
          <w:rFonts w:eastAsia="Calibri" w:cstheme="minorHAnsi"/>
          <w:sz w:val="27"/>
          <w:szCs w:val="27"/>
          <w:lang w:val="pl-PL"/>
        </w:rPr>
        <w:t xml:space="preserve">Przewodniczący Rady Gminy </w:t>
      </w:r>
      <w:proofErr w:type="gramStart"/>
      <w:r>
        <w:rPr>
          <w:rFonts w:eastAsia="Calibri" w:cstheme="minorHAnsi"/>
          <w:sz w:val="27"/>
          <w:szCs w:val="27"/>
          <w:lang w:val="pl-PL"/>
        </w:rPr>
        <w:t>pytał</w:t>
      </w:r>
      <w:proofErr w:type="gramEnd"/>
      <w:r>
        <w:rPr>
          <w:rFonts w:eastAsia="Calibri" w:cstheme="minorHAnsi"/>
          <w:sz w:val="27"/>
          <w:szCs w:val="27"/>
          <w:lang w:val="pl-PL"/>
        </w:rPr>
        <w:t xml:space="preserve"> </w:t>
      </w:r>
      <w:r w:rsidR="00975768">
        <w:rPr>
          <w:rFonts w:eastAsia="Calibri" w:cstheme="minorHAnsi"/>
          <w:sz w:val="27"/>
          <w:szCs w:val="27"/>
          <w:lang w:val="pl-PL"/>
        </w:rPr>
        <w:t xml:space="preserve">jak to będzie wyglądało, czy to będzie nowa osoba zatrudniona na obsługę księgową szkoły, przedszkola, GOPS, </w:t>
      </w:r>
      <w:r w:rsidR="000C17B7">
        <w:rPr>
          <w:rFonts w:eastAsia="Calibri" w:cstheme="minorHAnsi"/>
          <w:sz w:val="27"/>
          <w:szCs w:val="27"/>
          <w:lang w:val="pl-PL"/>
        </w:rPr>
        <w:t xml:space="preserve">czy inne jednostki </w:t>
      </w:r>
      <w:r w:rsidR="00975768">
        <w:rPr>
          <w:rFonts w:eastAsia="Calibri" w:cstheme="minorHAnsi"/>
          <w:sz w:val="27"/>
          <w:szCs w:val="27"/>
          <w:lang w:val="pl-PL"/>
        </w:rPr>
        <w:t xml:space="preserve">gminne </w:t>
      </w:r>
      <w:r w:rsidR="001B3274">
        <w:rPr>
          <w:rFonts w:eastAsia="Calibri" w:cstheme="minorHAnsi"/>
          <w:sz w:val="27"/>
          <w:szCs w:val="27"/>
          <w:lang w:val="pl-PL"/>
        </w:rPr>
        <w:t xml:space="preserve">deklarują </w:t>
      </w:r>
      <w:r w:rsidR="00975768">
        <w:rPr>
          <w:rFonts w:eastAsia="Calibri" w:cstheme="minorHAnsi"/>
          <w:sz w:val="27"/>
          <w:szCs w:val="27"/>
          <w:lang w:val="pl-PL"/>
        </w:rPr>
        <w:t>chęć objęcia wspólną obsługą.</w:t>
      </w:r>
    </w:p>
    <w:p w14:paraId="7B6A8B99" w14:textId="417A7540" w:rsidR="00975768" w:rsidRDefault="00975768" w:rsidP="00C0041D">
      <w:pPr>
        <w:suppressAutoHyphens/>
        <w:autoSpaceDN w:val="0"/>
        <w:spacing w:after="160" w:line="251" w:lineRule="auto"/>
        <w:ind w:firstLine="708"/>
        <w:jc w:val="both"/>
        <w:rPr>
          <w:rFonts w:eastAsia="Calibri" w:cstheme="minorHAnsi"/>
          <w:sz w:val="27"/>
          <w:szCs w:val="27"/>
          <w:lang w:val="pl-PL"/>
        </w:rPr>
      </w:pPr>
    </w:p>
    <w:p w14:paraId="11F0FE15" w14:textId="45481A06" w:rsidR="00975768" w:rsidRDefault="00975768" w:rsidP="00C0041D">
      <w:pPr>
        <w:suppressAutoHyphens/>
        <w:autoSpaceDN w:val="0"/>
        <w:spacing w:after="160" w:line="251" w:lineRule="auto"/>
        <w:ind w:firstLine="708"/>
        <w:jc w:val="both"/>
        <w:rPr>
          <w:rFonts w:eastAsia="Calibri" w:cstheme="minorHAnsi"/>
          <w:sz w:val="27"/>
          <w:szCs w:val="27"/>
          <w:lang w:val="pl-PL"/>
        </w:rPr>
      </w:pPr>
      <w:r>
        <w:rPr>
          <w:rFonts w:eastAsia="Calibri" w:cstheme="minorHAnsi"/>
          <w:sz w:val="27"/>
          <w:szCs w:val="27"/>
          <w:lang w:val="pl-PL"/>
        </w:rPr>
        <w:t xml:space="preserve">P. Wójt powiedział, </w:t>
      </w:r>
      <w:r w:rsidR="005E5097">
        <w:rPr>
          <w:rFonts w:eastAsia="Calibri" w:cstheme="minorHAnsi"/>
          <w:sz w:val="27"/>
          <w:szCs w:val="27"/>
          <w:lang w:val="pl-PL"/>
        </w:rPr>
        <w:t>że księgowa, która zajmuje się księgowaniem                       w szkole i w przedszkolu z dniem 1 lipca odchodzi na emeryturę, czyli wolny wakat byłby od 01.08.</w:t>
      </w:r>
      <w:proofErr w:type="gramStart"/>
      <w:r w:rsidR="005E5097">
        <w:rPr>
          <w:rFonts w:eastAsia="Calibri" w:cstheme="minorHAnsi"/>
          <w:sz w:val="27"/>
          <w:szCs w:val="27"/>
          <w:lang w:val="pl-PL"/>
        </w:rPr>
        <w:t>2022r.</w:t>
      </w:r>
      <w:proofErr w:type="gramEnd"/>
      <w:r w:rsidR="005E5097">
        <w:rPr>
          <w:rFonts w:eastAsia="Calibri" w:cstheme="minorHAnsi"/>
          <w:sz w:val="27"/>
          <w:szCs w:val="27"/>
          <w:lang w:val="pl-PL"/>
        </w:rPr>
        <w:t xml:space="preserve"> Od tego momentu planujemy zatrudnić osobę, która by prowadziła wspólną obsługę księgowości. Będzie większa kontrola wydatków jednostek. </w:t>
      </w:r>
      <w:r w:rsidR="0054616E">
        <w:rPr>
          <w:rFonts w:eastAsia="Calibri" w:cstheme="minorHAnsi"/>
          <w:sz w:val="27"/>
          <w:szCs w:val="27"/>
          <w:lang w:val="pl-PL"/>
        </w:rPr>
        <w:t>Stanowisko będzie utworzone w U.G.</w:t>
      </w:r>
    </w:p>
    <w:p w14:paraId="7A1B2ABF" w14:textId="0EFBE3CD" w:rsidR="00265D62" w:rsidRPr="00C0041D" w:rsidRDefault="00265D62" w:rsidP="00C0041D">
      <w:pPr>
        <w:suppressAutoHyphens/>
        <w:autoSpaceDN w:val="0"/>
        <w:spacing w:after="160" w:line="251" w:lineRule="auto"/>
        <w:ind w:firstLine="708"/>
        <w:jc w:val="both"/>
        <w:rPr>
          <w:rFonts w:eastAsia="Calibri" w:cstheme="minorHAnsi"/>
          <w:sz w:val="27"/>
          <w:szCs w:val="27"/>
          <w:lang w:val="pl-PL"/>
        </w:rPr>
      </w:pPr>
      <w:r>
        <w:rPr>
          <w:rFonts w:eastAsia="Calibri" w:cstheme="minorHAnsi"/>
          <w:sz w:val="27"/>
          <w:szCs w:val="27"/>
          <w:lang w:val="pl-PL"/>
        </w:rPr>
        <w:t>A co do pozostałych jednostek: biblioteka, GOK -są to instytucje kultury – jeżeli byłaby wola, by zostały objęte prowadzeniem księgowości przez Urząd na podstawienie porozumienia można objąć obsługą</w:t>
      </w:r>
      <w:r w:rsidR="005C2A1D">
        <w:rPr>
          <w:rFonts w:eastAsia="Calibri" w:cstheme="minorHAnsi"/>
          <w:sz w:val="27"/>
          <w:szCs w:val="27"/>
          <w:lang w:val="pl-PL"/>
        </w:rPr>
        <w:t xml:space="preserve"> księgową</w:t>
      </w:r>
      <w:r>
        <w:rPr>
          <w:rFonts w:eastAsia="Calibri" w:cstheme="minorHAnsi"/>
          <w:sz w:val="27"/>
          <w:szCs w:val="27"/>
          <w:lang w:val="pl-PL"/>
        </w:rPr>
        <w:t xml:space="preserve"> również te jednostki. </w:t>
      </w:r>
    </w:p>
    <w:p w14:paraId="29793985" w14:textId="68DE9EC5"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9.2. przedstawienie opinii przez Komisje Rewizyjną   </w:t>
      </w:r>
    </w:p>
    <w:p w14:paraId="2AA05D2A" w14:textId="77777777" w:rsidR="0017154D" w:rsidRPr="009265E5" w:rsidRDefault="00FA5878">
      <w:pPr>
        <w:pStyle w:val="myStyle"/>
        <w:spacing w:after="0" w:line="240" w:lineRule="auto"/>
        <w:jc w:val="left"/>
        <w:rPr>
          <w:lang w:val="pl-PL"/>
        </w:rPr>
      </w:pPr>
      <w:r w:rsidRPr="009265E5">
        <w:rPr>
          <w:color w:val="000000"/>
          <w:sz w:val="18"/>
          <w:szCs w:val="18"/>
          <w:lang w:val="pl-PL"/>
        </w:rPr>
        <w:t>(10:14:57 - 10:18:15)</w:t>
      </w:r>
    </w:p>
    <w:p w14:paraId="6522D06C" w14:textId="3CBEF991" w:rsidR="0017154D" w:rsidRDefault="0017154D">
      <w:pPr>
        <w:pStyle w:val="myStyle"/>
        <w:spacing w:before="2" w:after="2" w:line="240" w:lineRule="auto"/>
        <w:ind w:left="240" w:right="240"/>
        <w:jc w:val="left"/>
        <w:rPr>
          <w:lang w:val="pl-PL"/>
        </w:rPr>
      </w:pPr>
    </w:p>
    <w:p w14:paraId="05790686" w14:textId="43D8FF19" w:rsidR="00B22FA3" w:rsidRPr="0066452D" w:rsidRDefault="00B22FA3" w:rsidP="0066452D">
      <w:pPr>
        <w:pStyle w:val="Akapitzlist"/>
        <w:jc w:val="both"/>
        <w:rPr>
          <w:rFonts w:asciiTheme="minorHAnsi" w:hAnsiTheme="minorHAnsi" w:cstheme="minorHAnsi"/>
          <w:sz w:val="27"/>
          <w:szCs w:val="27"/>
        </w:rPr>
      </w:pPr>
      <w:r w:rsidRPr="00B22FA3">
        <w:rPr>
          <w:sz w:val="27"/>
          <w:szCs w:val="27"/>
        </w:rPr>
        <w:t xml:space="preserve">Przewodnicząca Komisji Rewizyjnej – radna Grażyna Graczyk </w:t>
      </w:r>
      <w:r>
        <w:rPr>
          <w:sz w:val="27"/>
          <w:szCs w:val="27"/>
        </w:rPr>
        <w:t xml:space="preserve">powiedziała, że Komisja na posiedzeniu pozytywnie zaopiniowała </w:t>
      </w:r>
      <w:r w:rsidRPr="0066452D">
        <w:rPr>
          <w:rFonts w:asciiTheme="minorHAnsi" w:hAnsiTheme="minorHAnsi" w:cstheme="minorHAnsi"/>
          <w:sz w:val="27"/>
          <w:szCs w:val="27"/>
        </w:rPr>
        <w:t>zaproponowane zmiany przez p. Wójta</w:t>
      </w:r>
      <w:r w:rsidR="0066452D" w:rsidRPr="0066452D">
        <w:rPr>
          <w:rFonts w:asciiTheme="minorHAnsi" w:hAnsiTheme="minorHAnsi" w:cstheme="minorHAnsi"/>
          <w:sz w:val="27"/>
          <w:szCs w:val="27"/>
        </w:rPr>
        <w:t xml:space="preserve">, które zakładają </w:t>
      </w:r>
      <w:r w:rsidR="0066452D">
        <w:rPr>
          <w:rFonts w:asciiTheme="minorHAnsi" w:hAnsiTheme="minorHAnsi" w:cstheme="minorHAnsi"/>
          <w:sz w:val="27"/>
          <w:szCs w:val="27"/>
        </w:rPr>
        <w:t>w</w:t>
      </w:r>
      <w:r w:rsidR="0066452D" w:rsidRPr="0066452D">
        <w:rPr>
          <w:rFonts w:asciiTheme="minorHAnsi" w:hAnsiTheme="minorHAnsi" w:cstheme="minorHAnsi"/>
          <w:sz w:val="27"/>
          <w:szCs w:val="27"/>
        </w:rPr>
        <w:t>spóln</w:t>
      </w:r>
      <w:r w:rsidR="0066452D">
        <w:rPr>
          <w:rFonts w:cstheme="minorHAnsi"/>
          <w:sz w:val="27"/>
          <w:szCs w:val="27"/>
        </w:rPr>
        <w:t>ą</w:t>
      </w:r>
      <w:r w:rsidR="0066452D" w:rsidRPr="0066452D">
        <w:rPr>
          <w:rFonts w:asciiTheme="minorHAnsi" w:hAnsiTheme="minorHAnsi" w:cstheme="minorHAnsi"/>
          <w:sz w:val="27"/>
          <w:szCs w:val="27"/>
        </w:rPr>
        <w:t xml:space="preserve"> obsług</w:t>
      </w:r>
      <w:r w:rsidR="0066452D">
        <w:rPr>
          <w:rFonts w:asciiTheme="minorHAnsi" w:hAnsiTheme="minorHAnsi" w:cstheme="minorHAnsi"/>
          <w:sz w:val="27"/>
          <w:szCs w:val="27"/>
        </w:rPr>
        <w:t>ę</w:t>
      </w:r>
      <w:r w:rsidR="0066452D" w:rsidRPr="0066452D">
        <w:rPr>
          <w:rFonts w:asciiTheme="minorHAnsi" w:hAnsiTheme="minorHAnsi" w:cstheme="minorHAnsi"/>
          <w:sz w:val="27"/>
          <w:szCs w:val="27"/>
        </w:rPr>
        <w:t xml:space="preserve"> realizowan</w:t>
      </w:r>
      <w:r w:rsidR="0066452D">
        <w:rPr>
          <w:rFonts w:asciiTheme="minorHAnsi" w:hAnsiTheme="minorHAnsi" w:cstheme="minorHAnsi"/>
          <w:sz w:val="27"/>
          <w:szCs w:val="27"/>
        </w:rPr>
        <w:t>ą</w:t>
      </w:r>
      <w:r w:rsidR="0066452D" w:rsidRPr="0066452D">
        <w:rPr>
          <w:rFonts w:asciiTheme="minorHAnsi" w:hAnsiTheme="minorHAnsi" w:cstheme="minorHAnsi"/>
          <w:sz w:val="27"/>
          <w:szCs w:val="27"/>
        </w:rPr>
        <w:t xml:space="preserve"> przez Urząd Gminy Raciążek</w:t>
      </w:r>
      <w:r w:rsidR="0066452D">
        <w:rPr>
          <w:rFonts w:asciiTheme="minorHAnsi" w:hAnsiTheme="minorHAnsi" w:cstheme="minorHAnsi"/>
          <w:sz w:val="27"/>
          <w:szCs w:val="27"/>
        </w:rPr>
        <w:t>,</w:t>
      </w:r>
      <w:r w:rsidR="0066452D" w:rsidRPr="0066452D">
        <w:rPr>
          <w:rFonts w:asciiTheme="minorHAnsi" w:hAnsiTheme="minorHAnsi" w:cstheme="minorHAnsi"/>
          <w:sz w:val="27"/>
          <w:szCs w:val="27"/>
        </w:rPr>
        <w:t xml:space="preserve"> będzie obejmowała </w:t>
      </w:r>
      <w:r w:rsidR="0066452D">
        <w:rPr>
          <w:rFonts w:asciiTheme="minorHAnsi" w:hAnsiTheme="minorHAnsi" w:cstheme="minorHAnsi"/>
          <w:sz w:val="27"/>
          <w:szCs w:val="27"/>
        </w:rPr>
        <w:t xml:space="preserve">ona </w:t>
      </w:r>
      <w:r w:rsidR="0066452D" w:rsidRPr="0066452D">
        <w:rPr>
          <w:rFonts w:asciiTheme="minorHAnsi" w:hAnsiTheme="minorHAnsi" w:cstheme="minorHAnsi"/>
          <w:sz w:val="27"/>
          <w:szCs w:val="27"/>
        </w:rPr>
        <w:t>prowadzenie spraw Gminnego Ośrodka Pomocy Społecznej, Szkoły Podstawowej i Przedszkola Publicznego w zakresie obsługi administracyjnej, finansowej    i organizacyjnej</w:t>
      </w:r>
      <w:r w:rsidR="0066452D">
        <w:rPr>
          <w:rFonts w:asciiTheme="minorHAnsi" w:hAnsiTheme="minorHAnsi" w:cstheme="minorHAnsi"/>
          <w:sz w:val="27"/>
          <w:szCs w:val="27"/>
        </w:rPr>
        <w:t>.</w:t>
      </w:r>
    </w:p>
    <w:p w14:paraId="03A2B9F9"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9.3. dyskusja   </w:t>
      </w:r>
    </w:p>
    <w:p w14:paraId="14C526CE" w14:textId="77777777" w:rsidR="0017154D" w:rsidRPr="009265E5" w:rsidRDefault="00FA5878">
      <w:pPr>
        <w:pStyle w:val="myStyle"/>
        <w:spacing w:after="0" w:line="240" w:lineRule="auto"/>
        <w:jc w:val="left"/>
        <w:rPr>
          <w:lang w:val="pl-PL"/>
        </w:rPr>
      </w:pPr>
      <w:r w:rsidRPr="009265E5">
        <w:rPr>
          <w:color w:val="000000"/>
          <w:sz w:val="18"/>
          <w:szCs w:val="18"/>
          <w:lang w:val="pl-PL"/>
        </w:rPr>
        <w:t>(10:18:19 - 10:18:24)</w:t>
      </w:r>
    </w:p>
    <w:p w14:paraId="6A6E59CA" w14:textId="2B00C155" w:rsidR="0017154D" w:rsidRDefault="0017154D">
      <w:pPr>
        <w:pStyle w:val="myStyle"/>
        <w:spacing w:before="2" w:after="2" w:line="240" w:lineRule="auto"/>
        <w:ind w:left="240" w:right="240"/>
        <w:jc w:val="left"/>
        <w:rPr>
          <w:lang w:val="pl-PL"/>
        </w:rPr>
      </w:pPr>
    </w:p>
    <w:p w14:paraId="5705A422" w14:textId="46FF607C" w:rsidR="008509CA" w:rsidRDefault="008509CA">
      <w:pPr>
        <w:pStyle w:val="myStyle"/>
        <w:spacing w:before="2" w:after="2" w:line="240" w:lineRule="auto"/>
        <w:ind w:left="240" w:right="240"/>
        <w:jc w:val="left"/>
        <w:rPr>
          <w:rFonts w:eastAsia="Calibri" w:cstheme="minorHAnsi"/>
          <w:sz w:val="27"/>
          <w:szCs w:val="27"/>
          <w:lang w:val="pl-PL"/>
        </w:rPr>
      </w:pPr>
      <w:r>
        <w:rPr>
          <w:rFonts w:eastAsia="Calibri" w:cstheme="minorHAnsi"/>
          <w:sz w:val="27"/>
          <w:szCs w:val="27"/>
          <w:lang w:val="pl-PL"/>
        </w:rPr>
        <w:t>Przewodniczący Rady Gminy wznowił wcześniej odbytą dyskusję.</w:t>
      </w:r>
    </w:p>
    <w:p w14:paraId="4E2553C1" w14:textId="1117C593" w:rsidR="008509CA" w:rsidRDefault="008509CA" w:rsidP="008509CA">
      <w:pPr>
        <w:pStyle w:val="myStyle"/>
        <w:spacing w:before="2" w:after="2" w:line="240" w:lineRule="auto"/>
        <w:ind w:left="240" w:right="240"/>
        <w:jc w:val="both"/>
        <w:rPr>
          <w:rFonts w:eastAsia="Calibri" w:cstheme="minorHAnsi"/>
          <w:sz w:val="27"/>
          <w:szCs w:val="27"/>
          <w:lang w:val="pl-PL"/>
        </w:rPr>
      </w:pPr>
      <w:r>
        <w:rPr>
          <w:rFonts w:eastAsia="Calibri" w:cstheme="minorHAnsi"/>
          <w:sz w:val="27"/>
          <w:szCs w:val="27"/>
          <w:lang w:val="pl-PL"/>
        </w:rPr>
        <w:t xml:space="preserve">Radni nie wnieśli więcej pytań, w związku z tym Przewodniczący Rady Gminy zamknął dyskusję. </w:t>
      </w:r>
    </w:p>
    <w:p w14:paraId="58035B63" w14:textId="77777777" w:rsidR="008509CA" w:rsidRPr="009265E5" w:rsidRDefault="008509CA" w:rsidP="008509CA">
      <w:pPr>
        <w:pStyle w:val="myStyle"/>
        <w:spacing w:before="2" w:after="2" w:line="240" w:lineRule="auto"/>
        <w:ind w:left="240" w:right="240"/>
        <w:jc w:val="both"/>
        <w:rPr>
          <w:lang w:val="pl-PL"/>
        </w:rPr>
      </w:pPr>
    </w:p>
    <w:p w14:paraId="267799FD" w14:textId="500957AC" w:rsidR="0017154D" w:rsidRPr="009265E5" w:rsidRDefault="00FA5878" w:rsidP="004B48AC">
      <w:pPr>
        <w:pStyle w:val="myStyle"/>
        <w:spacing w:before="243" w:after="3" w:line="240" w:lineRule="auto"/>
        <w:ind w:left="240" w:right="240"/>
        <w:jc w:val="both"/>
        <w:rPr>
          <w:b/>
          <w:bCs/>
          <w:lang w:val="pl-PL"/>
        </w:rPr>
      </w:pPr>
      <w:r w:rsidRPr="009265E5">
        <w:rPr>
          <w:b/>
          <w:bCs/>
          <w:color w:val="000000"/>
          <w:sz w:val="27"/>
          <w:szCs w:val="27"/>
          <w:lang w:val="pl-PL"/>
        </w:rPr>
        <w:lastRenderedPageBreak/>
        <w:t xml:space="preserve">9.4. podjęcie uchwały </w:t>
      </w:r>
      <w:r w:rsidR="00141F3B" w:rsidRPr="009265E5">
        <w:rPr>
          <w:b/>
          <w:bCs/>
          <w:color w:val="000000"/>
          <w:sz w:val="27"/>
          <w:szCs w:val="27"/>
          <w:lang w:val="pl-PL"/>
        </w:rPr>
        <w:t>Nr XXXV/</w:t>
      </w:r>
      <w:r w:rsidR="004B48AC" w:rsidRPr="009265E5">
        <w:rPr>
          <w:b/>
          <w:bCs/>
          <w:color w:val="000000"/>
          <w:sz w:val="27"/>
          <w:szCs w:val="27"/>
          <w:lang w:val="pl-PL"/>
        </w:rPr>
        <w:t xml:space="preserve">288/2022 </w:t>
      </w:r>
      <w:r w:rsidRPr="009265E5">
        <w:rPr>
          <w:b/>
          <w:bCs/>
          <w:color w:val="000000"/>
          <w:sz w:val="27"/>
          <w:szCs w:val="27"/>
          <w:lang w:val="pl-PL"/>
        </w:rPr>
        <w:t>w sprawie organizacji wspólnej obsługi przez Urząd Gminy w Raciążku.</w:t>
      </w:r>
    </w:p>
    <w:p w14:paraId="555B3F33" w14:textId="77777777" w:rsidR="0017154D" w:rsidRPr="009265E5" w:rsidRDefault="0017154D">
      <w:pPr>
        <w:pStyle w:val="myStyle"/>
        <w:spacing w:before="2" w:after="2" w:line="240" w:lineRule="auto"/>
        <w:ind w:left="240" w:right="240"/>
        <w:jc w:val="left"/>
        <w:rPr>
          <w:lang w:val="pl-PL"/>
        </w:rPr>
      </w:pPr>
    </w:p>
    <w:p w14:paraId="28945B86"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345E229F" w14:textId="77777777">
        <w:tc>
          <w:tcPr>
            <w:tcW w:w="2250" w:type="dxa"/>
            <w:tcBorders>
              <w:bottom w:val="single" w:sz="5" w:space="0" w:color="DDDDDD"/>
            </w:tcBorders>
            <w:shd w:val="clear" w:color="auto" w:fill="F1F1F1"/>
            <w:tcMar>
              <w:top w:w="120" w:type="dxa"/>
              <w:left w:w="240" w:type="dxa"/>
              <w:bottom w:w="120" w:type="dxa"/>
              <w:right w:w="120" w:type="dxa"/>
            </w:tcMar>
          </w:tcPr>
          <w:p w14:paraId="5E87EEE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FE52236"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organizacji wspólnej obsługi przez Urząd Gminy w Raciążku.</w:t>
            </w:r>
          </w:p>
        </w:tc>
      </w:tr>
      <w:tr w:rsidR="0017154D" w:rsidRPr="009265E5" w14:paraId="2EF05E61" w14:textId="77777777">
        <w:tc>
          <w:tcPr>
            <w:tcW w:w="2250" w:type="dxa"/>
            <w:tcBorders>
              <w:bottom w:val="single" w:sz="5" w:space="0" w:color="DDDDDD"/>
            </w:tcBorders>
            <w:shd w:val="clear" w:color="auto" w:fill="F1F1F1"/>
            <w:tcMar>
              <w:top w:w="120" w:type="dxa"/>
              <w:left w:w="120" w:type="dxa"/>
              <w:bottom w:w="120" w:type="dxa"/>
              <w:right w:w="120" w:type="dxa"/>
            </w:tcMar>
          </w:tcPr>
          <w:p w14:paraId="1A62FFA9"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2F6BE53"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4EF3627E" w14:textId="77777777">
        <w:tc>
          <w:tcPr>
            <w:tcW w:w="2250" w:type="dxa"/>
            <w:tcBorders>
              <w:bottom w:val="single" w:sz="5" w:space="0" w:color="DDDDDD"/>
            </w:tcBorders>
            <w:shd w:val="clear" w:color="auto" w:fill="F1F1F1"/>
            <w:tcMar>
              <w:top w:w="120" w:type="dxa"/>
              <w:left w:w="120" w:type="dxa"/>
              <w:bottom w:w="120" w:type="dxa"/>
              <w:right w:w="120" w:type="dxa"/>
            </w:tcMar>
          </w:tcPr>
          <w:p w14:paraId="56617C1D"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4E34C4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A1655E9"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187DF8DF" w14:textId="77777777">
        <w:tc>
          <w:tcPr>
            <w:tcW w:w="1350" w:type="dxa"/>
            <w:tcBorders>
              <w:bottom w:val="single" w:sz="5" w:space="0" w:color="DDDDDD"/>
            </w:tcBorders>
            <w:shd w:val="clear" w:color="auto" w:fill="F1F1F1"/>
            <w:tcMar>
              <w:top w:w="120" w:type="dxa"/>
              <w:left w:w="240" w:type="dxa"/>
              <w:bottom w:w="120" w:type="dxa"/>
              <w:right w:w="120" w:type="dxa"/>
            </w:tcMar>
          </w:tcPr>
          <w:p w14:paraId="75EAB930"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8CF55B5"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5517D08D"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DA89C39" w14:textId="77777777" w:rsidR="0017154D" w:rsidRPr="009265E5" w:rsidRDefault="00FA5878">
            <w:pPr>
              <w:spacing w:after="0" w:line="240" w:lineRule="auto"/>
              <w:rPr>
                <w:lang w:val="pl-PL"/>
              </w:rPr>
            </w:pPr>
            <w:r w:rsidRPr="009265E5">
              <w:rPr>
                <w:color w:val="000000"/>
                <w:sz w:val="18"/>
                <w:szCs w:val="18"/>
                <w:shd w:val="clear" w:color="auto" w:fill="FFFFFF"/>
                <w:lang w:val="pl-PL"/>
              </w:rPr>
              <w:t>10:18:31 - 10:18:44</w:t>
            </w:r>
          </w:p>
        </w:tc>
      </w:tr>
      <w:tr w:rsidR="0017154D" w:rsidRPr="009265E5" w14:paraId="0B258042" w14:textId="77777777">
        <w:tc>
          <w:tcPr>
            <w:tcW w:w="0" w:type="auto"/>
            <w:tcBorders>
              <w:bottom w:val="single" w:sz="5" w:space="0" w:color="DDDDDD"/>
            </w:tcBorders>
            <w:shd w:val="clear" w:color="auto" w:fill="F1F1F1"/>
            <w:tcMar>
              <w:top w:w="120" w:type="dxa"/>
              <w:left w:w="120" w:type="dxa"/>
              <w:bottom w:w="120" w:type="dxa"/>
              <w:right w:w="120" w:type="dxa"/>
            </w:tcMar>
          </w:tcPr>
          <w:p w14:paraId="33C14566"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8903159"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EC1EE42"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0DE4C65"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38B614FB"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3C4FB315"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4BB3C50C" w14:textId="77777777">
        <w:tc>
          <w:tcPr>
            <w:tcW w:w="1500" w:type="dxa"/>
            <w:tcBorders>
              <w:bottom w:val="single" w:sz="5" w:space="0" w:color="DDDDDD"/>
            </w:tcBorders>
            <w:shd w:val="clear" w:color="auto" w:fill="F1F1F1"/>
            <w:tcMar>
              <w:top w:w="120" w:type="dxa"/>
              <w:left w:w="240" w:type="dxa"/>
              <w:bottom w:w="120" w:type="dxa"/>
              <w:right w:w="120" w:type="dxa"/>
            </w:tcMar>
          </w:tcPr>
          <w:p w14:paraId="5895F48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BD3FA2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E315D3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6D23B7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A40CD7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3179B7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64828866" w14:textId="77777777">
        <w:tc>
          <w:tcPr>
            <w:tcW w:w="0" w:type="auto"/>
            <w:tcBorders>
              <w:bottom w:val="single" w:sz="5" w:space="0" w:color="DDDDDD"/>
            </w:tcBorders>
            <w:shd w:val="clear" w:color="auto" w:fill="F1F1F1"/>
            <w:tcMar>
              <w:top w:w="120" w:type="dxa"/>
              <w:left w:w="120" w:type="dxa"/>
              <w:bottom w:w="120" w:type="dxa"/>
              <w:right w:w="120" w:type="dxa"/>
            </w:tcMar>
          </w:tcPr>
          <w:p w14:paraId="4A9B4CA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42D78C3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22AD7A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209FC197"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BD27FD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4580427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05C2EEEF" w14:textId="77777777">
        <w:tc>
          <w:tcPr>
            <w:tcW w:w="0" w:type="auto"/>
            <w:tcBorders>
              <w:bottom w:val="single" w:sz="5" w:space="0" w:color="DDDDDD"/>
            </w:tcBorders>
            <w:shd w:val="clear" w:color="auto" w:fill="F1F1F1"/>
            <w:tcMar>
              <w:top w:w="120" w:type="dxa"/>
              <w:left w:w="120" w:type="dxa"/>
              <w:bottom w:w="120" w:type="dxa"/>
              <w:right w:w="120" w:type="dxa"/>
            </w:tcMar>
          </w:tcPr>
          <w:p w14:paraId="7EB7A198"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5BF3DA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4AE009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25AA762"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AD4295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384337D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2ECD953B" w14:textId="77777777">
        <w:tc>
          <w:tcPr>
            <w:tcW w:w="0" w:type="auto"/>
            <w:tcBorders>
              <w:bottom w:val="single" w:sz="5" w:space="0" w:color="DDDDDD"/>
            </w:tcBorders>
            <w:shd w:val="clear" w:color="auto" w:fill="F1F1F1"/>
            <w:tcMar>
              <w:top w:w="120" w:type="dxa"/>
              <w:left w:w="120" w:type="dxa"/>
              <w:bottom w:w="120" w:type="dxa"/>
              <w:right w:w="120" w:type="dxa"/>
            </w:tcMar>
          </w:tcPr>
          <w:p w14:paraId="2254EB8B"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EDCE72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B9B6FD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51F8F2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6C3E6F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047F9D9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1FE2B713"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5796280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13C3F905" w14:textId="77777777">
        <w:tc>
          <w:tcPr>
            <w:tcW w:w="600" w:type="dxa"/>
            <w:tcBorders>
              <w:bottom w:val="single" w:sz="5" w:space="0" w:color="DDDDDD"/>
            </w:tcBorders>
            <w:shd w:val="clear" w:color="auto" w:fill="F1F1F1"/>
            <w:tcMar>
              <w:top w:w="120" w:type="dxa"/>
              <w:left w:w="240" w:type="dxa"/>
              <w:bottom w:w="120" w:type="dxa"/>
              <w:right w:w="120" w:type="dxa"/>
            </w:tcMar>
          </w:tcPr>
          <w:p w14:paraId="368B2D86"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145E4D5E"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0CAC0E8"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7D5728C5"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2AFA8A20" w14:textId="77777777">
        <w:tc>
          <w:tcPr>
            <w:tcW w:w="600" w:type="dxa"/>
            <w:tcBorders>
              <w:bottom w:val="single" w:sz="5" w:space="0" w:color="DDDDDD"/>
            </w:tcBorders>
            <w:shd w:val="clear" w:color="auto" w:fill="F1F1F1"/>
            <w:tcMar>
              <w:top w:w="120" w:type="dxa"/>
              <w:left w:w="120" w:type="dxa"/>
              <w:bottom w:w="120" w:type="dxa"/>
              <w:right w:w="120" w:type="dxa"/>
            </w:tcMar>
          </w:tcPr>
          <w:p w14:paraId="6034DF99"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6772E5EB"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3DEB5372"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7ED058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8C0A226" w14:textId="77777777">
        <w:tc>
          <w:tcPr>
            <w:tcW w:w="600" w:type="dxa"/>
            <w:tcBorders>
              <w:bottom w:val="single" w:sz="5" w:space="0" w:color="DDDDDD"/>
            </w:tcBorders>
            <w:shd w:val="clear" w:color="auto" w:fill="FFFFFF"/>
            <w:tcMar>
              <w:top w:w="120" w:type="dxa"/>
              <w:left w:w="120" w:type="dxa"/>
              <w:bottom w:w="120" w:type="dxa"/>
              <w:right w:w="120" w:type="dxa"/>
            </w:tcMar>
          </w:tcPr>
          <w:p w14:paraId="6891C54A"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3B4A95A7"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375C057B"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04B030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63237FE" w14:textId="77777777">
        <w:tc>
          <w:tcPr>
            <w:tcW w:w="600" w:type="dxa"/>
            <w:tcBorders>
              <w:bottom w:val="single" w:sz="5" w:space="0" w:color="DDDDDD"/>
            </w:tcBorders>
            <w:shd w:val="clear" w:color="auto" w:fill="F1F1F1"/>
            <w:tcMar>
              <w:top w:w="120" w:type="dxa"/>
              <w:left w:w="120" w:type="dxa"/>
              <w:bottom w:w="120" w:type="dxa"/>
              <w:right w:w="120" w:type="dxa"/>
            </w:tcMar>
          </w:tcPr>
          <w:p w14:paraId="51196DE3"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57996E63"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342CAC66"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0DE962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B27CA8A" w14:textId="77777777">
        <w:tc>
          <w:tcPr>
            <w:tcW w:w="600" w:type="dxa"/>
            <w:tcBorders>
              <w:bottom w:val="single" w:sz="5" w:space="0" w:color="DDDDDD"/>
            </w:tcBorders>
            <w:shd w:val="clear" w:color="auto" w:fill="FFFFFF"/>
            <w:tcMar>
              <w:top w:w="120" w:type="dxa"/>
              <w:left w:w="120" w:type="dxa"/>
              <w:bottom w:w="120" w:type="dxa"/>
              <w:right w:w="120" w:type="dxa"/>
            </w:tcMar>
          </w:tcPr>
          <w:p w14:paraId="2F9AFA78"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67879659"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579FBC7B"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60EA6F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737B0F53" w14:textId="77777777">
        <w:tc>
          <w:tcPr>
            <w:tcW w:w="600" w:type="dxa"/>
            <w:tcBorders>
              <w:bottom w:val="single" w:sz="5" w:space="0" w:color="DDDDDD"/>
            </w:tcBorders>
            <w:shd w:val="clear" w:color="auto" w:fill="F1F1F1"/>
            <w:tcMar>
              <w:top w:w="120" w:type="dxa"/>
              <w:left w:w="120" w:type="dxa"/>
              <w:bottom w:w="120" w:type="dxa"/>
              <w:right w:w="120" w:type="dxa"/>
            </w:tcMar>
          </w:tcPr>
          <w:p w14:paraId="6091D930"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5645E419"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524C6EDE"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946280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807E0FE" w14:textId="77777777">
        <w:tc>
          <w:tcPr>
            <w:tcW w:w="600" w:type="dxa"/>
            <w:tcBorders>
              <w:bottom w:val="single" w:sz="5" w:space="0" w:color="DDDDDD"/>
            </w:tcBorders>
            <w:shd w:val="clear" w:color="auto" w:fill="FFFFFF"/>
            <w:tcMar>
              <w:top w:w="120" w:type="dxa"/>
              <w:left w:w="120" w:type="dxa"/>
              <w:bottom w:w="120" w:type="dxa"/>
              <w:right w:w="120" w:type="dxa"/>
            </w:tcMar>
          </w:tcPr>
          <w:p w14:paraId="5307E17B"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70620F1C"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7CEAA6CB"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10DC33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4A9C33F" w14:textId="77777777">
        <w:tc>
          <w:tcPr>
            <w:tcW w:w="600" w:type="dxa"/>
            <w:tcBorders>
              <w:bottom w:val="single" w:sz="5" w:space="0" w:color="DDDDDD"/>
            </w:tcBorders>
            <w:shd w:val="clear" w:color="auto" w:fill="F1F1F1"/>
            <w:tcMar>
              <w:top w:w="120" w:type="dxa"/>
              <w:left w:w="120" w:type="dxa"/>
              <w:bottom w:w="120" w:type="dxa"/>
              <w:right w:w="120" w:type="dxa"/>
            </w:tcMar>
          </w:tcPr>
          <w:p w14:paraId="014F1DFC"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533DF861"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0B6E850C"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9F2DA3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E872074" w14:textId="77777777">
        <w:tc>
          <w:tcPr>
            <w:tcW w:w="600" w:type="dxa"/>
            <w:tcBorders>
              <w:bottom w:val="single" w:sz="5" w:space="0" w:color="DDDDDD"/>
            </w:tcBorders>
            <w:shd w:val="clear" w:color="auto" w:fill="FFFFFF"/>
            <w:tcMar>
              <w:top w:w="120" w:type="dxa"/>
              <w:left w:w="120" w:type="dxa"/>
              <w:bottom w:w="120" w:type="dxa"/>
              <w:right w:w="120" w:type="dxa"/>
            </w:tcMar>
          </w:tcPr>
          <w:p w14:paraId="5FB4373B"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1FB7A921"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63E01088"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25E71E6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90178F1" w14:textId="77777777">
        <w:tc>
          <w:tcPr>
            <w:tcW w:w="600" w:type="dxa"/>
            <w:tcBorders>
              <w:bottom w:val="single" w:sz="5" w:space="0" w:color="DDDDDD"/>
            </w:tcBorders>
            <w:shd w:val="clear" w:color="auto" w:fill="F1F1F1"/>
            <w:tcMar>
              <w:top w:w="120" w:type="dxa"/>
              <w:left w:w="120" w:type="dxa"/>
              <w:bottom w:w="120" w:type="dxa"/>
              <w:right w:w="120" w:type="dxa"/>
            </w:tcMar>
          </w:tcPr>
          <w:p w14:paraId="10F4C85A"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19B6DFBE"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17B23499"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A988A6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86081AC" w14:textId="77777777">
        <w:tc>
          <w:tcPr>
            <w:tcW w:w="600" w:type="dxa"/>
            <w:tcBorders>
              <w:bottom w:val="single" w:sz="5" w:space="0" w:color="DDDDDD"/>
            </w:tcBorders>
            <w:shd w:val="clear" w:color="auto" w:fill="FFFFFF"/>
            <w:tcMar>
              <w:top w:w="120" w:type="dxa"/>
              <w:left w:w="120" w:type="dxa"/>
              <w:bottom w:w="120" w:type="dxa"/>
              <w:right w:w="120" w:type="dxa"/>
            </w:tcMar>
          </w:tcPr>
          <w:p w14:paraId="088976E4"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1CA2CB4B"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2C5DB425"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1D4B64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442D940" w14:textId="77777777">
        <w:tc>
          <w:tcPr>
            <w:tcW w:w="600" w:type="dxa"/>
            <w:tcBorders>
              <w:bottom w:val="single" w:sz="5" w:space="0" w:color="DDDDDD"/>
            </w:tcBorders>
            <w:shd w:val="clear" w:color="auto" w:fill="F1F1F1"/>
            <w:tcMar>
              <w:top w:w="120" w:type="dxa"/>
              <w:left w:w="120" w:type="dxa"/>
              <w:bottom w:w="120" w:type="dxa"/>
              <w:right w:w="120" w:type="dxa"/>
            </w:tcMar>
          </w:tcPr>
          <w:p w14:paraId="295BAE2E"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3D35D694"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5575CAA0"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2EB3451"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7A2E79F7" w14:textId="77777777">
        <w:tc>
          <w:tcPr>
            <w:tcW w:w="600" w:type="dxa"/>
            <w:tcBorders>
              <w:bottom w:val="single" w:sz="5" w:space="0" w:color="DDDDDD"/>
            </w:tcBorders>
            <w:shd w:val="clear" w:color="auto" w:fill="FFFFFF"/>
            <w:tcMar>
              <w:top w:w="120" w:type="dxa"/>
              <w:left w:w="120" w:type="dxa"/>
              <w:bottom w:w="120" w:type="dxa"/>
              <w:right w:w="120" w:type="dxa"/>
            </w:tcMar>
          </w:tcPr>
          <w:p w14:paraId="03952D38"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12</w:t>
            </w:r>
          </w:p>
        </w:tc>
        <w:tc>
          <w:tcPr>
            <w:tcW w:w="2400" w:type="dxa"/>
            <w:tcBorders>
              <w:bottom w:val="single" w:sz="5" w:space="0" w:color="DDDDDD"/>
            </w:tcBorders>
            <w:shd w:val="clear" w:color="auto" w:fill="FFFFFF"/>
            <w:tcMar>
              <w:top w:w="120" w:type="dxa"/>
              <w:left w:w="120" w:type="dxa"/>
              <w:bottom w:w="120" w:type="dxa"/>
              <w:right w:w="120" w:type="dxa"/>
            </w:tcMar>
          </w:tcPr>
          <w:p w14:paraId="0CF45CF8"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159F3C3C"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8D68EBC"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86D6837" w14:textId="77777777">
        <w:tc>
          <w:tcPr>
            <w:tcW w:w="600" w:type="dxa"/>
            <w:tcBorders>
              <w:bottom w:val="single" w:sz="5" w:space="0" w:color="DDDDDD"/>
            </w:tcBorders>
            <w:shd w:val="clear" w:color="auto" w:fill="F1F1F1"/>
            <w:tcMar>
              <w:top w:w="120" w:type="dxa"/>
              <w:left w:w="120" w:type="dxa"/>
              <w:bottom w:w="120" w:type="dxa"/>
              <w:right w:w="120" w:type="dxa"/>
            </w:tcMar>
          </w:tcPr>
          <w:p w14:paraId="6409F75B"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6D635D5C"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18018391"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D210FF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52B4F4C" w14:textId="77777777">
        <w:tc>
          <w:tcPr>
            <w:tcW w:w="600" w:type="dxa"/>
            <w:tcBorders>
              <w:bottom w:val="single" w:sz="5" w:space="0" w:color="DDDDDD"/>
            </w:tcBorders>
            <w:shd w:val="clear" w:color="auto" w:fill="FFFFFF"/>
            <w:tcMar>
              <w:top w:w="120" w:type="dxa"/>
              <w:left w:w="120" w:type="dxa"/>
              <w:bottom w:w="120" w:type="dxa"/>
              <w:right w:w="120" w:type="dxa"/>
            </w:tcMar>
          </w:tcPr>
          <w:p w14:paraId="2843F3C1"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51EAEA8F"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3C3559AC"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5BE00A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40FC4AD" w14:textId="77777777">
        <w:tc>
          <w:tcPr>
            <w:tcW w:w="600" w:type="dxa"/>
            <w:tcBorders>
              <w:bottom w:val="single" w:sz="5" w:space="0" w:color="DDDDDD"/>
            </w:tcBorders>
            <w:shd w:val="clear" w:color="auto" w:fill="F1F1F1"/>
            <w:tcMar>
              <w:top w:w="120" w:type="dxa"/>
              <w:left w:w="120" w:type="dxa"/>
              <w:bottom w:w="120" w:type="dxa"/>
              <w:right w:w="120" w:type="dxa"/>
            </w:tcMar>
          </w:tcPr>
          <w:p w14:paraId="298DE789"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43F82CD7"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22DD052E"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41C7DB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2A4467C7" w14:textId="77777777" w:rsidR="001D2693" w:rsidRPr="009265E5" w:rsidRDefault="001D2693">
      <w:pPr>
        <w:pStyle w:val="myStyle"/>
        <w:spacing w:before="243" w:after="3" w:line="240" w:lineRule="auto"/>
        <w:ind w:left="240" w:right="240"/>
        <w:jc w:val="left"/>
        <w:rPr>
          <w:color w:val="000000"/>
          <w:sz w:val="27"/>
          <w:szCs w:val="27"/>
          <w:lang w:val="pl-PL"/>
        </w:rPr>
      </w:pPr>
    </w:p>
    <w:p w14:paraId="5234392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3881449E"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523224C2"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537097D9" w14:textId="2344D644" w:rsidR="001D2693"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w:t>
      </w:r>
      <w:r w:rsidR="007411CC">
        <w:rPr>
          <w:color w:val="000000"/>
          <w:sz w:val="27"/>
          <w:szCs w:val="27"/>
          <w:lang w:val="pl-PL"/>
        </w:rPr>
        <w:t>o</w:t>
      </w:r>
      <w:r w:rsidRPr="009265E5">
        <w:rPr>
          <w:color w:val="000000"/>
          <w:sz w:val="27"/>
          <w:szCs w:val="27"/>
          <w:lang w:val="pl-PL"/>
        </w:rPr>
        <w:t xml:space="preserve"> się od głosowania</w:t>
      </w:r>
    </w:p>
    <w:p w14:paraId="03A51F95" w14:textId="77777777" w:rsidR="001D2693" w:rsidRPr="009265E5" w:rsidRDefault="001D2693">
      <w:pPr>
        <w:pStyle w:val="myStyle"/>
        <w:spacing w:before="243" w:after="3" w:line="240" w:lineRule="auto"/>
        <w:ind w:left="240" w:right="240"/>
        <w:jc w:val="left"/>
        <w:rPr>
          <w:color w:val="000000"/>
          <w:sz w:val="27"/>
          <w:szCs w:val="27"/>
          <w:lang w:val="pl-PL"/>
        </w:rPr>
      </w:pPr>
    </w:p>
    <w:p w14:paraId="0BF8E99B" w14:textId="226DFA4A" w:rsidR="0017154D" w:rsidRPr="009265E5" w:rsidRDefault="001D2693"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10. Podjęcie uchwały w sprawie uchwalenia Statutu Gminy Raciążek.   </w:t>
      </w:r>
    </w:p>
    <w:p w14:paraId="6726A118" w14:textId="77777777" w:rsidR="0017154D" w:rsidRPr="009265E5" w:rsidRDefault="00FA5878">
      <w:pPr>
        <w:pStyle w:val="myStyle"/>
        <w:spacing w:after="0" w:line="240" w:lineRule="auto"/>
        <w:jc w:val="left"/>
        <w:rPr>
          <w:lang w:val="pl-PL"/>
        </w:rPr>
      </w:pPr>
      <w:r w:rsidRPr="009265E5">
        <w:rPr>
          <w:color w:val="000000"/>
          <w:sz w:val="18"/>
          <w:szCs w:val="18"/>
          <w:lang w:val="pl-PL"/>
        </w:rPr>
        <w:t>(10:19:01 - 10:19:31)</w:t>
      </w:r>
    </w:p>
    <w:p w14:paraId="4FFF01FD" w14:textId="77777777" w:rsidR="0017154D" w:rsidRPr="009265E5" w:rsidRDefault="0017154D">
      <w:pPr>
        <w:pStyle w:val="myStyle"/>
        <w:spacing w:before="2" w:after="2" w:line="240" w:lineRule="auto"/>
        <w:ind w:left="240" w:right="240"/>
        <w:jc w:val="left"/>
        <w:rPr>
          <w:lang w:val="pl-PL"/>
        </w:rPr>
      </w:pPr>
    </w:p>
    <w:p w14:paraId="04FC32D0"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10.1. przedstawienie opinii przez Komisję Statutową   </w:t>
      </w:r>
    </w:p>
    <w:p w14:paraId="5A35F841" w14:textId="77777777" w:rsidR="0017154D" w:rsidRPr="009265E5" w:rsidRDefault="00FA5878">
      <w:pPr>
        <w:pStyle w:val="myStyle"/>
        <w:spacing w:after="0" w:line="240" w:lineRule="auto"/>
        <w:jc w:val="left"/>
        <w:rPr>
          <w:lang w:val="pl-PL"/>
        </w:rPr>
      </w:pPr>
      <w:r w:rsidRPr="009265E5">
        <w:rPr>
          <w:color w:val="000000"/>
          <w:sz w:val="18"/>
          <w:szCs w:val="18"/>
          <w:lang w:val="pl-PL"/>
        </w:rPr>
        <w:t>(10:19:34 - 10:21:10)</w:t>
      </w:r>
    </w:p>
    <w:p w14:paraId="6381B346" w14:textId="24EDA8FF" w:rsidR="0017154D" w:rsidRDefault="0017154D">
      <w:pPr>
        <w:pStyle w:val="myStyle"/>
        <w:spacing w:before="2" w:after="2" w:line="240" w:lineRule="auto"/>
        <w:ind w:left="240" w:right="240"/>
        <w:jc w:val="left"/>
        <w:rPr>
          <w:lang w:val="pl-PL"/>
        </w:rPr>
      </w:pPr>
    </w:p>
    <w:p w14:paraId="4C790093" w14:textId="6767AA78" w:rsidR="002938BB" w:rsidRDefault="002938BB" w:rsidP="00315DDA">
      <w:pPr>
        <w:pStyle w:val="myStyle"/>
        <w:spacing w:before="2" w:after="2" w:line="240" w:lineRule="auto"/>
        <w:ind w:right="240"/>
        <w:jc w:val="left"/>
        <w:rPr>
          <w:rFonts w:eastAsia="Calibri" w:cstheme="minorHAnsi"/>
          <w:sz w:val="27"/>
          <w:szCs w:val="27"/>
          <w:lang w:val="pl-PL"/>
        </w:rPr>
      </w:pPr>
      <w:r>
        <w:rPr>
          <w:rFonts w:eastAsia="Calibri" w:cstheme="minorHAnsi"/>
          <w:sz w:val="27"/>
          <w:szCs w:val="27"/>
          <w:lang w:val="pl-PL"/>
        </w:rPr>
        <w:t xml:space="preserve"> </w:t>
      </w:r>
      <w:r w:rsidR="00315DDA">
        <w:rPr>
          <w:rFonts w:eastAsia="Calibri" w:cstheme="minorHAnsi"/>
          <w:sz w:val="27"/>
          <w:szCs w:val="27"/>
          <w:lang w:val="pl-PL"/>
        </w:rPr>
        <w:t xml:space="preserve">Przewodnicząca Komisji p. Mania Marzena </w:t>
      </w:r>
      <w:r w:rsidR="00797074">
        <w:rPr>
          <w:rFonts w:eastAsia="Calibri" w:cstheme="minorHAnsi"/>
          <w:sz w:val="27"/>
          <w:szCs w:val="27"/>
          <w:lang w:val="pl-PL"/>
        </w:rPr>
        <w:t xml:space="preserve">powiedziała, że </w:t>
      </w:r>
      <w:r w:rsidR="00C931D8">
        <w:rPr>
          <w:rFonts w:eastAsia="Calibri" w:cstheme="minorHAnsi"/>
          <w:sz w:val="27"/>
          <w:szCs w:val="27"/>
          <w:lang w:val="pl-PL"/>
        </w:rPr>
        <w:t>Komisja Statutowa została powołana uchwałą Nr II/9/2018 z dnia 06. 12.</w:t>
      </w:r>
      <w:proofErr w:type="gramStart"/>
      <w:r w:rsidR="00C931D8">
        <w:rPr>
          <w:rFonts w:eastAsia="Calibri" w:cstheme="minorHAnsi"/>
          <w:sz w:val="27"/>
          <w:szCs w:val="27"/>
          <w:lang w:val="pl-PL"/>
        </w:rPr>
        <w:t>2018r.</w:t>
      </w:r>
      <w:proofErr w:type="gramEnd"/>
      <w:r w:rsidR="00C931D8">
        <w:rPr>
          <w:rFonts w:eastAsia="Calibri" w:cstheme="minorHAnsi"/>
          <w:sz w:val="27"/>
          <w:szCs w:val="27"/>
          <w:lang w:val="pl-PL"/>
        </w:rPr>
        <w:t xml:space="preserve">  Przedstawiła skład Komisji.</w:t>
      </w:r>
    </w:p>
    <w:p w14:paraId="0F03BA34" w14:textId="4D468E18" w:rsidR="007E17AD" w:rsidRDefault="007E17AD" w:rsidP="00315DDA">
      <w:pPr>
        <w:pStyle w:val="myStyle"/>
        <w:spacing w:before="2" w:after="2" w:line="240" w:lineRule="auto"/>
        <w:ind w:right="240"/>
        <w:jc w:val="left"/>
        <w:rPr>
          <w:rFonts w:eastAsia="Calibri" w:cstheme="minorHAnsi"/>
          <w:sz w:val="27"/>
          <w:szCs w:val="27"/>
          <w:lang w:val="pl-PL"/>
        </w:rPr>
      </w:pPr>
      <w:r>
        <w:rPr>
          <w:rFonts w:eastAsia="Calibri" w:cstheme="minorHAnsi"/>
          <w:sz w:val="27"/>
          <w:szCs w:val="27"/>
          <w:lang w:val="pl-PL"/>
        </w:rPr>
        <w:t>Komisja spotykała się 9 razy na posiedzeniach. Uczestniczyli w nich poza członkami Komisji: Przewodniczący Rady Gminy, Radca Prawny i Sekretarz Gminy.</w:t>
      </w:r>
    </w:p>
    <w:p w14:paraId="32D17354" w14:textId="6DFD642D" w:rsidR="00C931D8" w:rsidRDefault="00C931D8" w:rsidP="00F86AA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Na pierwszej komisji dokonano aktualizacji </w:t>
      </w:r>
      <w:r w:rsidR="00740BC1">
        <w:rPr>
          <w:rFonts w:eastAsia="Calibri" w:cstheme="minorHAnsi"/>
          <w:sz w:val="27"/>
          <w:szCs w:val="27"/>
          <w:lang w:val="pl-PL"/>
        </w:rPr>
        <w:t xml:space="preserve">na obecnym obowiązującym statucie i przesłano Radnym wstępny projekt, celem dokonania zmian </w:t>
      </w:r>
      <w:r w:rsidR="00F86AAE">
        <w:rPr>
          <w:rFonts w:eastAsia="Calibri" w:cstheme="minorHAnsi"/>
          <w:sz w:val="27"/>
          <w:szCs w:val="27"/>
          <w:lang w:val="pl-PL"/>
        </w:rPr>
        <w:t xml:space="preserve">                           </w:t>
      </w:r>
      <w:r w:rsidR="00740BC1">
        <w:rPr>
          <w:rFonts w:eastAsia="Calibri" w:cstheme="minorHAnsi"/>
          <w:sz w:val="27"/>
          <w:szCs w:val="27"/>
          <w:lang w:val="pl-PL"/>
        </w:rPr>
        <w:t xml:space="preserve">i wniesienia uwag. </w:t>
      </w:r>
      <w:r w:rsidR="00902B58">
        <w:rPr>
          <w:rFonts w:eastAsia="Calibri" w:cstheme="minorHAnsi"/>
          <w:sz w:val="27"/>
          <w:szCs w:val="27"/>
          <w:lang w:val="pl-PL"/>
        </w:rPr>
        <w:t xml:space="preserve">W wyznaczonym terminie nie wniesiono uwag. </w:t>
      </w:r>
      <w:r w:rsidR="00F86AAE">
        <w:rPr>
          <w:rFonts w:eastAsia="Calibri" w:cstheme="minorHAnsi"/>
          <w:sz w:val="27"/>
          <w:szCs w:val="27"/>
          <w:lang w:val="pl-PL"/>
        </w:rPr>
        <w:t xml:space="preserve">Na kolejnych spotkaniach Komisja wypracowała projekt statutu, uwzględniający aktualny stan prawny. </w:t>
      </w:r>
      <w:r w:rsidR="007E17AD">
        <w:rPr>
          <w:rFonts w:eastAsia="Calibri" w:cstheme="minorHAnsi"/>
          <w:sz w:val="27"/>
          <w:szCs w:val="27"/>
          <w:lang w:val="pl-PL"/>
        </w:rPr>
        <w:t xml:space="preserve">Statut został zaopiniowany przez Pana Radcę Prawnego. </w:t>
      </w:r>
    </w:p>
    <w:p w14:paraId="2CF90E6E" w14:textId="78120C1D" w:rsidR="007E17AD" w:rsidRPr="009265E5" w:rsidRDefault="007E17AD" w:rsidP="00F86AAE">
      <w:pPr>
        <w:pStyle w:val="myStyle"/>
        <w:spacing w:before="2" w:after="2" w:line="240" w:lineRule="auto"/>
        <w:ind w:right="240"/>
        <w:jc w:val="both"/>
        <w:rPr>
          <w:lang w:val="pl-PL"/>
        </w:rPr>
      </w:pPr>
      <w:r>
        <w:rPr>
          <w:rFonts w:eastAsia="Calibri" w:cstheme="minorHAnsi"/>
          <w:sz w:val="27"/>
          <w:szCs w:val="27"/>
          <w:lang w:val="pl-PL"/>
        </w:rPr>
        <w:t xml:space="preserve">Komisja Statutowa przedkłada Radzie Gminy projekt Statutu, celem podjęcia uchwały. </w:t>
      </w:r>
    </w:p>
    <w:p w14:paraId="01C76039"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10.2. dyskusja   </w:t>
      </w:r>
    </w:p>
    <w:p w14:paraId="58C30B60" w14:textId="77777777" w:rsidR="0017154D" w:rsidRPr="009265E5" w:rsidRDefault="00FA5878">
      <w:pPr>
        <w:pStyle w:val="myStyle"/>
        <w:spacing w:after="0" w:line="240" w:lineRule="auto"/>
        <w:jc w:val="left"/>
        <w:rPr>
          <w:lang w:val="pl-PL"/>
        </w:rPr>
      </w:pPr>
      <w:r w:rsidRPr="009265E5">
        <w:rPr>
          <w:color w:val="000000"/>
          <w:sz w:val="18"/>
          <w:szCs w:val="18"/>
          <w:lang w:val="pl-PL"/>
        </w:rPr>
        <w:t>(10:21:13 - 10:21:25)</w:t>
      </w:r>
    </w:p>
    <w:p w14:paraId="4D984335" w14:textId="77777777" w:rsidR="0017154D" w:rsidRPr="009265E5" w:rsidRDefault="0017154D">
      <w:pPr>
        <w:pStyle w:val="myStyle"/>
        <w:spacing w:before="2" w:after="2" w:line="240" w:lineRule="auto"/>
        <w:ind w:left="240" w:right="240"/>
        <w:jc w:val="left"/>
        <w:rPr>
          <w:lang w:val="pl-PL"/>
        </w:rPr>
      </w:pPr>
    </w:p>
    <w:p w14:paraId="3A600459" w14:textId="264C333D" w:rsidR="004A6141" w:rsidRDefault="004A6141" w:rsidP="00D77009">
      <w:pPr>
        <w:pStyle w:val="myStyle"/>
        <w:spacing w:before="243" w:after="3" w:line="240" w:lineRule="auto"/>
        <w:ind w:left="240" w:right="240"/>
        <w:jc w:val="both"/>
        <w:rPr>
          <w:color w:val="000000"/>
          <w:sz w:val="27"/>
          <w:szCs w:val="27"/>
          <w:lang w:val="pl-PL"/>
        </w:rPr>
      </w:pPr>
      <w:r w:rsidRPr="004A6141">
        <w:rPr>
          <w:color w:val="000000"/>
          <w:sz w:val="27"/>
          <w:szCs w:val="27"/>
          <w:lang w:val="pl-PL"/>
        </w:rPr>
        <w:lastRenderedPageBreak/>
        <w:t xml:space="preserve">Radni </w:t>
      </w:r>
      <w:r>
        <w:rPr>
          <w:color w:val="000000"/>
          <w:sz w:val="27"/>
          <w:szCs w:val="27"/>
          <w:lang w:val="pl-PL"/>
        </w:rPr>
        <w:t>nie wnieśli żadnych uwag.</w:t>
      </w:r>
    </w:p>
    <w:p w14:paraId="0BE873D5" w14:textId="27693944" w:rsidR="004A6141" w:rsidRDefault="004A6141" w:rsidP="001D2693">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0AC6B2A8" w14:textId="6BDAEE92" w:rsidR="004A6141" w:rsidRPr="004A6141" w:rsidRDefault="004A6141" w:rsidP="001D2693">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p w14:paraId="65573739" w14:textId="520BB9C2" w:rsidR="0017154D" w:rsidRPr="009265E5" w:rsidRDefault="00FA5878"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10.3. podjęcie uchwały </w:t>
      </w:r>
      <w:r w:rsidR="001D2693" w:rsidRPr="009265E5">
        <w:rPr>
          <w:b/>
          <w:bCs/>
          <w:color w:val="000000"/>
          <w:sz w:val="27"/>
          <w:szCs w:val="27"/>
          <w:lang w:val="pl-PL"/>
        </w:rPr>
        <w:t xml:space="preserve">Nr XXXV/289/2022 </w:t>
      </w:r>
      <w:r w:rsidRPr="009265E5">
        <w:rPr>
          <w:b/>
          <w:bCs/>
          <w:color w:val="000000"/>
          <w:sz w:val="27"/>
          <w:szCs w:val="27"/>
          <w:lang w:val="pl-PL"/>
        </w:rPr>
        <w:t>w sprawie uchwalenia Statutu Gminy Raciążek</w:t>
      </w:r>
    </w:p>
    <w:p w14:paraId="5DEE5FEB" w14:textId="77777777" w:rsidR="0017154D" w:rsidRPr="009265E5" w:rsidRDefault="0017154D">
      <w:pPr>
        <w:pStyle w:val="myStyle"/>
        <w:spacing w:before="2" w:after="2" w:line="240" w:lineRule="auto"/>
        <w:ind w:left="240" w:right="240"/>
        <w:jc w:val="left"/>
        <w:rPr>
          <w:lang w:val="pl-PL"/>
        </w:rPr>
      </w:pPr>
    </w:p>
    <w:p w14:paraId="1CE2AEE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3105D8D7" w14:textId="77777777">
        <w:tc>
          <w:tcPr>
            <w:tcW w:w="2250" w:type="dxa"/>
            <w:tcBorders>
              <w:bottom w:val="single" w:sz="5" w:space="0" w:color="DDDDDD"/>
            </w:tcBorders>
            <w:shd w:val="clear" w:color="auto" w:fill="F1F1F1"/>
            <w:tcMar>
              <w:top w:w="120" w:type="dxa"/>
              <w:left w:w="240" w:type="dxa"/>
              <w:bottom w:w="120" w:type="dxa"/>
              <w:right w:w="120" w:type="dxa"/>
            </w:tcMar>
          </w:tcPr>
          <w:p w14:paraId="3F5BFF40"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75C0A59"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uchwalenia Statutu Gminy Raciążek</w:t>
            </w:r>
          </w:p>
        </w:tc>
      </w:tr>
      <w:tr w:rsidR="0017154D" w:rsidRPr="009265E5" w14:paraId="47489881" w14:textId="77777777">
        <w:tc>
          <w:tcPr>
            <w:tcW w:w="2250" w:type="dxa"/>
            <w:tcBorders>
              <w:bottom w:val="single" w:sz="5" w:space="0" w:color="DDDDDD"/>
            </w:tcBorders>
            <w:shd w:val="clear" w:color="auto" w:fill="F1F1F1"/>
            <w:tcMar>
              <w:top w:w="120" w:type="dxa"/>
              <w:left w:w="120" w:type="dxa"/>
              <w:bottom w:w="120" w:type="dxa"/>
              <w:right w:w="120" w:type="dxa"/>
            </w:tcMar>
          </w:tcPr>
          <w:p w14:paraId="485C8825"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0DFDDB1"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3B3B1C4A" w14:textId="77777777">
        <w:tc>
          <w:tcPr>
            <w:tcW w:w="2250" w:type="dxa"/>
            <w:tcBorders>
              <w:bottom w:val="single" w:sz="5" w:space="0" w:color="DDDDDD"/>
            </w:tcBorders>
            <w:shd w:val="clear" w:color="auto" w:fill="F1F1F1"/>
            <w:tcMar>
              <w:top w:w="120" w:type="dxa"/>
              <w:left w:w="120" w:type="dxa"/>
              <w:bottom w:w="120" w:type="dxa"/>
              <w:right w:w="120" w:type="dxa"/>
            </w:tcMar>
          </w:tcPr>
          <w:p w14:paraId="470F7876"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78D1A6A"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5B91D2B"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2BFCB975" w14:textId="77777777">
        <w:tc>
          <w:tcPr>
            <w:tcW w:w="1350" w:type="dxa"/>
            <w:tcBorders>
              <w:bottom w:val="single" w:sz="5" w:space="0" w:color="DDDDDD"/>
            </w:tcBorders>
            <w:shd w:val="clear" w:color="auto" w:fill="F1F1F1"/>
            <w:tcMar>
              <w:top w:w="120" w:type="dxa"/>
              <w:left w:w="240" w:type="dxa"/>
              <w:bottom w:w="120" w:type="dxa"/>
              <w:right w:w="120" w:type="dxa"/>
            </w:tcMar>
          </w:tcPr>
          <w:p w14:paraId="09A0F61B"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F0E2A78"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5D80346E"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A683D19" w14:textId="77777777" w:rsidR="0017154D" w:rsidRPr="009265E5" w:rsidRDefault="00FA5878">
            <w:pPr>
              <w:spacing w:after="0" w:line="240" w:lineRule="auto"/>
              <w:rPr>
                <w:lang w:val="pl-PL"/>
              </w:rPr>
            </w:pPr>
            <w:r w:rsidRPr="009265E5">
              <w:rPr>
                <w:color w:val="000000"/>
                <w:sz w:val="18"/>
                <w:szCs w:val="18"/>
                <w:shd w:val="clear" w:color="auto" w:fill="FFFFFF"/>
                <w:lang w:val="pl-PL"/>
              </w:rPr>
              <w:t>10:21:33 - 10:21:50</w:t>
            </w:r>
          </w:p>
        </w:tc>
      </w:tr>
      <w:tr w:rsidR="0017154D" w:rsidRPr="009265E5" w14:paraId="7A09440F" w14:textId="77777777">
        <w:tc>
          <w:tcPr>
            <w:tcW w:w="0" w:type="auto"/>
            <w:tcBorders>
              <w:bottom w:val="single" w:sz="5" w:space="0" w:color="DDDDDD"/>
            </w:tcBorders>
            <w:shd w:val="clear" w:color="auto" w:fill="F1F1F1"/>
            <w:tcMar>
              <w:top w:w="120" w:type="dxa"/>
              <w:left w:w="120" w:type="dxa"/>
              <w:bottom w:w="120" w:type="dxa"/>
              <w:right w:w="120" w:type="dxa"/>
            </w:tcMar>
          </w:tcPr>
          <w:p w14:paraId="19637B06"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8734D87"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A71FE4D"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23583AD"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5084E6D7"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5989575"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673E6906" w14:textId="77777777">
        <w:tc>
          <w:tcPr>
            <w:tcW w:w="1500" w:type="dxa"/>
            <w:tcBorders>
              <w:bottom w:val="single" w:sz="5" w:space="0" w:color="DDDDDD"/>
            </w:tcBorders>
            <w:shd w:val="clear" w:color="auto" w:fill="F1F1F1"/>
            <w:tcMar>
              <w:top w:w="120" w:type="dxa"/>
              <w:left w:w="240" w:type="dxa"/>
              <w:bottom w:w="120" w:type="dxa"/>
              <w:right w:w="120" w:type="dxa"/>
            </w:tcMar>
          </w:tcPr>
          <w:p w14:paraId="19AA6AB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9CBE33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DD78EF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193799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1AD292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B10314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5C0DEB01" w14:textId="77777777">
        <w:tc>
          <w:tcPr>
            <w:tcW w:w="0" w:type="auto"/>
            <w:tcBorders>
              <w:bottom w:val="single" w:sz="5" w:space="0" w:color="DDDDDD"/>
            </w:tcBorders>
            <w:shd w:val="clear" w:color="auto" w:fill="F1F1F1"/>
            <w:tcMar>
              <w:top w:w="120" w:type="dxa"/>
              <w:left w:w="120" w:type="dxa"/>
              <w:bottom w:w="120" w:type="dxa"/>
              <w:right w:w="120" w:type="dxa"/>
            </w:tcMar>
          </w:tcPr>
          <w:p w14:paraId="604FF70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76C3A37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4A62548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3952CD70"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38A0133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00DCA1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318CC522" w14:textId="77777777">
        <w:tc>
          <w:tcPr>
            <w:tcW w:w="0" w:type="auto"/>
            <w:tcBorders>
              <w:bottom w:val="single" w:sz="5" w:space="0" w:color="DDDDDD"/>
            </w:tcBorders>
            <w:shd w:val="clear" w:color="auto" w:fill="F1F1F1"/>
            <w:tcMar>
              <w:top w:w="120" w:type="dxa"/>
              <w:left w:w="120" w:type="dxa"/>
              <w:bottom w:w="120" w:type="dxa"/>
              <w:right w:w="120" w:type="dxa"/>
            </w:tcMar>
          </w:tcPr>
          <w:p w14:paraId="1CFD76E2"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2C676B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2C4662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38FB7B0"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B86CCC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0D69DE9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7E6348FF" w14:textId="77777777">
        <w:tc>
          <w:tcPr>
            <w:tcW w:w="0" w:type="auto"/>
            <w:tcBorders>
              <w:bottom w:val="single" w:sz="5" w:space="0" w:color="DDDDDD"/>
            </w:tcBorders>
            <w:shd w:val="clear" w:color="auto" w:fill="F1F1F1"/>
            <w:tcMar>
              <w:top w:w="120" w:type="dxa"/>
              <w:left w:w="120" w:type="dxa"/>
              <w:bottom w:w="120" w:type="dxa"/>
              <w:right w:w="120" w:type="dxa"/>
            </w:tcMar>
          </w:tcPr>
          <w:p w14:paraId="00737C60"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9772C3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1BE9174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582F9C91"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5965E5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4ADE62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41F44EE1"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5482EB79"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6BFAA027" w14:textId="77777777" w:rsidTr="00957B6D">
        <w:tc>
          <w:tcPr>
            <w:tcW w:w="589" w:type="dxa"/>
            <w:tcBorders>
              <w:bottom w:val="single" w:sz="5" w:space="0" w:color="DDDDDD"/>
            </w:tcBorders>
            <w:shd w:val="clear" w:color="auto" w:fill="F1F1F1"/>
            <w:tcMar>
              <w:top w:w="120" w:type="dxa"/>
              <w:left w:w="240" w:type="dxa"/>
              <w:bottom w:w="120" w:type="dxa"/>
              <w:right w:w="120" w:type="dxa"/>
            </w:tcMar>
          </w:tcPr>
          <w:p w14:paraId="3D9063B7"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19" w:type="dxa"/>
            <w:tcBorders>
              <w:bottom w:val="single" w:sz="5" w:space="0" w:color="DDDDDD"/>
            </w:tcBorders>
            <w:shd w:val="clear" w:color="auto" w:fill="F1F1F1"/>
            <w:tcMar>
              <w:top w:w="120" w:type="dxa"/>
              <w:left w:w="120" w:type="dxa"/>
              <w:bottom w:w="120" w:type="dxa"/>
              <w:right w:w="120" w:type="dxa"/>
            </w:tcMar>
          </w:tcPr>
          <w:p w14:paraId="674E2664"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3C23AC09"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3F8BA9B7"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0DC02711"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08DEEDBC"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6B52F89F"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6918D5DC"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8D13A8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2810C09"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FA763C3"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73AAE63C"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7E4F870D"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BFCF64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A64614E"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6BB793FA"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7CB4CE6F"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3F6078D4"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308244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920DC10"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7F5B917"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48CA735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0" w:type="dxa"/>
            <w:tcBorders>
              <w:bottom w:val="single" w:sz="5" w:space="0" w:color="DDDDDD"/>
            </w:tcBorders>
            <w:shd w:val="clear" w:color="auto" w:fill="FFFFFF"/>
            <w:tcMar>
              <w:top w:w="120" w:type="dxa"/>
              <w:left w:w="120" w:type="dxa"/>
              <w:bottom w:w="120" w:type="dxa"/>
              <w:right w:w="120" w:type="dxa"/>
            </w:tcMar>
          </w:tcPr>
          <w:p w14:paraId="19B764C4"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2BA1615C"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FA82445"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CA74341"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27CBEE9B"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558D698E"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D173DB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CD7B72D"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20845624"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0FE96C49"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08EBF1C2"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EA64CA8"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36C551A"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6A9B13A2"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19" w:type="dxa"/>
            <w:tcBorders>
              <w:bottom w:val="single" w:sz="5" w:space="0" w:color="DDDDDD"/>
            </w:tcBorders>
            <w:shd w:val="clear" w:color="auto" w:fill="F1F1F1"/>
            <w:tcMar>
              <w:top w:w="120" w:type="dxa"/>
              <w:left w:w="120" w:type="dxa"/>
              <w:bottom w:w="120" w:type="dxa"/>
              <w:right w:w="120" w:type="dxa"/>
            </w:tcMar>
          </w:tcPr>
          <w:p w14:paraId="5A4D2955"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5D3788E7"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68BFCC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D71FE0B"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5E0989E1"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8</w:t>
            </w:r>
          </w:p>
        </w:tc>
        <w:tc>
          <w:tcPr>
            <w:tcW w:w="2819" w:type="dxa"/>
            <w:tcBorders>
              <w:bottom w:val="single" w:sz="5" w:space="0" w:color="DDDDDD"/>
            </w:tcBorders>
            <w:shd w:val="clear" w:color="auto" w:fill="FFFFFF"/>
            <w:tcMar>
              <w:top w:w="120" w:type="dxa"/>
              <w:left w:w="120" w:type="dxa"/>
              <w:bottom w:w="120" w:type="dxa"/>
              <w:right w:w="120" w:type="dxa"/>
            </w:tcMar>
          </w:tcPr>
          <w:p w14:paraId="2EFB68DC"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7DF29DE1"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5F9FB86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18E6115"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692BAF6E"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4BF5FB15"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36AE3297"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3D79C2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AEF2C06"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E2F1F19"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10C8CBF7"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024579F5"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E645A7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C8F4731"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3478B3C7"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1595ABB8"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29E95DD4"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78C1596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4FDB1631"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0FAAF201"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19" w:type="dxa"/>
            <w:tcBorders>
              <w:bottom w:val="single" w:sz="5" w:space="0" w:color="DDDDDD"/>
            </w:tcBorders>
            <w:shd w:val="clear" w:color="auto" w:fill="FFFFFF"/>
            <w:tcMar>
              <w:top w:w="120" w:type="dxa"/>
              <w:left w:w="120" w:type="dxa"/>
              <w:bottom w:w="120" w:type="dxa"/>
              <w:right w:w="120" w:type="dxa"/>
            </w:tcMar>
          </w:tcPr>
          <w:p w14:paraId="2C12C39E"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66E7412A"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0BBCE0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0BDA53F"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2EF2C1F"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4C7C5E54"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5A3B97C7"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B3A9046"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 SIĘ</w:t>
            </w:r>
          </w:p>
        </w:tc>
      </w:tr>
      <w:tr w:rsidR="0017154D" w:rsidRPr="009265E5" w14:paraId="76E36D68"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679373C"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4348A800"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5561F279"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99FEA1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859A261"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0DE929D1"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44F5F44B"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2AA9B205"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B1F3C5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6BF2F3F2"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6285741D" w14:textId="4D6C9288"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90279B" w:rsidRPr="009265E5">
        <w:rPr>
          <w:color w:val="000000"/>
          <w:sz w:val="27"/>
          <w:szCs w:val="27"/>
          <w:lang w:val="pl-PL"/>
        </w:rPr>
        <w:t>1</w:t>
      </w:r>
      <w:r w:rsidRPr="009265E5">
        <w:rPr>
          <w:color w:val="000000"/>
          <w:sz w:val="27"/>
          <w:szCs w:val="27"/>
          <w:lang w:val="pl-PL"/>
        </w:rPr>
        <w:t xml:space="preserve"> radnych głosowało za</w:t>
      </w:r>
    </w:p>
    <w:p w14:paraId="34C4574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3796BEA9" w14:textId="04649F6D" w:rsidR="001D2693"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0279B" w:rsidRPr="009265E5">
        <w:rPr>
          <w:color w:val="000000"/>
          <w:sz w:val="27"/>
          <w:szCs w:val="27"/>
          <w:lang w:val="pl-PL"/>
        </w:rPr>
        <w:t>1</w:t>
      </w:r>
      <w:r w:rsidRPr="009265E5">
        <w:rPr>
          <w:color w:val="000000"/>
          <w:sz w:val="27"/>
          <w:szCs w:val="27"/>
          <w:lang w:val="pl-PL"/>
        </w:rPr>
        <w:t xml:space="preserve"> radny wstrzymał się od głosowania</w:t>
      </w:r>
    </w:p>
    <w:p w14:paraId="2A9B24C6" w14:textId="77777777" w:rsidR="001D2693" w:rsidRPr="009265E5" w:rsidRDefault="001D2693" w:rsidP="00957B6D">
      <w:pPr>
        <w:pStyle w:val="myStyle"/>
        <w:spacing w:before="243" w:after="3" w:line="240" w:lineRule="auto"/>
        <w:ind w:right="240"/>
        <w:jc w:val="left"/>
        <w:rPr>
          <w:color w:val="000000"/>
          <w:sz w:val="27"/>
          <w:szCs w:val="27"/>
          <w:lang w:val="pl-PL"/>
        </w:rPr>
      </w:pPr>
    </w:p>
    <w:p w14:paraId="71B72A7E" w14:textId="583AEEE1" w:rsidR="0017154D" w:rsidRPr="009265E5" w:rsidRDefault="001D2693"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11. Podjęcie uchwały w sprawie rozpatrzenia wniosku w przedmiocie remontu drogi gminnej w Raciążku na ul. Paśniki   </w:t>
      </w:r>
    </w:p>
    <w:p w14:paraId="1AE61A03" w14:textId="77777777" w:rsidR="0017154D" w:rsidRPr="009265E5" w:rsidRDefault="00FA5878">
      <w:pPr>
        <w:pStyle w:val="myStyle"/>
        <w:spacing w:after="0" w:line="240" w:lineRule="auto"/>
        <w:jc w:val="left"/>
        <w:rPr>
          <w:lang w:val="pl-PL"/>
        </w:rPr>
      </w:pPr>
      <w:r w:rsidRPr="009265E5">
        <w:rPr>
          <w:color w:val="000000"/>
          <w:sz w:val="18"/>
          <w:szCs w:val="18"/>
          <w:lang w:val="pl-PL"/>
        </w:rPr>
        <w:t>(10:22:19 - 10:22:26)</w:t>
      </w:r>
    </w:p>
    <w:p w14:paraId="0880B0D9" w14:textId="77777777" w:rsidR="0017154D" w:rsidRPr="009265E5" w:rsidRDefault="0017154D">
      <w:pPr>
        <w:pStyle w:val="myStyle"/>
        <w:spacing w:before="2" w:after="2" w:line="240" w:lineRule="auto"/>
        <w:ind w:left="240" w:right="240"/>
        <w:jc w:val="left"/>
        <w:rPr>
          <w:lang w:val="pl-PL"/>
        </w:rPr>
      </w:pPr>
    </w:p>
    <w:p w14:paraId="4C0D1A72"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11.1. przedstawienie opinii przez Komisję Skarg, Wniosków i Petycji.   </w:t>
      </w:r>
    </w:p>
    <w:p w14:paraId="2DBC684C" w14:textId="77777777" w:rsidR="0017154D" w:rsidRPr="009265E5" w:rsidRDefault="00FA5878">
      <w:pPr>
        <w:pStyle w:val="myStyle"/>
        <w:spacing w:after="0" w:line="240" w:lineRule="auto"/>
        <w:jc w:val="left"/>
        <w:rPr>
          <w:lang w:val="pl-PL"/>
        </w:rPr>
      </w:pPr>
      <w:r w:rsidRPr="009265E5">
        <w:rPr>
          <w:color w:val="000000"/>
          <w:sz w:val="18"/>
          <w:szCs w:val="18"/>
          <w:lang w:val="pl-PL"/>
        </w:rPr>
        <w:t>(10:22:32 - 10:23:48)</w:t>
      </w:r>
    </w:p>
    <w:p w14:paraId="2FFA0021" w14:textId="3809B0BC" w:rsidR="0017154D" w:rsidRDefault="0017154D">
      <w:pPr>
        <w:pStyle w:val="myStyle"/>
        <w:spacing w:before="2" w:after="2" w:line="240" w:lineRule="auto"/>
        <w:ind w:left="240" w:right="240"/>
        <w:jc w:val="left"/>
        <w:rPr>
          <w:lang w:val="pl-PL"/>
        </w:rPr>
      </w:pPr>
    </w:p>
    <w:p w14:paraId="66CDE294" w14:textId="59C68978" w:rsidR="004B40DA" w:rsidRPr="004C227E" w:rsidRDefault="004C227E">
      <w:pPr>
        <w:pStyle w:val="myStyle"/>
        <w:spacing w:before="2" w:after="2" w:line="240" w:lineRule="auto"/>
        <w:ind w:left="240" w:right="240"/>
        <w:jc w:val="left"/>
        <w:rPr>
          <w:sz w:val="27"/>
          <w:szCs w:val="27"/>
          <w:lang w:val="pl-PL"/>
        </w:rPr>
      </w:pPr>
      <w:r w:rsidRPr="004C227E">
        <w:rPr>
          <w:sz w:val="27"/>
          <w:szCs w:val="27"/>
          <w:lang w:val="pl-PL"/>
        </w:rPr>
        <w:t xml:space="preserve">Przewodniczący Komisji -radny Sławomir Kosmal </w:t>
      </w:r>
      <w:r>
        <w:rPr>
          <w:sz w:val="27"/>
          <w:szCs w:val="27"/>
          <w:lang w:val="pl-PL"/>
        </w:rPr>
        <w:t>przedstawił opinię Komisji, która stanowi załącznik do uchwały.</w:t>
      </w:r>
    </w:p>
    <w:p w14:paraId="24E3C7A2"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11.2. dyskusja   </w:t>
      </w:r>
    </w:p>
    <w:p w14:paraId="516E5CEE" w14:textId="77777777" w:rsidR="0017154D" w:rsidRPr="009265E5" w:rsidRDefault="00FA5878">
      <w:pPr>
        <w:pStyle w:val="myStyle"/>
        <w:spacing w:after="0" w:line="240" w:lineRule="auto"/>
        <w:jc w:val="left"/>
        <w:rPr>
          <w:lang w:val="pl-PL"/>
        </w:rPr>
      </w:pPr>
      <w:r w:rsidRPr="009265E5">
        <w:rPr>
          <w:color w:val="000000"/>
          <w:sz w:val="18"/>
          <w:szCs w:val="18"/>
          <w:lang w:val="pl-PL"/>
        </w:rPr>
        <w:t>(10:23:51 - 10:25:50)</w:t>
      </w:r>
    </w:p>
    <w:p w14:paraId="11EFF074" w14:textId="7E273968" w:rsidR="0017154D" w:rsidRDefault="0017154D">
      <w:pPr>
        <w:pStyle w:val="myStyle"/>
        <w:spacing w:before="2" w:after="2" w:line="240" w:lineRule="auto"/>
        <w:ind w:left="240" w:right="240"/>
        <w:jc w:val="left"/>
        <w:rPr>
          <w:lang w:val="pl-PL"/>
        </w:rPr>
      </w:pPr>
    </w:p>
    <w:p w14:paraId="41D23D6C" w14:textId="29E755D0" w:rsidR="004C227E" w:rsidRDefault="004C227E" w:rsidP="008C5236">
      <w:pPr>
        <w:pStyle w:val="myStyle"/>
        <w:spacing w:before="2" w:after="2" w:line="240" w:lineRule="auto"/>
        <w:ind w:right="240"/>
        <w:jc w:val="both"/>
        <w:rPr>
          <w:sz w:val="27"/>
          <w:szCs w:val="27"/>
          <w:lang w:val="pl-PL"/>
        </w:rPr>
      </w:pPr>
      <w:r>
        <w:rPr>
          <w:sz w:val="27"/>
          <w:szCs w:val="27"/>
          <w:lang w:val="pl-PL"/>
        </w:rPr>
        <w:t xml:space="preserve"> Radny Mariusz Ćwikliński </w:t>
      </w:r>
      <w:r w:rsidR="008C5236">
        <w:rPr>
          <w:sz w:val="27"/>
          <w:szCs w:val="27"/>
          <w:lang w:val="pl-PL"/>
        </w:rPr>
        <w:t xml:space="preserve">– uważa, że nie ma nad czym dyskutować, wszyscy widzieli jak ta droga wygląda. Trudno się dziwić, że mieszkańcy są </w:t>
      </w:r>
      <w:proofErr w:type="gramStart"/>
      <w:r w:rsidR="008C5236">
        <w:rPr>
          <w:sz w:val="27"/>
          <w:szCs w:val="27"/>
          <w:lang w:val="pl-PL"/>
        </w:rPr>
        <w:t>zdeterminowani,  żeby</w:t>
      </w:r>
      <w:proofErr w:type="gramEnd"/>
      <w:r w:rsidR="008C5236">
        <w:rPr>
          <w:sz w:val="27"/>
          <w:szCs w:val="27"/>
          <w:lang w:val="pl-PL"/>
        </w:rPr>
        <w:t xml:space="preserve"> taki remont przeprowadzić</w:t>
      </w:r>
      <w:r w:rsidR="00B72430">
        <w:rPr>
          <w:sz w:val="27"/>
          <w:szCs w:val="27"/>
          <w:lang w:val="pl-PL"/>
        </w:rPr>
        <w:t xml:space="preserve"> i że jest potrzebny.</w:t>
      </w:r>
    </w:p>
    <w:p w14:paraId="2AD3DB04" w14:textId="1C85E2C0" w:rsidR="00B72430" w:rsidRDefault="00B72430" w:rsidP="008C5236">
      <w:pPr>
        <w:pStyle w:val="myStyle"/>
        <w:spacing w:before="2" w:after="2" w:line="240" w:lineRule="auto"/>
        <w:ind w:right="240"/>
        <w:jc w:val="both"/>
        <w:rPr>
          <w:sz w:val="27"/>
          <w:szCs w:val="27"/>
          <w:lang w:val="pl-PL"/>
        </w:rPr>
      </w:pPr>
    </w:p>
    <w:p w14:paraId="57589F5D" w14:textId="21D3CBA8" w:rsidR="00B72430" w:rsidRDefault="00B72430" w:rsidP="008C5236">
      <w:pPr>
        <w:pStyle w:val="myStyle"/>
        <w:spacing w:before="2" w:after="2" w:line="240" w:lineRule="auto"/>
        <w:ind w:right="240"/>
        <w:jc w:val="both"/>
        <w:rPr>
          <w:sz w:val="27"/>
          <w:szCs w:val="27"/>
          <w:lang w:val="pl-PL"/>
        </w:rPr>
      </w:pPr>
      <w:r>
        <w:rPr>
          <w:sz w:val="27"/>
          <w:szCs w:val="27"/>
          <w:lang w:val="pl-PL"/>
        </w:rPr>
        <w:t xml:space="preserve">P. Wójt </w:t>
      </w:r>
      <w:r w:rsidR="004B014B">
        <w:rPr>
          <w:sz w:val="27"/>
          <w:szCs w:val="27"/>
          <w:lang w:val="pl-PL"/>
        </w:rPr>
        <w:t>–</w:t>
      </w:r>
      <w:r>
        <w:rPr>
          <w:sz w:val="27"/>
          <w:szCs w:val="27"/>
          <w:lang w:val="pl-PL"/>
        </w:rPr>
        <w:t xml:space="preserve"> </w:t>
      </w:r>
      <w:r w:rsidR="004B014B">
        <w:rPr>
          <w:sz w:val="27"/>
          <w:szCs w:val="27"/>
          <w:lang w:val="pl-PL"/>
        </w:rPr>
        <w:t xml:space="preserve">woda, która była na ulicy była spowodowana faktem podgryzania drzew przez bobry, powalone drzewa zahamowały opływ wody. Nawalne deszcze powodowały podtopienia nie tylko na tej ulicy. </w:t>
      </w:r>
      <w:r w:rsidR="000D53E6">
        <w:rPr>
          <w:sz w:val="27"/>
          <w:szCs w:val="27"/>
          <w:lang w:val="pl-PL"/>
        </w:rPr>
        <w:t>Na chwilę obecną drzewa zostały usunięte</w:t>
      </w:r>
      <w:r w:rsidR="00D77009">
        <w:rPr>
          <w:sz w:val="27"/>
          <w:szCs w:val="27"/>
          <w:lang w:val="pl-PL"/>
        </w:rPr>
        <w:t xml:space="preserve">, rowy są drożne, droga została wyrównana, nawieziony będzie tłuczeń, będzie wyremontowana. </w:t>
      </w:r>
    </w:p>
    <w:p w14:paraId="5538B217" w14:textId="7B14EFD3" w:rsidR="00D77009" w:rsidRDefault="00D77009" w:rsidP="008C5236">
      <w:pPr>
        <w:pStyle w:val="myStyle"/>
        <w:spacing w:before="2" w:after="2" w:line="240" w:lineRule="auto"/>
        <w:ind w:right="240"/>
        <w:jc w:val="both"/>
        <w:rPr>
          <w:sz w:val="27"/>
          <w:szCs w:val="27"/>
          <w:lang w:val="pl-PL"/>
        </w:rPr>
      </w:pPr>
    </w:p>
    <w:p w14:paraId="6D4158D3" w14:textId="66F3887B" w:rsidR="00D77009" w:rsidRDefault="00D77009" w:rsidP="008C5236">
      <w:pPr>
        <w:pStyle w:val="myStyle"/>
        <w:spacing w:before="2" w:after="2" w:line="240" w:lineRule="auto"/>
        <w:ind w:right="240"/>
        <w:jc w:val="both"/>
        <w:rPr>
          <w:sz w:val="27"/>
          <w:szCs w:val="27"/>
          <w:lang w:val="pl-PL"/>
        </w:rPr>
      </w:pPr>
      <w:r>
        <w:rPr>
          <w:sz w:val="27"/>
          <w:szCs w:val="27"/>
          <w:lang w:val="pl-PL"/>
        </w:rPr>
        <w:t>Radni nie wnieśli więcej uwag.</w:t>
      </w:r>
    </w:p>
    <w:p w14:paraId="27C7D16B" w14:textId="37B9BD94" w:rsidR="00D77009" w:rsidRDefault="00D77009" w:rsidP="008C5236">
      <w:pPr>
        <w:pStyle w:val="myStyle"/>
        <w:spacing w:before="2" w:after="2" w:line="240" w:lineRule="auto"/>
        <w:ind w:right="240"/>
        <w:jc w:val="both"/>
        <w:rPr>
          <w:sz w:val="27"/>
          <w:szCs w:val="27"/>
          <w:lang w:val="pl-PL"/>
        </w:rPr>
      </w:pPr>
    </w:p>
    <w:p w14:paraId="0D4BE73C" w14:textId="77777777" w:rsidR="00D77009" w:rsidRDefault="00D77009" w:rsidP="00D77009">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33F2A929" w14:textId="77777777" w:rsidR="00D77009" w:rsidRPr="004A6141" w:rsidRDefault="00D77009" w:rsidP="00D77009">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p w14:paraId="6BAAAA15" w14:textId="77777777" w:rsidR="00D77009" w:rsidRPr="009265E5" w:rsidRDefault="00D77009" w:rsidP="008C5236">
      <w:pPr>
        <w:pStyle w:val="myStyle"/>
        <w:spacing w:before="2" w:after="2" w:line="240" w:lineRule="auto"/>
        <w:ind w:right="240"/>
        <w:jc w:val="both"/>
        <w:rPr>
          <w:lang w:val="pl-PL"/>
        </w:rPr>
      </w:pPr>
    </w:p>
    <w:p w14:paraId="3CE84B63" w14:textId="7AC5E56A" w:rsidR="0017154D" w:rsidRPr="009265E5" w:rsidRDefault="00FA5878"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11.3. podjęcie uchwały </w:t>
      </w:r>
      <w:r w:rsidR="001D2693" w:rsidRPr="009265E5">
        <w:rPr>
          <w:b/>
          <w:bCs/>
          <w:color w:val="000000"/>
          <w:sz w:val="27"/>
          <w:szCs w:val="27"/>
          <w:lang w:val="pl-PL"/>
        </w:rPr>
        <w:t xml:space="preserve">Nr XXXV/290/2022 </w:t>
      </w:r>
      <w:r w:rsidRPr="009265E5">
        <w:rPr>
          <w:b/>
          <w:bCs/>
          <w:color w:val="000000"/>
          <w:sz w:val="27"/>
          <w:szCs w:val="27"/>
          <w:lang w:val="pl-PL"/>
        </w:rPr>
        <w:t>w sprawie rozpatrzenia wniosku w przedmiocie remontu drogi gminnej w Raciążku na ul. Paśniki</w:t>
      </w:r>
    </w:p>
    <w:p w14:paraId="36A0E61D" w14:textId="32455058" w:rsidR="0017154D" w:rsidRPr="009265E5" w:rsidRDefault="001F39ED">
      <w:pPr>
        <w:pStyle w:val="myStyle"/>
        <w:spacing w:before="2" w:after="2" w:line="240" w:lineRule="auto"/>
        <w:ind w:left="240" w:right="240"/>
        <w:jc w:val="left"/>
        <w:rPr>
          <w:lang w:val="pl-PL"/>
        </w:rPr>
      </w:pPr>
      <w:r>
        <w:rPr>
          <w:lang w:val="pl-PL"/>
        </w:rPr>
        <w:t>/wniosek uznaje się za zasadny/</w:t>
      </w:r>
    </w:p>
    <w:p w14:paraId="55A8B58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17154D" w:rsidRPr="009265E5" w14:paraId="09AA9014" w14:textId="77777777">
        <w:tc>
          <w:tcPr>
            <w:tcW w:w="2250" w:type="dxa"/>
            <w:tcBorders>
              <w:bottom w:val="single" w:sz="5" w:space="0" w:color="DDDDDD"/>
            </w:tcBorders>
            <w:shd w:val="clear" w:color="auto" w:fill="F1F1F1"/>
            <w:tcMar>
              <w:top w:w="120" w:type="dxa"/>
              <w:left w:w="240" w:type="dxa"/>
              <w:bottom w:w="120" w:type="dxa"/>
              <w:right w:w="120" w:type="dxa"/>
            </w:tcMar>
          </w:tcPr>
          <w:p w14:paraId="4448274D"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F187E1B"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rozpatrzenia wniosku w przedmiocie remontu drogi gminnej w Raciążku na ul. Paśniki</w:t>
            </w:r>
          </w:p>
        </w:tc>
      </w:tr>
      <w:tr w:rsidR="0017154D" w:rsidRPr="009265E5" w14:paraId="60BAFB4C" w14:textId="77777777">
        <w:tc>
          <w:tcPr>
            <w:tcW w:w="2250" w:type="dxa"/>
            <w:tcBorders>
              <w:bottom w:val="single" w:sz="5" w:space="0" w:color="DDDDDD"/>
            </w:tcBorders>
            <w:shd w:val="clear" w:color="auto" w:fill="F1F1F1"/>
            <w:tcMar>
              <w:top w:w="120" w:type="dxa"/>
              <w:left w:w="120" w:type="dxa"/>
              <w:bottom w:w="120" w:type="dxa"/>
              <w:right w:w="120" w:type="dxa"/>
            </w:tcMar>
          </w:tcPr>
          <w:p w14:paraId="6F660091"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730A872"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3AAC2D2" w14:textId="77777777">
        <w:tc>
          <w:tcPr>
            <w:tcW w:w="2250" w:type="dxa"/>
            <w:tcBorders>
              <w:bottom w:val="single" w:sz="5" w:space="0" w:color="DDDDDD"/>
            </w:tcBorders>
            <w:shd w:val="clear" w:color="auto" w:fill="F1F1F1"/>
            <w:tcMar>
              <w:top w:w="120" w:type="dxa"/>
              <w:left w:w="120" w:type="dxa"/>
              <w:bottom w:w="120" w:type="dxa"/>
              <w:right w:w="120" w:type="dxa"/>
            </w:tcMar>
          </w:tcPr>
          <w:p w14:paraId="0047834E"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2850201"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5900CE13"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52D7B6DD" w14:textId="77777777">
        <w:tc>
          <w:tcPr>
            <w:tcW w:w="1350" w:type="dxa"/>
            <w:tcBorders>
              <w:bottom w:val="single" w:sz="5" w:space="0" w:color="DDDDDD"/>
            </w:tcBorders>
            <w:shd w:val="clear" w:color="auto" w:fill="F1F1F1"/>
            <w:tcMar>
              <w:top w:w="120" w:type="dxa"/>
              <w:left w:w="240" w:type="dxa"/>
              <w:bottom w:w="120" w:type="dxa"/>
              <w:right w:w="120" w:type="dxa"/>
            </w:tcMar>
          </w:tcPr>
          <w:p w14:paraId="0EEE9C4D"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2EEF0F0"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539E2584"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5121C61" w14:textId="77777777" w:rsidR="0017154D" w:rsidRPr="009265E5" w:rsidRDefault="00FA5878">
            <w:pPr>
              <w:spacing w:after="0" w:line="240" w:lineRule="auto"/>
              <w:rPr>
                <w:lang w:val="pl-PL"/>
              </w:rPr>
            </w:pPr>
            <w:r w:rsidRPr="009265E5">
              <w:rPr>
                <w:color w:val="000000"/>
                <w:sz w:val="18"/>
                <w:szCs w:val="18"/>
                <w:shd w:val="clear" w:color="auto" w:fill="FFFFFF"/>
                <w:lang w:val="pl-PL"/>
              </w:rPr>
              <w:t>10:26:14 - 10:26:23</w:t>
            </w:r>
          </w:p>
        </w:tc>
      </w:tr>
      <w:tr w:rsidR="0017154D" w:rsidRPr="009265E5" w14:paraId="68F49093" w14:textId="77777777">
        <w:tc>
          <w:tcPr>
            <w:tcW w:w="0" w:type="auto"/>
            <w:tcBorders>
              <w:bottom w:val="single" w:sz="5" w:space="0" w:color="DDDDDD"/>
            </w:tcBorders>
            <w:shd w:val="clear" w:color="auto" w:fill="F1F1F1"/>
            <w:tcMar>
              <w:top w:w="120" w:type="dxa"/>
              <w:left w:w="120" w:type="dxa"/>
              <w:bottom w:w="120" w:type="dxa"/>
              <w:right w:w="120" w:type="dxa"/>
            </w:tcMar>
          </w:tcPr>
          <w:p w14:paraId="388F1F6B"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65B50B42"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D7DD670"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F98835F"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095B5908"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0734487"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6B2FB323" w14:textId="77777777">
        <w:tc>
          <w:tcPr>
            <w:tcW w:w="1500" w:type="dxa"/>
            <w:tcBorders>
              <w:bottom w:val="single" w:sz="5" w:space="0" w:color="DDDDDD"/>
            </w:tcBorders>
            <w:shd w:val="clear" w:color="auto" w:fill="F1F1F1"/>
            <w:tcMar>
              <w:top w:w="120" w:type="dxa"/>
              <w:left w:w="240" w:type="dxa"/>
              <w:bottom w:w="120" w:type="dxa"/>
              <w:right w:w="120" w:type="dxa"/>
            </w:tcMar>
          </w:tcPr>
          <w:p w14:paraId="3118A07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8D1FD7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AF62D4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132DAB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6FDC95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12107A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37C85B56" w14:textId="77777777">
        <w:tc>
          <w:tcPr>
            <w:tcW w:w="0" w:type="auto"/>
            <w:tcBorders>
              <w:bottom w:val="single" w:sz="5" w:space="0" w:color="DDDDDD"/>
            </w:tcBorders>
            <w:shd w:val="clear" w:color="auto" w:fill="F1F1F1"/>
            <w:tcMar>
              <w:top w:w="120" w:type="dxa"/>
              <w:left w:w="120" w:type="dxa"/>
              <w:bottom w:w="120" w:type="dxa"/>
              <w:right w:w="120" w:type="dxa"/>
            </w:tcMar>
          </w:tcPr>
          <w:p w14:paraId="1FF8304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0F606AF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00F4131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2E8C59C1"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95C0E2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3B9755E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40FE68F3" w14:textId="77777777">
        <w:tc>
          <w:tcPr>
            <w:tcW w:w="0" w:type="auto"/>
            <w:tcBorders>
              <w:bottom w:val="single" w:sz="5" w:space="0" w:color="DDDDDD"/>
            </w:tcBorders>
            <w:shd w:val="clear" w:color="auto" w:fill="F1F1F1"/>
            <w:tcMar>
              <w:top w:w="120" w:type="dxa"/>
              <w:left w:w="120" w:type="dxa"/>
              <w:bottom w:w="120" w:type="dxa"/>
              <w:right w:w="120" w:type="dxa"/>
            </w:tcMar>
          </w:tcPr>
          <w:p w14:paraId="1C64BDD9"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FD3EBD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00CB32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6241197C"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67B86B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7BECA83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59B44B79" w14:textId="77777777">
        <w:tc>
          <w:tcPr>
            <w:tcW w:w="0" w:type="auto"/>
            <w:tcBorders>
              <w:bottom w:val="single" w:sz="5" w:space="0" w:color="DDDDDD"/>
            </w:tcBorders>
            <w:shd w:val="clear" w:color="auto" w:fill="F1F1F1"/>
            <w:tcMar>
              <w:top w:w="120" w:type="dxa"/>
              <w:left w:w="120" w:type="dxa"/>
              <w:bottom w:w="120" w:type="dxa"/>
              <w:right w:w="120" w:type="dxa"/>
            </w:tcMar>
          </w:tcPr>
          <w:p w14:paraId="7B0D0ECF"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EFE27E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374E1AA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A60EF3A"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3C6624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CB43DD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74C044FC"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0F23643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4EA249E9" w14:textId="77777777">
        <w:tc>
          <w:tcPr>
            <w:tcW w:w="600" w:type="dxa"/>
            <w:tcBorders>
              <w:bottom w:val="single" w:sz="5" w:space="0" w:color="DDDDDD"/>
            </w:tcBorders>
            <w:shd w:val="clear" w:color="auto" w:fill="F1F1F1"/>
            <w:tcMar>
              <w:top w:w="120" w:type="dxa"/>
              <w:left w:w="240" w:type="dxa"/>
              <w:bottom w:w="120" w:type="dxa"/>
              <w:right w:w="120" w:type="dxa"/>
            </w:tcMar>
          </w:tcPr>
          <w:p w14:paraId="5BC79453"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12921CE8"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A6BA137"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5E145F8B"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673882EF" w14:textId="77777777">
        <w:tc>
          <w:tcPr>
            <w:tcW w:w="600" w:type="dxa"/>
            <w:tcBorders>
              <w:bottom w:val="single" w:sz="5" w:space="0" w:color="DDDDDD"/>
            </w:tcBorders>
            <w:shd w:val="clear" w:color="auto" w:fill="F1F1F1"/>
            <w:tcMar>
              <w:top w:w="120" w:type="dxa"/>
              <w:left w:w="120" w:type="dxa"/>
              <w:bottom w:w="120" w:type="dxa"/>
              <w:right w:w="120" w:type="dxa"/>
            </w:tcMar>
          </w:tcPr>
          <w:p w14:paraId="42FA577F"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18FB738A"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018C24CB"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86C20F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A297599" w14:textId="77777777">
        <w:tc>
          <w:tcPr>
            <w:tcW w:w="600" w:type="dxa"/>
            <w:tcBorders>
              <w:bottom w:val="single" w:sz="5" w:space="0" w:color="DDDDDD"/>
            </w:tcBorders>
            <w:shd w:val="clear" w:color="auto" w:fill="FFFFFF"/>
            <w:tcMar>
              <w:top w:w="120" w:type="dxa"/>
              <w:left w:w="120" w:type="dxa"/>
              <w:bottom w:w="120" w:type="dxa"/>
              <w:right w:w="120" w:type="dxa"/>
            </w:tcMar>
          </w:tcPr>
          <w:p w14:paraId="7E03F7D7"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7947FE52"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59F47C82"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35976A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F987F64" w14:textId="77777777">
        <w:tc>
          <w:tcPr>
            <w:tcW w:w="600" w:type="dxa"/>
            <w:tcBorders>
              <w:bottom w:val="single" w:sz="5" w:space="0" w:color="DDDDDD"/>
            </w:tcBorders>
            <w:shd w:val="clear" w:color="auto" w:fill="F1F1F1"/>
            <w:tcMar>
              <w:top w:w="120" w:type="dxa"/>
              <w:left w:w="120" w:type="dxa"/>
              <w:bottom w:w="120" w:type="dxa"/>
              <w:right w:w="120" w:type="dxa"/>
            </w:tcMar>
          </w:tcPr>
          <w:p w14:paraId="539170BB"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0D9EA355"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9ECAEDA"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7FC92C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49E892F" w14:textId="77777777">
        <w:tc>
          <w:tcPr>
            <w:tcW w:w="600" w:type="dxa"/>
            <w:tcBorders>
              <w:bottom w:val="single" w:sz="5" w:space="0" w:color="DDDDDD"/>
            </w:tcBorders>
            <w:shd w:val="clear" w:color="auto" w:fill="FFFFFF"/>
            <w:tcMar>
              <w:top w:w="120" w:type="dxa"/>
              <w:left w:w="120" w:type="dxa"/>
              <w:bottom w:w="120" w:type="dxa"/>
              <w:right w:w="120" w:type="dxa"/>
            </w:tcMar>
          </w:tcPr>
          <w:p w14:paraId="385BECA8"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3992ADE4"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4B25DAE5"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64B5F9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2AF2348" w14:textId="77777777">
        <w:tc>
          <w:tcPr>
            <w:tcW w:w="600" w:type="dxa"/>
            <w:tcBorders>
              <w:bottom w:val="single" w:sz="5" w:space="0" w:color="DDDDDD"/>
            </w:tcBorders>
            <w:shd w:val="clear" w:color="auto" w:fill="F1F1F1"/>
            <w:tcMar>
              <w:top w:w="120" w:type="dxa"/>
              <w:left w:w="120" w:type="dxa"/>
              <w:bottom w:w="120" w:type="dxa"/>
              <w:right w:w="120" w:type="dxa"/>
            </w:tcMar>
          </w:tcPr>
          <w:p w14:paraId="21019071"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540EF3A6"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5CA614C6"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A77D83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F73AA4A" w14:textId="77777777">
        <w:tc>
          <w:tcPr>
            <w:tcW w:w="600" w:type="dxa"/>
            <w:tcBorders>
              <w:bottom w:val="single" w:sz="5" w:space="0" w:color="DDDDDD"/>
            </w:tcBorders>
            <w:shd w:val="clear" w:color="auto" w:fill="FFFFFF"/>
            <w:tcMar>
              <w:top w:w="120" w:type="dxa"/>
              <w:left w:w="120" w:type="dxa"/>
              <w:bottom w:w="120" w:type="dxa"/>
              <w:right w:w="120" w:type="dxa"/>
            </w:tcMar>
          </w:tcPr>
          <w:p w14:paraId="63E93E72"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6</w:t>
            </w:r>
          </w:p>
        </w:tc>
        <w:tc>
          <w:tcPr>
            <w:tcW w:w="2400" w:type="dxa"/>
            <w:tcBorders>
              <w:bottom w:val="single" w:sz="5" w:space="0" w:color="DDDDDD"/>
            </w:tcBorders>
            <w:shd w:val="clear" w:color="auto" w:fill="FFFFFF"/>
            <w:tcMar>
              <w:top w:w="120" w:type="dxa"/>
              <w:left w:w="120" w:type="dxa"/>
              <w:bottom w:w="120" w:type="dxa"/>
              <w:right w:w="120" w:type="dxa"/>
            </w:tcMar>
          </w:tcPr>
          <w:p w14:paraId="060D8B96"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50B0A9BF"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46CDD54"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9792A43" w14:textId="77777777">
        <w:tc>
          <w:tcPr>
            <w:tcW w:w="600" w:type="dxa"/>
            <w:tcBorders>
              <w:bottom w:val="single" w:sz="5" w:space="0" w:color="DDDDDD"/>
            </w:tcBorders>
            <w:shd w:val="clear" w:color="auto" w:fill="F1F1F1"/>
            <w:tcMar>
              <w:top w:w="120" w:type="dxa"/>
              <w:left w:w="120" w:type="dxa"/>
              <w:bottom w:w="120" w:type="dxa"/>
              <w:right w:w="120" w:type="dxa"/>
            </w:tcMar>
          </w:tcPr>
          <w:p w14:paraId="1358E3BA"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54252060"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2F57D97E"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83F8FB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81FB5B9" w14:textId="77777777">
        <w:tc>
          <w:tcPr>
            <w:tcW w:w="600" w:type="dxa"/>
            <w:tcBorders>
              <w:bottom w:val="single" w:sz="5" w:space="0" w:color="DDDDDD"/>
            </w:tcBorders>
            <w:shd w:val="clear" w:color="auto" w:fill="FFFFFF"/>
            <w:tcMar>
              <w:top w:w="120" w:type="dxa"/>
              <w:left w:w="120" w:type="dxa"/>
              <w:bottom w:w="120" w:type="dxa"/>
              <w:right w:w="120" w:type="dxa"/>
            </w:tcMar>
          </w:tcPr>
          <w:p w14:paraId="58570A74"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1E38F43C"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09FE7173"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0152FF7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8BFB069" w14:textId="77777777">
        <w:tc>
          <w:tcPr>
            <w:tcW w:w="600" w:type="dxa"/>
            <w:tcBorders>
              <w:bottom w:val="single" w:sz="5" w:space="0" w:color="DDDDDD"/>
            </w:tcBorders>
            <w:shd w:val="clear" w:color="auto" w:fill="F1F1F1"/>
            <w:tcMar>
              <w:top w:w="120" w:type="dxa"/>
              <w:left w:w="120" w:type="dxa"/>
              <w:bottom w:w="120" w:type="dxa"/>
              <w:right w:w="120" w:type="dxa"/>
            </w:tcMar>
          </w:tcPr>
          <w:p w14:paraId="238B6236"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3543750E"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77EE5FD7"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EDFBF6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E295145" w14:textId="77777777">
        <w:tc>
          <w:tcPr>
            <w:tcW w:w="600" w:type="dxa"/>
            <w:tcBorders>
              <w:bottom w:val="single" w:sz="5" w:space="0" w:color="DDDDDD"/>
            </w:tcBorders>
            <w:shd w:val="clear" w:color="auto" w:fill="FFFFFF"/>
            <w:tcMar>
              <w:top w:w="120" w:type="dxa"/>
              <w:left w:w="120" w:type="dxa"/>
              <w:bottom w:w="120" w:type="dxa"/>
              <w:right w:w="120" w:type="dxa"/>
            </w:tcMar>
          </w:tcPr>
          <w:p w14:paraId="2CDF70A1"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12F0AB14"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35DFE8E5"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69F66FB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1643587" w14:textId="77777777">
        <w:tc>
          <w:tcPr>
            <w:tcW w:w="600" w:type="dxa"/>
            <w:tcBorders>
              <w:bottom w:val="single" w:sz="5" w:space="0" w:color="DDDDDD"/>
            </w:tcBorders>
            <w:shd w:val="clear" w:color="auto" w:fill="F1F1F1"/>
            <w:tcMar>
              <w:top w:w="120" w:type="dxa"/>
              <w:left w:w="120" w:type="dxa"/>
              <w:bottom w:w="120" w:type="dxa"/>
              <w:right w:w="120" w:type="dxa"/>
            </w:tcMar>
          </w:tcPr>
          <w:p w14:paraId="021F92F8"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1055F1D7"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4C2B6BFF"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8DAEA88"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02D000F8" w14:textId="77777777">
        <w:tc>
          <w:tcPr>
            <w:tcW w:w="600" w:type="dxa"/>
            <w:tcBorders>
              <w:bottom w:val="single" w:sz="5" w:space="0" w:color="DDDDDD"/>
            </w:tcBorders>
            <w:shd w:val="clear" w:color="auto" w:fill="FFFFFF"/>
            <w:tcMar>
              <w:top w:w="120" w:type="dxa"/>
              <w:left w:w="120" w:type="dxa"/>
              <w:bottom w:w="120" w:type="dxa"/>
              <w:right w:w="120" w:type="dxa"/>
            </w:tcMar>
          </w:tcPr>
          <w:p w14:paraId="3C6658E1"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400" w:type="dxa"/>
            <w:tcBorders>
              <w:bottom w:val="single" w:sz="5" w:space="0" w:color="DDDDDD"/>
            </w:tcBorders>
            <w:shd w:val="clear" w:color="auto" w:fill="FFFFFF"/>
            <w:tcMar>
              <w:top w:w="120" w:type="dxa"/>
              <w:left w:w="120" w:type="dxa"/>
              <w:bottom w:w="120" w:type="dxa"/>
              <w:right w:w="120" w:type="dxa"/>
            </w:tcMar>
          </w:tcPr>
          <w:p w14:paraId="3D6C8B9A"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083460F3"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C78012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B7536C6" w14:textId="77777777">
        <w:tc>
          <w:tcPr>
            <w:tcW w:w="600" w:type="dxa"/>
            <w:tcBorders>
              <w:bottom w:val="single" w:sz="5" w:space="0" w:color="DDDDDD"/>
            </w:tcBorders>
            <w:shd w:val="clear" w:color="auto" w:fill="F1F1F1"/>
            <w:tcMar>
              <w:top w:w="120" w:type="dxa"/>
              <w:left w:w="120" w:type="dxa"/>
              <w:bottom w:w="120" w:type="dxa"/>
              <w:right w:w="120" w:type="dxa"/>
            </w:tcMar>
          </w:tcPr>
          <w:p w14:paraId="00C1E37E"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29411180"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404912DE"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E659E4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539B8D3" w14:textId="77777777">
        <w:tc>
          <w:tcPr>
            <w:tcW w:w="600" w:type="dxa"/>
            <w:tcBorders>
              <w:bottom w:val="single" w:sz="5" w:space="0" w:color="DDDDDD"/>
            </w:tcBorders>
            <w:shd w:val="clear" w:color="auto" w:fill="FFFFFF"/>
            <w:tcMar>
              <w:top w:w="120" w:type="dxa"/>
              <w:left w:w="120" w:type="dxa"/>
              <w:bottom w:w="120" w:type="dxa"/>
              <w:right w:w="120" w:type="dxa"/>
            </w:tcMar>
          </w:tcPr>
          <w:p w14:paraId="4AC319E1"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39C49F4F"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472079FB"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3F47BA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9855530" w14:textId="77777777">
        <w:tc>
          <w:tcPr>
            <w:tcW w:w="600" w:type="dxa"/>
            <w:tcBorders>
              <w:bottom w:val="single" w:sz="5" w:space="0" w:color="DDDDDD"/>
            </w:tcBorders>
            <w:shd w:val="clear" w:color="auto" w:fill="F1F1F1"/>
            <w:tcMar>
              <w:top w:w="120" w:type="dxa"/>
              <w:left w:w="120" w:type="dxa"/>
              <w:bottom w:w="120" w:type="dxa"/>
              <w:right w:w="120" w:type="dxa"/>
            </w:tcMar>
          </w:tcPr>
          <w:p w14:paraId="62743EBB"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20978219"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6F66BDB7"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5388FE0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199853CD" w14:textId="2F89E61D" w:rsidR="001D2693" w:rsidRPr="009265E5" w:rsidRDefault="001F39ED">
      <w:pPr>
        <w:pStyle w:val="myStyle"/>
        <w:spacing w:before="243" w:after="3" w:line="240" w:lineRule="auto"/>
        <w:ind w:left="240" w:right="240"/>
        <w:jc w:val="left"/>
        <w:rPr>
          <w:color w:val="000000"/>
          <w:sz w:val="27"/>
          <w:szCs w:val="27"/>
          <w:lang w:val="pl-PL"/>
        </w:rPr>
      </w:pPr>
      <w:r>
        <w:rPr>
          <w:color w:val="000000"/>
          <w:sz w:val="27"/>
          <w:szCs w:val="27"/>
          <w:lang w:val="pl-PL"/>
        </w:rPr>
        <w:t>Wniosek uznaje się za zasadny.</w:t>
      </w:r>
    </w:p>
    <w:p w14:paraId="01E09A8D"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2095B6F7"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2A98EDDD"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47E9F061"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65E76F63" w14:textId="77777777" w:rsidR="001D2693" w:rsidRPr="009265E5" w:rsidRDefault="001D2693">
      <w:pPr>
        <w:pStyle w:val="myStyle"/>
        <w:spacing w:before="243" w:after="3" w:line="240" w:lineRule="auto"/>
        <w:ind w:left="240" w:right="240"/>
        <w:jc w:val="left"/>
        <w:rPr>
          <w:color w:val="000000"/>
          <w:sz w:val="27"/>
          <w:szCs w:val="27"/>
          <w:lang w:val="pl-PL"/>
        </w:rPr>
      </w:pPr>
    </w:p>
    <w:p w14:paraId="1B21F0B3" w14:textId="37293FAC" w:rsidR="0017154D" w:rsidRPr="009265E5" w:rsidRDefault="001D2693"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12. Podjęcie uchwały w sprawie rozpatrzenia wniosku w przedmiocie wykonania nawierzchni na drodze gminnej w Podolu   </w:t>
      </w:r>
    </w:p>
    <w:p w14:paraId="001BC9D7" w14:textId="77777777" w:rsidR="0017154D" w:rsidRPr="009265E5" w:rsidRDefault="00FA5878">
      <w:pPr>
        <w:pStyle w:val="myStyle"/>
        <w:spacing w:after="0" w:line="240" w:lineRule="auto"/>
        <w:jc w:val="left"/>
        <w:rPr>
          <w:lang w:val="pl-PL"/>
        </w:rPr>
      </w:pPr>
      <w:r w:rsidRPr="009265E5">
        <w:rPr>
          <w:color w:val="000000"/>
          <w:sz w:val="18"/>
          <w:szCs w:val="18"/>
          <w:lang w:val="pl-PL"/>
        </w:rPr>
        <w:t>(10:26:56 - 10:27:02)</w:t>
      </w:r>
    </w:p>
    <w:p w14:paraId="451AE32B" w14:textId="77777777" w:rsidR="0017154D" w:rsidRPr="009265E5" w:rsidRDefault="0017154D">
      <w:pPr>
        <w:pStyle w:val="myStyle"/>
        <w:spacing w:before="2" w:after="2" w:line="240" w:lineRule="auto"/>
        <w:ind w:left="240" w:right="240"/>
        <w:jc w:val="left"/>
        <w:rPr>
          <w:lang w:val="pl-PL"/>
        </w:rPr>
      </w:pPr>
    </w:p>
    <w:p w14:paraId="3389CCF4"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12.1. przedstawienie opinii przez Komisję Skarg, Wniosków i Petycji   </w:t>
      </w:r>
    </w:p>
    <w:p w14:paraId="488876D2" w14:textId="77777777" w:rsidR="0017154D" w:rsidRPr="009265E5" w:rsidRDefault="00FA5878">
      <w:pPr>
        <w:pStyle w:val="myStyle"/>
        <w:spacing w:after="0" w:line="240" w:lineRule="auto"/>
        <w:jc w:val="left"/>
        <w:rPr>
          <w:lang w:val="pl-PL"/>
        </w:rPr>
      </w:pPr>
      <w:r w:rsidRPr="009265E5">
        <w:rPr>
          <w:color w:val="000000"/>
          <w:sz w:val="18"/>
          <w:szCs w:val="18"/>
          <w:lang w:val="pl-PL"/>
        </w:rPr>
        <w:t>(10:27:10 - 10:28:24)</w:t>
      </w:r>
    </w:p>
    <w:p w14:paraId="36432963" w14:textId="4A3A1307" w:rsidR="0017154D" w:rsidRDefault="0017154D">
      <w:pPr>
        <w:pStyle w:val="myStyle"/>
        <w:spacing w:before="2" w:after="2" w:line="240" w:lineRule="auto"/>
        <w:ind w:left="240" w:right="240"/>
        <w:jc w:val="left"/>
        <w:rPr>
          <w:lang w:val="pl-PL"/>
        </w:rPr>
      </w:pPr>
    </w:p>
    <w:p w14:paraId="5619A12F" w14:textId="77777777" w:rsidR="00D77009" w:rsidRPr="004C227E" w:rsidRDefault="00D77009" w:rsidP="00D77009">
      <w:pPr>
        <w:pStyle w:val="myStyle"/>
        <w:spacing w:before="2" w:after="2" w:line="240" w:lineRule="auto"/>
        <w:ind w:left="240" w:right="240"/>
        <w:jc w:val="left"/>
        <w:rPr>
          <w:sz w:val="27"/>
          <w:szCs w:val="27"/>
          <w:lang w:val="pl-PL"/>
        </w:rPr>
      </w:pPr>
      <w:r w:rsidRPr="004C227E">
        <w:rPr>
          <w:sz w:val="27"/>
          <w:szCs w:val="27"/>
          <w:lang w:val="pl-PL"/>
        </w:rPr>
        <w:t xml:space="preserve">Przewodniczący Komisji -radny Sławomir Kosmal </w:t>
      </w:r>
      <w:r>
        <w:rPr>
          <w:sz w:val="27"/>
          <w:szCs w:val="27"/>
          <w:lang w:val="pl-PL"/>
        </w:rPr>
        <w:t>przedstawił opinię Komisji, która stanowi załącznik do uchwały.</w:t>
      </w:r>
    </w:p>
    <w:p w14:paraId="30F8DBEB" w14:textId="77777777" w:rsidR="00D77009" w:rsidRPr="009265E5" w:rsidRDefault="00D77009">
      <w:pPr>
        <w:pStyle w:val="myStyle"/>
        <w:spacing w:before="2" w:after="2" w:line="240" w:lineRule="auto"/>
        <w:ind w:left="240" w:right="240"/>
        <w:jc w:val="left"/>
        <w:rPr>
          <w:lang w:val="pl-PL"/>
        </w:rPr>
      </w:pPr>
    </w:p>
    <w:p w14:paraId="49977F4D"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12.2. dyskusja   </w:t>
      </w:r>
    </w:p>
    <w:p w14:paraId="53FB79A0" w14:textId="77777777" w:rsidR="0017154D" w:rsidRPr="009265E5" w:rsidRDefault="00FA5878">
      <w:pPr>
        <w:pStyle w:val="myStyle"/>
        <w:spacing w:after="0" w:line="240" w:lineRule="auto"/>
        <w:jc w:val="left"/>
        <w:rPr>
          <w:lang w:val="pl-PL"/>
        </w:rPr>
      </w:pPr>
      <w:r w:rsidRPr="009265E5">
        <w:rPr>
          <w:color w:val="000000"/>
          <w:sz w:val="18"/>
          <w:szCs w:val="18"/>
          <w:lang w:val="pl-PL"/>
        </w:rPr>
        <w:t>(10:28:27 - 10:36:30)</w:t>
      </w:r>
    </w:p>
    <w:p w14:paraId="7175C1FE" w14:textId="77777777" w:rsidR="0017154D" w:rsidRPr="009265E5" w:rsidRDefault="0017154D">
      <w:pPr>
        <w:pStyle w:val="myStyle"/>
        <w:spacing w:before="2" w:after="2" w:line="240" w:lineRule="auto"/>
        <w:ind w:left="240" w:right="240"/>
        <w:jc w:val="left"/>
        <w:rPr>
          <w:lang w:val="pl-PL"/>
        </w:rPr>
      </w:pPr>
    </w:p>
    <w:p w14:paraId="4C727500" w14:textId="14115449" w:rsidR="006B0CED" w:rsidRDefault="00D77009" w:rsidP="001D2693">
      <w:pPr>
        <w:pStyle w:val="myStyle"/>
        <w:spacing w:before="243" w:after="3" w:line="240" w:lineRule="auto"/>
        <w:ind w:left="240" w:right="240"/>
        <w:jc w:val="both"/>
        <w:rPr>
          <w:sz w:val="27"/>
          <w:szCs w:val="27"/>
          <w:lang w:val="pl-PL"/>
        </w:rPr>
      </w:pPr>
      <w:r w:rsidRPr="004C227E">
        <w:rPr>
          <w:sz w:val="27"/>
          <w:szCs w:val="27"/>
          <w:lang w:val="pl-PL"/>
        </w:rPr>
        <w:t>Przewodniczący</w:t>
      </w:r>
      <w:r>
        <w:rPr>
          <w:sz w:val="27"/>
          <w:szCs w:val="27"/>
          <w:lang w:val="pl-PL"/>
        </w:rPr>
        <w:t xml:space="preserve"> Radny Mariusz Ćwikliński powiedział, że takich dróg                        w Gminie jest więcej. Wymienił </w:t>
      </w:r>
      <w:r w:rsidR="00E05405">
        <w:rPr>
          <w:sz w:val="27"/>
          <w:szCs w:val="27"/>
          <w:lang w:val="pl-PL"/>
        </w:rPr>
        <w:t xml:space="preserve">– w Siarzewie 3 drogi, w Podolu, przy ul. Paśniki, Podgórna, Przedmiejska itd. </w:t>
      </w:r>
      <w:r w:rsidR="006C0E34">
        <w:rPr>
          <w:sz w:val="27"/>
          <w:szCs w:val="27"/>
          <w:lang w:val="pl-PL"/>
        </w:rPr>
        <w:t xml:space="preserve">Na remont tych dróg mieszkańcy </w:t>
      </w:r>
      <w:r w:rsidR="006C0E34">
        <w:rPr>
          <w:sz w:val="27"/>
          <w:szCs w:val="27"/>
          <w:lang w:val="pl-PL"/>
        </w:rPr>
        <w:lastRenderedPageBreak/>
        <w:t xml:space="preserve">czekają latami. </w:t>
      </w:r>
      <w:r w:rsidR="004942AC">
        <w:rPr>
          <w:sz w:val="27"/>
          <w:szCs w:val="27"/>
          <w:lang w:val="pl-PL"/>
        </w:rPr>
        <w:t xml:space="preserve">Jeżeli mieszkańcy Podola pobudowali się w tym miejscu, to musieli zdawać sobie sprawę, że budują się w polu. Droga jest potrzebna, ale wymaga to czasu i cierpliwości. </w:t>
      </w:r>
      <w:r w:rsidR="007B46F1">
        <w:rPr>
          <w:sz w:val="27"/>
          <w:szCs w:val="27"/>
          <w:lang w:val="pl-PL"/>
        </w:rPr>
        <w:t>Jest kolejność remontu tych dróg.</w:t>
      </w:r>
      <w:r w:rsidR="006B0CED">
        <w:rPr>
          <w:sz w:val="27"/>
          <w:szCs w:val="27"/>
          <w:lang w:val="pl-PL"/>
        </w:rPr>
        <w:t xml:space="preserve"> </w:t>
      </w:r>
    </w:p>
    <w:p w14:paraId="77DB3E78" w14:textId="26C8C6CE" w:rsidR="006B0CED" w:rsidRDefault="006B0CED" w:rsidP="001D2693">
      <w:pPr>
        <w:pStyle w:val="myStyle"/>
        <w:spacing w:before="243" w:after="3" w:line="240" w:lineRule="auto"/>
        <w:ind w:left="240" w:right="240"/>
        <w:jc w:val="both"/>
        <w:rPr>
          <w:sz w:val="27"/>
          <w:szCs w:val="27"/>
          <w:lang w:val="pl-PL"/>
        </w:rPr>
      </w:pPr>
      <w:r>
        <w:rPr>
          <w:sz w:val="27"/>
          <w:szCs w:val="27"/>
          <w:lang w:val="pl-PL"/>
        </w:rPr>
        <w:t xml:space="preserve">Radny podkreślił, że rozumie, że każdy chciałby mieć drogę, ale sformułowanie we wniosku, że nie interesuje mieszkańców pisma zawiadamiające, że w budżecie Gminy brakuje środków – nie </w:t>
      </w:r>
      <w:proofErr w:type="gramStart"/>
      <w:r>
        <w:rPr>
          <w:sz w:val="27"/>
          <w:szCs w:val="27"/>
          <w:lang w:val="pl-PL"/>
        </w:rPr>
        <w:t>wie</w:t>
      </w:r>
      <w:proofErr w:type="gramEnd"/>
      <w:r>
        <w:rPr>
          <w:sz w:val="27"/>
          <w:szCs w:val="27"/>
          <w:lang w:val="pl-PL"/>
        </w:rPr>
        <w:t xml:space="preserve"> jak to skomentować. </w:t>
      </w:r>
    </w:p>
    <w:p w14:paraId="7F7FA120" w14:textId="096E5F83" w:rsidR="00821F3D" w:rsidRDefault="00821F3D" w:rsidP="001D2693">
      <w:pPr>
        <w:pStyle w:val="myStyle"/>
        <w:spacing w:before="243" w:after="3" w:line="240" w:lineRule="auto"/>
        <w:ind w:left="240" w:right="240"/>
        <w:jc w:val="both"/>
        <w:rPr>
          <w:sz w:val="27"/>
          <w:szCs w:val="27"/>
          <w:lang w:val="pl-PL"/>
        </w:rPr>
      </w:pPr>
      <w:r>
        <w:rPr>
          <w:sz w:val="27"/>
          <w:szCs w:val="27"/>
          <w:lang w:val="pl-PL"/>
        </w:rPr>
        <w:t>Podkreślił, że jest Fundusz Sołecki, który mógłby być wykorzystany na takie cele, tak robią mieszkańcy Siarzewa.</w:t>
      </w:r>
    </w:p>
    <w:p w14:paraId="6A52E2A1" w14:textId="08CD239E" w:rsidR="00821F3D" w:rsidRDefault="00821F3D" w:rsidP="001D2693">
      <w:pPr>
        <w:pStyle w:val="myStyle"/>
        <w:spacing w:before="243" w:after="3" w:line="240" w:lineRule="auto"/>
        <w:ind w:left="240" w:right="240"/>
        <w:jc w:val="both"/>
        <w:rPr>
          <w:sz w:val="27"/>
          <w:szCs w:val="27"/>
          <w:lang w:val="pl-PL"/>
        </w:rPr>
      </w:pPr>
    </w:p>
    <w:p w14:paraId="40DC11CE" w14:textId="74E14880" w:rsidR="00821F3D" w:rsidRDefault="00821F3D" w:rsidP="001D2693">
      <w:pPr>
        <w:pStyle w:val="myStyle"/>
        <w:spacing w:before="243" w:after="3" w:line="240" w:lineRule="auto"/>
        <w:ind w:left="240" w:right="240"/>
        <w:jc w:val="both"/>
        <w:rPr>
          <w:sz w:val="27"/>
          <w:szCs w:val="27"/>
          <w:lang w:val="pl-PL"/>
        </w:rPr>
      </w:pPr>
      <w:r>
        <w:rPr>
          <w:sz w:val="27"/>
          <w:szCs w:val="27"/>
          <w:lang w:val="pl-PL"/>
        </w:rPr>
        <w:t xml:space="preserve">Przewodniczący Rady Gminy </w:t>
      </w:r>
      <w:r w:rsidR="008D047B">
        <w:rPr>
          <w:sz w:val="27"/>
          <w:szCs w:val="27"/>
          <w:lang w:val="pl-PL"/>
        </w:rPr>
        <w:t>–</w:t>
      </w:r>
      <w:r>
        <w:rPr>
          <w:sz w:val="27"/>
          <w:szCs w:val="27"/>
          <w:lang w:val="pl-PL"/>
        </w:rPr>
        <w:t xml:space="preserve"> </w:t>
      </w:r>
      <w:r w:rsidR="008D047B">
        <w:rPr>
          <w:sz w:val="27"/>
          <w:szCs w:val="27"/>
          <w:lang w:val="pl-PL"/>
        </w:rPr>
        <w:t xml:space="preserve">wnioski są zasadne, bo wszystkie remonty dróg są potrzebne. By je </w:t>
      </w:r>
      <w:proofErr w:type="gramStart"/>
      <w:r w:rsidR="008D047B">
        <w:rPr>
          <w:sz w:val="27"/>
          <w:szCs w:val="27"/>
          <w:lang w:val="pl-PL"/>
        </w:rPr>
        <w:t>utwardzić,</w:t>
      </w:r>
      <w:proofErr w:type="gramEnd"/>
      <w:r w:rsidR="008D047B">
        <w:rPr>
          <w:sz w:val="27"/>
          <w:szCs w:val="27"/>
          <w:lang w:val="pl-PL"/>
        </w:rPr>
        <w:t xml:space="preserve"> czy położyć nową nawierzchnię. </w:t>
      </w:r>
      <w:r w:rsidR="00CB4352">
        <w:rPr>
          <w:sz w:val="27"/>
          <w:szCs w:val="27"/>
          <w:lang w:val="pl-PL"/>
        </w:rPr>
        <w:t>Jednak kluczowym tematem jest i wszystkim nam zależałoby na tym, żeby Wójt przygotował jakiś plan, harmonogram remontu dróg. Wiadomo, że uzależnione jest to od środków</w:t>
      </w:r>
      <w:r w:rsidR="00565F2B">
        <w:rPr>
          <w:sz w:val="27"/>
          <w:szCs w:val="27"/>
          <w:lang w:val="pl-PL"/>
        </w:rPr>
        <w:t xml:space="preserve">, ale prosił w imieniu mieszkańców                           i Radnych, by taki plan został przygotowany. </w:t>
      </w:r>
      <w:r w:rsidR="00CB4352">
        <w:rPr>
          <w:sz w:val="27"/>
          <w:szCs w:val="27"/>
          <w:lang w:val="pl-PL"/>
        </w:rPr>
        <w:t xml:space="preserve"> </w:t>
      </w:r>
    </w:p>
    <w:p w14:paraId="7A812C61" w14:textId="48908105" w:rsidR="00565F2B" w:rsidRDefault="00565F2B" w:rsidP="001D2693">
      <w:pPr>
        <w:pStyle w:val="myStyle"/>
        <w:spacing w:before="243" w:after="3" w:line="240" w:lineRule="auto"/>
        <w:ind w:left="240" w:right="240"/>
        <w:jc w:val="both"/>
        <w:rPr>
          <w:sz w:val="27"/>
          <w:szCs w:val="27"/>
          <w:lang w:val="pl-PL"/>
        </w:rPr>
      </w:pPr>
    </w:p>
    <w:p w14:paraId="6AB2795A" w14:textId="2B5D28C0" w:rsidR="00565F2B" w:rsidRDefault="00565F2B" w:rsidP="001D2693">
      <w:pPr>
        <w:pStyle w:val="myStyle"/>
        <w:spacing w:before="243" w:after="3" w:line="240" w:lineRule="auto"/>
        <w:ind w:left="240" w:right="240"/>
        <w:jc w:val="both"/>
        <w:rPr>
          <w:sz w:val="27"/>
          <w:szCs w:val="27"/>
          <w:lang w:val="pl-PL"/>
        </w:rPr>
      </w:pPr>
      <w:r>
        <w:rPr>
          <w:sz w:val="27"/>
          <w:szCs w:val="27"/>
          <w:lang w:val="pl-PL"/>
        </w:rPr>
        <w:t xml:space="preserve">Radny Sławomir </w:t>
      </w:r>
      <w:r w:rsidR="00120D89">
        <w:rPr>
          <w:sz w:val="27"/>
          <w:szCs w:val="27"/>
          <w:lang w:val="pl-PL"/>
        </w:rPr>
        <w:t>Kosmal</w:t>
      </w:r>
      <w:r>
        <w:rPr>
          <w:sz w:val="27"/>
          <w:szCs w:val="27"/>
          <w:lang w:val="pl-PL"/>
        </w:rPr>
        <w:t xml:space="preserve"> </w:t>
      </w:r>
      <w:r w:rsidR="00120D89">
        <w:rPr>
          <w:sz w:val="27"/>
          <w:szCs w:val="27"/>
          <w:lang w:val="pl-PL"/>
        </w:rPr>
        <w:t>–</w:t>
      </w:r>
      <w:r>
        <w:rPr>
          <w:sz w:val="27"/>
          <w:szCs w:val="27"/>
          <w:lang w:val="pl-PL"/>
        </w:rPr>
        <w:t xml:space="preserve"> </w:t>
      </w:r>
      <w:r w:rsidR="00120D89">
        <w:rPr>
          <w:sz w:val="27"/>
          <w:szCs w:val="27"/>
          <w:lang w:val="pl-PL"/>
        </w:rPr>
        <w:t xml:space="preserve">zwrócił uwagę, przypomnienie, o ul. Polną. </w:t>
      </w:r>
      <w:r w:rsidR="003A6386">
        <w:rPr>
          <w:sz w:val="27"/>
          <w:szCs w:val="27"/>
          <w:lang w:val="pl-PL"/>
        </w:rPr>
        <w:t xml:space="preserve">Była zasypana gruzem, ale nadal po opadach wygląda podobnie jak Paśniki                           i Podole. </w:t>
      </w:r>
    </w:p>
    <w:p w14:paraId="2FF124D1" w14:textId="511E4250" w:rsidR="00BC3A8E" w:rsidRDefault="00BC3A8E" w:rsidP="001D2693">
      <w:pPr>
        <w:pStyle w:val="myStyle"/>
        <w:spacing w:before="243" w:after="3" w:line="240" w:lineRule="auto"/>
        <w:ind w:left="240" w:right="240"/>
        <w:jc w:val="both"/>
        <w:rPr>
          <w:sz w:val="27"/>
          <w:szCs w:val="27"/>
          <w:lang w:val="pl-PL"/>
        </w:rPr>
      </w:pPr>
    </w:p>
    <w:p w14:paraId="10E2CF7B" w14:textId="462DC8ED" w:rsidR="00BC3A8E" w:rsidRDefault="00BC3A8E" w:rsidP="001D2693">
      <w:pPr>
        <w:pStyle w:val="myStyle"/>
        <w:spacing w:before="243" w:after="3" w:line="240" w:lineRule="auto"/>
        <w:ind w:left="240" w:right="240"/>
        <w:jc w:val="both"/>
        <w:rPr>
          <w:sz w:val="27"/>
          <w:szCs w:val="27"/>
          <w:lang w:val="pl-PL"/>
        </w:rPr>
      </w:pPr>
      <w:r>
        <w:rPr>
          <w:sz w:val="27"/>
          <w:szCs w:val="27"/>
          <w:lang w:val="pl-PL"/>
        </w:rPr>
        <w:t xml:space="preserve">P. Wójt – Rafał Krajewski </w:t>
      </w:r>
      <w:r w:rsidR="00AF65F1">
        <w:rPr>
          <w:sz w:val="27"/>
          <w:szCs w:val="27"/>
          <w:lang w:val="pl-PL"/>
        </w:rPr>
        <w:t>–</w:t>
      </w:r>
      <w:r>
        <w:rPr>
          <w:sz w:val="27"/>
          <w:szCs w:val="27"/>
          <w:lang w:val="pl-PL"/>
        </w:rPr>
        <w:t xml:space="preserve"> </w:t>
      </w:r>
      <w:r w:rsidR="00AF65F1">
        <w:rPr>
          <w:sz w:val="27"/>
          <w:szCs w:val="27"/>
          <w:lang w:val="pl-PL"/>
        </w:rPr>
        <w:t xml:space="preserve">nie mamy dróg na terenie Gminy w 100% pobudowanych z asfaltu. </w:t>
      </w:r>
      <w:r w:rsidR="007D71B0">
        <w:rPr>
          <w:sz w:val="27"/>
          <w:szCs w:val="27"/>
          <w:lang w:val="pl-PL"/>
        </w:rPr>
        <w:t xml:space="preserve">Są to drogi gruntowe, które się zużywają. </w:t>
      </w:r>
      <w:r w:rsidR="00121DF0">
        <w:rPr>
          <w:sz w:val="27"/>
          <w:szCs w:val="27"/>
          <w:lang w:val="pl-PL"/>
        </w:rPr>
        <w:t xml:space="preserve">Obfite deszcze wymywają te drogi. </w:t>
      </w:r>
      <w:r w:rsidR="00C71D38">
        <w:rPr>
          <w:sz w:val="27"/>
          <w:szCs w:val="27"/>
          <w:lang w:val="pl-PL"/>
        </w:rPr>
        <w:t xml:space="preserve">Staramy się na bieżąco te drogi łatać. Została zakupiona równiarka, która na chwilę obecną spłaciła się. </w:t>
      </w:r>
    </w:p>
    <w:p w14:paraId="65820ACE" w14:textId="3A784546" w:rsidR="00685FC1" w:rsidRDefault="00685FC1" w:rsidP="001D2693">
      <w:pPr>
        <w:pStyle w:val="myStyle"/>
        <w:spacing w:before="243" w:after="3" w:line="240" w:lineRule="auto"/>
        <w:ind w:left="240" w:right="240"/>
        <w:jc w:val="both"/>
        <w:rPr>
          <w:sz w:val="27"/>
          <w:szCs w:val="27"/>
          <w:lang w:val="pl-PL"/>
        </w:rPr>
      </w:pPr>
      <w:r>
        <w:rPr>
          <w:sz w:val="27"/>
          <w:szCs w:val="27"/>
          <w:lang w:val="pl-PL"/>
        </w:rPr>
        <w:t xml:space="preserve">Jeżeli chodzi o harmonogram – to nie wie czy to jest dobra rzecz. Jeśli będziemy się ściśle wg niego plonować, to dojdzie do sytuacji, że będą wykonywane prace w </w:t>
      </w:r>
      <w:proofErr w:type="gramStart"/>
      <w:r>
        <w:rPr>
          <w:sz w:val="27"/>
          <w:szCs w:val="27"/>
          <w:lang w:val="pl-PL"/>
        </w:rPr>
        <w:t>miejscach</w:t>
      </w:r>
      <w:proofErr w:type="gramEnd"/>
      <w:r>
        <w:rPr>
          <w:sz w:val="27"/>
          <w:szCs w:val="27"/>
          <w:lang w:val="pl-PL"/>
        </w:rPr>
        <w:t xml:space="preserve"> gdzie nie ma konieczności, czy potrzeby wykonywania takich prac. Starajmy się remontować wszystko na bieżąco. Jeżeli jest wola Rady można sporządzić wspólnie harmonogram i zakres prac. </w:t>
      </w:r>
    </w:p>
    <w:p w14:paraId="330650BE" w14:textId="14545959" w:rsidR="00E60E85" w:rsidRDefault="00E60E85" w:rsidP="001D2693">
      <w:pPr>
        <w:pStyle w:val="myStyle"/>
        <w:spacing w:before="243" w:after="3" w:line="240" w:lineRule="auto"/>
        <w:ind w:left="240" w:right="240"/>
        <w:jc w:val="both"/>
        <w:rPr>
          <w:sz w:val="27"/>
          <w:szCs w:val="27"/>
          <w:lang w:val="pl-PL"/>
        </w:rPr>
      </w:pPr>
    </w:p>
    <w:p w14:paraId="02F47A63" w14:textId="0A7B65D9" w:rsidR="00E60E85" w:rsidRDefault="00E60E85" w:rsidP="001D2693">
      <w:pPr>
        <w:pStyle w:val="myStyle"/>
        <w:spacing w:before="243" w:after="3" w:line="240" w:lineRule="auto"/>
        <w:ind w:left="240" w:right="240"/>
        <w:jc w:val="both"/>
        <w:rPr>
          <w:sz w:val="27"/>
          <w:szCs w:val="27"/>
          <w:lang w:val="pl-PL"/>
        </w:rPr>
      </w:pPr>
      <w:r>
        <w:rPr>
          <w:sz w:val="27"/>
          <w:szCs w:val="27"/>
          <w:lang w:val="pl-PL"/>
        </w:rPr>
        <w:t xml:space="preserve">Radny Sławomir Kosmal pytał czy Gmina pisze czy ponawia wnioski                            o </w:t>
      </w:r>
      <w:proofErr w:type="gramStart"/>
      <w:r>
        <w:rPr>
          <w:sz w:val="27"/>
          <w:szCs w:val="27"/>
          <w:lang w:val="pl-PL"/>
        </w:rPr>
        <w:t>dofinansowania  na</w:t>
      </w:r>
      <w:proofErr w:type="gramEnd"/>
      <w:r>
        <w:rPr>
          <w:sz w:val="27"/>
          <w:szCs w:val="27"/>
          <w:lang w:val="pl-PL"/>
        </w:rPr>
        <w:t xml:space="preserve"> budowę dróg.</w:t>
      </w:r>
    </w:p>
    <w:p w14:paraId="3AFEE44A" w14:textId="5F88B609" w:rsidR="0049386A" w:rsidRDefault="0049386A" w:rsidP="001D2693">
      <w:pPr>
        <w:pStyle w:val="myStyle"/>
        <w:spacing w:before="243" w:after="3" w:line="240" w:lineRule="auto"/>
        <w:ind w:left="240" w:right="240"/>
        <w:jc w:val="both"/>
        <w:rPr>
          <w:sz w:val="27"/>
          <w:szCs w:val="27"/>
          <w:lang w:val="pl-PL"/>
        </w:rPr>
      </w:pPr>
    </w:p>
    <w:p w14:paraId="1ABC583B" w14:textId="1BB4E885" w:rsidR="0049386A" w:rsidRDefault="0049386A" w:rsidP="001D2693">
      <w:pPr>
        <w:pStyle w:val="myStyle"/>
        <w:spacing w:before="243" w:after="3" w:line="240" w:lineRule="auto"/>
        <w:ind w:left="240" w:right="240"/>
        <w:jc w:val="both"/>
        <w:rPr>
          <w:sz w:val="27"/>
          <w:szCs w:val="27"/>
          <w:lang w:val="pl-PL"/>
        </w:rPr>
      </w:pPr>
      <w:r>
        <w:rPr>
          <w:sz w:val="27"/>
          <w:szCs w:val="27"/>
          <w:lang w:val="pl-PL"/>
        </w:rPr>
        <w:t>Przewodniczący Rady Gminy powiedział, że taka informacja jest w kolejnym punkcie.</w:t>
      </w:r>
    </w:p>
    <w:p w14:paraId="5808A81F" w14:textId="77777777" w:rsidR="00FF71A0" w:rsidRDefault="00FF71A0" w:rsidP="00FF71A0">
      <w:pPr>
        <w:pStyle w:val="myStyle"/>
        <w:spacing w:before="2" w:after="2" w:line="240" w:lineRule="auto"/>
        <w:ind w:right="240"/>
        <w:jc w:val="both"/>
        <w:rPr>
          <w:sz w:val="27"/>
          <w:szCs w:val="27"/>
          <w:lang w:val="pl-PL"/>
        </w:rPr>
      </w:pPr>
      <w:bookmarkStart w:id="2" w:name="_Hlk106882903"/>
      <w:r>
        <w:rPr>
          <w:sz w:val="27"/>
          <w:szCs w:val="27"/>
          <w:lang w:val="pl-PL"/>
        </w:rPr>
        <w:t>Radni nie wnieśli więcej uwag.</w:t>
      </w:r>
    </w:p>
    <w:p w14:paraId="5F268048" w14:textId="77777777" w:rsidR="00FF71A0" w:rsidRDefault="00FF71A0" w:rsidP="00FF71A0">
      <w:pPr>
        <w:pStyle w:val="myStyle"/>
        <w:spacing w:before="2" w:after="2" w:line="240" w:lineRule="auto"/>
        <w:ind w:right="240"/>
        <w:jc w:val="both"/>
        <w:rPr>
          <w:sz w:val="27"/>
          <w:szCs w:val="27"/>
          <w:lang w:val="pl-PL"/>
        </w:rPr>
      </w:pPr>
    </w:p>
    <w:p w14:paraId="63142DE2" w14:textId="77777777" w:rsidR="00FF71A0" w:rsidRDefault="00FF71A0" w:rsidP="00FF71A0">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0B1895DB" w14:textId="54378258" w:rsidR="00D77009" w:rsidRPr="00FF71A0" w:rsidRDefault="00FF71A0" w:rsidP="00FF71A0">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bookmarkEnd w:id="2"/>
    <w:p w14:paraId="14623A0E" w14:textId="3049679C" w:rsidR="0017154D" w:rsidRPr="009265E5" w:rsidRDefault="00FA5878" w:rsidP="001D2693">
      <w:pPr>
        <w:pStyle w:val="myStyle"/>
        <w:spacing w:before="243" w:after="3" w:line="240" w:lineRule="auto"/>
        <w:ind w:left="240" w:right="240"/>
        <w:jc w:val="both"/>
        <w:rPr>
          <w:b/>
          <w:bCs/>
          <w:lang w:val="pl-PL"/>
        </w:rPr>
      </w:pPr>
      <w:r w:rsidRPr="009265E5">
        <w:rPr>
          <w:b/>
          <w:bCs/>
          <w:color w:val="000000"/>
          <w:sz w:val="27"/>
          <w:szCs w:val="27"/>
          <w:lang w:val="pl-PL"/>
        </w:rPr>
        <w:t xml:space="preserve">12.3. podjęcie uchwały </w:t>
      </w:r>
      <w:r w:rsidR="001D2693" w:rsidRPr="009265E5">
        <w:rPr>
          <w:b/>
          <w:bCs/>
          <w:color w:val="000000"/>
          <w:sz w:val="27"/>
          <w:szCs w:val="27"/>
          <w:lang w:val="pl-PL"/>
        </w:rPr>
        <w:t xml:space="preserve">Nr XXXV/291/2022 </w:t>
      </w:r>
      <w:r w:rsidRPr="009265E5">
        <w:rPr>
          <w:b/>
          <w:bCs/>
          <w:color w:val="000000"/>
          <w:sz w:val="27"/>
          <w:szCs w:val="27"/>
          <w:lang w:val="pl-PL"/>
        </w:rPr>
        <w:t xml:space="preserve">w sprawie rozpatrzenia wniosku w przedmiocie wykonania nawierzchni na drodze gminnej </w:t>
      </w:r>
      <w:r w:rsidR="001D2693" w:rsidRPr="009265E5">
        <w:rPr>
          <w:b/>
          <w:bCs/>
          <w:color w:val="000000"/>
          <w:sz w:val="27"/>
          <w:szCs w:val="27"/>
          <w:lang w:val="pl-PL"/>
        </w:rPr>
        <w:t xml:space="preserve">                     </w:t>
      </w:r>
      <w:r w:rsidRPr="009265E5">
        <w:rPr>
          <w:b/>
          <w:bCs/>
          <w:color w:val="000000"/>
          <w:sz w:val="27"/>
          <w:szCs w:val="27"/>
          <w:lang w:val="pl-PL"/>
        </w:rPr>
        <w:t>w Podolu</w:t>
      </w:r>
    </w:p>
    <w:p w14:paraId="1759DD71" w14:textId="31D4868F" w:rsidR="0017154D" w:rsidRPr="009265E5" w:rsidRDefault="00FF71A0">
      <w:pPr>
        <w:pStyle w:val="myStyle"/>
        <w:spacing w:before="120" w:after="120" w:line="240" w:lineRule="auto"/>
        <w:ind w:left="240" w:right="240"/>
        <w:jc w:val="left"/>
        <w:rPr>
          <w:lang w:val="pl-PL"/>
        </w:rPr>
      </w:pPr>
      <w:r>
        <w:rPr>
          <w:lang w:val="pl-PL"/>
        </w:rPr>
        <w:t>/wniosek uznaje się za za</w:t>
      </w:r>
      <w:r w:rsidR="002C4691">
        <w:rPr>
          <w:lang w:val="pl-PL"/>
        </w:rPr>
        <w:t>s</w:t>
      </w:r>
      <w:r>
        <w:rPr>
          <w:lang w:val="pl-PL"/>
        </w:rPr>
        <w:t>adny/</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17154D" w:rsidRPr="009265E5" w14:paraId="00066186" w14:textId="77777777">
        <w:tc>
          <w:tcPr>
            <w:tcW w:w="2250" w:type="dxa"/>
            <w:tcBorders>
              <w:bottom w:val="single" w:sz="5" w:space="0" w:color="DDDDDD"/>
            </w:tcBorders>
            <w:shd w:val="clear" w:color="auto" w:fill="F1F1F1"/>
            <w:tcMar>
              <w:top w:w="120" w:type="dxa"/>
              <w:left w:w="240" w:type="dxa"/>
              <w:bottom w:w="120" w:type="dxa"/>
              <w:right w:w="120" w:type="dxa"/>
            </w:tcMar>
          </w:tcPr>
          <w:p w14:paraId="6D90EDEC"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C046793"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rozpatrzenia wniosku w przedmiocie wykonania nawierzchni na drodze gminnej w Podolu</w:t>
            </w:r>
          </w:p>
        </w:tc>
      </w:tr>
      <w:tr w:rsidR="0017154D" w:rsidRPr="009265E5" w14:paraId="17E699F2" w14:textId="77777777">
        <w:tc>
          <w:tcPr>
            <w:tcW w:w="2250" w:type="dxa"/>
            <w:tcBorders>
              <w:bottom w:val="single" w:sz="5" w:space="0" w:color="DDDDDD"/>
            </w:tcBorders>
            <w:shd w:val="clear" w:color="auto" w:fill="F1F1F1"/>
            <w:tcMar>
              <w:top w:w="120" w:type="dxa"/>
              <w:left w:w="120" w:type="dxa"/>
              <w:bottom w:w="120" w:type="dxa"/>
              <w:right w:w="120" w:type="dxa"/>
            </w:tcMar>
          </w:tcPr>
          <w:p w14:paraId="0FD8138C"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F72885F"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C139B55" w14:textId="77777777">
        <w:tc>
          <w:tcPr>
            <w:tcW w:w="2250" w:type="dxa"/>
            <w:tcBorders>
              <w:bottom w:val="single" w:sz="5" w:space="0" w:color="DDDDDD"/>
            </w:tcBorders>
            <w:shd w:val="clear" w:color="auto" w:fill="F1F1F1"/>
            <w:tcMar>
              <w:top w:w="120" w:type="dxa"/>
              <w:left w:w="120" w:type="dxa"/>
              <w:bottom w:w="120" w:type="dxa"/>
              <w:right w:w="120" w:type="dxa"/>
            </w:tcMar>
          </w:tcPr>
          <w:p w14:paraId="04AC9CE1"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D0B0D8C"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773B063C"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18032DBF" w14:textId="77777777">
        <w:tc>
          <w:tcPr>
            <w:tcW w:w="1350" w:type="dxa"/>
            <w:tcBorders>
              <w:bottom w:val="single" w:sz="5" w:space="0" w:color="DDDDDD"/>
            </w:tcBorders>
            <w:shd w:val="clear" w:color="auto" w:fill="F1F1F1"/>
            <w:tcMar>
              <w:top w:w="120" w:type="dxa"/>
              <w:left w:w="240" w:type="dxa"/>
              <w:bottom w:w="120" w:type="dxa"/>
              <w:right w:w="120" w:type="dxa"/>
            </w:tcMar>
          </w:tcPr>
          <w:p w14:paraId="2E6B1D64"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E5346E4"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3BD37032"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9840010" w14:textId="77777777" w:rsidR="0017154D" w:rsidRPr="009265E5" w:rsidRDefault="00FA5878">
            <w:pPr>
              <w:spacing w:after="0" w:line="240" w:lineRule="auto"/>
              <w:rPr>
                <w:lang w:val="pl-PL"/>
              </w:rPr>
            </w:pPr>
            <w:r w:rsidRPr="009265E5">
              <w:rPr>
                <w:color w:val="000000"/>
                <w:sz w:val="18"/>
                <w:szCs w:val="18"/>
                <w:shd w:val="clear" w:color="auto" w:fill="FFFFFF"/>
                <w:lang w:val="pl-PL"/>
              </w:rPr>
              <w:t>10:36:56 - 10:38:00</w:t>
            </w:r>
          </w:p>
        </w:tc>
      </w:tr>
      <w:tr w:rsidR="0017154D" w:rsidRPr="009265E5" w14:paraId="0E260FF9" w14:textId="77777777">
        <w:tc>
          <w:tcPr>
            <w:tcW w:w="0" w:type="auto"/>
            <w:tcBorders>
              <w:bottom w:val="single" w:sz="5" w:space="0" w:color="DDDDDD"/>
            </w:tcBorders>
            <w:shd w:val="clear" w:color="auto" w:fill="F1F1F1"/>
            <w:tcMar>
              <w:top w:w="120" w:type="dxa"/>
              <w:left w:w="120" w:type="dxa"/>
              <w:bottom w:w="120" w:type="dxa"/>
              <w:right w:w="120" w:type="dxa"/>
            </w:tcMar>
          </w:tcPr>
          <w:p w14:paraId="4CFEBA40"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633BF620"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E5E1167"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9CE65D9"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653F8AA3"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51B67E7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78D54D8F" w14:textId="77777777">
        <w:tc>
          <w:tcPr>
            <w:tcW w:w="1500" w:type="dxa"/>
            <w:tcBorders>
              <w:bottom w:val="single" w:sz="5" w:space="0" w:color="DDDDDD"/>
            </w:tcBorders>
            <w:shd w:val="clear" w:color="auto" w:fill="F1F1F1"/>
            <w:tcMar>
              <w:top w:w="120" w:type="dxa"/>
              <w:left w:w="240" w:type="dxa"/>
              <w:bottom w:w="120" w:type="dxa"/>
              <w:right w:w="120" w:type="dxa"/>
            </w:tcMar>
          </w:tcPr>
          <w:p w14:paraId="611F2AC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3B8AB9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E9BD2D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AF550A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0243E3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97356C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594F800F" w14:textId="77777777">
        <w:tc>
          <w:tcPr>
            <w:tcW w:w="0" w:type="auto"/>
            <w:tcBorders>
              <w:bottom w:val="single" w:sz="5" w:space="0" w:color="DDDDDD"/>
            </w:tcBorders>
            <w:shd w:val="clear" w:color="auto" w:fill="F1F1F1"/>
            <w:tcMar>
              <w:top w:w="120" w:type="dxa"/>
              <w:left w:w="120" w:type="dxa"/>
              <w:bottom w:w="120" w:type="dxa"/>
              <w:right w:w="120" w:type="dxa"/>
            </w:tcMar>
          </w:tcPr>
          <w:p w14:paraId="2A0D606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5E38608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w:t>
            </w:r>
          </w:p>
        </w:tc>
        <w:tc>
          <w:tcPr>
            <w:tcW w:w="0" w:type="auto"/>
            <w:tcBorders>
              <w:bottom w:val="single" w:sz="5" w:space="0" w:color="DDDDDD"/>
            </w:tcBorders>
            <w:shd w:val="clear" w:color="auto" w:fill="FFFFFF"/>
            <w:tcMar>
              <w:top w:w="120" w:type="dxa"/>
              <w:left w:w="120" w:type="dxa"/>
              <w:bottom w:w="120" w:type="dxa"/>
              <w:right w:w="120" w:type="dxa"/>
            </w:tcMar>
          </w:tcPr>
          <w:p w14:paraId="33DCFB3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72.73 %</w:t>
            </w:r>
          </w:p>
        </w:tc>
        <w:tc>
          <w:tcPr>
            <w:tcW w:w="0" w:type="auto"/>
            <w:tcBorders>
              <w:bottom w:val="single" w:sz="5" w:space="0" w:color="DDDDDD"/>
            </w:tcBorders>
            <w:shd w:val="clear" w:color="auto" w:fill="F1F1F1"/>
            <w:tcMar>
              <w:top w:w="120" w:type="dxa"/>
              <w:left w:w="120" w:type="dxa"/>
              <w:bottom w:w="120" w:type="dxa"/>
              <w:right w:w="120" w:type="dxa"/>
            </w:tcMar>
          </w:tcPr>
          <w:p w14:paraId="3F9DEF01"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8E6CF8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39B469E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68B081F9" w14:textId="77777777">
        <w:tc>
          <w:tcPr>
            <w:tcW w:w="0" w:type="auto"/>
            <w:tcBorders>
              <w:bottom w:val="single" w:sz="5" w:space="0" w:color="DDDDDD"/>
            </w:tcBorders>
            <w:shd w:val="clear" w:color="auto" w:fill="F1F1F1"/>
            <w:tcMar>
              <w:top w:w="120" w:type="dxa"/>
              <w:left w:w="120" w:type="dxa"/>
              <w:bottom w:w="120" w:type="dxa"/>
              <w:right w:w="120" w:type="dxa"/>
            </w:tcMar>
          </w:tcPr>
          <w:p w14:paraId="59F0A1AE"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F776F1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23ECDDB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9.09 %</w:t>
            </w:r>
          </w:p>
        </w:tc>
        <w:tc>
          <w:tcPr>
            <w:tcW w:w="0" w:type="auto"/>
            <w:tcBorders>
              <w:bottom w:val="single" w:sz="5" w:space="0" w:color="DDDDDD"/>
            </w:tcBorders>
            <w:shd w:val="clear" w:color="auto" w:fill="F1F1F1"/>
            <w:tcMar>
              <w:top w:w="120" w:type="dxa"/>
              <w:left w:w="120" w:type="dxa"/>
              <w:bottom w:w="120" w:type="dxa"/>
              <w:right w:w="120" w:type="dxa"/>
            </w:tcMar>
          </w:tcPr>
          <w:p w14:paraId="510320D4"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00F535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66FBE5E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73.33 %</w:t>
            </w:r>
          </w:p>
        </w:tc>
      </w:tr>
      <w:tr w:rsidR="0017154D" w:rsidRPr="009265E5" w14:paraId="1BB0B783" w14:textId="77777777">
        <w:tc>
          <w:tcPr>
            <w:tcW w:w="0" w:type="auto"/>
            <w:tcBorders>
              <w:bottom w:val="single" w:sz="5" w:space="0" w:color="DDDDDD"/>
            </w:tcBorders>
            <w:shd w:val="clear" w:color="auto" w:fill="F1F1F1"/>
            <w:tcMar>
              <w:top w:w="120" w:type="dxa"/>
              <w:left w:w="120" w:type="dxa"/>
              <w:bottom w:w="120" w:type="dxa"/>
              <w:right w:w="120" w:type="dxa"/>
            </w:tcMar>
          </w:tcPr>
          <w:p w14:paraId="567722DE"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38190B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0C989B5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18.18 %</w:t>
            </w:r>
          </w:p>
        </w:tc>
        <w:tc>
          <w:tcPr>
            <w:tcW w:w="0" w:type="auto"/>
            <w:tcBorders>
              <w:bottom w:val="single" w:sz="5" w:space="0" w:color="DDDDDD"/>
            </w:tcBorders>
            <w:shd w:val="clear" w:color="auto" w:fill="F1F1F1"/>
            <w:tcMar>
              <w:top w:w="120" w:type="dxa"/>
              <w:left w:w="120" w:type="dxa"/>
              <w:bottom w:w="120" w:type="dxa"/>
              <w:right w:w="120" w:type="dxa"/>
            </w:tcMar>
          </w:tcPr>
          <w:p w14:paraId="558B0AB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2266F8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4</w:t>
            </w:r>
          </w:p>
        </w:tc>
        <w:tc>
          <w:tcPr>
            <w:tcW w:w="0" w:type="auto"/>
            <w:tcBorders>
              <w:bottom w:val="single" w:sz="5" w:space="0" w:color="DDDDDD"/>
            </w:tcBorders>
            <w:shd w:val="clear" w:color="auto" w:fill="FFFFFF"/>
            <w:tcMar>
              <w:top w:w="120" w:type="dxa"/>
              <w:left w:w="120" w:type="dxa"/>
              <w:bottom w:w="120" w:type="dxa"/>
              <w:right w:w="120" w:type="dxa"/>
            </w:tcMar>
          </w:tcPr>
          <w:p w14:paraId="2791B3F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26.67 %</w:t>
            </w:r>
          </w:p>
        </w:tc>
      </w:tr>
    </w:tbl>
    <w:p w14:paraId="657CCE57"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0004D0D4"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5"/>
        <w:gridCol w:w="2806"/>
        <w:gridCol w:w="2282"/>
      </w:tblGrid>
      <w:tr w:rsidR="0017154D" w:rsidRPr="009265E5" w14:paraId="44EB6C20" w14:textId="77777777" w:rsidTr="00957B6D">
        <w:tc>
          <w:tcPr>
            <w:tcW w:w="589" w:type="dxa"/>
            <w:tcBorders>
              <w:bottom w:val="single" w:sz="5" w:space="0" w:color="DDDDDD"/>
            </w:tcBorders>
            <w:shd w:val="clear" w:color="auto" w:fill="F1F1F1"/>
            <w:tcMar>
              <w:top w:w="120" w:type="dxa"/>
              <w:left w:w="240" w:type="dxa"/>
              <w:bottom w:w="120" w:type="dxa"/>
              <w:right w:w="120" w:type="dxa"/>
            </w:tcMar>
          </w:tcPr>
          <w:p w14:paraId="53CBF3BC"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15" w:type="dxa"/>
            <w:tcBorders>
              <w:bottom w:val="single" w:sz="5" w:space="0" w:color="DDDDDD"/>
            </w:tcBorders>
            <w:shd w:val="clear" w:color="auto" w:fill="F1F1F1"/>
            <w:tcMar>
              <w:top w:w="120" w:type="dxa"/>
              <w:left w:w="120" w:type="dxa"/>
              <w:bottom w:w="120" w:type="dxa"/>
              <w:right w:w="120" w:type="dxa"/>
            </w:tcMar>
          </w:tcPr>
          <w:p w14:paraId="52525F45"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06" w:type="dxa"/>
            <w:tcBorders>
              <w:bottom w:val="single" w:sz="5" w:space="0" w:color="DDDDDD"/>
            </w:tcBorders>
            <w:shd w:val="clear" w:color="auto" w:fill="F1F1F1"/>
            <w:tcMar>
              <w:top w:w="120" w:type="dxa"/>
              <w:left w:w="120" w:type="dxa"/>
              <w:bottom w:w="120" w:type="dxa"/>
              <w:right w:w="120" w:type="dxa"/>
            </w:tcMar>
          </w:tcPr>
          <w:p w14:paraId="3D1DB7F4"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82" w:type="dxa"/>
            <w:tcBorders>
              <w:bottom w:val="single" w:sz="5" w:space="0" w:color="DDDDDD"/>
            </w:tcBorders>
            <w:shd w:val="clear" w:color="auto" w:fill="F1F1F1"/>
            <w:tcMar>
              <w:top w:w="120" w:type="dxa"/>
              <w:left w:w="120" w:type="dxa"/>
              <w:bottom w:w="120" w:type="dxa"/>
              <w:right w:w="120" w:type="dxa"/>
            </w:tcMar>
          </w:tcPr>
          <w:p w14:paraId="3826D5F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79330148"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169FEA15"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15" w:type="dxa"/>
            <w:tcBorders>
              <w:bottom w:val="single" w:sz="5" w:space="0" w:color="DDDDDD"/>
            </w:tcBorders>
            <w:shd w:val="clear" w:color="auto" w:fill="F1F1F1"/>
            <w:tcMar>
              <w:top w:w="120" w:type="dxa"/>
              <w:left w:w="120" w:type="dxa"/>
              <w:bottom w:w="120" w:type="dxa"/>
              <w:right w:w="120" w:type="dxa"/>
            </w:tcMar>
          </w:tcPr>
          <w:p w14:paraId="0FE3F508"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06" w:type="dxa"/>
            <w:tcBorders>
              <w:bottom w:val="single" w:sz="5" w:space="0" w:color="DDDDDD"/>
            </w:tcBorders>
            <w:shd w:val="clear" w:color="auto" w:fill="F1F1F1"/>
            <w:tcMar>
              <w:top w:w="120" w:type="dxa"/>
              <w:left w:w="120" w:type="dxa"/>
              <w:bottom w:w="120" w:type="dxa"/>
              <w:right w:w="120" w:type="dxa"/>
            </w:tcMar>
          </w:tcPr>
          <w:p w14:paraId="373BFFBC"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3CEA23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F743EA9"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34C5226A"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15" w:type="dxa"/>
            <w:tcBorders>
              <w:bottom w:val="single" w:sz="5" w:space="0" w:color="DDDDDD"/>
            </w:tcBorders>
            <w:shd w:val="clear" w:color="auto" w:fill="FFFFFF"/>
            <w:tcMar>
              <w:top w:w="120" w:type="dxa"/>
              <w:left w:w="120" w:type="dxa"/>
              <w:bottom w:w="120" w:type="dxa"/>
              <w:right w:w="120" w:type="dxa"/>
            </w:tcMar>
          </w:tcPr>
          <w:p w14:paraId="09C60EB5"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06" w:type="dxa"/>
            <w:tcBorders>
              <w:bottom w:val="single" w:sz="5" w:space="0" w:color="DDDDDD"/>
            </w:tcBorders>
            <w:shd w:val="clear" w:color="auto" w:fill="FFFFFF"/>
            <w:tcMar>
              <w:top w:w="120" w:type="dxa"/>
              <w:left w:w="120" w:type="dxa"/>
              <w:bottom w:w="120" w:type="dxa"/>
              <w:right w:w="120" w:type="dxa"/>
            </w:tcMar>
          </w:tcPr>
          <w:p w14:paraId="0E2EF333"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A349CE8" w14:textId="77777777" w:rsidR="0017154D" w:rsidRPr="009265E5" w:rsidRDefault="00FA5878">
            <w:pPr>
              <w:spacing w:after="0" w:line="240" w:lineRule="auto"/>
              <w:rPr>
                <w:lang w:val="pl-PL"/>
              </w:rPr>
            </w:pPr>
            <w:r w:rsidRPr="009265E5">
              <w:rPr>
                <w:color w:val="000000"/>
                <w:sz w:val="18"/>
                <w:szCs w:val="18"/>
                <w:shd w:val="clear" w:color="auto" w:fill="FFFFFF"/>
                <w:lang w:val="pl-PL"/>
              </w:rPr>
              <w:t>PRZECIW</w:t>
            </w:r>
          </w:p>
        </w:tc>
      </w:tr>
      <w:tr w:rsidR="0017154D" w:rsidRPr="009265E5" w14:paraId="0D675B06"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79948CB8"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15" w:type="dxa"/>
            <w:tcBorders>
              <w:bottom w:val="single" w:sz="5" w:space="0" w:color="DDDDDD"/>
            </w:tcBorders>
            <w:shd w:val="clear" w:color="auto" w:fill="F1F1F1"/>
            <w:tcMar>
              <w:top w:w="120" w:type="dxa"/>
              <w:left w:w="120" w:type="dxa"/>
              <w:bottom w:w="120" w:type="dxa"/>
              <w:right w:w="120" w:type="dxa"/>
            </w:tcMar>
          </w:tcPr>
          <w:p w14:paraId="52E758F1"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06" w:type="dxa"/>
            <w:tcBorders>
              <w:bottom w:val="single" w:sz="5" w:space="0" w:color="DDDDDD"/>
            </w:tcBorders>
            <w:shd w:val="clear" w:color="auto" w:fill="F1F1F1"/>
            <w:tcMar>
              <w:top w:w="120" w:type="dxa"/>
              <w:left w:w="120" w:type="dxa"/>
              <w:bottom w:w="120" w:type="dxa"/>
              <w:right w:w="120" w:type="dxa"/>
            </w:tcMar>
          </w:tcPr>
          <w:p w14:paraId="104BF730"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D56938D" w14:textId="77777777" w:rsidR="0017154D" w:rsidRPr="009265E5" w:rsidRDefault="00FA5878">
            <w:pPr>
              <w:spacing w:after="0" w:line="240" w:lineRule="auto"/>
              <w:rPr>
                <w:lang w:val="pl-PL"/>
              </w:rPr>
            </w:pPr>
            <w:r w:rsidRPr="009265E5">
              <w:rPr>
                <w:color w:val="000000"/>
                <w:sz w:val="18"/>
                <w:szCs w:val="18"/>
                <w:shd w:val="clear" w:color="auto" w:fill="F1F1F1"/>
                <w:lang w:val="pl-PL"/>
              </w:rPr>
              <w:t>nie głosowała</w:t>
            </w:r>
          </w:p>
        </w:tc>
      </w:tr>
      <w:tr w:rsidR="0017154D" w:rsidRPr="009265E5" w14:paraId="5368EC9C"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511B9DA4"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4</w:t>
            </w:r>
          </w:p>
        </w:tc>
        <w:tc>
          <w:tcPr>
            <w:tcW w:w="2815" w:type="dxa"/>
            <w:tcBorders>
              <w:bottom w:val="single" w:sz="5" w:space="0" w:color="DDDDDD"/>
            </w:tcBorders>
            <w:shd w:val="clear" w:color="auto" w:fill="FFFFFF"/>
            <w:tcMar>
              <w:top w:w="120" w:type="dxa"/>
              <w:left w:w="120" w:type="dxa"/>
              <w:bottom w:w="120" w:type="dxa"/>
              <w:right w:w="120" w:type="dxa"/>
            </w:tcMar>
          </w:tcPr>
          <w:p w14:paraId="2B7B79B7"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06" w:type="dxa"/>
            <w:tcBorders>
              <w:bottom w:val="single" w:sz="5" w:space="0" w:color="DDDDDD"/>
            </w:tcBorders>
            <w:shd w:val="clear" w:color="auto" w:fill="FFFFFF"/>
            <w:tcMar>
              <w:top w:w="120" w:type="dxa"/>
              <w:left w:w="120" w:type="dxa"/>
              <w:bottom w:w="120" w:type="dxa"/>
              <w:right w:w="120" w:type="dxa"/>
            </w:tcMar>
          </w:tcPr>
          <w:p w14:paraId="3AF932DA"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520B914"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F51D89B"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7B4A0D49"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15" w:type="dxa"/>
            <w:tcBorders>
              <w:bottom w:val="single" w:sz="5" w:space="0" w:color="DDDDDD"/>
            </w:tcBorders>
            <w:shd w:val="clear" w:color="auto" w:fill="F1F1F1"/>
            <w:tcMar>
              <w:top w:w="120" w:type="dxa"/>
              <w:left w:w="120" w:type="dxa"/>
              <w:bottom w:w="120" w:type="dxa"/>
              <w:right w:w="120" w:type="dxa"/>
            </w:tcMar>
          </w:tcPr>
          <w:p w14:paraId="62ECA9F2"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06" w:type="dxa"/>
            <w:tcBorders>
              <w:bottom w:val="single" w:sz="5" w:space="0" w:color="DDDDDD"/>
            </w:tcBorders>
            <w:shd w:val="clear" w:color="auto" w:fill="F1F1F1"/>
            <w:tcMar>
              <w:top w:w="120" w:type="dxa"/>
              <w:left w:w="120" w:type="dxa"/>
              <w:bottom w:w="120" w:type="dxa"/>
              <w:right w:w="120" w:type="dxa"/>
            </w:tcMar>
          </w:tcPr>
          <w:p w14:paraId="2C408FA4"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3D3618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BA264C1"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21EF743F"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15" w:type="dxa"/>
            <w:tcBorders>
              <w:bottom w:val="single" w:sz="5" w:space="0" w:color="DDDDDD"/>
            </w:tcBorders>
            <w:shd w:val="clear" w:color="auto" w:fill="FFFFFF"/>
            <w:tcMar>
              <w:top w:w="120" w:type="dxa"/>
              <w:left w:w="120" w:type="dxa"/>
              <w:bottom w:w="120" w:type="dxa"/>
              <w:right w:w="120" w:type="dxa"/>
            </w:tcMar>
          </w:tcPr>
          <w:p w14:paraId="7A4B68BA"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06" w:type="dxa"/>
            <w:tcBorders>
              <w:bottom w:val="single" w:sz="5" w:space="0" w:color="DDDDDD"/>
            </w:tcBorders>
            <w:shd w:val="clear" w:color="auto" w:fill="FFFFFF"/>
            <w:tcMar>
              <w:top w:w="120" w:type="dxa"/>
              <w:left w:w="120" w:type="dxa"/>
              <w:bottom w:w="120" w:type="dxa"/>
              <w:right w:w="120" w:type="dxa"/>
            </w:tcMar>
          </w:tcPr>
          <w:p w14:paraId="39FDB197"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492B7C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AB407E2"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400010D0"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15" w:type="dxa"/>
            <w:tcBorders>
              <w:bottom w:val="single" w:sz="5" w:space="0" w:color="DDDDDD"/>
            </w:tcBorders>
            <w:shd w:val="clear" w:color="auto" w:fill="F1F1F1"/>
            <w:tcMar>
              <w:top w:w="120" w:type="dxa"/>
              <w:left w:w="120" w:type="dxa"/>
              <w:bottom w:w="120" w:type="dxa"/>
              <w:right w:w="120" w:type="dxa"/>
            </w:tcMar>
          </w:tcPr>
          <w:p w14:paraId="5D91C717"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06" w:type="dxa"/>
            <w:tcBorders>
              <w:bottom w:val="single" w:sz="5" w:space="0" w:color="DDDDDD"/>
            </w:tcBorders>
            <w:shd w:val="clear" w:color="auto" w:fill="F1F1F1"/>
            <w:tcMar>
              <w:top w:w="120" w:type="dxa"/>
              <w:left w:w="120" w:type="dxa"/>
              <w:bottom w:w="120" w:type="dxa"/>
              <w:right w:w="120" w:type="dxa"/>
            </w:tcMar>
          </w:tcPr>
          <w:p w14:paraId="3C8F9ACB"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C3224A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5F1462F"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479F4962"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15" w:type="dxa"/>
            <w:tcBorders>
              <w:bottom w:val="single" w:sz="5" w:space="0" w:color="DDDDDD"/>
            </w:tcBorders>
            <w:shd w:val="clear" w:color="auto" w:fill="FFFFFF"/>
            <w:tcMar>
              <w:top w:w="120" w:type="dxa"/>
              <w:left w:w="120" w:type="dxa"/>
              <w:bottom w:w="120" w:type="dxa"/>
              <w:right w:w="120" w:type="dxa"/>
            </w:tcMar>
          </w:tcPr>
          <w:p w14:paraId="44CF1E1A"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06" w:type="dxa"/>
            <w:tcBorders>
              <w:bottom w:val="single" w:sz="5" w:space="0" w:color="DDDDDD"/>
            </w:tcBorders>
            <w:shd w:val="clear" w:color="auto" w:fill="FFFFFF"/>
            <w:tcMar>
              <w:top w:w="120" w:type="dxa"/>
              <w:left w:w="120" w:type="dxa"/>
              <w:bottom w:w="120" w:type="dxa"/>
              <w:right w:w="120" w:type="dxa"/>
            </w:tcMar>
          </w:tcPr>
          <w:p w14:paraId="58C29BB1"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CDBC3B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092CD3E"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41E6413"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15" w:type="dxa"/>
            <w:tcBorders>
              <w:bottom w:val="single" w:sz="5" w:space="0" w:color="DDDDDD"/>
            </w:tcBorders>
            <w:shd w:val="clear" w:color="auto" w:fill="F1F1F1"/>
            <w:tcMar>
              <w:top w:w="120" w:type="dxa"/>
              <w:left w:w="120" w:type="dxa"/>
              <w:bottom w:w="120" w:type="dxa"/>
              <w:right w:w="120" w:type="dxa"/>
            </w:tcMar>
          </w:tcPr>
          <w:p w14:paraId="3CF1EF11"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06" w:type="dxa"/>
            <w:tcBorders>
              <w:bottom w:val="single" w:sz="5" w:space="0" w:color="DDDDDD"/>
            </w:tcBorders>
            <w:shd w:val="clear" w:color="auto" w:fill="F1F1F1"/>
            <w:tcMar>
              <w:top w:w="120" w:type="dxa"/>
              <w:left w:w="120" w:type="dxa"/>
              <w:bottom w:w="120" w:type="dxa"/>
              <w:right w:w="120" w:type="dxa"/>
            </w:tcMar>
          </w:tcPr>
          <w:p w14:paraId="286D2190"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DAD689A"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WSTRZYMAŁA SIĘ</w:t>
            </w:r>
          </w:p>
        </w:tc>
      </w:tr>
      <w:tr w:rsidR="0017154D" w:rsidRPr="009265E5" w14:paraId="5E9077D3"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AD86937"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15" w:type="dxa"/>
            <w:tcBorders>
              <w:bottom w:val="single" w:sz="5" w:space="0" w:color="DDDDDD"/>
            </w:tcBorders>
            <w:shd w:val="clear" w:color="auto" w:fill="FFFFFF"/>
            <w:tcMar>
              <w:top w:w="120" w:type="dxa"/>
              <w:left w:w="120" w:type="dxa"/>
              <w:bottom w:w="120" w:type="dxa"/>
              <w:right w:w="120" w:type="dxa"/>
            </w:tcMar>
          </w:tcPr>
          <w:p w14:paraId="7B492477"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06" w:type="dxa"/>
            <w:tcBorders>
              <w:bottom w:val="single" w:sz="5" w:space="0" w:color="DDDDDD"/>
            </w:tcBorders>
            <w:shd w:val="clear" w:color="auto" w:fill="FFFFFF"/>
            <w:tcMar>
              <w:top w:w="120" w:type="dxa"/>
              <w:left w:w="120" w:type="dxa"/>
              <w:bottom w:w="120" w:type="dxa"/>
              <w:right w:w="120" w:type="dxa"/>
            </w:tcMar>
          </w:tcPr>
          <w:p w14:paraId="4008EB7E"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13F258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202C820"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6751BF2E"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15" w:type="dxa"/>
            <w:tcBorders>
              <w:bottom w:val="single" w:sz="5" w:space="0" w:color="DDDDDD"/>
            </w:tcBorders>
            <w:shd w:val="clear" w:color="auto" w:fill="F1F1F1"/>
            <w:tcMar>
              <w:top w:w="120" w:type="dxa"/>
              <w:left w:w="120" w:type="dxa"/>
              <w:bottom w:w="120" w:type="dxa"/>
              <w:right w:w="120" w:type="dxa"/>
            </w:tcMar>
          </w:tcPr>
          <w:p w14:paraId="46202645"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06" w:type="dxa"/>
            <w:tcBorders>
              <w:bottom w:val="single" w:sz="5" w:space="0" w:color="DDDDDD"/>
            </w:tcBorders>
            <w:shd w:val="clear" w:color="auto" w:fill="F1F1F1"/>
            <w:tcMar>
              <w:top w:w="120" w:type="dxa"/>
              <w:left w:w="120" w:type="dxa"/>
              <w:bottom w:w="120" w:type="dxa"/>
              <w:right w:w="120" w:type="dxa"/>
            </w:tcMar>
          </w:tcPr>
          <w:p w14:paraId="5A6907BF"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A5B0CB2"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6070635D"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FC46E0F"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15" w:type="dxa"/>
            <w:tcBorders>
              <w:bottom w:val="single" w:sz="5" w:space="0" w:color="DDDDDD"/>
            </w:tcBorders>
            <w:shd w:val="clear" w:color="auto" w:fill="FFFFFF"/>
            <w:tcMar>
              <w:top w:w="120" w:type="dxa"/>
              <w:left w:w="120" w:type="dxa"/>
              <w:bottom w:w="120" w:type="dxa"/>
              <w:right w:w="120" w:type="dxa"/>
            </w:tcMar>
          </w:tcPr>
          <w:p w14:paraId="4DBF07A5"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06" w:type="dxa"/>
            <w:tcBorders>
              <w:bottom w:val="single" w:sz="5" w:space="0" w:color="DDDDDD"/>
            </w:tcBorders>
            <w:shd w:val="clear" w:color="auto" w:fill="FFFFFF"/>
            <w:tcMar>
              <w:top w:w="120" w:type="dxa"/>
              <w:left w:w="120" w:type="dxa"/>
              <w:bottom w:w="120" w:type="dxa"/>
              <w:right w:w="120" w:type="dxa"/>
            </w:tcMar>
          </w:tcPr>
          <w:p w14:paraId="349528BF"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948FF20" w14:textId="77777777" w:rsidR="0017154D" w:rsidRPr="009265E5" w:rsidRDefault="00FA5878">
            <w:pPr>
              <w:spacing w:after="0" w:line="240" w:lineRule="auto"/>
              <w:rPr>
                <w:lang w:val="pl-PL"/>
              </w:rPr>
            </w:pPr>
            <w:r w:rsidRPr="009265E5">
              <w:rPr>
                <w:color w:val="000000"/>
                <w:sz w:val="18"/>
                <w:szCs w:val="18"/>
                <w:shd w:val="clear" w:color="auto" w:fill="FFFFFF"/>
                <w:lang w:val="pl-PL"/>
              </w:rPr>
              <w:t>WSTRZYMAŁ SIĘ</w:t>
            </w:r>
          </w:p>
        </w:tc>
      </w:tr>
      <w:tr w:rsidR="0017154D" w:rsidRPr="009265E5" w14:paraId="19D32275"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52A0C079"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15" w:type="dxa"/>
            <w:tcBorders>
              <w:bottom w:val="single" w:sz="5" w:space="0" w:color="DDDDDD"/>
            </w:tcBorders>
            <w:shd w:val="clear" w:color="auto" w:fill="F1F1F1"/>
            <w:tcMar>
              <w:top w:w="120" w:type="dxa"/>
              <w:left w:w="120" w:type="dxa"/>
              <w:bottom w:w="120" w:type="dxa"/>
              <w:right w:w="120" w:type="dxa"/>
            </w:tcMar>
          </w:tcPr>
          <w:p w14:paraId="7C04CC0D"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06" w:type="dxa"/>
            <w:tcBorders>
              <w:bottom w:val="single" w:sz="5" w:space="0" w:color="DDDDDD"/>
            </w:tcBorders>
            <w:shd w:val="clear" w:color="auto" w:fill="F1F1F1"/>
            <w:tcMar>
              <w:top w:w="120" w:type="dxa"/>
              <w:left w:w="120" w:type="dxa"/>
              <w:bottom w:w="120" w:type="dxa"/>
              <w:right w:w="120" w:type="dxa"/>
            </w:tcMar>
          </w:tcPr>
          <w:p w14:paraId="5F1516B7"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7155E6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B3B69E1"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53DDAD35"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15" w:type="dxa"/>
            <w:tcBorders>
              <w:bottom w:val="single" w:sz="5" w:space="0" w:color="DDDDDD"/>
            </w:tcBorders>
            <w:shd w:val="clear" w:color="auto" w:fill="FFFFFF"/>
            <w:tcMar>
              <w:top w:w="120" w:type="dxa"/>
              <w:left w:w="120" w:type="dxa"/>
              <w:bottom w:w="120" w:type="dxa"/>
              <w:right w:w="120" w:type="dxa"/>
            </w:tcMar>
          </w:tcPr>
          <w:p w14:paraId="7A4AA7C3"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06" w:type="dxa"/>
            <w:tcBorders>
              <w:bottom w:val="single" w:sz="5" w:space="0" w:color="DDDDDD"/>
            </w:tcBorders>
            <w:shd w:val="clear" w:color="auto" w:fill="FFFFFF"/>
            <w:tcMar>
              <w:top w:w="120" w:type="dxa"/>
              <w:left w:w="120" w:type="dxa"/>
              <w:bottom w:w="120" w:type="dxa"/>
              <w:right w:w="120" w:type="dxa"/>
            </w:tcMar>
          </w:tcPr>
          <w:p w14:paraId="1D12D80E"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6F7606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99E6EB7"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0159916B"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15" w:type="dxa"/>
            <w:tcBorders>
              <w:bottom w:val="single" w:sz="5" w:space="0" w:color="DDDDDD"/>
            </w:tcBorders>
            <w:shd w:val="clear" w:color="auto" w:fill="F1F1F1"/>
            <w:tcMar>
              <w:top w:w="120" w:type="dxa"/>
              <w:left w:w="120" w:type="dxa"/>
              <w:bottom w:w="120" w:type="dxa"/>
              <w:right w:w="120" w:type="dxa"/>
            </w:tcMar>
          </w:tcPr>
          <w:p w14:paraId="642C5D95"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06" w:type="dxa"/>
            <w:tcBorders>
              <w:bottom w:val="single" w:sz="5" w:space="0" w:color="DDDDDD"/>
            </w:tcBorders>
            <w:shd w:val="clear" w:color="auto" w:fill="F1F1F1"/>
            <w:tcMar>
              <w:top w:w="120" w:type="dxa"/>
              <w:left w:w="120" w:type="dxa"/>
              <w:bottom w:w="120" w:type="dxa"/>
              <w:right w:w="120" w:type="dxa"/>
            </w:tcMar>
          </w:tcPr>
          <w:p w14:paraId="150F0150"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BB2136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5423F424" w14:textId="31F1D3C9" w:rsidR="0042592F" w:rsidRDefault="0042592F" w:rsidP="00957B6D">
      <w:pPr>
        <w:spacing w:before="243" w:after="3" w:line="240" w:lineRule="auto"/>
        <w:ind w:left="240" w:right="240"/>
        <w:rPr>
          <w:color w:val="000000"/>
          <w:sz w:val="27"/>
          <w:szCs w:val="27"/>
          <w:lang w:val="pl-PL"/>
        </w:rPr>
      </w:pPr>
      <w:r>
        <w:rPr>
          <w:color w:val="000000"/>
          <w:sz w:val="27"/>
          <w:szCs w:val="27"/>
          <w:lang w:val="pl-PL"/>
        </w:rPr>
        <w:t>1 radna opuściła obrady</w:t>
      </w:r>
    </w:p>
    <w:p w14:paraId="338D5C98" w14:textId="2C33A3E9"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51260FAE" w14:textId="7742BB75"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0090279B" w:rsidRPr="009265E5">
        <w:rPr>
          <w:color w:val="000000"/>
          <w:sz w:val="27"/>
          <w:szCs w:val="27"/>
          <w:lang w:val="pl-PL"/>
        </w:rPr>
        <w:t>8</w:t>
      </w:r>
      <w:r w:rsidRPr="009265E5">
        <w:rPr>
          <w:color w:val="000000"/>
          <w:sz w:val="27"/>
          <w:szCs w:val="27"/>
          <w:lang w:val="pl-PL"/>
        </w:rPr>
        <w:t xml:space="preserve"> radnych głosowało za</w:t>
      </w:r>
    </w:p>
    <w:p w14:paraId="3C346598" w14:textId="453C2474"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0279B" w:rsidRPr="009265E5">
        <w:rPr>
          <w:color w:val="000000"/>
          <w:sz w:val="27"/>
          <w:szCs w:val="27"/>
          <w:lang w:val="pl-PL"/>
        </w:rPr>
        <w:t>1</w:t>
      </w:r>
      <w:r w:rsidRPr="009265E5">
        <w:rPr>
          <w:color w:val="000000"/>
          <w:sz w:val="27"/>
          <w:szCs w:val="27"/>
          <w:lang w:val="pl-PL"/>
        </w:rPr>
        <w:t xml:space="preserve"> radnych było przeciwnych</w:t>
      </w:r>
    </w:p>
    <w:p w14:paraId="412A5AD3" w14:textId="08EA4AE3"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90279B" w:rsidRPr="009265E5">
        <w:rPr>
          <w:color w:val="000000"/>
          <w:sz w:val="27"/>
          <w:szCs w:val="27"/>
          <w:lang w:val="pl-PL"/>
        </w:rPr>
        <w:t>2</w:t>
      </w:r>
      <w:r w:rsidRPr="009265E5">
        <w:rPr>
          <w:color w:val="000000"/>
          <w:sz w:val="27"/>
          <w:szCs w:val="27"/>
          <w:lang w:val="pl-PL"/>
        </w:rPr>
        <w:t xml:space="preserve"> radnych wstrzymał się od głosowania</w:t>
      </w:r>
    </w:p>
    <w:p w14:paraId="45C27808" w14:textId="77777777" w:rsidR="00C9575B" w:rsidRPr="009265E5" w:rsidRDefault="00C9575B">
      <w:pPr>
        <w:pStyle w:val="myStyle"/>
        <w:spacing w:before="243" w:after="3" w:line="240" w:lineRule="auto"/>
        <w:ind w:left="240" w:right="240"/>
        <w:jc w:val="left"/>
        <w:rPr>
          <w:color w:val="000000"/>
          <w:sz w:val="27"/>
          <w:szCs w:val="27"/>
          <w:lang w:val="pl-PL"/>
        </w:rPr>
      </w:pPr>
    </w:p>
    <w:p w14:paraId="4E0A53B2" w14:textId="49513784" w:rsidR="0017154D" w:rsidRPr="009265E5" w:rsidRDefault="00C9575B" w:rsidP="00C9575B">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13. Podjęcie uchwały w sprawie przyjęcia informacji dotyczącej pozyskanych przez Urząd Gminy środkach zewnętrznych.   </w:t>
      </w:r>
    </w:p>
    <w:p w14:paraId="7D39BF2F" w14:textId="77777777" w:rsidR="0017154D" w:rsidRPr="009265E5" w:rsidRDefault="00FA5878">
      <w:pPr>
        <w:pStyle w:val="myStyle"/>
        <w:spacing w:after="0" w:line="240" w:lineRule="auto"/>
        <w:jc w:val="left"/>
        <w:rPr>
          <w:lang w:val="pl-PL"/>
        </w:rPr>
      </w:pPr>
      <w:r w:rsidRPr="009265E5">
        <w:rPr>
          <w:color w:val="000000"/>
          <w:sz w:val="18"/>
          <w:szCs w:val="18"/>
          <w:lang w:val="pl-PL"/>
        </w:rPr>
        <w:t>(10:48:48 - 10:54:28)</w:t>
      </w:r>
    </w:p>
    <w:p w14:paraId="2B686104" w14:textId="77777777" w:rsidR="0017154D" w:rsidRPr="009265E5" w:rsidRDefault="0017154D">
      <w:pPr>
        <w:pStyle w:val="myStyle"/>
        <w:spacing w:before="2" w:after="2" w:line="240" w:lineRule="auto"/>
        <w:ind w:left="240" w:right="240"/>
        <w:jc w:val="left"/>
        <w:rPr>
          <w:lang w:val="pl-PL"/>
        </w:rPr>
      </w:pPr>
    </w:p>
    <w:p w14:paraId="5E5EA281"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13.1. przedstawienie informacji przez Przewodniczącą Komisji Budżetu i Rozwoju Gospodarczego   </w:t>
      </w:r>
    </w:p>
    <w:p w14:paraId="6F8D16B6" w14:textId="77777777" w:rsidR="0017154D" w:rsidRPr="009265E5" w:rsidRDefault="00FA5878">
      <w:pPr>
        <w:pStyle w:val="myStyle"/>
        <w:spacing w:after="0" w:line="240" w:lineRule="auto"/>
        <w:jc w:val="left"/>
        <w:rPr>
          <w:lang w:val="pl-PL"/>
        </w:rPr>
      </w:pPr>
      <w:r w:rsidRPr="009265E5">
        <w:rPr>
          <w:color w:val="000000"/>
          <w:sz w:val="18"/>
          <w:szCs w:val="18"/>
          <w:lang w:val="pl-PL"/>
        </w:rPr>
        <w:t>(10:54:33 - 10:55:36)</w:t>
      </w:r>
    </w:p>
    <w:p w14:paraId="12AD3AE2" w14:textId="708BA908" w:rsidR="0017154D" w:rsidRDefault="0017154D">
      <w:pPr>
        <w:pStyle w:val="myStyle"/>
        <w:spacing w:before="2" w:after="2" w:line="240" w:lineRule="auto"/>
        <w:ind w:left="240" w:right="240"/>
        <w:jc w:val="left"/>
        <w:rPr>
          <w:lang w:val="pl-PL"/>
        </w:rPr>
      </w:pPr>
    </w:p>
    <w:p w14:paraId="282CF41C" w14:textId="477E019F" w:rsidR="002C4691" w:rsidRDefault="002C4691" w:rsidP="002C4691">
      <w:pPr>
        <w:pStyle w:val="myStyle"/>
        <w:spacing w:before="2" w:after="2" w:line="240" w:lineRule="auto"/>
        <w:ind w:right="240"/>
        <w:jc w:val="both"/>
        <w:rPr>
          <w:sz w:val="27"/>
          <w:szCs w:val="27"/>
          <w:lang w:val="pl-PL"/>
        </w:rPr>
      </w:pPr>
      <w:r>
        <w:rPr>
          <w:sz w:val="27"/>
          <w:szCs w:val="27"/>
          <w:lang w:val="pl-PL"/>
        </w:rPr>
        <w:t xml:space="preserve">Radna </w:t>
      </w:r>
      <w:r w:rsidR="004E1E5C">
        <w:rPr>
          <w:sz w:val="27"/>
          <w:szCs w:val="27"/>
          <w:lang w:val="pl-PL"/>
        </w:rPr>
        <w:t>Ewelina Borowska – odczytała protokoł</w:t>
      </w:r>
      <w:r w:rsidR="00AE297A">
        <w:rPr>
          <w:sz w:val="27"/>
          <w:szCs w:val="27"/>
          <w:lang w:val="pl-PL"/>
        </w:rPr>
        <w:t>:</w:t>
      </w:r>
    </w:p>
    <w:p w14:paraId="42426B77" w14:textId="577C34DB" w:rsidR="00AE297A" w:rsidRPr="00AE297A" w:rsidRDefault="00AE297A" w:rsidP="00AE297A">
      <w:pPr>
        <w:suppressAutoHyphens/>
        <w:spacing w:after="0" w:line="360" w:lineRule="auto"/>
        <w:rPr>
          <w:rFonts w:ascii="Times New Roman" w:eastAsia="SimSun" w:hAnsi="Times New Roman" w:cs="Times New Roman"/>
          <w:kern w:val="2"/>
          <w:sz w:val="28"/>
          <w:szCs w:val="28"/>
          <w:lang w:val="pl-PL" w:eastAsia="zh-CN" w:bidi="hi-IN"/>
        </w:rPr>
      </w:pPr>
      <w:r>
        <w:rPr>
          <w:sz w:val="27"/>
          <w:szCs w:val="27"/>
          <w:lang w:val="pl-PL"/>
        </w:rPr>
        <w:t>„</w:t>
      </w:r>
      <w:r w:rsidRPr="00AE297A">
        <w:rPr>
          <w:rFonts w:ascii="Times New Roman" w:eastAsia="SimSun" w:hAnsi="Times New Roman" w:cs="Times New Roman"/>
          <w:kern w:val="2"/>
          <w:sz w:val="28"/>
          <w:szCs w:val="28"/>
          <w:lang w:val="pl-PL" w:eastAsia="zh-CN" w:bidi="hi-IN"/>
        </w:rPr>
        <w:t xml:space="preserve">Obrady rozpoczęto 20 kwietnia </w:t>
      </w:r>
      <w:proofErr w:type="gramStart"/>
      <w:r w:rsidRPr="00AE297A">
        <w:rPr>
          <w:rFonts w:ascii="Times New Roman" w:eastAsia="SimSun" w:hAnsi="Times New Roman" w:cs="Times New Roman"/>
          <w:kern w:val="2"/>
          <w:sz w:val="28"/>
          <w:szCs w:val="28"/>
          <w:lang w:val="pl-PL" w:eastAsia="zh-CN" w:bidi="hi-IN"/>
        </w:rPr>
        <w:t>2022r.</w:t>
      </w:r>
      <w:proofErr w:type="gramEnd"/>
      <w:r w:rsidRPr="00AE297A">
        <w:rPr>
          <w:rFonts w:ascii="Times New Roman" w:eastAsia="SimSun" w:hAnsi="Times New Roman" w:cs="Times New Roman"/>
          <w:kern w:val="2"/>
          <w:sz w:val="28"/>
          <w:szCs w:val="28"/>
          <w:lang w:val="pl-PL" w:eastAsia="zh-CN" w:bidi="hi-IN"/>
        </w:rPr>
        <w:t xml:space="preserve"> o godz. 15.00</w:t>
      </w:r>
    </w:p>
    <w:p w14:paraId="09219770"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Lista obecności w/g załącznika do protokołu.</w:t>
      </w:r>
    </w:p>
    <w:p w14:paraId="68BB6A0B"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p>
    <w:p w14:paraId="47EC3B4C" w14:textId="2D52AB23"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lastRenderedPageBreak/>
        <w:t>Obradom przewodniczyła Przewodnicząca Komisji – radna Anna Rybczyńska.</w:t>
      </w:r>
    </w:p>
    <w:p w14:paraId="4CABB298"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W posiedzeniu uczestniczyli następujący członkowie Komisji:</w:t>
      </w:r>
    </w:p>
    <w:p w14:paraId="71EF3ED7" w14:textId="77777777" w:rsidR="00AE297A" w:rsidRPr="00AE297A" w:rsidRDefault="00AE297A" w:rsidP="00AE297A">
      <w:pPr>
        <w:numPr>
          <w:ilvl w:val="0"/>
          <w:numId w:val="10"/>
        </w:numPr>
        <w:suppressAutoHyphens/>
        <w:spacing w:after="0" w:line="360" w:lineRule="auto"/>
        <w:contextualSpacing/>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Anna Rybczyńska – przewodnicząca Komisji</w:t>
      </w:r>
    </w:p>
    <w:p w14:paraId="024AC535" w14:textId="77777777" w:rsidR="00AE297A" w:rsidRPr="00AE297A" w:rsidRDefault="00AE297A" w:rsidP="00AE297A">
      <w:pPr>
        <w:numPr>
          <w:ilvl w:val="0"/>
          <w:numId w:val="10"/>
        </w:numPr>
        <w:suppressAutoHyphens/>
        <w:spacing w:after="0" w:line="360" w:lineRule="auto"/>
        <w:contextualSpacing/>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Agnieszka Niedźwiedzka – członek Komisji,</w:t>
      </w:r>
    </w:p>
    <w:p w14:paraId="7A4639B6" w14:textId="61419DE1" w:rsidR="00AE297A" w:rsidRPr="00AE297A" w:rsidRDefault="00AE297A" w:rsidP="00AE297A">
      <w:pPr>
        <w:numPr>
          <w:ilvl w:val="0"/>
          <w:numId w:val="10"/>
        </w:numPr>
        <w:suppressAutoHyphens/>
        <w:spacing w:after="0" w:line="360" w:lineRule="auto"/>
        <w:contextualSpacing/>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Ewelina Borowska– członek Komisji</w:t>
      </w:r>
    </w:p>
    <w:p w14:paraId="7320FEAE"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 xml:space="preserve">W posiedzeniu udział również wzięli: </w:t>
      </w:r>
    </w:p>
    <w:p w14:paraId="53D748C7"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 Wójt Gminy – p. Rafał Krajewski</w:t>
      </w:r>
    </w:p>
    <w:p w14:paraId="050FE5F8" w14:textId="77777777"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oraz</w:t>
      </w:r>
    </w:p>
    <w:p w14:paraId="4E2F8086" w14:textId="0F39E6E2" w:rsidR="00AE297A" w:rsidRPr="00AE297A" w:rsidRDefault="00AE297A" w:rsidP="00AE297A">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 p. Mirosław Siedlecki – mieszkaniec Gminy Raciążek.</w:t>
      </w:r>
    </w:p>
    <w:p w14:paraId="4D0043F4" w14:textId="3345938A" w:rsidR="00AE297A" w:rsidRPr="00AE297A" w:rsidRDefault="00AE297A" w:rsidP="00AE297A">
      <w:pPr>
        <w:spacing w:after="160" w:line="259" w:lineRule="auto"/>
        <w:jc w:val="both"/>
        <w:rPr>
          <w:rFonts w:ascii="Times New Roman" w:eastAsia="Times New Roman" w:hAnsi="Times New Roman" w:cs="Times New Roman"/>
          <w:iCs/>
          <w:sz w:val="28"/>
          <w:szCs w:val="28"/>
          <w:lang w:val="pl-PL" w:eastAsia="pl-PL"/>
        </w:rPr>
      </w:pPr>
      <w:r w:rsidRPr="00AE297A">
        <w:rPr>
          <w:rFonts w:ascii="Times New Roman" w:eastAsia="SimSun" w:hAnsi="Times New Roman" w:cs="Times New Roman"/>
          <w:bCs/>
          <w:kern w:val="2"/>
          <w:sz w:val="28"/>
          <w:szCs w:val="28"/>
          <w:lang w:val="pl-PL" w:eastAsia="zh-CN" w:bidi="hi-IN"/>
        </w:rPr>
        <w:t xml:space="preserve">Zgodnie z planem pracy na </w:t>
      </w:r>
      <w:proofErr w:type="gramStart"/>
      <w:r w:rsidRPr="00AE297A">
        <w:rPr>
          <w:rFonts w:ascii="Times New Roman" w:eastAsia="SimSun" w:hAnsi="Times New Roman" w:cs="Times New Roman"/>
          <w:bCs/>
          <w:kern w:val="2"/>
          <w:sz w:val="28"/>
          <w:szCs w:val="28"/>
          <w:lang w:val="pl-PL" w:eastAsia="zh-CN" w:bidi="hi-IN"/>
        </w:rPr>
        <w:t>2022r.</w:t>
      </w:r>
      <w:proofErr w:type="gramEnd"/>
      <w:r w:rsidRPr="00AE297A">
        <w:rPr>
          <w:rFonts w:ascii="Times New Roman" w:eastAsia="SimSun" w:hAnsi="Times New Roman" w:cs="Times New Roman"/>
          <w:bCs/>
          <w:kern w:val="2"/>
          <w:sz w:val="28"/>
          <w:szCs w:val="28"/>
          <w:lang w:val="pl-PL" w:eastAsia="zh-CN" w:bidi="hi-IN"/>
        </w:rPr>
        <w:t xml:space="preserve"> Komisji zajęła się </w:t>
      </w:r>
      <w:r w:rsidRPr="00AE297A">
        <w:rPr>
          <w:rFonts w:ascii="Times New Roman" w:eastAsia="Times New Roman" w:hAnsi="Times New Roman" w:cs="Times New Roman"/>
          <w:iCs/>
          <w:sz w:val="28"/>
          <w:szCs w:val="28"/>
          <w:lang w:val="pl-PL" w:eastAsia="pl-PL"/>
        </w:rPr>
        <w:t xml:space="preserve">tematem dotyczącym pozyskania przez Urząd Gminy środków zewnętrznych w </w:t>
      </w:r>
      <w:proofErr w:type="gramStart"/>
      <w:r w:rsidRPr="00AE297A">
        <w:rPr>
          <w:rFonts w:ascii="Times New Roman" w:eastAsia="Times New Roman" w:hAnsi="Times New Roman" w:cs="Times New Roman"/>
          <w:iCs/>
          <w:sz w:val="28"/>
          <w:szCs w:val="28"/>
          <w:lang w:val="pl-PL" w:eastAsia="pl-PL"/>
        </w:rPr>
        <w:t>2020r.</w:t>
      </w:r>
      <w:proofErr w:type="gramEnd"/>
      <w:r w:rsidRPr="00AE297A">
        <w:rPr>
          <w:rFonts w:ascii="Times New Roman" w:eastAsia="Times New Roman" w:hAnsi="Times New Roman" w:cs="Times New Roman"/>
          <w:iCs/>
          <w:sz w:val="28"/>
          <w:szCs w:val="28"/>
          <w:lang w:val="pl-PL" w:eastAsia="pl-PL"/>
        </w:rPr>
        <w:t xml:space="preserve"> i 2021r. </w:t>
      </w:r>
    </w:p>
    <w:p w14:paraId="1E3BD81C"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Z uzyskanych wcześniej informacji od p. Skarbnik wynika, że w roku 2020 Gmina pozyskała:</w:t>
      </w:r>
    </w:p>
    <w:p w14:paraId="78DE764C" w14:textId="77777777" w:rsidR="00AE297A" w:rsidRPr="00AE297A" w:rsidRDefault="00AE297A" w:rsidP="00AE297A">
      <w:pPr>
        <w:numPr>
          <w:ilvl w:val="0"/>
          <w:numId w:val="11"/>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500.000zł. w ramach wsparcia na realizację zadań inwestycyjnych                            z Rządowego Funduszu Inwestycji Lokalnych /stacja uzdatniania wody/</w:t>
      </w:r>
    </w:p>
    <w:p w14:paraId="096D306F" w14:textId="77777777" w:rsidR="00AE297A" w:rsidRPr="00AE297A" w:rsidRDefault="00AE297A" w:rsidP="00AE297A">
      <w:pPr>
        <w:numPr>
          <w:ilvl w:val="0"/>
          <w:numId w:val="11"/>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700.000zł. – w ramach wsparcia na realizację zadań inwestycyjnych z Rządowego Funduszu Inwestycji Lokalnych /droga w Siarzewie/</w:t>
      </w:r>
    </w:p>
    <w:p w14:paraId="3CE7B850" w14:textId="77777777" w:rsidR="00AE297A" w:rsidRPr="00AE297A" w:rsidRDefault="00AE297A" w:rsidP="00AE297A">
      <w:pPr>
        <w:numPr>
          <w:ilvl w:val="0"/>
          <w:numId w:val="11"/>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11.594,04 zł. – Infostrada Pomorza i Kujaw</w:t>
      </w:r>
    </w:p>
    <w:p w14:paraId="2096B26D" w14:textId="77777777" w:rsidR="00AE297A" w:rsidRPr="00AE297A" w:rsidRDefault="00AE297A" w:rsidP="00AE297A">
      <w:pPr>
        <w:numPr>
          <w:ilvl w:val="0"/>
          <w:numId w:val="11"/>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90.000zł. w ramach programu Operacyjnego Polska Cyfrowa na lata 2014-2020 osi priorytetowej Nr I „Powszechny dostęp do szybkiego Internetu”. działania 1.1. Wyeliminowanie terytorialnych różnic w możliwości dostępu do szerokopasmowego internetu o wysokich </w:t>
      </w:r>
      <w:proofErr w:type="gramStart"/>
      <w:r w:rsidRPr="00AE297A">
        <w:rPr>
          <w:rFonts w:ascii="Times New Roman" w:eastAsia="SimSun" w:hAnsi="Times New Roman" w:cs="Times New Roman"/>
          <w:bCs/>
          <w:kern w:val="2"/>
          <w:sz w:val="28"/>
          <w:szCs w:val="28"/>
          <w:lang w:val="pl-PL" w:eastAsia="zh-CN" w:bidi="hi-IN"/>
        </w:rPr>
        <w:t>przepustowościach”  dotycząca</w:t>
      </w:r>
      <w:proofErr w:type="gramEnd"/>
      <w:r w:rsidRPr="00AE297A">
        <w:rPr>
          <w:rFonts w:ascii="Times New Roman" w:eastAsia="SimSun" w:hAnsi="Times New Roman" w:cs="Times New Roman"/>
          <w:bCs/>
          <w:kern w:val="2"/>
          <w:sz w:val="28"/>
          <w:szCs w:val="28"/>
          <w:lang w:val="pl-PL" w:eastAsia="zh-CN" w:bidi="hi-IN"/>
        </w:rPr>
        <w:t xml:space="preserve"> realizacji projektu grantowego pn. „Zdalna szkoła” w ramach ogólnopolskiej Sieci Edukacyjnej</w:t>
      </w:r>
    </w:p>
    <w:p w14:paraId="5047BF83" w14:textId="77777777" w:rsidR="00AE297A" w:rsidRPr="00AE297A" w:rsidRDefault="00AE297A" w:rsidP="00AE297A">
      <w:pPr>
        <w:numPr>
          <w:ilvl w:val="0"/>
          <w:numId w:val="11"/>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101.689,62 zł. – umowa z Urzędem Marszałkowskim „Gmina Raciążek wspiera uczniów”</w:t>
      </w:r>
    </w:p>
    <w:p w14:paraId="6B8ADC1B"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p>
    <w:p w14:paraId="492AD7A4"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Natomiast w roku </w:t>
      </w:r>
      <w:proofErr w:type="gramStart"/>
      <w:r w:rsidRPr="00AE297A">
        <w:rPr>
          <w:rFonts w:ascii="Times New Roman" w:eastAsia="SimSun" w:hAnsi="Times New Roman" w:cs="Times New Roman"/>
          <w:bCs/>
          <w:kern w:val="2"/>
          <w:sz w:val="28"/>
          <w:szCs w:val="28"/>
          <w:lang w:val="pl-PL" w:eastAsia="zh-CN" w:bidi="hi-IN"/>
        </w:rPr>
        <w:t>2021r.</w:t>
      </w:r>
      <w:proofErr w:type="gramEnd"/>
      <w:r w:rsidRPr="00AE297A">
        <w:rPr>
          <w:rFonts w:ascii="Times New Roman" w:eastAsia="SimSun" w:hAnsi="Times New Roman" w:cs="Times New Roman"/>
          <w:bCs/>
          <w:kern w:val="2"/>
          <w:sz w:val="28"/>
          <w:szCs w:val="28"/>
          <w:lang w:val="pl-PL" w:eastAsia="zh-CN" w:bidi="hi-IN"/>
        </w:rPr>
        <w:t xml:space="preserve"> Gmina Raciążek otrzymała środki w wysokości:</w:t>
      </w:r>
    </w:p>
    <w:p w14:paraId="0B9F94B5"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6.650.000zł. – Rządowy Fundusz Polski Ład, Program Inwestycji Strategicznych - promesa</w:t>
      </w:r>
    </w:p>
    <w:p w14:paraId="0418AD56"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38.326zł. Agencja Restrukturyzacji i Modernizacji Rolnicrwa – zagospodarowanie przestrzennego terenu rekreacyjnego Podole                               </w:t>
      </w:r>
      <w:r w:rsidRPr="00AE297A">
        <w:rPr>
          <w:rFonts w:ascii="Times New Roman" w:eastAsia="SimSun" w:hAnsi="Times New Roman" w:cs="Times New Roman"/>
          <w:bCs/>
          <w:kern w:val="2"/>
          <w:sz w:val="28"/>
          <w:szCs w:val="28"/>
          <w:lang w:val="pl-PL" w:eastAsia="zh-CN" w:bidi="hi-IN"/>
        </w:rPr>
        <w:lastRenderedPageBreak/>
        <w:t>w miejscowości Podzamcze zgodnie z umową Nr 00578-6935-UMO210806/18</w:t>
      </w:r>
    </w:p>
    <w:p w14:paraId="41BE7DF4"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920.092zł. – uzupełnienie subwencji ogólnej z przeznaczeniem na wsparcie finansowe inwestycji w zakresie kanalizacji</w:t>
      </w:r>
    </w:p>
    <w:p w14:paraId="43F2DEF2"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70.500zł. – dofinansowanie realizacji zadań związanych                                             z przeciwdziałaniem COVID-19 Laboratoria Przyszłości</w:t>
      </w:r>
    </w:p>
    <w:p w14:paraId="575FB391"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3.075,08 zł. Infostrada Pomorza i Kujaw</w:t>
      </w:r>
    </w:p>
    <w:p w14:paraId="0D78B0B9" w14:textId="77777777" w:rsidR="00AE297A" w:rsidRPr="00AE297A" w:rsidRDefault="00AE297A" w:rsidP="00AE297A">
      <w:pPr>
        <w:numPr>
          <w:ilvl w:val="0"/>
          <w:numId w:val="12"/>
        </w:numPr>
        <w:spacing w:after="160" w:line="259" w:lineRule="auto"/>
        <w:contextualSpacing/>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10.000zł. Ministerstwo Sprawiedliwości w ramach funduszu Pomocy Pokrzywdzonym oraz Pomocy Postpenitencjarnej – Fundusz Sprawiedliwości – Umowa Nr DFS- V.7211.441.2021 z dnia 16.12.</w:t>
      </w:r>
      <w:proofErr w:type="gramStart"/>
      <w:r w:rsidRPr="00AE297A">
        <w:rPr>
          <w:rFonts w:ascii="Times New Roman" w:eastAsia="SimSun" w:hAnsi="Times New Roman" w:cs="Times New Roman"/>
          <w:bCs/>
          <w:kern w:val="2"/>
          <w:sz w:val="28"/>
          <w:szCs w:val="28"/>
          <w:lang w:val="pl-PL" w:eastAsia="zh-CN" w:bidi="hi-IN"/>
        </w:rPr>
        <w:t>2021r.</w:t>
      </w:r>
      <w:proofErr w:type="gramEnd"/>
      <w:r w:rsidRPr="00AE297A">
        <w:rPr>
          <w:rFonts w:ascii="Times New Roman" w:eastAsia="SimSun" w:hAnsi="Times New Roman" w:cs="Times New Roman"/>
          <w:bCs/>
          <w:kern w:val="2"/>
          <w:sz w:val="28"/>
          <w:szCs w:val="28"/>
          <w:lang w:val="pl-PL" w:eastAsia="zh-CN" w:bidi="hi-IN"/>
        </w:rPr>
        <w:t xml:space="preserve"> – środki dla OSP Raciążek</w:t>
      </w:r>
    </w:p>
    <w:p w14:paraId="6A206406"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p>
    <w:p w14:paraId="77AA2A92"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P. Wójt odniósł się do poszczególnych punktów:</w:t>
      </w:r>
    </w:p>
    <w:p w14:paraId="0CAB76F8" w14:textId="0916303F"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odn. pkt 1. z 500.000zł. zostały wydatkowane środki w wysokości 239.278,16 na regenerację studni, pozostała kwota stanowić będzie wkład własny do SUW</w:t>
      </w:r>
    </w:p>
    <w:p w14:paraId="28FFB49A"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odn. pkt 2. p. – 700.000zł. na budowę drogi w Siarzewie – p. Wójt poinformował, że w ubr. przeprowadzony został przetarg – najniższa oferta była na kwotę 1.250.000zł. Powiedział, że wystąpił do Premiera z prośbą o informację, czy kwota ta może być potraktowana jako wkład własny do środków, które mamy otrzymać z Polskiego Ładu, czekamy za odpowiedzią. </w:t>
      </w:r>
    </w:p>
    <w:p w14:paraId="74C04DBC"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P. Wójt powiedział również, że na Konwencie Wójtów wystosowane zostało pismo do Premiera z prośba o przedłużenie wydatkowania kwoty – w naszym przypadku chodzi o 700.000zł i promesę na kwotę 6.650.000zł. – do czasu rozstrzygnięcia z Polskiego Ładu.</w:t>
      </w:r>
    </w:p>
    <w:p w14:paraId="107324AE"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Jeżeli Rząd wycofa się z Programu, to szybko trzeba będzie przeprowadzać przetargi. </w:t>
      </w:r>
    </w:p>
    <w:p w14:paraId="2C52D299" w14:textId="77777777"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p>
    <w:p w14:paraId="61F184DE" w14:textId="56842650"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Adn. do pkt 3. w kwocie 920.000zł. mieści się propozycja zrobienia kanalizacji na ul. Glinki. Nie można przeprowadzić przetargu, ponieważ nie mamy pozwolenia na budowę i należałoby zrobić aktualizację dokumentacji. </w:t>
      </w:r>
    </w:p>
    <w:p w14:paraId="081ADAEC" w14:textId="6C821C4A" w:rsidR="00AE297A" w:rsidRPr="00AE297A" w:rsidRDefault="00AE297A" w:rsidP="00AE297A">
      <w:pPr>
        <w:spacing w:after="160" w:line="259" w:lineRule="auto"/>
        <w:jc w:val="both"/>
        <w:rPr>
          <w:rFonts w:ascii="Times New Roman" w:eastAsia="SimSun" w:hAnsi="Times New Roman" w:cs="Times New Roman"/>
          <w:bCs/>
          <w:kern w:val="2"/>
          <w:sz w:val="28"/>
          <w:szCs w:val="28"/>
          <w:lang w:val="pl-PL" w:eastAsia="zh-CN" w:bidi="hi-IN"/>
        </w:rPr>
      </w:pPr>
      <w:r w:rsidRPr="00AE297A">
        <w:rPr>
          <w:rFonts w:ascii="Times New Roman" w:eastAsia="SimSun" w:hAnsi="Times New Roman" w:cs="Times New Roman"/>
          <w:bCs/>
          <w:kern w:val="2"/>
          <w:sz w:val="28"/>
          <w:szCs w:val="28"/>
          <w:lang w:val="pl-PL" w:eastAsia="zh-CN" w:bidi="hi-IN"/>
        </w:rPr>
        <w:t xml:space="preserve">P. Siedlecki Mirosław – mieszkaniec podzielił się swoimi obawami dotyczącymi zbyt późnych terminów przeprowadzenia przetargów. Powiedział, że przetargi powinny być już przeprowadzone. </w:t>
      </w:r>
    </w:p>
    <w:p w14:paraId="38E08108" w14:textId="7587486D" w:rsidR="002C4691" w:rsidRPr="00A20352" w:rsidRDefault="00AE297A" w:rsidP="00A20352">
      <w:pPr>
        <w:suppressAutoHyphens/>
        <w:spacing w:after="0" w:line="360" w:lineRule="auto"/>
        <w:jc w:val="both"/>
        <w:rPr>
          <w:rFonts w:ascii="Times New Roman" w:eastAsia="SimSun" w:hAnsi="Times New Roman" w:cs="Times New Roman"/>
          <w:kern w:val="2"/>
          <w:sz w:val="28"/>
          <w:szCs w:val="28"/>
          <w:lang w:val="pl-PL" w:eastAsia="zh-CN" w:bidi="hi-IN"/>
        </w:rPr>
      </w:pPr>
      <w:r w:rsidRPr="00AE297A">
        <w:rPr>
          <w:rFonts w:ascii="Times New Roman" w:eastAsia="SimSun" w:hAnsi="Times New Roman" w:cs="Times New Roman"/>
          <w:kern w:val="2"/>
          <w:sz w:val="28"/>
          <w:szCs w:val="28"/>
          <w:lang w:val="pl-PL" w:eastAsia="zh-CN" w:bidi="hi-IN"/>
        </w:rPr>
        <w:t>Na tym protokoł zakończono</w:t>
      </w:r>
      <w:r>
        <w:rPr>
          <w:rFonts w:ascii="Times New Roman" w:eastAsia="SimSun" w:hAnsi="Times New Roman" w:cs="Times New Roman"/>
          <w:kern w:val="2"/>
          <w:sz w:val="28"/>
          <w:szCs w:val="28"/>
          <w:lang w:val="pl-PL" w:eastAsia="zh-CN" w:bidi="hi-IN"/>
        </w:rPr>
        <w:t>”</w:t>
      </w:r>
      <w:r w:rsidRPr="00AE297A">
        <w:rPr>
          <w:rFonts w:ascii="Times New Roman" w:eastAsia="SimSun" w:hAnsi="Times New Roman" w:cs="Times New Roman"/>
          <w:kern w:val="2"/>
          <w:sz w:val="28"/>
          <w:szCs w:val="28"/>
          <w:lang w:val="pl-PL" w:eastAsia="zh-CN" w:bidi="hi-IN"/>
        </w:rPr>
        <w:t>.</w:t>
      </w:r>
    </w:p>
    <w:p w14:paraId="1AB89FD5"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lastRenderedPageBreak/>
        <w:t xml:space="preserve">13.2. dyskusja   </w:t>
      </w:r>
    </w:p>
    <w:p w14:paraId="37D87CE8" w14:textId="77777777" w:rsidR="0017154D" w:rsidRPr="009265E5" w:rsidRDefault="00FA5878">
      <w:pPr>
        <w:pStyle w:val="myStyle"/>
        <w:spacing w:after="0" w:line="240" w:lineRule="auto"/>
        <w:jc w:val="left"/>
        <w:rPr>
          <w:lang w:val="pl-PL"/>
        </w:rPr>
      </w:pPr>
      <w:r w:rsidRPr="009265E5">
        <w:rPr>
          <w:color w:val="000000"/>
          <w:sz w:val="18"/>
          <w:szCs w:val="18"/>
          <w:lang w:val="pl-PL"/>
        </w:rPr>
        <w:t>(10:55:39 - 11:10:16)</w:t>
      </w:r>
    </w:p>
    <w:p w14:paraId="073C918C" w14:textId="77777777" w:rsidR="0017154D" w:rsidRPr="009265E5" w:rsidRDefault="0017154D">
      <w:pPr>
        <w:pStyle w:val="myStyle"/>
        <w:spacing w:before="2" w:after="2" w:line="240" w:lineRule="auto"/>
        <w:ind w:left="240" w:right="240"/>
        <w:jc w:val="left"/>
        <w:rPr>
          <w:lang w:val="pl-PL"/>
        </w:rPr>
      </w:pPr>
    </w:p>
    <w:p w14:paraId="4FE431D2" w14:textId="77777777" w:rsidR="002534C1" w:rsidRDefault="002534C1" w:rsidP="002534C1">
      <w:pPr>
        <w:pStyle w:val="myStyle"/>
        <w:spacing w:before="243" w:after="3" w:line="240" w:lineRule="auto"/>
        <w:ind w:left="240" w:right="240"/>
        <w:jc w:val="both"/>
        <w:rPr>
          <w:sz w:val="27"/>
          <w:szCs w:val="27"/>
          <w:lang w:val="pl-PL"/>
        </w:rPr>
      </w:pPr>
      <w:r>
        <w:rPr>
          <w:sz w:val="27"/>
          <w:szCs w:val="27"/>
          <w:lang w:val="pl-PL"/>
        </w:rPr>
        <w:t xml:space="preserve">Radny Sławomir Kosmal pytał czy Gmina pisze czy ponawia wnioski                            o </w:t>
      </w:r>
      <w:proofErr w:type="gramStart"/>
      <w:r>
        <w:rPr>
          <w:sz w:val="27"/>
          <w:szCs w:val="27"/>
          <w:lang w:val="pl-PL"/>
        </w:rPr>
        <w:t>dofinansowania  na</w:t>
      </w:r>
      <w:proofErr w:type="gramEnd"/>
      <w:r>
        <w:rPr>
          <w:sz w:val="27"/>
          <w:szCs w:val="27"/>
          <w:lang w:val="pl-PL"/>
        </w:rPr>
        <w:t xml:space="preserve"> budowę dróg.</w:t>
      </w:r>
    </w:p>
    <w:p w14:paraId="0A6DF088" w14:textId="0058377C" w:rsidR="002534C1" w:rsidRDefault="002534C1" w:rsidP="00C9575B">
      <w:pPr>
        <w:pStyle w:val="myStyle"/>
        <w:spacing w:before="243" w:after="3" w:line="240" w:lineRule="auto"/>
        <w:ind w:left="240" w:right="240"/>
        <w:jc w:val="both"/>
        <w:rPr>
          <w:b/>
          <w:bCs/>
          <w:color w:val="000000"/>
          <w:sz w:val="27"/>
          <w:szCs w:val="27"/>
          <w:lang w:val="pl-PL"/>
        </w:rPr>
      </w:pPr>
    </w:p>
    <w:p w14:paraId="53553CA1" w14:textId="66745EF2" w:rsidR="002534C1" w:rsidRDefault="002534C1" w:rsidP="00C9575B">
      <w:pPr>
        <w:pStyle w:val="myStyle"/>
        <w:spacing w:before="243" w:after="3" w:line="240" w:lineRule="auto"/>
        <w:ind w:left="240" w:right="240"/>
        <w:jc w:val="both"/>
        <w:rPr>
          <w:color w:val="000000"/>
          <w:sz w:val="27"/>
          <w:szCs w:val="27"/>
          <w:lang w:val="pl-PL"/>
        </w:rPr>
      </w:pPr>
      <w:r w:rsidRPr="000A71E0">
        <w:rPr>
          <w:color w:val="000000"/>
          <w:sz w:val="27"/>
          <w:szCs w:val="27"/>
          <w:lang w:val="pl-PL"/>
        </w:rPr>
        <w:t xml:space="preserve">P. Wójt </w:t>
      </w:r>
      <w:r w:rsidR="000A71E0">
        <w:rPr>
          <w:color w:val="000000"/>
          <w:sz w:val="27"/>
          <w:szCs w:val="27"/>
          <w:lang w:val="pl-PL"/>
        </w:rPr>
        <w:t>–</w:t>
      </w:r>
      <w:r w:rsidRPr="000A71E0">
        <w:rPr>
          <w:color w:val="000000"/>
          <w:sz w:val="27"/>
          <w:szCs w:val="27"/>
          <w:lang w:val="pl-PL"/>
        </w:rPr>
        <w:t xml:space="preserve"> </w:t>
      </w:r>
      <w:r w:rsidR="000A71E0">
        <w:rPr>
          <w:color w:val="000000"/>
          <w:sz w:val="27"/>
          <w:szCs w:val="27"/>
          <w:lang w:val="pl-PL"/>
        </w:rPr>
        <w:t xml:space="preserve">powiedział, że został złożony wniosek </w:t>
      </w:r>
      <w:r w:rsidR="005319DE">
        <w:rPr>
          <w:color w:val="000000"/>
          <w:sz w:val="27"/>
          <w:szCs w:val="27"/>
          <w:lang w:val="pl-PL"/>
        </w:rPr>
        <w:t xml:space="preserve">do II edycji Polskiego Ładu, gdzie ujęta została kwota 10 mln.zł. na budowę, przebudowę dróg na terenie Gminy Raciążek, m.in. ul. Polna. </w:t>
      </w:r>
    </w:p>
    <w:p w14:paraId="196B55BD" w14:textId="45C4F5BF" w:rsidR="00A135E2" w:rsidRDefault="00A135E2" w:rsidP="00C9575B">
      <w:pPr>
        <w:pStyle w:val="myStyle"/>
        <w:spacing w:before="243" w:after="3" w:line="240" w:lineRule="auto"/>
        <w:ind w:left="240" w:right="240"/>
        <w:jc w:val="both"/>
        <w:rPr>
          <w:color w:val="000000"/>
          <w:sz w:val="27"/>
          <w:szCs w:val="27"/>
          <w:lang w:val="pl-PL"/>
        </w:rPr>
      </w:pPr>
    </w:p>
    <w:p w14:paraId="3014822B" w14:textId="61F28464" w:rsidR="00A135E2" w:rsidRDefault="00A135E2"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Grażyna Graczyk – dot. pkt 3 i kanalizacji na ul. Glinki. </w:t>
      </w:r>
      <w:r w:rsidR="00520427">
        <w:rPr>
          <w:color w:val="000000"/>
          <w:sz w:val="27"/>
          <w:szCs w:val="27"/>
          <w:lang w:val="pl-PL"/>
        </w:rPr>
        <w:t xml:space="preserve">To, co czytam to mnie szokuje. Nie można przeprowadzić przetargu, ponieważ nie mamy pozwolenia na budowę i należałoby zrobić aktualizację </w:t>
      </w:r>
      <w:r w:rsidR="00D83B3E">
        <w:rPr>
          <w:color w:val="000000"/>
          <w:sz w:val="27"/>
          <w:szCs w:val="27"/>
          <w:lang w:val="pl-PL"/>
        </w:rPr>
        <w:t>dokumentu. Pani</w:t>
      </w:r>
      <w:r w:rsidR="00A20352">
        <w:rPr>
          <w:color w:val="000000"/>
          <w:sz w:val="27"/>
          <w:szCs w:val="27"/>
          <w:lang w:val="pl-PL"/>
        </w:rPr>
        <w:t>e</w:t>
      </w:r>
      <w:r w:rsidR="00D83B3E">
        <w:rPr>
          <w:color w:val="000000"/>
          <w:sz w:val="27"/>
          <w:szCs w:val="27"/>
          <w:lang w:val="pl-PL"/>
        </w:rPr>
        <w:t xml:space="preserve"> Wójcie jest połowa roku, wskazanie Komisji Rewizyjnej po </w:t>
      </w:r>
      <w:r w:rsidR="00B2094C">
        <w:rPr>
          <w:color w:val="000000"/>
          <w:sz w:val="27"/>
          <w:szCs w:val="27"/>
          <w:lang w:val="pl-PL"/>
        </w:rPr>
        <w:t xml:space="preserve">funduszu sołeckim /projekt techniczny był wykonany/ na początku roku wskazywaliśmy na konieczność jak najszybszego rozpisywania </w:t>
      </w:r>
      <w:r w:rsidR="00F65710">
        <w:rPr>
          <w:color w:val="000000"/>
          <w:sz w:val="27"/>
          <w:szCs w:val="27"/>
          <w:lang w:val="pl-PL"/>
        </w:rPr>
        <w:t>zapytań przetargowych, a ja czytam</w:t>
      </w:r>
      <w:r w:rsidR="00381BF3">
        <w:rPr>
          <w:color w:val="000000"/>
          <w:sz w:val="27"/>
          <w:szCs w:val="27"/>
          <w:lang w:val="pl-PL"/>
        </w:rPr>
        <w:t xml:space="preserve">, że </w:t>
      </w:r>
      <w:r w:rsidR="0042683A">
        <w:rPr>
          <w:color w:val="000000"/>
          <w:sz w:val="27"/>
          <w:szCs w:val="27"/>
          <w:lang w:val="pl-PL"/>
        </w:rPr>
        <w:t>nie ma aktualizacji dokumentacji</w:t>
      </w:r>
      <w:r w:rsidR="00D71731">
        <w:rPr>
          <w:color w:val="000000"/>
          <w:sz w:val="27"/>
          <w:szCs w:val="27"/>
          <w:lang w:val="pl-PL"/>
        </w:rPr>
        <w:t xml:space="preserve">, gdzie czas od 01 stycznia był, i nie ma pozwolenia na budowę. </w:t>
      </w:r>
    </w:p>
    <w:p w14:paraId="2D3131FF" w14:textId="0943F215" w:rsidR="00D71731" w:rsidRDefault="00D71731"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prosiła o wyjaśnienie. </w:t>
      </w:r>
      <w:r w:rsidR="00B75D29">
        <w:rPr>
          <w:color w:val="000000"/>
          <w:sz w:val="27"/>
          <w:szCs w:val="27"/>
          <w:lang w:val="pl-PL"/>
        </w:rPr>
        <w:t xml:space="preserve">Prosiła również </w:t>
      </w:r>
      <w:r w:rsidR="00A20352">
        <w:rPr>
          <w:color w:val="000000"/>
          <w:sz w:val="27"/>
          <w:szCs w:val="27"/>
          <w:lang w:val="pl-PL"/>
        </w:rPr>
        <w:t xml:space="preserve">o </w:t>
      </w:r>
      <w:r w:rsidR="00B75D29">
        <w:rPr>
          <w:color w:val="000000"/>
          <w:sz w:val="27"/>
          <w:szCs w:val="27"/>
          <w:lang w:val="pl-PL"/>
        </w:rPr>
        <w:t xml:space="preserve">odpowiedź na interpelację. </w:t>
      </w:r>
    </w:p>
    <w:p w14:paraId="5333D6B5" w14:textId="06C0B5B9" w:rsidR="00D71731" w:rsidRDefault="00D71731" w:rsidP="00C9575B">
      <w:pPr>
        <w:pStyle w:val="myStyle"/>
        <w:spacing w:before="243" w:after="3" w:line="240" w:lineRule="auto"/>
        <w:ind w:left="240" w:right="240"/>
        <w:jc w:val="both"/>
        <w:rPr>
          <w:color w:val="000000"/>
          <w:sz w:val="27"/>
          <w:szCs w:val="27"/>
          <w:lang w:val="pl-PL"/>
        </w:rPr>
      </w:pPr>
    </w:p>
    <w:p w14:paraId="2A083720" w14:textId="2CAA8D06" w:rsidR="00D71731" w:rsidRDefault="00D71731"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P. Wójt </w:t>
      </w:r>
      <w:r w:rsidR="00B75D29">
        <w:rPr>
          <w:color w:val="000000"/>
          <w:sz w:val="27"/>
          <w:szCs w:val="27"/>
          <w:lang w:val="pl-PL"/>
        </w:rPr>
        <w:t>–</w:t>
      </w:r>
      <w:r>
        <w:rPr>
          <w:color w:val="000000"/>
          <w:sz w:val="27"/>
          <w:szCs w:val="27"/>
          <w:lang w:val="pl-PL"/>
        </w:rPr>
        <w:t xml:space="preserve"> </w:t>
      </w:r>
      <w:r w:rsidR="00B75D29">
        <w:rPr>
          <w:color w:val="000000"/>
          <w:sz w:val="27"/>
          <w:szCs w:val="27"/>
          <w:lang w:val="pl-PL"/>
        </w:rPr>
        <w:t xml:space="preserve">dokumentacja, która była opracowana w minionych </w:t>
      </w:r>
      <w:proofErr w:type="gramStart"/>
      <w:r w:rsidR="00B75D29">
        <w:rPr>
          <w:color w:val="000000"/>
          <w:sz w:val="27"/>
          <w:szCs w:val="27"/>
          <w:lang w:val="pl-PL"/>
        </w:rPr>
        <w:t>latach</w:t>
      </w:r>
      <w:r w:rsidR="00AB03EF">
        <w:rPr>
          <w:color w:val="000000"/>
          <w:sz w:val="27"/>
          <w:szCs w:val="27"/>
          <w:lang w:val="pl-PL"/>
        </w:rPr>
        <w:t xml:space="preserve">,   </w:t>
      </w:r>
      <w:proofErr w:type="gramEnd"/>
      <w:r w:rsidR="00AB03EF">
        <w:rPr>
          <w:color w:val="000000"/>
          <w:sz w:val="27"/>
          <w:szCs w:val="27"/>
          <w:lang w:val="pl-PL"/>
        </w:rPr>
        <w:t xml:space="preserve">                  w związku ze zmieniającymi się przepisami tą dokumentację należy dostosować. </w:t>
      </w:r>
      <w:r w:rsidR="001D7EF3">
        <w:rPr>
          <w:color w:val="000000"/>
          <w:sz w:val="27"/>
          <w:szCs w:val="27"/>
          <w:lang w:val="pl-PL"/>
        </w:rPr>
        <w:t xml:space="preserve">Nowelizacja Prawa Budowlanego obliguje nas do stworzenia nowej dokumentacji. Przeprowadzona jest rozmowa z wykonawcą poprzedniej dokumentacji, że pomoże w opracowaniu nowej dokumentacji. </w:t>
      </w:r>
      <w:r w:rsidR="007F6329">
        <w:rPr>
          <w:color w:val="000000"/>
          <w:sz w:val="27"/>
          <w:szCs w:val="27"/>
          <w:lang w:val="pl-PL"/>
        </w:rPr>
        <w:t xml:space="preserve">Rozmowy przeprowadzone były też z p. Naczelnik budownictwa w Starostwie. </w:t>
      </w:r>
      <w:r w:rsidR="00A46CD6">
        <w:rPr>
          <w:color w:val="000000"/>
          <w:sz w:val="27"/>
          <w:szCs w:val="27"/>
          <w:lang w:val="pl-PL"/>
        </w:rPr>
        <w:t>Musiał wystąpić do firmy Orange</w:t>
      </w:r>
      <w:r w:rsidR="009411B9">
        <w:rPr>
          <w:color w:val="000000"/>
          <w:sz w:val="27"/>
          <w:szCs w:val="27"/>
          <w:lang w:val="pl-PL"/>
        </w:rPr>
        <w:t xml:space="preserve">, by podtrzymała swoje stanowisko. </w:t>
      </w:r>
      <w:r w:rsidR="000A7AA7">
        <w:rPr>
          <w:color w:val="000000"/>
          <w:sz w:val="27"/>
          <w:szCs w:val="27"/>
          <w:lang w:val="pl-PL"/>
        </w:rPr>
        <w:t xml:space="preserve">Brak odpowiedzi. </w:t>
      </w:r>
      <w:r w:rsidR="00B64341">
        <w:rPr>
          <w:color w:val="000000"/>
          <w:sz w:val="27"/>
          <w:szCs w:val="27"/>
          <w:lang w:val="pl-PL"/>
        </w:rPr>
        <w:t xml:space="preserve">Jeżeli będą wszystkie dokumenty </w:t>
      </w:r>
      <w:r w:rsidR="008E5078">
        <w:rPr>
          <w:color w:val="000000"/>
          <w:sz w:val="27"/>
          <w:szCs w:val="27"/>
          <w:lang w:val="pl-PL"/>
        </w:rPr>
        <w:t xml:space="preserve">ogłosimy przetarg. </w:t>
      </w:r>
    </w:p>
    <w:p w14:paraId="25F0DCC6" w14:textId="2452573F" w:rsidR="007B6902" w:rsidRDefault="007B6902" w:rsidP="00C9575B">
      <w:pPr>
        <w:pStyle w:val="myStyle"/>
        <w:spacing w:before="243" w:after="3" w:line="240" w:lineRule="auto"/>
        <w:ind w:left="240" w:right="240"/>
        <w:jc w:val="both"/>
        <w:rPr>
          <w:color w:val="000000"/>
          <w:sz w:val="27"/>
          <w:szCs w:val="27"/>
          <w:lang w:val="pl-PL"/>
        </w:rPr>
      </w:pPr>
    </w:p>
    <w:p w14:paraId="05E9D206" w14:textId="4F29503F" w:rsidR="007B6902" w:rsidRDefault="007B6902"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Grażyna Graczyk pytała jaki byłby koszt tych aktualizacji i czy zdążymy w tym roku. </w:t>
      </w:r>
      <w:r w:rsidR="00EA0766">
        <w:rPr>
          <w:color w:val="000000"/>
          <w:sz w:val="27"/>
          <w:szCs w:val="27"/>
          <w:lang w:val="pl-PL"/>
        </w:rPr>
        <w:t xml:space="preserve">Aktualizacje można było rozpocząć dużo wcześniej. </w:t>
      </w:r>
    </w:p>
    <w:p w14:paraId="389C0BC5" w14:textId="557C6320" w:rsidR="007B6902" w:rsidRDefault="007B6902" w:rsidP="00C9575B">
      <w:pPr>
        <w:pStyle w:val="myStyle"/>
        <w:spacing w:before="243" w:after="3" w:line="240" w:lineRule="auto"/>
        <w:ind w:left="240" w:right="240"/>
        <w:jc w:val="both"/>
        <w:rPr>
          <w:color w:val="000000"/>
          <w:sz w:val="27"/>
          <w:szCs w:val="27"/>
          <w:lang w:val="pl-PL"/>
        </w:rPr>
      </w:pPr>
    </w:p>
    <w:p w14:paraId="1FF3A54F" w14:textId="175ACEEE" w:rsidR="007B6902" w:rsidRDefault="007B6902" w:rsidP="00C9575B">
      <w:pPr>
        <w:pStyle w:val="myStyle"/>
        <w:spacing w:before="243" w:after="3" w:line="240" w:lineRule="auto"/>
        <w:ind w:left="240" w:right="240"/>
        <w:jc w:val="both"/>
        <w:rPr>
          <w:color w:val="000000"/>
          <w:sz w:val="27"/>
          <w:szCs w:val="27"/>
          <w:lang w:val="pl-PL"/>
        </w:rPr>
      </w:pPr>
      <w:r>
        <w:rPr>
          <w:color w:val="000000"/>
          <w:sz w:val="27"/>
          <w:szCs w:val="27"/>
          <w:lang w:val="pl-PL"/>
        </w:rPr>
        <w:lastRenderedPageBreak/>
        <w:t>P. Wójt kwota nie ma terminu</w:t>
      </w:r>
      <w:r w:rsidR="009B4D9A">
        <w:rPr>
          <w:color w:val="000000"/>
          <w:sz w:val="27"/>
          <w:szCs w:val="27"/>
          <w:lang w:val="pl-PL"/>
        </w:rPr>
        <w:t>, nie mammy ograniczonego limitu z jej wydatkowaniem, chciałby</w:t>
      </w:r>
      <w:r w:rsidR="00A20352">
        <w:rPr>
          <w:color w:val="000000"/>
          <w:sz w:val="27"/>
          <w:szCs w:val="27"/>
          <w:lang w:val="pl-PL"/>
        </w:rPr>
        <w:t>m</w:t>
      </w:r>
      <w:r w:rsidR="009B4D9A">
        <w:rPr>
          <w:color w:val="000000"/>
          <w:sz w:val="27"/>
          <w:szCs w:val="27"/>
          <w:lang w:val="pl-PL"/>
        </w:rPr>
        <w:t xml:space="preserve"> by wszystkie zaplanowane przetargi były zrobione w tym roku. </w:t>
      </w:r>
      <w:r w:rsidR="00E42F22">
        <w:rPr>
          <w:color w:val="000000"/>
          <w:sz w:val="27"/>
          <w:szCs w:val="27"/>
          <w:lang w:val="pl-PL"/>
        </w:rPr>
        <w:t>Nie jest naszą win</w:t>
      </w:r>
      <w:r w:rsidR="00A20352">
        <w:rPr>
          <w:color w:val="000000"/>
          <w:sz w:val="27"/>
          <w:szCs w:val="27"/>
          <w:lang w:val="pl-PL"/>
        </w:rPr>
        <w:t>ą</w:t>
      </w:r>
      <w:r w:rsidR="00E42F22">
        <w:rPr>
          <w:color w:val="000000"/>
          <w:sz w:val="27"/>
          <w:szCs w:val="27"/>
          <w:lang w:val="pl-PL"/>
        </w:rPr>
        <w:t xml:space="preserve"> przedłużanie, instytucje zewnętrzne przedłużają nam realizację zadań. </w:t>
      </w:r>
    </w:p>
    <w:p w14:paraId="3522325B" w14:textId="7BF28CD2" w:rsidR="004128B0" w:rsidRDefault="004128B0" w:rsidP="00C9575B">
      <w:pPr>
        <w:pStyle w:val="myStyle"/>
        <w:spacing w:before="243" w:after="3" w:line="240" w:lineRule="auto"/>
        <w:ind w:left="240" w:right="240"/>
        <w:jc w:val="both"/>
        <w:rPr>
          <w:color w:val="000000"/>
          <w:sz w:val="27"/>
          <w:szCs w:val="27"/>
          <w:lang w:val="pl-PL"/>
        </w:rPr>
      </w:pPr>
    </w:p>
    <w:p w14:paraId="2311443C" w14:textId="6C0618C4" w:rsidR="004128B0" w:rsidRDefault="004128B0"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Ewelina Borowska </w:t>
      </w:r>
      <w:r w:rsidR="000B2095">
        <w:rPr>
          <w:color w:val="000000"/>
          <w:sz w:val="27"/>
          <w:szCs w:val="27"/>
          <w:lang w:val="pl-PL"/>
        </w:rPr>
        <w:t>–</w:t>
      </w:r>
      <w:r>
        <w:rPr>
          <w:color w:val="000000"/>
          <w:sz w:val="27"/>
          <w:szCs w:val="27"/>
          <w:lang w:val="pl-PL"/>
        </w:rPr>
        <w:t xml:space="preserve"> </w:t>
      </w:r>
      <w:r w:rsidR="000B2095">
        <w:rPr>
          <w:color w:val="000000"/>
          <w:sz w:val="27"/>
          <w:szCs w:val="27"/>
          <w:lang w:val="pl-PL"/>
        </w:rPr>
        <w:t xml:space="preserve">dot. promesy na kwotę 6.650.000 zł. </w:t>
      </w:r>
      <w:r w:rsidR="003728DF">
        <w:rPr>
          <w:color w:val="000000"/>
          <w:sz w:val="27"/>
          <w:szCs w:val="27"/>
          <w:lang w:val="pl-PL"/>
        </w:rPr>
        <w:t xml:space="preserve">Promesa jest do 19.05. a nie ogłoszony został żaden przetarg. </w:t>
      </w:r>
      <w:r w:rsidR="00507D0E">
        <w:rPr>
          <w:color w:val="000000"/>
          <w:sz w:val="27"/>
          <w:szCs w:val="27"/>
          <w:lang w:val="pl-PL"/>
        </w:rPr>
        <w:t xml:space="preserve">Zostało wystosowane pismo do Premiera z prośbą o przedłużenie, ale jeśli nie zostanie przedłużona, to co wtedy. Czasu jest coraz mniej. </w:t>
      </w:r>
    </w:p>
    <w:p w14:paraId="40F119BA" w14:textId="7C74DE97" w:rsidR="00F85DF9" w:rsidRDefault="00F85DF9" w:rsidP="00C9575B">
      <w:pPr>
        <w:pStyle w:val="myStyle"/>
        <w:spacing w:before="243" w:after="3" w:line="240" w:lineRule="auto"/>
        <w:ind w:left="240" w:right="240"/>
        <w:jc w:val="both"/>
        <w:rPr>
          <w:color w:val="000000"/>
          <w:sz w:val="27"/>
          <w:szCs w:val="27"/>
          <w:lang w:val="pl-PL"/>
        </w:rPr>
      </w:pPr>
    </w:p>
    <w:p w14:paraId="2A8C47E2" w14:textId="3B9EF39C" w:rsidR="00F85DF9" w:rsidRDefault="00F85DF9" w:rsidP="00C9575B">
      <w:pPr>
        <w:pStyle w:val="myStyle"/>
        <w:spacing w:before="243" w:after="3" w:line="240" w:lineRule="auto"/>
        <w:ind w:left="240" w:right="240"/>
        <w:jc w:val="both"/>
        <w:rPr>
          <w:color w:val="000000"/>
          <w:sz w:val="27"/>
          <w:szCs w:val="27"/>
          <w:lang w:val="pl-PL"/>
        </w:rPr>
      </w:pPr>
      <w:r>
        <w:rPr>
          <w:color w:val="000000"/>
          <w:sz w:val="27"/>
          <w:szCs w:val="27"/>
          <w:lang w:val="pl-PL"/>
        </w:rPr>
        <w:t>P. Wójt – zagwarantował, że przetarg zostanie ogłoszony /dziś lub jutro będzie pełna specyfikacj</w:t>
      </w:r>
      <w:r w:rsidR="00A20352">
        <w:rPr>
          <w:color w:val="000000"/>
          <w:sz w:val="27"/>
          <w:szCs w:val="27"/>
          <w:lang w:val="pl-PL"/>
        </w:rPr>
        <w:t>a</w:t>
      </w:r>
      <w:r w:rsidR="004F32E8">
        <w:rPr>
          <w:color w:val="000000"/>
          <w:sz w:val="27"/>
          <w:szCs w:val="27"/>
          <w:lang w:val="pl-PL"/>
        </w:rPr>
        <w:t>, kosztorys itd.</w:t>
      </w:r>
      <w:r>
        <w:rPr>
          <w:color w:val="000000"/>
          <w:sz w:val="27"/>
          <w:szCs w:val="27"/>
          <w:lang w:val="pl-PL"/>
        </w:rPr>
        <w:t xml:space="preserve">/ </w:t>
      </w:r>
      <w:r w:rsidR="00071623">
        <w:rPr>
          <w:color w:val="000000"/>
          <w:sz w:val="27"/>
          <w:szCs w:val="27"/>
          <w:lang w:val="pl-PL"/>
        </w:rPr>
        <w:t xml:space="preserve">niebawem /może w piątek/. </w:t>
      </w:r>
    </w:p>
    <w:p w14:paraId="4B453CFC" w14:textId="3A41712E" w:rsidR="00EA0766" w:rsidRDefault="00EA0766" w:rsidP="00C9575B">
      <w:pPr>
        <w:pStyle w:val="myStyle"/>
        <w:spacing w:before="243" w:after="3" w:line="240" w:lineRule="auto"/>
        <w:ind w:left="240" w:right="240"/>
        <w:jc w:val="both"/>
        <w:rPr>
          <w:color w:val="000000"/>
          <w:sz w:val="27"/>
          <w:szCs w:val="27"/>
          <w:lang w:val="pl-PL"/>
        </w:rPr>
      </w:pPr>
    </w:p>
    <w:p w14:paraId="10ADF150" w14:textId="1A7B2DDE" w:rsidR="00EA0766" w:rsidRDefault="00EA0766"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Przewodniczący Rady Gminy </w:t>
      </w:r>
      <w:r w:rsidR="006D55AD">
        <w:rPr>
          <w:color w:val="000000"/>
          <w:sz w:val="27"/>
          <w:szCs w:val="27"/>
          <w:lang w:val="pl-PL"/>
        </w:rPr>
        <w:t>–</w:t>
      </w:r>
      <w:r>
        <w:rPr>
          <w:color w:val="000000"/>
          <w:sz w:val="27"/>
          <w:szCs w:val="27"/>
          <w:lang w:val="pl-PL"/>
        </w:rPr>
        <w:t xml:space="preserve"> </w:t>
      </w:r>
      <w:r w:rsidR="006D55AD">
        <w:rPr>
          <w:color w:val="000000"/>
          <w:sz w:val="27"/>
          <w:szCs w:val="27"/>
          <w:lang w:val="pl-PL"/>
        </w:rPr>
        <w:t xml:space="preserve">powiedział, że najbardziej niepokojące jest to, że otrzymaliśmy informację o tych środkach co najmniej w </w:t>
      </w:r>
      <w:proofErr w:type="gramStart"/>
      <w:r w:rsidR="006D55AD">
        <w:rPr>
          <w:color w:val="000000"/>
          <w:sz w:val="27"/>
          <w:szCs w:val="27"/>
          <w:lang w:val="pl-PL"/>
        </w:rPr>
        <w:t>2021r.</w:t>
      </w:r>
      <w:proofErr w:type="gramEnd"/>
      <w:r w:rsidR="006D55AD">
        <w:rPr>
          <w:color w:val="000000"/>
          <w:sz w:val="27"/>
          <w:szCs w:val="27"/>
          <w:lang w:val="pl-PL"/>
        </w:rPr>
        <w:t xml:space="preserve"> </w:t>
      </w:r>
      <w:r w:rsidR="000349BD">
        <w:rPr>
          <w:color w:val="000000"/>
          <w:sz w:val="27"/>
          <w:szCs w:val="27"/>
          <w:lang w:val="pl-PL"/>
        </w:rPr>
        <w:t>– środki tracą na wartości i tylko słyszymy, że aktualizujemy dokumentację</w:t>
      </w:r>
      <w:r w:rsidR="00AE58B3">
        <w:rPr>
          <w:color w:val="000000"/>
          <w:sz w:val="27"/>
          <w:szCs w:val="27"/>
          <w:lang w:val="pl-PL"/>
        </w:rPr>
        <w:t xml:space="preserve">, przygotowujemy się do przetargu. </w:t>
      </w:r>
      <w:r w:rsidR="00600F7C">
        <w:rPr>
          <w:color w:val="000000"/>
          <w:sz w:val="27"/>
          <w:szCs w:val="27"/>
          <w:lang w:val="pl-PL"/>
        </w:rPr>
        <w:t>Musimy pamiętać, że na przetarg też potrzebny jest czas /wyłonienie wykonawcy, zawrzeć umowę/</w:t>
      </w:r>
      <w:r w:rsidR="009E1C3C">
        <w:rPr>
          <w:color w:val="000000"/>
          <w:sz w:val="27"/>
          <w:szCs w:val="27"/>
          <w:lang w:val="pl-PL"/>
        </w:rPr>
        <w:t xml:space="preserve">. </w:t>
      </w:r>
      <w:proofErr w:type="gramStart"/>
      <w:r w:rsidR="009E1C3C">
        <w:rPr>
          <w:color w:val="000000"/>
          <w:sz w:val="27"/>
          <w:szCs w:val="27"/>
          <w:lang w:val="pl-PL"/>
        </w:rPr>
        <w:t>Wiemy</w:t>
      </w:r>
      <w:proofErr w:type="gramEnd"/>
      <w:r w:rsidR="009E1C3C">
        <w:rPr>
          <w:color w:val="000000"/>
          <w:sz w:val="27"/>
          <w:szCs w:val="27"/>
          <w:lang w:val="pl-PL"/>
        </w:rPr>
        <w:t xml:space="preserve"> jak wygląda sytuacja w branży budowlanej, większość samorządów porobiła przetargi, wykonawców brakuje</w:t>
      </w:r>
      <w:r w:rsidR="007B1D70">
        <w:rPr>
          <w:color w:val="000000"/>
          <w:sz w:val="27"/>
          <w:szCs w:val="27"/>
          <w:lang w:val="pl-PL"/>
        </w:rPr>
        <w:t xml:space="preserve"> i wykonawcy boją się zawierać umowy                     z terminem nawet półrocznym. </w:t>
      </w:r>
      <w:r w:rsidR="001B27E3">
        <w:rPr>
          <w:color w:val="000000"/>
          <w:sz w:val="27"/>
          <w:szCs w:val="27"/>
          <w:lang w:val="pl-PL"/>
        </w:rPr>
        <w:t>Dlatego zależy nam wszystkim by wydatkować te pieniądze. Dlatego proszę o zintensyfikowanie działań                    w tym kierunku, żeby wykonać działania, są one kluczowe</w:t>
      </w:r>
      <w:r w:rsidR="009B4009">
        <w:rPr>
          <w:color w:val="000000"/>
          <w:sz w:val="27"/>
          <w:szCs w:val="27"/>
          <w:lang w:val="pl-PL"/>
        </w:rPr>
        <w:t xml:space="preserve"> /wspomniał                       o drodze w Siarzewie, która miała kosztować 1.250.000zł. a pewnie dziś kosztowałaby ok. 2 mln.zł. /.</w:t>
      </w:r>
      <w:r w:rsidR="00681DE3">
        <w:rPr>
          <w:color w:val="000000"/>
          <w:sz w:val="27"/>
          <w:szCs w:val="27"/>
          <w:lang w:val="pl-PL"/>
        </w:rPr>
        <w:t xml:space="preserve"> Musimy szybko to robić, bo jest problem                        z wykonawcami. </w:t>
      </w:r>
    </w:p>
    <w:p w14:paraId="029B6117" w14:textId="1DE84EC1" w:rsidR="00CD3926" w:rsidRDefault="00CD3926" w:rsidP="00C9575B">
      <w:pPr>
        <w:pStyle w:val="myStyle"/>
        <w:spacing w:before="243" w:after="3" w:line="240" w:lineRule="auto"/>
        <w:ind w:left="240" w:right="240"/>
        <w:jc w:val="both"/>
        <w:rPr>
          <w:color w:val="000000"/>
          <w:sz w:val="27"/>
          <w:szCs w:val="27"/>
          <w:lang w:val="pl-PL"/>
        </w:rPr>
      </w:pPr>
    </w:p>
    <w:p w14:paraId="7421F9B6" w14:textId="0130C24F" w:rsidR="00CD3926" w:rsidRDefault="00CD3926" w:rsidP="00C9575B">
      <w:pPr>
        <w:pStyle w:val="myStyle"/>
        <w:spacing w:before="243" w:after="3" w:line="240" w:lineRule="auto"/>
        <w:ind w:left="240" w:right="240"/>
        <w:jc w:val="both"/>
        <w:rPr>
          <w:color w:val="000000"/>
          <w:sz w:val="27"/>
          <w:szCs w:val="27"/>
          <w:lang w:val="pl-PL"/>
        </w:rPr>
      </w:pPr>
      <w:r>
        <w:rPr>
          <w:color w:val="000000"/>
          <w:sz w:val="27"/>
          <w:szCs w:val="27"/>
          <w:lang w:val="pl-PL"/>
        </w:rPr>
        <w:t>Radny Andrzej Sobociński pytał czy stacja meteorologiczna będzie robiona.</w:t>
      </w:r>
    </w:p>
    <w:p w14:paraId="469AF2F1" w14:textId="4166E1C4" w:rsidR="00CD3926" w:rsidRDefault="00CD3926" w:rsidP="00C9575B">
      <w:pPr>
        <w:pStyle w:val="myStyle"/>
        <w:spacing w:before="243" w:after="3" w:line="240" w:lineRule="auto"/>
        <w:ind w:left="240" w:right="240"/>
        <w:jc w:val="both"/>
        <w:rPr>
          <w:color w:val="000000"/>
          <w:sz w:val="27"/>
          <w:szCs w:val="27"/>
          <w:lang w:val="pl-PL"/>
        </w:rPr>
      </w:pPr>
    </w:p>
    <w:p w14:paraId="22EFF5D2" w14:textId="3ABBE31D" w:rsidR="00CD3926" w:rsidRDefault="00CD3926"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P. Wójt – powiedział, że wola </w:t>
      </w:r>
      <w:proofErr w:type="gramStart"/>
      <w:r>
        <w:rPr>
          <w:color w:val="000000"/>
          <w:sz w:val="27"/>
          <w:szCs w:val="27"/>
          <w:lang w:val="pl-PL"/>
        </w:rPr>
        <w:t>jest</w:t>
      </w:r>
      <w:proofErr w:type="gramEnd"/>
      <w:r>
        <w:rPr>
          <w:color w:val="000000"/>
          <w:sz w:val="27"/>
          <w:szCs w:val="27"/>
          <w:lang w:val="pl-PL"/>
        </w:rPr>
        <w:t xml:space="preserve"> ale nie ma pieniędzy. </w:t>
      </w:r>
      <w:r w:rsidR="001F4209">
        <w:rPr>
          <w:color w:val="000000"/>
          <w:sz w:val="27"/>
          <w:szCs w:val="27"/>
          <w:lang w:val="pl-PL"/>
        </w:rPr>
        <w:t xml:space="preserve">Mamy lokalizację, może sołectwa dołożą z funduszu sołeckiego. Nie wie jednak czy są nadal dofinansowania na taką stację. </w:t>
      </w:r>
      <w:r w:rsidR="0048495E">
        <w:rPr>
          <w:color w:val="000000"/>
          <w:sz w:val="27"/>
          <w:szCs w:val="27"/>
          <w:lang w:val="pl-PL"/>
        </w:rPr>
        <w:t xml:space="preserve">Jeżeli będzie taka wola, to w przyszłym budżecie trzeba będzie inwestycję zaplanować. </w:t>
      </w:r>
    </w:p>
    <w:p w14:paraId="55049405" w14:textId="2BAF5E68" w:rsidR="0048495E" w:rsidRDefault="0048495E" w:rsidP="00C9575B">
      <w:pPr>
        <w:pStyle w:val="myStyle"/>
        <w:spacing w:before="243" w:after="3" w:line="240" w:lineRule="auto"/>
        <w:ind w:left="240" w:right="240"/>
        <w:jc w:val="both"/>
        <w:rPr>
          <w:color w:val="000000"/>
          <w:sz w:val="27"/>
          <w:szCs w:val="27"/>
          <w:lang w:val="pl-PL"/>
        </w:rPr>
      </w:pPr>
    </w:p>
    <w:p w14:paraId="01C5866A" w14:textId="42F10A40" w:rsidR="0048495E" w:rsidRDefault="0048495E"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Radny Andrzej Sobociński – powiedział, że dofinansowania nadal są, potrzebny wkład własny w granicach 20.000zł. </w:t>
      </w:r>
      <w:r w:rsidR="004E45DC">
        <w:rPr>
          <w:color w:val="000000"/>
          <w:sz w:val="27"/>
          <w:szCs w:val="27"/>
          <w:lang w:val="pl-PL"/>
        </w:rPr>
        <w:t xml:space="preserve">Jak będziemy tak czekali to stacja będzie coraz droższa. </w:t>
      </w:r>
    </w:p>
    <w:p w14:paraId="34230F6C" w14:textId="5BDDF4CC" w:rsidR="0003004A" w:rsidRDefault="0003004A"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Natomiast przetargi powinny być już wszystkie ogłoszone i umowy zawarte. </w:t>
      </w:r>
    </w:p>
    <w:p w14:paraId="6D05115F" w14:textId="76784C7D" w:rsidR="00A541B1" w:rsidRDefault="00A541B1" w:rsidP="00C9575B">
      <w:pPr>
        <w:pStyle w:val="myStyle"/>
        <w:spacing w:before="243" w:after="3" w:line="240" w:lineRule="auto"/>
        <w:ind w:left="240" w:right="240"/>
        <w:jc w:val="both"/>
        <w:rPr>
          <w:color w:val="000000"/>
          <w:sz w:val="27"/>
          <w:szCs w:val="27"/>
          <w:lang w:val="pl-PL"/>
        </w:rPr>
      </w:pPr>
    </w:p>
    <w:p w14:paraId="001B55AB" w14:textId="034754DA" w:rsidR="00A541B1" w:rsidRDefault="00A541B1"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Graczyk Grażyna – </w:t>
      </w:r>
      <w:proofErr w:type="gramStart"/>
      <w:r>
        <w:rPr>
          <w:color w:val="000000"/>
          <w:sz w:val="27"/>
          <w:szCs w:val="27"/>
          <w:lang w:val="pl-PL"/>
        </w:rPr>
        <w:t>pytała</w:t>
      </w:r>
      <w:proofErr w:type="gramEnd"/>
      <w:r>
        <w:rPr>
          <w:color w:val="000000"/>
          <w:sz w:val="27"/>
          <w:szCs w:val="27"/>
          <w:lang w:val="pl-PL"/>
        </w:rPr>
        <w:t xml:space="preserve"> czy jest termin na ogłoszenie przetargu na kanalizację.</w:t>
      </w:r>
    </w:p>
    <w:p w14:paraId="628EE2D2" w14:textId="1EA071E7" w:rsidR="00A541B1" w:rsidRDefault="00A541B1" w:rsidP="00C9575B">
      <w:pPr>
        <w:pStyle w:val="myStyle"/>
        <w:spacing w:before="243" w:after="3" w:line="240" w:lineRule="auto"/>
        <w:ind w:left="240" w:right="240"/>
        <w:jc w:val="both"/>
        <w:rPr>
          <w:color w:val="000000"/>
          <w:sz w:val="27"/>
          <w:szCs w:val="27"/>
          <w:lang w:val="pl-PL"/>
        </w:rPr>
      </w:pPr>
    </w:p>
    <w:p w14:paraId="0C3E6CB5" w14:textId="7702F063" w:rsidR="00A541B1" w:rsidRDefault="00A541B1" w:rsidP="00C9575B">
      <w:pPr>
        <w:pStyle w:val="myStyle"/>
        <w:spacing w:before="243" w:after="3" w:line="240" w:lineRule="auto"/>
        <w:ind w:left="240" w:right="240"/>
        <w:jc w:val="both"/>
        <w:rPr>
          <w:color w:val="000000"/>
          <w:sz w:val="27"/>
          <w:szCs w:val="27"/>
          <w:lang w:val="pl-PL"/>
        </w:rPr>
      </w:pPr>
      <w:r>
        <w:rPr>
          <w:color w:val="000000"/>
          <w:sz w:val="27"/>
          <w:szCs w:val="27"/>
          <w:lang w:val="pl-PL"/>
        </w:rPr>
        <w:t xml:space="preserve">P. Wójt – pieniądze nie mają limitu czasowego. To jest kwota, która wpłynęła na gospodarkę kanalizacyjną, bez określenia terminu. </w:t>
      </w:r>
    </w:p>
    <w:p w14:paraId="46CD02F2" w14:textId="41F6D6DB" w:rsidR="00A541B1" w:rsidRDefault="00A541B1" w:rsidP="00C9575B">
      <w:pPr>
        <w:pStyle w:val="myStyle"/>
        <w:spacing w:before="243" w:after="3" w:line="240" w:lineRule="auto"/>
        <w:ind w:left="240" w:right="240"/>
        <w:jc w:val="both"/>
        <w:rPr>
          <w:color w:val="000000"/>
          <w:sz w:val="27"/>
          <w:szCs w:val="27"/>
          <w:lang w:val="pl-PL"/>
        </w:rPr>
      </w:pPr>
    </w:p>
    <w:p w14:paraId="0F6832BC" w14:textId="77777777" w:rsidR="00795108" w:rsidRDefault="00795108" w:rsidP="00795108">
      <w:pPr>
        <w:pStyle w:val="myStyle"/>
        <w:spacing w:before="2" w:after="2" w:line="240" w:lineRule="auto"/>
        <w:ind w:right="240"/>
        <w:jc w:val="both"/>
        <w:rPr>
          <w:sz w:val="27"/>
          <w:szCs w:val="27"/>
          <w:lang w:val="pl-PL"/>
        </w:rPr>
      </w:pPr>
      <w:r>
        <w:rPr>
          <w:sz w:val="27"/>
          <w:szCs w:val="27"/>
          <w:lang w:val="pl-PL"/>
        </w:rPr>
        <w:t>Radni nie wnieśli więcej uwag.</w:t>
      </w:r>
    </w:p>
    <w:p w14:paraId="2B6F1DC8" w14:textId="77777777" w:rsidR="00795108" w:rsidRDefault="00795108" w:rsidP="00795108">
      <w:pPr>
        <w:pStyle w:val="myStyle"/>
        <w:spacing w:before="2" w:after="2" w:line="240" w:lineRule="auto"/>
        <w:ind w:right="240"/>
        <w:jc w:val="both"/>
        <w:rPr>
          <w:sz w:val="27"/>
          <w:szCs w:val="27"/>
          <w:lang w:val="pl-PL"/>
        </w:rPr>
      </w:pPr>
    </w:p>
    <w:p w14:paraId="60D64012" w14:textId="77777777" w:rsidR="00795108" w:rsidRDefault="00795108" w:rsidP="00795108">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1664D825" w14:textId="77777777" w:rsidR="00795108" w:rsidRPr="00FF71A0" w:rsidRDefault="00795108" w:rsidP="00795108">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p w14:paraId="4AC0575C" w14:textId="77777777" w:rsidR="002534C1" w:rsidRDefault="002534C1" w:rsidP="00795108">
      <w:pPr>
        <w:pStyle w:val="myStyle"/>
        <w:spacing w:before="243" w:after="3" w:line="240" w:lineRule="auto"/>
        <w:ind w:right="240"/>
        <w:jc w:val="both"/>
        <w:rPr>
          <w:b/>
          <w:bCs/>
          <w:color w:val="000000"/>
          <w:sz w:val="27"/>
          <w:szCs w:val="27"/>
          <w:lang w:val="pl-PL"/>
        </w:rPr>
      </w:pPr>
    </w:p>
    <w:p w14:paraId="39A8635A" w14:textId="36B14C13" w:rsidR="0017154D" w:rsidRPr="009265E5" w:rsidRDefault="00FA5878" w:rsidP="00C9575B">
      <w:pPr>
        <w:pStyle w:val="myStyle"/>
        <w:spacing w:before="243" w:after="3" w:line="240" w:lineRule="auto"/>
        <w:ind w:left="240" w:right="240"/>
        <w:jc w:val="both"/>
        <w:rPr>
          <w:b/>
          <w:bCs/>
          <w:lang w:val="pl-PL"/>
        </w:rPr>
      </w:pPr>
      <w:r w:rsidRPr="009265E5">
        <w:rPr>
          <w:b/>
          <w:bCs/>
          <w:color w:val="000000"/>
          <w:sz w:val="27"/>
          <w:szCs w:val="27"/>
          <w:lang w:val="pl-PL"/>
        </w:rPr>
        <w:t xml:space="preserve">13.3. podjęcie uchwały </w:t>
      </w:r>
      <w:r w:rsidR="00C9575B" w:rsidRPr="009265E5">
        <w:rPr>
          <w:b/>
          <w:bCs/>
          <w:color w:val="000000"/>
          <w:sz w:val="27"/>
          <w:szCs w:val="27"/>
          <w:lang w:val="pl-PL"/>
        </w:rPr>
        <w:t xml:space="preserve">Nr XXXV/292/2022 </w:t>
      </w:r>
      <w:r w:rsidRPr="009265E5">
        <w:rPr>
          <w:b/>
          <w:bCs/>
          <w:color w:val="000000"/>
          <w:sz w:val="27"/>
          <w:szCs w:val="27"/>
          <w:lang w:val="pl-PL"/>
        </w:rPr>
        <w:t>w sprawie przyjęcia informacji dotyczącej pozyskanych przez Urząd Gminy środkach zewnętrznych.</w:t>
      </w:r>
    </w:p>
    <w:p w14:paraId="510B03B3" w14:textId="77777777" w:rsidR="0017154D" w:rsidRPr="009265E5" w:rsidRDefault="0017154D" w:rsidP="00795108">
      <w:pPr>
        <w:pStyle w:val="myStyle"/>
        <w:spacing w:before="120" w:after="120" w:line="240" w:lineRule="auto"/>
        <w:ind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17154D" w:rsidRPr="009265E5" w14:paraId="0E7DA29D" w14:textId="77777777">
        <w:tc>
          <w:tcPr>
            <w:tcW w:w="2250" w:type="dxa"/>
            <w:tcBorders>
              <w:bottom w:val="single" w:sz="5" w:space="0" w:color="DDDDDD"/>
            </w:tcBorders>
            <w:shd w:val="clear" w:color="auto" w:fill="F1F1F1"/>
            <w:tcMar>
              <w:top w:w="120" w:type="dxa"/>
              <w:left w:w="240" w:type="dxa"/>
              <w:bottom w:w="120" w:type="dxa"/>
              <w:right w:w="120" w:type="dxa"/>
            </w:tcMar>
          </w:tcPr>
          <w:p w14:paraId="2E99B9FA"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A807E64"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przyjęcia informacji dotyczącej pozyskanych przez Urząd Gminy środkach zewnętrznych.</w:t>
            </w:r>
          </w:p>
        </w:tc>
      </w:tr>
      <w:tr w:rsidR="0017154D" w:rsidRPr="009265E5" w14:paraId="17B6D1E1" w14:textId="77777777">
        <w:tc>
          <w:tcPr>
            <w:tcW w:w="2250" w:type="dxa"/>
            <w:tcBorders>
              <w:bottom w:val="single" w:sz="5" w:space="0" w:color="DDDDDD"/>
            </w:tcBorders>
            <w:shd w:val="clear" w:color="auto" w:fill="F1F1F1"/>
            <w:tcMar>
              <w:top w:w="120" w:type="dxa"/>
              <w:left w:w="120" w:type="dxa"/>
              <w:bottom w:w="120" w:type="dxa"/>
              <w:right w:w="120" w:type="dxa"/>
            </w:tcMar>
          </w:tcPr>
          <w:p w14:paraId="04D4242D"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97C7C3B"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6449C5BA" w14:textId="77777777">
        <w:tc>
          <w:tcPr>
            <w:tcW w:w="2250" w:type="dxa"/>
            <w:tcBorders>
              <w:bottom w:val="single" w:sz="5" w:space="0" w:color="DDDDDD"/>
            </w:tcBorders>
            <w:shd w:val="clear" w:color="auto" w:fill="F1F1F1"/>
            <w:tcMar>
              <w:top w:w="120" w:type="dxa"/>
              <w:left w:w="120" w:type="dxa"/>
              <w:bottom w:w="120" w:type="dxa"/>
              <w:right w:w="120" w:type="dxa"/>
            </w:tcMar>
          </w:tcPr>
          <w:p w14:paraId="5B9E7489"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8E996C4"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7D335951"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77A546CB" w14:textId="77777777">
        <w:tc>
          <w:tcPr>
            <w:tcW w:w="1350" w:type="dxa"/>
            <w:tcBorders>
              <w:bottom w:val="single" w:sz="5" w:space="0" w:color="DDDDDD"/>
            </w:tcBorders>
            <w:shd w:val="clear" w:color="auto" w:fill="F1F1F1"/>
            <w:tcMar>
              <w:top w:w="120" w:type="dxa"/>
              <w:left w:w="240" w:type="dxa"/>
              <w:bottom w:w="120" w:type="dxa"/>
              <w:right w:w="120" w:type="dxa"/>
            </w:tcMar>
          </w:tcPr>
          <w:p w14:paraId="35F67615"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4B1CCEA2"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2B2FEFE0"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91221BD" w14:textId="77777777" w:rsidR="0017154D" w:rsidRPr="009265E5" w:rsidRDefault="00FA5878">
            <w:pPr>
              <w:spacing w:after="0" w:line="240" w:lineRule="auto"/>
              <w:rPr>
                <w:lang w:val="pl-PL"/>
              </w:rPr>
            </w:pPr>
            <w:r w:rsidRPr="009265E5">
              <w:rPr>
                <w:color w:val="000000"/>
                <w:sz w:val="18"/>
                <w:szCs w:val="18"/>
                <w:shd w:val="clear" w:color="auto" w:fill="FFFFFF"/>
                <w:lang w:val="pl-PL"/>
              </w:rPr>
              <w:t>11:10:30 - 11:10:58</w:t>
            </w:r>
          </w:p>
        </w:tc>
      </w:tr>
      <w:tr w:rsidR="0017154D" w:rsidRPr="009265E5" w14:paraId="3839E134" w14:textId="77777777">
        <w:tc>
          <w:tcPr>
            <w:tcW w:w="0" w:type="auto"/>
            <w:tcBorders>
              <w:bottom w:val="single" w:sz="5" w:space="0" w:color="DDDDDD"/>
            </w:tcBorders>
            <w:shd w:val="clear" w:color="auto" w:fill="F1F1F1"/>
            <w:tcMar>
              <w:top w:w="120" w:type="dxa"/>
              <w:left w:w="120" w:type="dxa"/>
              <w:bottom w:w="120" w:type="dxa"/>
              <w:right w:w="120" w:type="dxa"/>
            </w:tcMar>
          </w:tcPr>
          <w:p w14:paraId="1A99D29C"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A315DB3"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2E46A40"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FCD0B5E"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3DE8DEA3" w14:textId="35C4C29B" w:rsidR="0017154D" w:rsidRPr="009265E5" w:rsidRDefault="00FA5878" w:rsidP="00795108">
      <w:pPr>
        <w:pStyle w:val="myStyle"/>
        <w:spacing w:before="120" w:after="120" w:line="240" w:lineRule="auto"/>
        <w:ind w:left="240" w:right="240"/>
        <w:jc w:val="left"/>
        <w:rPr>
          <w:lang w:val="pl-PL"/>
        </w:rPr>
      </w:pPr>
      <w:r w:rsidRPr="009265E5">
        <w:rPr>
          <w:color w:val="000000"/>
          <w:sz w:val="23"/>
          <w:szCs w:val="23"/>
          <w:lang w:val="pl-PL"/>
        </w:rPr>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19F246BD" w14:textId="77777777">
        <w:tc>
          <w:tcPr>
            <w:tcW w:w="1500" w:type="dxa"/>
            <w:tcBorders>
              <w:bottom w:val="single" w:sz="5" w:space="0" w:color="DDDDDD"/>
            </w:tcBorders>
            <w:shd w:val="clear" w:color="auto" w:fill="F1F1F1"/>
            <w:tcMar>
              <w:top w:w="120" w:type="dxa"/>
              <w:left w:w="240" w:type="dxa"/>
              <w:bottom w:w="120" w:type="dxa"/>
              <w:right w:w="120" w:type="dxa"/>
            </w:tcMar>
          </w:tcPr>
          <w:p w14:paraId="29B1E93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lastRenderedPageBreak/>
              <w:t>status</w:t>
            </w:r>
          </w:p>
        </w:tc>
        <w:tc>
          <w:tcPr>
            <w:tcW w:w="1500" w:type="dxa"/>
            <w:tcBorders>
              <w:bottom w:val="single" w:sz="5" w:space="0" w:color="DDDDDD"/>
            </w:tcBorders>
            <w:shd w:val="clear" w:color="auto" w:fill="F1F1F1"/>
            <w:tcMar>
              <w:top w:w="120" w:type="dxa"/>
              <w:left w:w="120" w:type="dxa"/>
              <w:bottom w:w="120" w:type="dxa"/>
              <w:right w:w="120" w:type="dxa"/>
            </w:tcMar>
          </w:tcPr>
          <w:p w14:paraId="294D6A5B"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9F5EA7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A2FD28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7AC914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24F5EB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79A964FA" w14:textId="77777777">
        <w:tc>
          <w:tcPr>
            <w:tcW w:w="0" w:type="auto"/>
            <w:tcBorders>
              <w:bottom w:val="single" w:sz="5" w:space="0" w:color="DDDDDD"/>
            </w:tcBorders>
            <w:shd w:val="clear" w:color="auto" w:fill="F1F1F1"/>
            <w:tcMar>
              <w:top w:w="120" w:type="dxa"/>
              <w:left w:w="120" w:type="dxa"/>
              <w:bottom w:w="120" w:type="dxa"/>
              <w:right w:w="120" w:type="dxa"/>
            </w:tcMar>
          </w:tcPr>
          <w:p w14:paraId="7E907E7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0850E28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w:t>
            </w:r>
          </w:p>
        </w:tc>
        <w:tc>
          <w:tcPr>
            <w:tcW w:w="0" w:type="auto"/>
            <w:tcBorders>
              <w:bottom w:val="single" w:sz="5" w:space="0" w:color="DDDDDD"/>
            </w:tcBorders>
            <w:shd w:val="clear" w:color="auto" w:fill="FFFFFF"/>
            <w:tcMar>
              <w:top w:w="120" w:type="dxa"/>
              <w:left w:w="120" w:type="dxa"/>
              <w:bottom w:w="120" w:type="dxa"/>
              <w:right w:w="120" w:type="dxa"/>
            </w:tcMar>
          </w:tcPr>
          <w:p w14:paraId="220FA84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83.33 %</w:t>
            </w:r>
          </w:p>
        </w:tc>
        <w:tc>
          <w:tcPr>
            <w:tcW w:w="0" w:type="auto"/>
            <w:tcBorders>
              <w:bottom w:val="single" w:sz="5" w:space="0" w:color="DDDDDD"/>
            </w:tcBorders>
            <w:shd w:val="clear" w:color="auto" w:fill="F1F1F1"/>
            <w:tcMar>
              <w:top w:w="120" w:type="dxa"/>
              <w:left w:w="120" w:type="dxa"/>
              <w:bottom w:w="120" w:type="dxa"/>
              <w:right w:w="120" w:type="dxa"/>
            </w:tcMar>
          </w:tcPr>
          <w:p w14:paraId="4DB71444"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3914D3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84B3E7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3297904B" w14:textId="77777777">
        <w:tc>
          <w:tcPr>
            <w:tcW w:w="0" w:type="auto"/>
            <w:tcBorders>
              <w:bottom w:val="single" w:sz="5" w:space="0" w:color="DDDDDD"/>
            </w:tcBorders>
            <w:shd w:val="clear" w:color="auto" w:fill="F1F1F1"/>
            <w:tcMar>
              <w:top w:w="120" w:type="dxa"/>
              <w:left w:w="120" w:type="dxa"/>
              <w:bottom w:w="120" w:type="dxa"/>
              <w:right w:w="120" w:type="dxa"/>
            </w:tcMar>
          </w:tcPr>
          <w:p w14:paraId="7293B8BD"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823167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522553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12BBB00"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5B1ECA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05D0B40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0D3D415F" w14:textId="77777777">
        <w:tc>
          <w:tcPr>
            <w:tcW w:w="0" w:type="auto"/>
            <w:tcBorders>
              <w:bottom w:val="single" w:sz="5" w:space="0" w:color="DDDDDD"/>
            </w:tcBorders>
            <w:shd w:val="clear" w:color="auto" w:fill="F1F1F1"/>
            <w:tcMar>
              <w:top w:w="120" w:type="dxa"/>
              <w:left w:w="120" w:type="dxa"/>
              <w:bottom w:w="120" w:type="dxa"/>
              <w:right w:w="120" w:type="dxa"/>
            </w:tcMar>
          </w:tcPr>
          <w:p w14:paraId="7B874A9C"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104639D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71248CD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16.67 %</w:t>
            </w:r>
          </w:p>
        </w:tc>
        <w:tc>
          <w:tcPr>
            <w:tcW w:w="0" w:type="auto"/>
            <w:tcBorders>
              <w:bottom w:val="single" w:sz="5" w:space="0" w:color="DDDDDD"/>
            </w:tcBorders>
            <w:shd w:val="clear" w:color="auto" w:fill="F1F1F1"/>
            <w:tcMar>
              <w:top w:w="120" w:type="dxa"/>
              <w:left w:w="120" w:type="dxa"/>
              <w:bottom w:w="120" w:type="dxa"/>
              <w:right w:w="120" w:type="dxa"/>
            </w:tcMar>
          </w:tcPr>
          <w:p w14:paraId="223C21B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7E6755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5F319C1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13E610EB" w14:textId="586A92DE" w:rsidR="0017154D" w:rsidRPr="009265E5" w:rsidRDefault="00FA5878" w:rsidP="00795108">
      <w:pPr>
        <w:pStyle w:val="myStyle"/>
        <w:spacing w:before="120" w:after="120" w:line="240" w:lineRule="auto"/>
        <w:ind w:left="240" w:right="240"/>
        <w:jc w:val="left"/>
        <w:rPr>
          <w:lang w:val="pl-PL"/>
        </w:rPr>
      </w:pPr>
      <w:r w:rsidRPr="009265E5">
        <w:rPr>
          <w:color w:val="000000"/>
          <w:sz w:val="23"/>
          <w:szCs w:val="23"/>
          <w:lang w:val="pl-PL"/>
        </w:rPr>
        <w:t>Wyniki imienne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0E45D8B5" w14:textId="77777777" w:rsidTr="00957B6D">
        <w:tc>
          <w:tcPr>
            <w:tcW w:w="589" w:type="dxa"/>
            <w:tcBorders>
              <w:bottom w:val="single" w:sz="5" w:space="0" w:color="DDDDDD"/>
            </w:tcBorders>
            <w:shd w:val="clear" w:color="auto" w:fill="F1F1F1"/>
            <w:tcMar>
              <w:top w:w="120" w:type="dxa"/>
              <w:left w:w="240" w:type="dxa"/>
              <w:bottom w:w="120" w:type="dxa"/>
              <w:right w:w="120" w:type="dxa"/>
            </w:tcMar>
          </w:tcPr>
          <w:p w14:paraId="7C23B5D3"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19" w:type="dxa"/>
            <w:tcBorders>
              <w:bottom w:val="single" w:sz="5" w:space="0" w:color="DDDDDD"/>
            </w:tcBorders>
            <w:shd w:val="clear" w:color="auto" w:fill="F1F1F1"/>
            <w:tcMar>
              <w:top w:w="120" w:type="dxa"/>
              <w:left w:w="120" w:type="dxa"/>
              <w:bottom w:w="120" w:type="dxa"/>
              <w:right w:w="120" w:type="dxa"/>
            </w:tcMar>
          </w:tcPr>
          <w:p w14:paraId="0103682D"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7AC03806"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3B32286E"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76191226"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8975BF1"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51AEEB44"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3E846AD1"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902A8F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C773570"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3ADA36EA"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60797344"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2E47E3C0"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6F913B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B2BB754"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344A0C97"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17D1BCEC"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644968D2"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F473E3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7C303D9"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7724CD15"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59DC87FA"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0" w:type="dxa"/>
            <w:tcBorders>
              <w:bottom w:val="single" w:sz="5" w:space="0" w:color="DDDDDD"/>
            </w:tcBorders>
            <w:shd w:val="clear" w:color="auto" w:fill="FFFFFF"/>
            <w:tcMar>
              <w:top w:w="120" w:type="dxa"/>
              <w:left w:w="120" w:type="dxa"/>
              <w:bottom w:w="120" w:type="dxa"/>
              <w:right w:w="120" w:type="dxa"/>
            </w:tcMar>
          </w:tcPr>
          <w:p w14:paraId="7C596AA4"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D5D1A34"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B1977B4"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1F777633"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44FE3840"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67C0D227"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B4B196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CF92FBB"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5B1209BC"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5E0C46DD"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180776C3"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163CE9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9483A54"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1EA8C751"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19" w:type="dxa"/>
            <w:tcBorders>
              <w:bottom w:val="single" w:sz="5" w:space="0" w:color="DDDDDD"/>
            </w:tcBorders>
            <w:shd w:val="clear" w:color="auto" w:fill="F1F1F1"/>
            <w:tcMar>
              <w:top w:w="120" w:type="dxa"/>
              <w:left w:w="120" w:type="dxa"/>
              <w:bottom w:w="120" w:type="dxa"/>
              <w:right w:w="120" w:type="dxa"/>
            </w:tcMar>
          </w:tcPr>
          <w:p w14:paraId="4BF3329C"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4BE96FC0"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570F3D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1C92B9E"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2F28894"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19" w:type="dxa"/>
            <w:tcBorders>
              <w:bottom w:val="single" w:sz="5" w:space="0" w:color="DDDDDD"/>
            </w:tcBorders>
            <w:shd w:val="clear" w:color="auto" w:fill="FFFFFF"/>
            <w:tcMar>
              <w:top w:w="120" w:type="dxa"/>
              <w:left w:w="120" w:type="dxa"/>
              <w:bottom w:w="120" w:type="dxa"/>
              <w:right w:w="120" w:type="dxa"/>
            </w:tcMar>
          </w:tcPr>
          <w:p w14:paraId="7D6E43FE"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0A336A40"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717FE034"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A9BFD4F"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D9B28A3"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3472BFB2"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3130D845"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9E5A94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46CC7AC"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0D51847D"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0B545926"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3DECC0F3"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EB3025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3971BAC"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0C35010E"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68763B64"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1AD16C35"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F30F0E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6A1E9A7B"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70D673C"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19" w:type="dxa"/>
            <w:tcBorders>
              <w:bottom w:val="single" w:sz="5" w:space="0" w:color="DDDDDD"/>
            </w:tcBorders>
            <w:shd w:val="clear" w:color="auto" w:fill="FFFFFF"/>
            <w:tcMar>
              <w:top w:w="120" w:type="dxa"/>
              <w:left w:w="120" w:type="dxa"/>
              <w:bottom w:w="120" w:type="dxa"/>
              <w:right w:w="120" w:type="dxa"/>
            </w:tcMar>
          </w:tcPr>
          <w:p w14:paraId="783E22CA"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02C98FDB"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9A06A67"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6C4024D"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33193FD6"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6AB2B328"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648FEB22"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03C5CE2"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 SIĘ</w:t>
            </w:r>
          </w:p>
        </w:tc>
      </w:tr>
      <w:tr w:rsidR="0017154D" w:rsidRPr="009265E5" w14:paraId="68050534"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4899004B"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30AD0794"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7908736E"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4414BC7" w14:textId="77777777" w:rsidR="0017154D" w:rsidRPr="009265E5" w:rsidRDefault="00FA5878">
            <w:pPr>
              <w:spacing w:after="0" w:line="240" w:lineRule="auto"/>
              <w:rPr>
                <w:lang w:val="pl-PL"/>
              </w:rPr>
            </w:pPr>
            <w:r w:rsidRPr="009265E5">
              <w:rPr>
                <w:color w:val="000000"/>
                <w:sz w:val="18"/>
                <w:szCs w:val="18"/>
                <w:shd w:val="clear" w:color="auto" w:fill="FFFFFF"/>
                <w:lang w:val="pl-PL"/>
              </w:rPr>
              <w:t>WSTRZYMAŁ SIĘ</w:t>
            </w:r>
          </w:p>
        </w:tc>
      </w:tr>
      <w:tr w:rsidR="0017154D" w:rsidRPr="009265E5" w14:paraId="24B58EED"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3A59C05"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235F3686"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16BB69D4"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ED7B7D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189AB0C3"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017BDC8B" w14:textId="37D32F60"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ED66C3" w:rsidRPr="009265E5">
        <w:rPr>
          <w:color w:val="000000"/>
          <w:sz w:val="27"/>
          <w:szCs w:val="27"/>
          <w:lang w:val="pl-PL"/>
        </w:rPr>
        <w:t>0</w:t>
      </w:r>
      <w:r w:rsidRPr="009265E5">
        <w:rPr>
          <w:color w:val="000000"/>
          <w:sz w:val="27"/>
          <w:szCs w:val="27"/>
          <w:lang w:val="pl-PL"/>
        </w:rPr>
        <w:t xml:space="preserve"> radnych głosowało za</w:t>
      </w:r>
    </w:p>
    <w:p w14:paraId="07C880B7"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31FE9325" w14:textId="48B9C8EB"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ED66C3" w:rsidRPr="009265E5">
        <w:rPr>
          <w:color w:val="000000"/>
          <w:sz w:val="27"/>
          <w:szCs w:val="27"/>
          <w:lang w:val="pl-PL"/>
        </w:rPr>
        <w:t>2</w:t>
      </w:r>
      <w:r w:rsidRPr="009265E5">
        <w:rPr>
          <w:color w:val="000000"/>
          <w:sz w:val="27"/>
          <w:szCs w:val="27"/>
          <w:lang w:val="pl-PL"/>
        </w:rPr>
        <w:t xml:space="preserve"> radnych wstrzymał</w:t>
      </w:r>
      <w:r w:rsidR="004D7689">
        <w:rPr>
          <w:color w:val="000000"/>
          <w:sz w:val="27"/>
          <w:szCs w:val="27"/>
          <w:lang w:val="pl-PL"/>
        </w:rPr>
        <w:t>o</w:t>
      </w:r>
      <w:r w:rsidRPr="009265E5">
        <w:rPr>
          <w:color w:val="000000"/>
          <w:sz w:val="27"/>
          <w:szCs w:val="27"/>
          <w:lang w:val="pl-PL"/>
        </w:rPr>
        <w:t xml:space="preserve"> się od głosowania</w:t>
      </w:r>
    </w:p>
    <w:p w14:paraId="4AA89868" w14:textId="77777777" w:rsidR="00C9575B" w:rsidRPr="009265E5" w:rsidRDefault="00C9575B">
      <w:pPr>
        <w:pStyle w:val="myStyle"/>
        <w:spacing w:before="243" w:after="3" w:line="240" w:lineRule="auto"/>
        <w:ind w:left="240" w:right="240"/>
        <w:jc w:val="left"/>
        <w:rPr>
          <w:color w:val="000000"/>
          <w:sz w:val="27"/>
          <w:szCs w:val="27"/>
          <w:lang w:val="pl-PL"/>
        </w:rPr>
      </w:pPr>
    </w:p>
    <w:p w14:paraId="6438D451" w14:textId="6D6A3474" w:rsidR="0017154D" w:rsidRPr="009265E5" w:rsidRDefault="00C9575B" w:rsidP="00C9575B">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14. Podjęcie uchwały w sprawie nadania nazwy drogom gminnym </w:t>
      </w:r>
      <w:r w:rsidR="001B36CF" w:rsidRPr="009265E5">
        <w:rPr>
          <w:b/>
          <w:bCs/>
          <w:color w:val="000000"/>
          <w:sz w:val="27"/>
          <w:szCs w:val="27"/>
          <w:lang w:val="pl-PL"/>
        </w:rPr>
        <w:t xml:space="preserve">                    </w:t>
      </w:r>
      <w:r w:rsidR="00FA5878" w:rsidRPr="009265E5">
        <w:rPr>
          <w:b/>
          <w:bCs/>
          <w:color w:val="000000"/>
          <w:sz w:val="27"/>
          <w:szCs w:val="27"/>
          <w:lang w:val="pl-PL"/>
        </w:rPr>
        <w:t xml:space="preserve">w miejscowości Podole   </w:t>
      </w:r>
    </w:p>
    <w:p w14:paraId="7336066F" w14:textId="4E3FD315" w:rsidR="0017154D" w:rsidRPr="009265E5" w:rsidRDefault="00FA5878">
      <w:pPr>
        <w:pStyle w:val="myStyle"/>
        <w:spacing w:after="0" w:line="240" w:lineRule="auto"/>
        <w:jc w:val="left"/>
        <w:rPr>
          <w:lang w:val="pl-PL"/>
        </w:rPr>
      </w:pPr>
      <w:r w:rsidRPr="009265E5">
        <w:rPr>
          <w:color w:val="000000"/>
          <w:sz w:val="18"/>
          <w:szCs w:val="18"/>
          <w:lang w:val="pl-PL"/>
        </w:rPr>
        <w:t xml:space="preserve">(11:11:22 </w:t>
      </w:r>
      <w:r w:rsidR="001B36CF" w:rsidRPr="009265E5">
        <w:rPr>
          <w:color w:val="000000"/>
          <w:sz w:val="18"/>
          <w:szCs w:val="18"/>
          <w:lang w:val="pl-PL"/>
        </w:rPr>
        <w:t>–</w:t>
      </w:r>
      <w:r w:rsidRPr="009265E5">
        <w:rPr>
          <w:color w:val="000000"/>
          <w:sz w:val="18"/>
          <w:szCs w:val="18"/>
          <w:lang w:val="pl-PL"/>
        </w:rPr>
        <w:t xml:space="preserve"> 11:12:12)</w:t>
      </w:r>
    </w:p>
    <w:p w14:paraId="7AA1B673" w14:textId="77777777" w:rsidR="0017154D" w:rsidRPr="009265E5" w:rsidRDefault="0017154D">
      <w:pPr>
        <w:pStyle w:val="myStyle"/>
        <w:spacing w:before="2" w:after="2" w:line="240" w:lineRule="auto"/>
        <w:ind w:left="240" w:right="240"/>
        <w:jc w:val="left"/>
        <w:rPr>
          <w:lang w:val="pl-PL"/>
        </w:rPr>
      </w:pPr>
    </w:p>
    <w:p w14:paraId="28E149CC"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14.1. wystąpienie Wójta Gminy   </w:t>
      </w:r>
    </w:p>
    <w:p w14:paraId="65D8DFDD" w14:textId="4AEE63CD" w:rsidR="0017154D" w:rsidRPr="009265E5" w:rsidRDefault="00FA5878">
      <w:pPr>
        <w:pStyle w:val="myStyle"/>
        <w:spacing w:after="0" w:line="240" w:lineRule="auto"/>
        <w:jc w:val="left"/>
        <w:rPr>
          <w:lang w:val="pl-PL"/>
        </w:rPr>
      </w:pPr>
      <w:r w:rsidRPr="009265E5">
        <w:rPr>
          <w:color w:val="000000"/>
          <w:sz w:val="18"/>
          <w:szCs w:val="18"/>
          <w:lang w:val="pl-PL"/>
        </w:rPr>
        <w:t xml:space="preserve">(11:12:15 </w:t>
      </w:r>
      <w:r w:rsidR="001B36CF" w:rsidRPr="009265E5">
        <w:rPr>
          <w:color w:val="000000"/>
          <w:sz w:val="18"/>
          <w:szCs w:val="18"/>
          <w:lang w:val="pl-PL"/>
        </w:rPr>
        <w:t>–</w:t>
      </w:r>
      <w:r w:rsidRPr="009265E5">
        <w:rPr>
          <w:color w:val="000000"/>
          <w:sz w:val="18"/>
          <w:szCs w:val="18"/>
          <w:lang w:val="pl-PL"/>
        </w:rPr>
        <w:t xml:space="preserve"> 11:12:19)</w:t>
      </w:r>
    </w:p>
    <w:p w14:paraId="4C11096F" w14:textId="677F7173" w:rsidR="0017154D" w:rsidRDefault="0017154D">
      <w:pPr>
        <w:pStyle w:val="myStyle"/>
        <w:spacing w:before="2" w:after="2" w:line="240" w:lineRule="auto"/>
        <w:ind w:left="240" w:right="240"/>
        <w:jc w:val="left"/>
        <w:rPr>
          <w:lang w:val="pl-PL"/>
        </w:rPr>
      </w:pPr>
    </w:p>
    <w:p w14:paraId="7BED8F9A" w14:textId="44DDCA9C" w:rsidR="00BE26AD" w:rsidRPr="00FF71A0" w:rsidRDefault="00BE26AD" w:rsidP="00BE26AD">
      <w:pPr>
        <w:pStyle w:val="myStyle"/>
        <w:spacing w:before="2" w:after="2" w:line="240" w:lineRule="auto"/>
        <w:ind w:right="240"/>
        <w:jc w:val="both"/>
        <w:rPr>
          <w:color w:val="000000"/>
          <w:sz w:val="27"/>
          <w:szCs w:val="27"/>
          <w:lang w:val="pl-PL"/>
        </w:rPr>
      </w:pPr>
      <w:r>
        <w:rPr>
          <w:sz w:val="27"/>
          <w:szCs w:val="27"/>
          <w:lang w:val="pl-PL"/>
        </w:rPr>
        <w:t xml:space="preserve">Wójt Gminy powiedział, że wpłynął wniosek mieszkańców Podola z prośbą </w:t>
      </w:r>
      <w:r w:rsidR="00FF2F06">
        <w:rPr>
          <w:sz w:val="27"/>
          <w:szCs w:val="27"/>
          <w:lang w:val="pl-PL"/>
        </w:rPr>
        <w:t xml:space="preserve">o nadanie nazwy ulicy Piękna. Projekt uchwała jest konsekwencją przychylenia się do wniosku. </w:t>
      </w:r>
    </w:p>
    <w:p w14:paraId="1F303D38" w14:textId="77777777" w:rsidR="00BE26AD" w:rsidRPr="009265E5" w:rsidRDefault="00BE26AD">
      <w:pPr>
        <w:pStyle w:val="myStyle"/>
        <w:spacing w:before="2" w:after="2" w:line="240" w:lineRule="auto"/>
        <w:ind w:left="240" w:right="240"/>
        <w:jc w:val="left"/>
        <w:rPr>
          <w:lang w:val="pl-PL"/>
        </w:rPr>
      </w:pPr>
    </w:p>
    <w:p w14:paraId="44A3D398" w14:textId="77777777" w:rsidR="0017154D" w:rsidRPr="009265E5" w:rsidRDefault="00FA5878" w:rsidP="001B36CF">
      <w:pPr>
        <w:pStyle w:val="myStyle"/>
        <w:spacing w:before="243" w:after="3" w:line="240" w:lineRule="auto"/>
        <w:ind w:left="240" w:right="240"/>
        <w:jc w:val="both"/>
        <w:rPr>
          <w:lang w:val="pl-PL"/>
        </w:rPr>
      </w:pPr>
      <w:r w:rsidRPr="009265E5">
        <w:rPr>
          <w:color w:val="000000"/>
          <w:sz w:val="27"/>
          <w:szCs w:val="27"/>
          <w:lang w:val="pl-PL"/>
        </w:rPr>
        <w:t xml:space="preserve">14.2. przedstawienie opinii przez Komisję Rolnictwa, Ochrony Środowiska, Ładu i Porządku Publicznego   </w:t>
      </w:r>
    </w:p>
    <w:p w14:paraId="5BF95A1D" w14:textId="234E9A07" w:rsidR="0017154D" w:rsidRPr="009265E5" w:rsidRDefault="00FA5878">
      <w:pPr>
        <w:pStyle w:val="myStyle"/>
        <w:spacing w:after="0" w:line="240" w:lineRule="auto"/>
        <w:jc w:val="left"/>
        <w:rPr>
          <w:lang w:val="pl-PL"/>
        </w:rPr>
      </w:pPr>
      <w:r w:rsidRPr="009265E5">
        <w:rPr>
          <w:color w:val="000000"/>
          <w:sz w:val="18"/>
          <w:szCs w:val="18"/>
          <w:lang w:val="pl-PL"/>
        </w:rPr>
        <w:t xml:space="preserve">(11:12:32 </w:t>
      </w:r>
      <w:r w:rsidR="001B36CF" w:rsidRPr="009265E5">
        <w:rPr>
          <w:color w:val="000000"/>
          <w:sz w:val="18"/>
          <w:szCs w:val="18"/>
          <w:lang w:val="pl-PL"/>
        </w:rPr>
        <w:t>–</w:t>
      </w:r>
      <w:r w:rsidRPr="009265E5">
        <w:rPr>
          <w:color w:val="000000"/>
          <w:sz w:val="18"/>
          <w:szCs w:val="18"/>
          <w:lang w:val="pl-PL"/>
        </w:rPr>
        <w:t xml:space="preserve"> 11:13:09)</w:t>
      </w:r>
    </w:p>
    <w:p w14:paraId="0802F9F5" w14:textId="5FA68E30" w:rsidR="0017154D" w:rsidRDefault="0017154D">
      <w:pPr>
        <w:pStyle w:val="myStyle"/>
        <w:spacing w:before="2" w:after="2" w:line="240" w:lineRule="auto"/>
        <w:ind w:left="240" w:right="240"/>
        <w:jc w:val="left"/>
        <w:rPr>
          <w:lang w:val="pl-PL"/>
        </w:rPr>
      </w:pPr>
    </w:p>
    <w:p w14:paraId="6ACF2A7D" w14:textId="77777777" w:rsidR="001835A3" w:rsidRPr="001835A3" w:rsidRDefault="00FF2F06" w:rsidP="001835A3">
      <w:pPr>
        <w:jc w:val="both"/>
        <w:rPr>
          <w:rFonts w:ascii="Calibri" w:eastAsia="Times New Roman" w:hAnsi="Calibri" w:cs="Calibri"/>
          <w:sz w:val="27"/>
          <w:szCs w:val="27"/>
          <w:lang w:val="pl-PL" w:eastAsia="pl-PL"/>
        </w:rPr>
      </w:pPr>
      <w:r>
        <w:rPr>
          <w:sz w:val="27"/>
          <w:szCs w:val="27"/>
          <w:lang w:val="pl-PL"/>
        </w:rPr>
        <w:t xml:space="preserve">Wójt Przewodniczący Komisji – radny Jan Myszak powiedział, </w:t>
      </w:r>
      <w:r w:rsidRPr="001835A3">
        <w:rPr>
          <w:sz w:val="27"/>
          <w:szCs w:val="27"/>
          <w:lang w:val="pl-PL"/>
        </w:rPr>
        <w:t xml:space="preserve">że </w:t>
      </w:r>
      <w:r w:rsidR="001835A3" w:rsidRPr="001835A3">
        <w:rPr>
          <w:rFonts w:ascii="Calibri" w:eastAsia="Times New Roman" w:hAnsi="Calibri" w:cs="Calibri"/>
          <w:sz w:val="27"/>
          <w:szCs w:val="27"/>
          <w:lang w:val="pl-PL" w:eastAsia="pl-PL"/>
        </w:rPr>
        <w:t xml:space="preserve">Komisja zapoznała się z projektem uchwały w sprawie nadania nazwy ulicy, położonej na działkach o numerach 97/3, 97/5 i 96/5 w miejscowości Podole, stanowiącej drogę gminną. Zaproponowana nazwa ulicy – „Piękna”. </w:t>
      </w:r>
    </w:p>
    <w:p w14:paraId="289E0016" w14:textId="77777777" w:rsidR="001835A3" w:rsidRPr="001835A3" w:rsidRDefault="001835A3" w:rsidP="001835A3">
      <w:pPr>
        <w:spacing w:after="160" w:line="259" w:lineRule="auto"/>
        <w:jc w:val="both"/>
        <w:rPr>
          <w:rFonts w:ascii="Calibri" w:eastAsia="Times New Roman" w:hAnsi="Calibri" w:cs="Calibri"/>
          <w:sz w:val="27"/>
          <w:szCs w:val="27"/>
          <w:lang w:val="pl-PL" w:eastAsia="pl-PL"/>
        </w:rPr>
      </w:pPr>
      <w:r w:rsidRPr="001835A3">
        <w:rPr>
          <w:rFonts w:ascii="Calibri" w:eastAsia="Times New Roman" w:hAnsi="Calibri" w:cs="Calibri"/>
          <w:sz w:val="27"/>
          <w:szCs w:val="27"/>
          <w:lang w:val="pl-PL" w:eastAsia="pl-PL"/>
        </w:rPr>
        <w:t xml:space="preserve">Komisja nie wnosi żadnych uwag do zaproponowanej uchwały. </w:t>
      </w:r>
    </w:p>
    <w:p w14:paraId="13A9C04D" w14:textId="50761D70" w:rsidR="00FF2F06" w:rsidRPr="009265E5" w:rsidRDefault="00FF2F06">
      <w:pPr>
        <w:pStyle w:val="myStyle"/>
        <w:spacing w:before="2" w:after="2" w:line="240" w:lineRule="auto"/>
        <w:ind w:left="240" w:right="240"/>
        <w:jc w:val="left"/>
        <w:rPr>
          <w:lang w:val="pl-PL"/>
        </w:rPr>
      </w:pPr>
    </w:p>
    <w:p w14:paraId="753BE34C"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14.3. dyskusja   </w:t>
      </w:r>
    </w:p>
    <w:p w14:paraId="158BDCC3" w14:textId="22BB3B8C" w:rsidR="0017154D" w:rsidRPr="009265E5" w:rsidRDefault="00FA5878">
      <w:pPr>
        <w:pStyle w:val="myStyle"/>
        <w:spacing w:after="0" w:line="240" w:lineRule="auto"/>
        <w:jc w:val="left"/>
        <w:rPr>
          <w:lang w:val="pl-PL"/>
        </w:rPr>
      </w:pPr>
      <w:r w:rsidRPr="009265E5">
        <w:rPr>
          <w:color w:val="000000"/>
          <w:sz w:val="18"/>
          <w:szCs w:val="18"/>
          <w:lang w:val="pl-PL"/>
        </w:rPr>
        <w:t xml:space="preserve">(11:13:12 </w:t>
      </w:r>
      <w:r w:rsidR="001B36CF" w:rsidRPr="009265E5">
        <w:rPr>
          <w:color w:val="000000"/>
          <w:sz w:val="18"/>
          <w:szCs w:val="18"/>
          <w:lang w:val="pl-PL"/>
        </w:rPr>
        <w:t>–</w:t>
      </w:r>
      <w:r w:rsidRPr="009265E5">
        <w:rPr>
          <w:color w:val="000000"/>
          <w:sz w:val="18"/>
          <w:szCs w:val="18"/>
          <w:lang w:val="pl-PL"/>
        </w:rPr>
        <w:t xml:space="preserve"> 11:14:06)</w:t>
      </w:r>
    </w:p>
    <w:p w14:paraId="31A0EBF3" w14:textId="047723A2" w:rsidR="0017154D" w:rsidRDefault="0017154D">
      <w:pPr>
        <w:pStyle w:val="myStyle"/>
        <w:spacing w:before="2" w:after="2" w:line="240" w:lineRule="auto"/>
        <w:ind w:left="240" w:right="240"/>
        <w:jc w:val="left"/>
        <w:rPr>
          <w:lang w:val="pl-PL"/>
        </w:rPr>
      </w:pPr>
    </w:p>
    <w:p w14:paraId="072E1EE4" w14:textId="3912F95D" w:rsidR="007139CA" w:rsidRDefault="007139CA" w:rsidP="007139CA">
      <w:pPr>
        <w:pStyle w:val="myStyle"/>
        <w:spacing w:before="2" w:after="2" w:line="240" w:lineRule="auto"/>
        <w:ind w:right="240" w:firstLine="240"/>
        <w:jc w:val="both"/>
        <w:rPr>
          <w:sz w:val="27"/>
          <w:szCs w:val="27"/>
          <w:lang w:val="pl-PL"/>
        </w:rPr>
      </w:pPr>
      <w:r>
        <w:rPr>
          <w:sz w:val="27"/>
          <w:szCs w:val="27"/>
          <w:lang w:val="pl-PL"/>
        </w:rPr>
        <w:t>Radni nie wnieśli żadnych uwag.</w:t>
      </w:r>
    </w:p>
    <w:p w14:paraId="0F63C608" w14:textId="77777777" w:rsidR="007139CA" w:rsidRDefault="007139CA" w:rsidP="007139CA">
      <w:pPr>
        <w:pStyle w:val="myStyle"/>
        <w:spacing w:before="2" w:after="2" w:line="240" w:lineRule="auto"/>
        <w:ind w:right="240"/>
        <w:jc w:val="both"/>
        <w:rPr>
          <w:sz w:val="27"/>
          <w:szCs w:val="27"/>
          <w:lang w:val="pl-PL"/>
        </w:rPr>
      </w:pPr>
    </w:p>
    <w:p w14:paraId="01B0D30A" w14:textId="77777777" w:rsidR="007139CA" w:rsidRDefault="007139CA" w:rsidP="007139CA">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779CC799" w14:textId="77777777" w:rsidR="007139CA" w:rsidRPr="00FF71A0" w:rsidRDefault="007139CA" w:rsidP="007139CA">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p w14:paraId="699EABB5" w14:textId="77777777" w:rsidR="007139CA" w:rsidRPr="009265E5" w:rsidRDefault="007139CA">
      <w:pPr>
        <w:pStyle w:val="myStyle"/>
        <w:spacing w:before="2" w:after="2" w:line="240" w:lineRule="auto"/>
        <w:ind w:left="240" w:right="240"/>
        <w:jc w:val="left"/>
        <w:rPr>
          <w:lang w:val="pl-PL"/>
        </w:rPr>
      </w:pPr>
    </w:p>
    <w:p w14:paraId="05888B38" w14:textId="66BF8006" w:rsidR="0017154D" w:rsidRPr="009265E5" w:rsidRDefault="00FA5878" w:rsidP="001B36CF">
      <w:pPr>
        <w:pStyle w:val="myStyle"/>
        <w:spacing w:before="243" w:after="3" w:line="240" w:lineRule="auto"/>
        <w:ind w:left="240" w:right="240"/>
        <w:jc w:val="both"/>
        <w:rPr>
          <w:b/>
          <w:bCs/>
          <w:lang w:val="pl-PL"/>
        </w:rPr>
      </w:pPr>
      <w:r w:rsidRPr="009265E5">
        <w:rPr>
          <w:b/>
          <w:bCs/>
          <w:color w:val="000000"/>
          <w:sz w:val="27"/>
          <w:szCs w:val="27"/>
          <w:lang w:val="pl-PL"/>
        </w:rPr>
        <w:t xml:space="preserve">14.4. Podjęcie uchwały </w:t>
      </w:r>
      <w:r w:rsidR="001B36CF" w:rsidRPr="009265E5">
        <w:rPr>
          <w:b/>
          <w:bCs/>
          <w:color w:val="000000"/>
          <w:sz w:val="27"/>
          <w:szCs w:val="27"/>
          <w:lang w:val="pl-PL"/>
        </w:rPr>
        <w:t>Nr XXXV/</w:t>
      </w:r>
      <w:r w:rsidR="008B2079" w:rsidRPr="009265E5">
        <w:rPr>
          <w:b/>
          <w:bCs/>
          <w:color w:val="000000"/>
          <w:sz w:val="27"/>
          <w:szCs w:val="27"/>
          <w:lang w:val="pl-PL"/>
        </w:rPr>
        <w:t xml:space="preserve">293/2022 </w:t>
      </w:r>
      <w:r w:rsidRPr="009265E5">
        <w:rPr>
          <w:b/>
          <w:bCs/>
          <w:color w:val="000000"/>
          <w:sz w:val="27"/>
          <w:szCs w:val="27"/>
          <w:lang w:val="pl-PL"/>
        </w:rPr>
        <w:t>w sprawie nadania nazwy drogom gminnym w miejscowości Podole</w:t>
      </w:r>
    </w:p>
    <w:p w14:paraId="6E2DD24E" w14:textId="77777777" w:rsidR="0017154D" w:rsidRPr="009265E5" w:rsidRDefault="0017154D" w:rsidP="00697BF0">
      <w:pPr>
        <w:pStyle w:val="myStyle"/>
        <w:spacing w:before="120" w:after="120" w:line="240" w:lineRule="auto"/>
        <w:ind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17154D" w:rsidRPr="009265E5" w14:paraId="199E8092" w14:textId="77777777">
        <w:tc>
          <w:tcPr>
            <w:tcW w:w="2250" w:type="dxa"/>
            <w:tcBorders>
              <w:bottom w:val="single" w:sz="5" w:space="0" w:color="DDDDDD"/>
            </w:tcBorders>
            <w:shd w:val="clear" w:color="auto" w:fill="F1F1F1"/>
            <w:tcMar>
              <w:top w:w="120" w:type="dxa"/>
              <w:left w:w="240" w:type="dxa"/>
              <w:bottom w:w="120" w:type="dxa"/>
              <w:right w:w="120" w:type="dxa"/>
            </w:tcMar>
          </w:tcPr>
          <w:p w14:paraId="6EE9EA80"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ED62D8F"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nadania nazwy drogom gminnym w miejscowości Podole</w:t>
            </w:r>
          </w:p>
        </w:tc>
      </w:tr>
      <w:tr w:rsidR="0017154D" w:rsidRPr="009265E5" w14:paraId="3833786E" w14:textId="77777777">
        <w:tc>
          <w:tcPr>
            <w:tcW w:w="2250" w:type="dxa"/>
            <w:tcBorders>
              <w:bottom w:val="single" w:sz="5" w:space="0" w:color="DDDDDD"/>
            </w:tcBorders>
            <w:shd w:val="clear" w:color="auto" w:fill="F1F1F1"/>
            <w:tcMar>
              <w:top w:w="120" w:type="dxa"/>
              <w:left w:w="120" w:type="dxa"/>
              <w:bottom w:w="120" w:type="dxa"/>
              <w:right w:w="120" w:type="dxa"/>
            </w:tcMar>
          </w:tcPr>
          <w:p w14:paraId="70B72EAA"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E86107E"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65869C2" w14:textId="77777777">
        <w:tc>
          <w:tcPr>
            <w:tcW w:w="2250" w:type="dxa"/>
            <w:tcBorders>
              <w:bottom w:val="single" w:sz="5" w:space="0" w:color="DDDDDD"/>
            </w:tcBorders>
            <w:shd w:val="clear" w:color="auto" w:fill="F1F1F1"/>
            <w:tcMar>
              <w:top w:w="120" w:type="dxa"/>
              <w:left w:w="120" w:type="dxa"/>
              <w:bottom w:w="120" w:type="dxa"/>
              <w:right w:w="120" w:type="dxa"/>
            </w:tcMar>
          </w:tcPr>
          <w:p w14:paraId="299FF8D1"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9193021"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18DE166A"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08E13EA2" w14:textId="77777777">
        <w:tc>
          <w:tcPr>
            <w:tcW w:w="1350" w:type="dxa"/>
            <w:tcBorders>
              <w:bottom w:val="single" w:sz="5" w:space="0" w:color="DDDDDD"/>
            </w:tcBorders>
            <w:shd w:val="clear" w:color="auto" w:fill="F1F1F1"/>
            <w:tcMar>
              <w:top w:w="120" w:type="dxa"/>
              <w:left w:w="240" w:type="dxa"/>
              <w:bottom w:w="120" w:type="dxa"/>
              <w:right w:w="120" w:type="dxa"/>
            </w:tcMar>
          </w:tcPr>
          <w:p w14:paraId="1B0E994E"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A1C130A"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21327F8"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3F13DEA" w14:textId="77777777" w:rsidR="0017154D" w:rsidRPr="009265E5" w:rsidRDefault="00FA5878">
            <w:pPr>
              <w:spacing w:after="0" w:line="240" w:lineRule="auto"/>
              <w:rPr>
                <w:lang w:val="pl-PL"/>
              </w:rPr>
            </w:pPr>
            <w:r w:rsidRPr="009265E5">
              <w:rPr>
                <w:color w:val="000000"/>
                <w:sz w:val="18"/>
                <w:szCs w:val="18"/>
                <w:shd w:val="clear" w:color="auto" w:fill="FFFFFF"/>
                <w:lang w:val="pl-PL"/>
              </w:rPr>
              <w:t>11:14:15 - 11:14:27</w:t>
            </w:r>
          </w:p>
        </w:tc>
      </w:tr>
      <w:tr w:rsidR="0017154D" w:rsidRPr="009265E5" w14:paraId="00287B17" w14:textId="77777777">
        <w:tc>
          <w:tcPr>
            <w:tcW w:w="0" w:type="auto"/>
            <w:tcBorders>
              <w:bottom w:val="single" w:sz="5" w:space="0" w:color="DDDDDD"/>
            </w:tcBorders>
            <w:shd w:val="clear" w:color="auto" w:fill="F1F1F1"/>
            <w:tcMar>
              <w:top w:w="120" w:type="dxa"/>
              <w:left w:w="120" w:type="dxa"/>
              <w:bottom w:w="120" w:type="dxa"/>
              <w:right w:w="120" w:type="dxa"/>
            </w:tcMar>
          </w:tcPr>
          <w:p w14:paraId="442C93CF"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7D2F468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9B2DE67"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E0AD208"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2C06D056"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C7348D0"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214E6C1A" w14:textId="77777777">
        <w:tc>
          <w:tcPr>
            <w:tcW w:w="1500" w:type="dxa"/>
            <w:tcBorders>
              <w:bottom w:val="single" w:sz="5" w:space="0" w:color="DDDDDD"/>
            </w:tcBorders>
            <w:shd w:val="clear" w:color="auto" w:fill="F1F1F1"/>
            <w:tcMar>
              <w:top w:w="120" w:type="dxa"/>
              <w:left w:w="240" w:type="dxa"/>
              <w:bottom w:w="120" w:type="dxa"/>
              <w:right w:w="120" w:type="dxa"/>
            </w:tcMar>
          </w:tcPr>
          <w:p w14:paraId="0DBD261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C69E6C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5C6B47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305E2B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3D85EC6"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EB8C44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0862E50F" w14:textId="77777777">
        <w:tc>
          <w:tcPr>
            <w:tcW w:w="0" w:type="auto"/>
            <w:tcBorders>
              <w:bottom w:val="single" w:sz="5" w:space="0" w:color="DDDDDD"/>
            </w:tcBorders>
            <w:shd w:val="clear" w:color="auto" w:fill="F1F1F1"/>
            <w:tcMar>
              <w:top w:w="120" w:type="dxa"/>
              <w:left w:w="120" w:type="dxa"/>
              <w:bottom w:w="120" w:type="dxa"/>
              <w:right w:w="120" w:type="dxa"/>
            </w:tcMar>
          </w:tcPr>
          <w:p w14:paraId="5895DD8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0860C48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w:t>
            </w:r>
          </w:p>
        </w:tc>
        <w:tc>
          <w:tcPr>
            <w:tcW w:w="0" w:type="auto"/>
            <w:tcBorders>
              <w:bottom w:val="single" w:sz="5" w:space="0" w:color="DDDDDD"/>
            </w:tcBorders>
            <w:shd w:val="clear" w:color="auto" w:fill="FFFFFF"/>
            <w:tcMar>
              <w:top w:w="120" w:type="dxa"/>
              <w:left w:w="120" w:type="dxa"/>
              <w:bottom w:w="120" w:type="dxa"/>
              <w:right w:w="120" w:type="dxa"/>
            </w:tcMar>
          </w:tcPr>
          <w:p w14:paraId="0360879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83.33 %</w:t>
            </w:r>
          </w:p>
        </w:tc>
        <w:tc>
          <w:tcPr>
            <w:tcW w:w="0" w:type="auto"/>
            <w:tcBorders>
              <w:bottom w:val="single" w:sz="5" w:space="0" w:color="DDDDDD"/>
            </w:tcBorders>
            <w:shd w:val="clear" w:color="auto" w:fill="F1F1F1"/>
            <w:tcMar>
              <w:top w:w="120" w:type="dxa"/>
              <w:left w:w="120" w:type="dxa"/>
              <w:bottom w:w="120" w:type="dxa"/>
              <w:right w:w="120" w:type="dxa"/>
            </w:tcMar>
          </w:tcPr>
          <w:p w14:paraId="293ECB88"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912D6C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12C771B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76D02091" w14:textId="77777777">
        <w:tc>
          <w:tcPr>
            <w:tcW w:w="0" w:type="auto"/>
            <w:tcBorders>
              <w:bottom w:val="single" w:sz="5" w:space="0" w:color="DDDDDD"/>
            </w:tcBorders>
            <w:shd w:val="clear" w:color="auto" w:fill="F1F1F1"/>
            <w:tcMar>
              <w:top w:w="120" w:type="dxa"/>
              <w:left w:w="120" w:type="dxa"/>
              <w:bottom w:w="120" w:type="dxa"/>
              <w:right w:w="120" w:type="dxa"/>
            </w:tcMar>
          </w:tcPr>
          <w:p w14:paraId="54FA26EC"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BB4079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494469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7649F57"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A41A4F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361B7A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52D2F13D" w14:textId="77777777">
        <w:tc>
          <w:tcPr>
            <w:tcW w:w="0" w:type="auto"/>
            <w:tcBorders>
              <w:bottom w:val="single" w:sz="5" w:space="0" w:color="DDDDDD"/>
            </w:tcBorders>
            <w:shd w:val="clear" w:color="auto" w:fill="F1F1F1"/>
            <w:tcMar>
              <w:top w:w="120" w:type="dxa"/>
              <w:left w:w="120" w:type="dxa"/>
              <w:bottom w:w="120" w:type="dxa"/>
              <w:right w:w="120" w:type="dxa"/>
            </w:tcMar>
          </w:tcPr>
          <w:p w14:paraId="297E47C6"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C943C6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w:t>
            </w:r>
          </w:p>
        </w:tc>
        <w:tc>
          <w:tcPr>
            <w:tcW w:w="0" w:type="auto"/>
            <w:tcBorders>
              <w:bottom w:val="single" w:sz="5" w:space="0" w:color="DDDDDD"/>
            </w:tcBorders>
            <w:shd w:val="clear" w:color="auto" w:fill="FFFFFF"/>
            <w:tcMar>
              <w:top w:w="120" w:type="dxa"/>
              <w:left w:w="120" w:type="dxa"/>
              <w:bottom w:w="120" w:type="dxa"/>
              <w:right w:w="120" w:type="dxa"/>
            </w:tcMar>
          </w:tcPr>
          <w:p w14:paraId="0DDD8A6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16.67 %</w:t>
            </w:r>
          </w:p>
        </w:tc>
        <w:tc>
          <w:tcPr>
            <w:tcW w:w="0" w:type="auto"/>
            <w:tcBorders>
              <w:bottom w:val="single" w:sz="5" w:space="0" w:color="DDDDDD"/>
            </w:tcBorders>
            <w:shd w:val="clear" w:color="auto" w:fill="F1F1F1"/>
            <w:tcMar>
              <w:top w:w="120" w:type="dxa"/>
              <w:left w:w="120" w:type="dxa"/>
              <w:bottom w:w="120" w:type="dxa"/>
              <w:right w:w="120" w:type="dxa"/>
            </w:tcMar>
          </w:tcPr>
          <w:p w14:paraId="0713E671"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17C400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6B181F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017D8037"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46AC634B"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45F57408" w14:textId="77777777">
        <w:tc>
          <w:tcPr>
            <w:tcW w:w="600" w:type="dxa"/>
            <w:tcBorders>
              <w:bottom w:val="single" w:sz="5" w:space="0" w:color="DDDDDD"/>
            </w:tcBorders>
            <w:shd w:val="clear" w:color="auto" w:fill="F1F1F1"/>
            <w:tcMar>
              <w:top w:w="120" w:type="dxa"/>
              <w:left w:w="240" w:type="dxa"/>
              <w:bottom w:w="120" w:type="dxa"/>
              <w:right w:w="120" w:type="dxa"/>
            </w:tcMar>
          </w:tcPr>
          <w:p w14:paraId="5E6A1F9E"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3000" w:type="dxa"/>
            <w:tcBorders>
              <w:bottom w:val="single" w:sz="5" w:space="0" w:color="DDDDDD"/>
            </w:tcBorders>
            <w:shd w:val="clear" w:color="auto" w:fill="F1F1F1"/>
            <w:tcMar>
              <w:top w:w="120" w:type="dxa"/>
              <w:left w:w="120" w:type="dxa"/>
              <w:bottom w:w="120" w:type="dxa"/>
              <w:right w:w="120" w:type="dxa"/>
            </w:tcMar>
          </w:tcPr>
          <w:p w14:paraId="284BE0DE"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01FE70C8"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19394AC0"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094D33E8" w14:textId="77777777">
        <w:tc>
          <w:tcPr>
            <w:tcW w:w="600" w:type="dxa"/>
            <w:tcBorders>
              <w:bottom w:val="single" w:sz="5" w:space="0" w:color="DDDDDD"/>
            </w:tcBorders>
            <w:shd w:val="clear" w:color="auto" w:fill="F1F1F1"/>
            <w:tcMar>
              <w:top w:w="120" w:type="dxa"/>
              <w:left w:w="120" w:type="dxa"/>
              <w:bottom w:w="120" w:type="dxa"/>
              <w:right w:w="120" w:type="dxa"/>
            </w:tcMar>
          </w:tcPr>
          <w:p w14:paraId="74711DEF"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400" w:type="dxa"/>
            <w:tcBorders>
              <w:bottom w:val="single" w:sz="5" w:space="0" w:color="DDDDDD"/>
            </w:tcBorders>
            <w:shd w:val="clear" w:color="auto" w:fill="F1F1F1"/>
            <w:tcMar>
              <w:top w:w="120" w:type="dxa"/>
              <w:left w:w="120" w:type="dxa"/>
              <w:bottom w:w="120" w:type="dxa"/>
              <w:right w:w="120" w:type="dxa"/>
            </w:tcMar>
          </w:tcPr>
          <w:p w14:paraId="32966185"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4E28035B"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015A44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5F892E8" w14:textId="77777777">
        <w:tc>
          <w:tcPr>
            <w:tcW w:w="600" w:type="dxa"/>
            <w:tcBorders>
              <w:bottom w:val="single" w:sz="5" w:space="0" w:color="DDDDDD"/>
            </w:tcBorders>
            <w:shd w:val="clear" w:color="auto" w:fill="FFFFFF"/>
            <w:tcMar>
              <w:top w:w="120" w:type="dxa"/>
              <w:left w:w="120" w:type="dxa"/>
              <w:bottom w:w="120" w:type="dxa"/>
              <w:right w:w="120" w:type="dxa"/>
            </w:tcMar>
          </w:tcPr>
          <w:p w14:paraId="71CD1096"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400" w:type="dxa"/>
            <w:tcBorders>
              <w:bottom w:val="single" w:sz="5" w:space="0" w:color="DDDDDD"/>
            </w:tcBorders>
            <w:shd w:val="clear" w:color="auto" w:fill="FFFFFF"/>
            <w:tcMar>
              <w:top w:w="120" w:type="dxa"/>
              <w:left w:w="120" w:type="dxa"/>
              <w:bottom w:w="120" w:type="dxa"/>
              <w:right w:w="120" w:type="dxa"/>
            </w:tcMar>
          </w:tcPr>
          <w:p w14:paraId="63024B5E"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6A123F2B"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90E55A5"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0EE6C70" w14:textId="77777777">
        <w:tc>
          <w:tcPr>
            <w:tcW w:w="600" w:type="dxa"/>
            <w:tcBorders>
              <w:bottom w:val="single" w:sz="5" w:space="0" w:color="DDDDDD"/>
            </w:tcBorders>
            <w:shd w:val="clear" w:color="auto" w:fill="F1F1F1"/>
            <w:tcMar>
              <w:top w:w="120" w:type="dxa"/>
              <w:left w:w="120" w:type="dxa"/>
              <w:bottom w:w="120" w:type="dxa"/>
              <w:right w:w="120" w:type="dxa"/>
            </w:tcMar>
          </w:tcPr>
          <w:p w14:paraId="7C287A56"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400" w:type="dxa"/>
            <w:tcBorders>
              <w:bottom w:val="single" w:sz="5" w:space="0" w:color="DDDDDD"/>
            </w:tcBorders>
            <w:shd w:val="clear" w:color="auto" w:fill="F1F1F1"/>
            <w:tcMar>
              <w:top w:w="120" w:type="dxa"/>
              <w:left w:w="120" w:type="dxa"/>
              <w:bottom w:w="120" w:type="dxa"/>
              <w:right w:w="120" w:type="dxa"/>
            </w:tcMar>
          </w:tcPr>
          <w:p w14:paraId="37EA2DF4"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2DF1B518"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CBD303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ED67A42" w14:textId="77777777">
        <w:tc>
          <w:tcPr>
            <w:tcW w:w="600" w:type="dxa"/>
            <w:tcBorders>
              <w:bottom w:val="single" w:sz="5" w:space="0" w:color="DDDDDD"/>
            </w:tcBorders>
            <w:shd w:val="clear" w:color="auto" w:fill="FFFFFF"/>
            <w:tcMar>
              <w:top w:w="120" w:type="dxa"/>
              <w:left w:w="120" w:type="dxa"/>
              <w:bottom w:w="120" w:type="dxa"/>
              <w:right w:w="120" w:type="dxa"/>
            </w:tcMar>
          </w:tcPr>
          <w:p w14:paraId="05C2FE13"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400" w:type="dxa"/>
            <w:tcBorders>
              <w:bottom w:val="single" w:sz="5" w:space="0" w:color="DDDDDD"/>
            </w:tcBorders>
            <w:shd w:val="clear" w:color="auto" w:fill="FFFFFF"/>
            <w:tcMar>
              <w:top w:w="120" w:type="dxa"/>
              <w:left w:w="120" w:type="dxa"/>
              <w:bottom w:w="120" w:type="dxa"/>
              <w:right w:w="120" w:type="dxa"/>
            </w:tcMar>
          </w:tcPr>
          <w:p w14:paraId="2499DC4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3DA413D7"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A99F19A"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2EE968BE" w14:textId="77777777">
        <w:tc>
          <w:tcPr>
            <w:tcW w:w="600" w:type="dxa"/>
            <w:tcBorders>
              <w:bottom w:val="single" w:sz="5" w:space="0" w:color="DDDDDD"/>
            </w:tcBorders>
            <w:shd w:val="clear" w:color="auto" w:fill="F1F1F1"/>
            <w:tcMar>
              <w:top w:w="120" w:type="dxa"/>
              <w:left w:w="120" w:type="dxa"/>
              <w:bottom w:w="120" w:type="dxa"/>
              <w:right w:w="120" w:type="dxa"/>
            </w:tcMar>
          </w:tcPr>
          <w:p w14:paraId="651D2398"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400" w:type="dxa"/>
            <w:tcBorders>
              <w:bottom w:val="single" w:sz="5" w:space="0" w:color="DDDDDD"/>
            </w:tcBorders>
            <w:shd w:val="clear" w:color="auto" w:fill="F1F1F1"/>
            <w:tcMar>
              <w:top w:w="120" w:type="dxa"/>
              <w:left w:w="120" w:type="dxa"/>
              <w:bottom w:w="120" w:type="dxa"/>
              <w:right w:w="120" w:type="dxa"/>
            </w:tcMar>
          </w:tcPr>
          <w:p w14:paraId="29EB7475"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48DF781B"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00F883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D19033C" w14:textId="77777777">
        <w:tc>
          <w:tcPr>
            <w:tcW w:w="600" w:type="dxa"/>
            <w:tcBorders>
              <w:bottom w:val="single" w:sz="5" w:space="0" w:color="DDDDDD"/>
            </w:tcBorders>
            <w:shd w:val="clear" w:color="auto" w:fill="FFFFFF"/>
            <w:tcMar>
              <w:top w:w="120" w:type="dxa"/>
              <w:left w:w="120" w:type="dxa"/>
              <w:bottom w:w="120" w:type="dxa"/>
              <w:right w:w="120" w:type="dxa"/>
            </w:tcMar>
          </w:tcPr>
          <w:p w14:paraId="4B6414CB"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400" w:type="dxa"/>
            <w:tcBorders>
              <w:bottom w:val="single" w:sz="5" w:space="0" w:color="DDDDDD"/>
            </w:tcBorders>
            <w:shd w:val="clear" w:color="auto" w:fill="FFFFFF"/>
            <w:tcMar>
              <w:top w:w="120" w:type="dxa"/>
              <w:left w:w="120" w:type="dxa"/>
              <w:bottom w:w="120" w:type="dxa"/>
              <w:right w:w="120" w:type="dxa"/>
            </w:tcMar>
          </w:tcPr>
          <w:p w14:paraId="597E8C6E"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66DE4C3F"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920097D"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24EA86B0" w14:textId="77777777">
        <w:tc>
          <w:tcPr>
            <w:tcW w:w="600" w:type="dxa"/>
            <w:tcBorders>
              <w:bottom w:val="single" w:sz="5" w:space="0" w:color="DDDDDD"/>
            </w:tcBorders>
            <w:shd w:val="clear" w:color="auto" w:fill="F1F1F1"/>
            <w:tcMar>
              <w:top w:w="120" w:type="dxa"/>
              <w:left w:w="120" w:type="dxa"/>
              <w:bottom w:w="120" w:type="dxa"/>
              <w:right w:w="120" w:type="dxa"/>
            </w:tcMar>
          </w:tcPr>
          <w:p w14:paraId="239DF455"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400" w:type="dxa"/>
            <w:tcBorders>
              <w:bottom w:val="single" w:sz="5" w:space="0" w:color="DDDDDD"/>
            </w:tcBorders>
            <w:shd w:val="clear" w:color="auto" w:fill="F1F1F1"/>
            <w:tcMar>
              <w:top w:w="120" w:type="dxa"/>
              <w:left w:w="120" w:type="dxa"/>
              <w:bottom w:w="120" w:type="dxa"/>
              <w:right w:w="120" w:type="dxa"/>
            </w:tcMar>
          </w:tcPr>
          <w:p w14:paraId="7DB32B0E"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5D87B18B"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9B30C4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E83168C" w14:textId="77777777">
        <w:tc>
          <w:tcPr>
            <w:tcW w:w="600" w:type="dxa"/>
            <w:tcBorders>
              <w:bottom w:val="single" w:sz="5" w:space="0" w:color="DDDDDD"/>
            </w:tcBorders>
            <w:shd w:val="clear" w:color="auto" w:fill="FFFFFF"/>
            <w:tcMar>
              <w:top w:w="120" w:type="dxa"/>
              <w:left w:w="120" w:type="dxa"/>
              <w:bottom w:w="120" w:type="dxa"/>
              <w:right w:w="120" w:type="dxa"/>
            </w:tcMar>
          </w:tcPr>
          <w:p w14:paraId="543DDCB0"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400" w:type="dxa"/>
            <w:tcBorders>
              <w:bottom w:val="single" w:sz="5" w:space="0" w:color="DDDDDD"/>
            </w:tcBorders>
            <w:shd w:val="clear" w:color="auto" w:fill="FFFFFF"/>
            <w:tcMar>
              <w:top w:w="120" w:type="dxa"/>
              <w:left w:w="120" w:type="dxa"/>
              <w:bottom w:w="120" w:type="dxa"/>
              <w:right w:w="120" w:type="dxa"/>
            </w:tcMar>
          </w:tcPr>
          <w:p w14:paraId="6448221A"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3E513B4D"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D5CDC7A"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74A12E3" w14:textId="77777777">
        <w:tc>
          <w:tcPr>
            <w:tcW w:w="600" w:type="dxa"/>
            <w:tcBorders>
              <w:bottom w:val="single" w:sz="5" w:space="0" w:color="DDDDDD"/>
            </w:tcBorders>
            <w:shd w:val="clear" w:color="auto" w:fill="F1F1F1"/>
            <w:tcMar>
              <w:top w:w="120" w:type="dxa"/>
              <w:left w:w="120" w:type="dxa"/>
              <w:bottom w:w="120" w:type="dxa"/>
              <w:right w:w="120" w:type="dxa"/>
            </w:tcMar>
          </w:tcPr>
          <w:p w14:paraId="0604FE16"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400" w:type="dxa"/>
            <w:tcBorders>
              <w:bottom w:val="single" w:sz="5" w:space="0" w:color="DDDDDD"/>
            </w:tcBorders>
            <w:shd w:val="clear" w:color="auto" w:fill="F1F1F1"/>
            <w:tcMar>
              <w:top w:w="120" w:type="dxa"/>
              <w:left w:w="120" w:type="dxa"/>
              <w:bottom w:w="120" w:type="dxa"/>
              <w:right w:w="120" w:type="dxa"/>
            </w:tcMar>
          </w:tcPr>
          <w:p w14:paraId="089443F9"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3B0060DA"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8906A4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6F07B08" w14:textId="77777777">
        <w:tc>
          <w:tcPr>
            <w:tcW w:w="600" w:type="dxa"/>
            <w:tcBorders>
              <w:bottom w:val="single" w:sz="5" w:space="0" w:color="DDDDDD"/>
            </w:tcBorders>
            <w:shd w:val="clear" w:color="auto" w:fill="FFFFFF"/>
            <w:tcMar>
              <w:top w:w="120" w:type="dxa"/>
              <w:left w:w="120" w:type="dxa"/>
              <w:bottom w:w="120" w:type="dxa"/>
              <w:right w:w="120" w:type="dxa"/>
            </w:tcMar>
          </w:tcPr>
          <w:p w14:paraId="6FC37A49"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400" w:type="dxa"/>
            <w:tcBorders>
              <w:bottom w:val="single" w:sz="5" w:space="0" w:color="DDDDDD"/>
            </w:tcBorders>
            <w:shd w:val="clear" w:color="auto" w:fill="FFFFFF"/>
            <w:tcMar>
              <w:top w:w="120" w:type="dxa"/>
              <w:left w:w="120" w:type="dxa"/>
              <w:bottom w:w="120" w:type="dxa"/>
              <w:right w:w="120" w:type="dxa"/>
            </w:tcMar>
          </w:tcPr>
          <w:p w14:paraId="39372B0C"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147B2DD3"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499AF8C" w14:textId="77777777" w:rsidR="0017154D" w:rsidRPr="009265E5" w:rsidRDefault="00FA5878">
            <w:pPr>
              <w:spacing w:after="0" w:line="240" w:lineRule="auto"/>
              <w:rPr>
                <w:lang w:val="pl-PL"/>
              </w:rPr>
            </w:pPr>
            <w:r w:rsidRPr="009265E5">
              <w:rPr>
                <w:color w:val="000000"/>
                <w:sz w:val="18"/>
                <w:szCs w:val="18"/>
                <w:shd w:val="clear" w:color="auto" w:fill="FFFFFF"/>
                <w:lang w:val="pl-PL"/>
              </w:rPr>
              <w:t>WSTRZYMAŁ SIĘ</w:t>
            </w:r>
          </w:p>
        </w:tc>
      </w:tr>
      <w:tr w:rsidR="0017154D" w:rsidRPr="009265E5" w14:paraId="4A134179" w14:textId="77777777">
        <w:tc>
          <w:tcPr>
            <w:tcW w:w="600" w:type="dxa"/>
            <w:tcBorders>
              <w:bottom w:val="single" w:sz="5" w:space="0" w:color="DDDDDD"/>
            </w:tcBorders>
            <w:shd w:val="clear" w:color="auto" w:fill="F1F1F1"/>
            <w:tcMar>
              <w:top w:w="120" w:type="dxa"/>
              <w:left w:w="120" w:type="dxa"/>
              <w:bottom w:w="120" w:type="dxa"/>
              <w:right w:w="120" w:type="dxa"/>
            </w:tcMar>
          </w:tcPr>
          <w:p w14:paraId="72ACAE55"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400" w:type="dxa"/>
            <w:tcBorders>
              <w:bottom w:val="single" w:sz="5" w:space="0" w:color="DDDDDD"/>
            </w:tcBorders>
            <w:shd w:val="clear" w:color="auto" w:fill="F1F1F1"/>
            <w:tcMar>
              <w:top w:w="120" w:type="dxa"/>
              <w:left w:w="120" w:type="dxa"/>
              <w:bottom w:w="120" w:type="dxa"/>
              <w:right w:w="120" w:type="dxa"/>
            </w:tcMar>
          </w:tcPr>
          <w:p w14:paraId="65A8D735"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1954EE7D"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A4DE9E7"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5BC9DC81" w14:textId="77777777">
        <w:tc>
          <w:tcPr>
            <w:tcW w:w="600" w:type="dxa"/>
            <w:tcBorders>
              <w:bottom w:val="single" w:sz="5" w:space="0" w:color="DDDDDD"/>
            </w:tcBorders>
            <w:shd w:val="clear" w:color="auto" w:fill="FFFFFF"/>
            <w:tcMar>
              <w:top w:w="120" w:type="dxa"/>
              <w:left w:w="120" w:type="dxa"/>
              <w:bottom w:w="120" w:type="dxa"/>
              <w:right w:w="120" w:type="dxa"/>
            </w:tcMar>
          </w:tcPr>
          <w:p w14:paraId="5FC390C7"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400" w:type="dxa"/>
            <w:tcBorders>
              <w:bottom w:val="single" w:sz="5" w:space="0" w:color="DDDDDD"/>
            </w:tcBorders>
            <w:shd w:val="clear" w:color="auto" w:fill="FFFFFF"/>
            <w:tcMar>
              <w:top w:w="120" w:type="dxa"/>
              <w:left w:w="120" w:type="dxa"/>
              <w:bottom w:w="120" w:type="dxa"/>
              <w:right w:w="120" w:type="dxa"/>
            </w:tcMar>
          </w:tcPr>
          <w:p w14:paraId="6C96099E"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52FBDEBE"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39D120A" w14:textId="77777777" w:rsidR="0017154D" w:rsidRPr="009265E5" w:rsidRDefault="00FA5878">
            <w:pPr>
              <w:spacing w:after="0" w:line="240" w:lineRule="auto"/>
              <w:rPr>
                <w:lang w:val="pl-PL"/>
              </w:rPr>
            </w:pPr>
            <w:r w:rsidRPr="009265E5">
              <w:rPr>
                <w:color w:val="000000"/>
                <w:sz w:val="18"/>
                <w:szCs w:val="18"/>
                <w:shd w:val="clear" w:color="auto" w:fill="FFFFFF"/>
                <w:lang w:val="pl-PL"/>
              </w:rPr>
              <w:t>WSTRZYMAŁ SIĘ</w:t>
            </w:r>
          </w:p>
        </w:tc>
      </w:tr>
      <w:tr w:rsidR="0017154D" w:rsidRPr="009265E5" w14:paraId="226AF999" w14:textId="77777777">
        <w:tc>
          <w:tcPr>
            <w:tcW w:w="600" w:type="dxa"/>
            <w:tcBorders>
              <w:bottom w:val="single" w:sz="5" w:space="0" w:color="DDDDDD"/>
            </w:tcBorders>
            <w:shd w:val="clear" w:color="auto" w:fill="F1F1F1"/>
            <w:tcMar>
              <w:top w:w="120" w:type="dxa"/>
              <w:left w:w="120" w:type="dxa"/>
              <w:bottom w:w="120" w:type="dxa"/>
              <w:right w:w="120" w:type="dxa"/>
            </w:tcMar>
          </w:tcPr>
          <w:p w14:paraId="6A1D16A7"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400" w:type="dxa"/>
            <w:tcBorders>
              <w:bottom w:val="single" w:sz="5" w:space="0" w:color="DDDDDD"/>
            </w:tcBorders>
            <w:shd w:val="clear" w:color="auto" w:fill="F1F1F1"/>
            <w:tcMar>
              <w:top w:w="120" w:type="dxa"/>
              <w:left w:w="120" w:type="dxa"/>
              <w:bottom w:w="120" w:type="dxa"/>
              <w:right w:w="120" w:type="dxa"/>
            </w:tcMar>
          </w:tcPr>
          <w:p w14:paraId="78FB040B"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50D7121B"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5DE763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1A2DD0C" w14:textId="77777777">
        <w:tc>
          <w:tcPr>
            <w:tcW w:w="600" w:type="dxa"/>
            <w:tcBorders>
              <w:bottom w:val="single" w:sz="5" w:space="0" w:color="DDDDDD"/>
            </w:tcBorders>
            <w:shd w:val="clear" w:color="auto" w:fill="FFFFFF"/>
            <w:tcMar>
              <w:top w:w="120" w:type="dxa"/>
              <w:left w:w="120" w:type="dxa"/>
              <w:bottom w:w="120" w:type="dxa"/>
              <w:right w:w="120" w:type="dxa"/>
            </w:tcMar>
          </w:tcPr>
          <w:p w14:paraId="7CF62A96"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400" w:type="dxa"/>
            <w:tcBorders>
              <w:bottom w:val="single" w:sz="5" w:space="0" w:color="DDDDDD"/>
            </w:tcBorders>
            <w:shd w:val="clear" w:color="auto" w:fill="FFFFFF"/>
            <w:tcMar>
              <w:top w:w="120" w:type="dxa"/>
              <w:left w:w="120" w:type="dxa"/>
              <w:bottom w:w="120" w:type="dxa"/>
              <w:right w:w="120" w:type="dxa"/>
            </w:tcMar>
          </w:tcPr>
          <w:p w14:paraId="0ACCABB0"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68E347B1"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242397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F7303D6" w14:textId="77777777">
        <w:tc>
          <w:tcPr>
            <w:tcW w:w="600" w:type="dxa"/>
            <w:tcBorders>
              <w:bottom w:val="single" w:sz="5" w:space="0" w:color="DDDDDD"/>
            </w:tcBorders>
            <w:shd w:val="clear" w:color="auto" w:fill="F1F1F1"/>
            <w:tcMar>
              <w:top w:w="120" w:type="dxa"/>
              <w:left w:w="120" w:type="dxa"/>
              <w:bottom w:w="120" w:type="dxa"/>
              <w:right w:w="120" w:type="dxa"/>
            </w:tcMar>
          </w:tcPr>
          <w:p w14:paraId="10070156"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400" w:type="dxa"/>
            <w:tcBorders>
              <w:bottom w:val="single" w:sz="5" w:space="0" w:color="DDDDDD"/>
            </w:tcBorders>
            <w:shd w:val="clear" w:color="auto" w:fill="F1F1F1"/>
            <w:tcMar>
              <w:top w:w="120" w:type="dxa"/>
              <w:left w:w="120" w:type="dxa"/>
              <w:bottom w:w="120" w:type="dxa"/>
              <w:right w:w="120" w:type="dxa"/>
            </w:tcMar>
          </w:tcPr>
          <w:p w14:paraId="77CAE9F9"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E7EFC54"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8A2FA8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082C602A" w14:textId="77777777" w:rsidR="00957B6D" w:rsidRPr="009265E5" w:rsidRDefault="00957B6D" w:rsidP="00697BF0">
      <w:pPr>
        <w:spacing w:before="243" w:after="3" w:line="240" w:lineRule="auto"/>
        <w:ind w:right="240"/>
        <w:rPr>
          <w:color w:val="000000"/>
          <w:sz w:val="27"/>
          <w:szCs w:val="27"/>
          <w:lang w:val="pl-PL"/>
        </w:rPr>
      </w:pPr>
      <w:r w:rsidRPr="009265E5">
        <w:rPr>
          <w:color w:val="000000"/>
          <w:sz w:val="27"/>
          <w:szCs w:val="27"/>
          <w:lang w:val="pl-PL"/>
        </w:rPr>
        <w:t>Wyniki głosowania:</w:t>
      </w:r>
    </w:p>
    <w:p w14:paraId="2971EE78" w14:textId="4315A364"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ED66C3" w:rsidRPr="009265E5">
        <w:rPr>
          <w:color w:val="000000"/>
          <w:sz w:val="27"/>
          <w:szCs w:val="27"/>
          <w:lang w:val="pl-PL"/>
        </w:rPr>
        <w:t>0</w:t>
      </w:r>
      <w:r w:rsidRPr="009265E5">
        <w:rPr>
          <w:color w:val="000000"/>
          <w:sz w:val="27"/>
          <w:szCs w:val="27"/>
          <w:lang w:val="pl-PL"/>
        </w:rPr>
        <w:t xml:space="preserve"> radnych głosowało za</w:t>
      </w:r>
    </w:p>
    <w:p w14:paraId="12D648D0"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41B41786" w14:textId="2CA81EFE"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lastRenderedPageBreak/>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ED66C3" w:rsidRPr="009265E5">
        <w:rPr>
          <w:color w:val="000000"/>
          <w:sz w:val="27"/>
          <w:szCs w:val="27"/>
          <w:lang w:val="pl-PL"/>
        </w:rPr>
        <w:t>2</w:t>
      </w:r>
      <w:r w:rsidRPr="009265E5">
        <w:rPr>
          <w:color w:val="000000"/>
          <w:sz w:val="27"/>
          <w:szCs w:val="27"/>
          <w:lang w:val="pl-PL"/>
        </w:rPr>
        <w:t xml:space="preserve"> radnych wstrzymał</w:t>
      </w:r>
      <w:r w:rsidR="004D7689">
        <w:rPr>
          <w:color w:val="000000"/>
          <w:sz w:val="27"/>
          <w:szCs w:val="27"/>
          <w:lang w:val="pl-PL"/>
        </w:rPr>
        <w:t>o</w:t>
      </w:r>
      <w:r w:rsidRPr="009265E5">
        <w:rPr>
          <w:color w:val="000000"/>
          <w:sz w:val="27"/>
          <w:szCs w:val="27"/>
          <w:lang w:val="pl-PL"/>
        </w:rPr>
        <w:t xml:space="preserve"> się od głosowania</w:t>
      </w:r>
    </w:p>
    <w:p w14:paraId="6D04A18D" w14:textId="77777777" w:rsidR="00F16639" w:rsidRPr="009265E5" w:rsidRDefault="00F16639" w:rsidP="00F16639">
      <w:pPr>
        <w:pStyle w:val="myStyle"/>
        <w:spacing w:before="243" w:after="3" w:line="240" w:lineRule="auto"/>
        <w:ind w:left="240" w:right="240"/>
        <w:jc w:val="both"/>
        <w:rPr>
          <w:color w:val="000000"/>
          <w:sz w:val="27"/>
          <w:szCs w:val="27"/>
          <w:lang w:val="pl-PL"/>
        </w:rPr>
      </w:pPr>
    </w:p>
    <w:p w14:paraId="4A66F1F2" w14:textId="6C14977E" w:rsidR="0017154D" w:rsidRPr="009265E5" w:rsidRDefault="00F16639" w:rsidP="00F16639">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15. Sprawozdanie z działalności Ochotniczej Straży Pożarnej za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w:t>
      </w:r>
    </w:p>
    <w:p w14:paraId="6A5CBC82" w14:textId="77777777" w:rsidR="0017154D" w:rsidRPr="009265E5" w:rsidRDefault="00FA5878">
      <w:pPr>
        <w:pStyle w:val="myStyle"/>
        <w:spacing w:after="0" w:line="240" w:lineRule="auto"/>
        <w:jc w:val="left"/>
        <w:rPr>
          <w:lang w:val="pl-PL"/>
        </w:rPr>
      </w:pPr>
      <w:r w:rsidRPr="009265E5">
        <w:rPr>
          <w:color w:val="000000"/>
          <w:sz w:val="18"/>
          <w:szCs w:val="18"/>
          <w:lang w:val="pl-PL"/>
        </w:rPr>
        <w:t>(11:14:48 - 11:15:28)</w:t>
      </w:r>
    </w:p>
    <w:p w14:paraId="02B8C124" w14:textId="77777777" w:rsidR="0017154D" w:rsidRPr="009265E5" w:rsidRDefault="0017154D">
      <w:pPr>
        <w:pStyle w:val="myStyle"/>
        <w:spacing w:before="2" w:after="2" w:line="240" w:lineRule="auto"/>
        <w:ind w:left="240" w:right="240"/>
        <w:jc w:val="left"/>
        <w:rPr>
          <w:lang w:val="pl-PL"/>
        </w:rPr>
      </w:pPr>
    </w:p>
    <w:p w14:paraId="04D62380"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15.1. wystąpienie Prezesa OSP   </w:t>
      </w:r>
    </w:p>
    <w:p w14:paraId="261C996E" w14:textId="77777777" w:rsidR="0017154D" w:rsidRPr="009265E5" w:rsidRDefault="00FA5878">
      <w:pPr>
        <w:pStyle w:val="myStyle"/>
        <w:spacing w:after="0" w:line="240" w:lineRule="auto"/>
        <w:jc w:val="left"/>
        <w:rPr>
          <w:lang w:val="pl-PL"/>
        </w:rPr>
      </w:pPr>
      <w:r w:rsidRPr="009265E5">
        <w:rPr>
          <w:color w:val="000000"/>
          <w:sz w:val="18"/>
          <w:szCs w:val="18"/>
          <w:lang w:val="pl-PL"/>
        </w:rPr>
        <w:t>(11:15:31 - 11:15:36)</w:t>
      </w:r>
    </w:p>
    <w:p w14:paraId="3236D6B6" w14:textId="51A3794E" w:rsidR="0017154D" w:rsidRDefault="0017154D">
      <w:pPr>
        <w:pStyle w:val="myStyle"/>
        <w:spacing w:before="2" w:after="2" w:line="240" w:lineRule="auto"/>
        <w:ind w:left="240" w:right="240"/>
        <w:jc w:val="left"/>
        <w:rPr>
          <w:lang w:val="pl-PL"/>
        </w:rPr>
      </w:pPr>
    </w:p>
    <w:p w14:paraId="4CC16292" w14:textId="35797FBE" w:rsidR="003442D9" w:rsidRPr="00FF71A0" w:rsidRDefault="003442D9" w:rsidP="003442D9">
      <w:pPr>
        <w:pStyle w:val="myStyle"/>
        <w:spacing w:before="2" w:after="2" w:line="240" w:lineRule="auto"/>
        <w:ind w:right="240"/>
        <w:jc w:val="both"/>
        <w:rPr>
          <w:color w:val="000000"/>
          <w:sz w:val="27"/>
          <w:szCs w:val="27"/>
          <w:lang w:val="pl-PL"/>
        </w:rPr>
      </w:pPr>
      <w:bookmarkStart w:id="3" w:name="_Hlk106889658"/>
      <w:r>
        <w:rPr>
          <w:sz w:val="27"/>
          <w:szCs w:val="27"/>
          <w:lang w:val="pl-PL"/>
        </w:rPr>
        <w:t xml:space="preserve">Głos zabrał Prezes OSP- p. Krzysztof Sadowski – powiedział, że informacja została przesłana Radnym. Prosił o pytania. </w:t>
      </w:r>
    </w:p>
    <w:bookmarkEnd w:id="3"/>
    <w:p w14:paraId="077189F8" w14:textId="77777777" w:rsidR="003442D9" w:rsidRPr="009265E5" w:rsidRDefault="003442D9">
      <w:pPr>
        <w:pStyle w:val="myStyle"/>
        <w:spacing w:before="2" w:after="2" w:line="240" w:lineRule="auto"/>
        <w:ind w:left="240" w:right="240"/>
        <w:jc w:val="left"/>
        <w:rPr>
          <w:lang w:val="pl-PL"/>
        </w:rPr>
      </w:pPr>
    </w:p>
    <w:p w14:paraId="7CD7D2D3" w14:textId="5804962F" w:rsidR="0017154D" w:rsidRPr="009265E5" w:rsidRDefault="00FA5878" w:rsidP="00F16639">
      <w:pPr>
        <w:pStyle w:val="myStyle"/>
        <w:spacing w:before="243" w:after="3" w:line="240" w:lineRule="auto"/>
        <w:ind w:left="240" w:right="240"/>
        <w:jc w:val="both"/>
        <w:rPr>
          <w:lang w:val="pl-PL"/>
        </w:rPr>
      </w:pPr>
      <w:r w:rsidRPr="009265E5">
        <w:rPr>
          <w:color w:val="000000"/>
          <w:sz w:val="27"/>
          <w:szCs w:val="27"/>
          <w:lang w:val="pl-PL"/>
        </w:rPr>
        <w:t xml:space="preserve">15.2. </w:t>
      </w:r>
      <w:r w:rsidR="006C3606" w:rsidRPr="009265E5">
        <w:rPr>
          <w:color w:val="000000"/>
          <w:sz w:val="27"/>
          <w:szCs w:val="27"/>
          <w:lang w:val="pl-PL"/>
        </w:rPr>
        <w:t>Przedstawienie</w:t>
      </w:r>
      <w:r w:rsidRPr="009265E5">
        <w:rPr>
          <w:color w:val="000000"/>
          <w:sz w:val="27"/>
          <w:szCs w:val="27"/>
          <w:lang w:val="pl-PL"/>
        </w:rPr>
        <w:t xml:space="preserve"> opinii przez Komisję Rolnictwa, Ochrony Środowiska, Ładu i Porządku Publicznego   </w:t>
      </w:r>
    </w:p>
    <w:p w14:paraId="7EBFF4E1" w14:textId="77777777" w:rsidR="0017154D" w:rsidRPr="009265E5" w:rsidRDefault="00FA5878">
      <w:pPr>
        <w:pStyle w:val="myStyle"/>
        <w:spacing w:after="0" w:line="240" w:lineRule="auto"/>
        <w:jc w:val="left"/>
        <w:rPr>
          <w:lang w:val="pl-PL"/>
        </w:rPr>
      </w:pPr>
      <w:r w:rsidRPr="009265E5">
        <w:rPr>
          <w:color w:val="000000"/>
          <w:sz w:val="18"/>
          <w:szCs w:val="18"/>
          <w:lang w:val="pl-PL"/>
        </w:rPr>
        <w:t>(11:15:39 - 11:16:05)</w:t>
      </w:r>
    </w:p>
    <w:p w14:paraId="25224683" w14:textId="56B8BA9D" w:rsidR="0017154D" w:rsidRDefault="0017154D">
      <w:pPr>
        <w:pStyle w:val="myStyle"/>
        <w:spacing w:before="2" w:after="2" w:line="240" w:lineRule="auto"/>
        <w:ind w:left="240" w:right="240"/>
        <w:jc w:val="left"/>
        <w:rPr>
          <w:lang w:val="pl-PL"/>
        </w:rPr>
      </w:pPr>
    </w:p>
    <w:p w14:paraId="3B339283" w14:textId="56D3E089" w:rsidR="009979EF" w:rsidRPr="009979EF" w:rsidRDefault="0033650C" w:rsidP="009979EF">
      <w:pPr>
        <w:pStyle w:val="myStyle"/>
        <w:spacing w:before="243" w:after="3" w:line="240" w:lineRule="auto"/>
        <w:ind w:left="240" w:right="240"/>
        <w:jc w:val="both"/>
        <w:rPr>
          <w:color w:val="000000"/>
          <w:sz w:val="27"/>
          <w:szCs w:val="27"/>
          <w:lang w:val="pl-PL"/>
        </w:rPr>
      </w:pPr>
      <w:r>
        <w:rPr>
          <w:sz w:val="27"/>
          <w:szCs w:val="27"/>
          <w:lang w:val="pl-PL"/>
        </w:rPr>
        <w:t xml:space="preserve">Radny Jan Myszak – Przewodniczący Komisji powiedział, że </w:t>
      </w:r>
      <w:r w:rsidR="009979EF">
        <w:rPr>
          <w:sz w:val="27"/>
          <w:szCs w:val="27"/>
          <w:lang w:val="pl-PL"/>
        </w:rPr>
        <w:t>c</w:t>
      </w:r>
      <w:r w:rsidR="009979EF" w:rsidRPr="009979EF">
        <w:rPr>
          <w:rFonts w:ascii="Calibri" w:eastAsia="Times New Roman" w:hAnsi="Calibri" w:cs="Calibri"/>
          <w:sz w:val="28"/>
          <w:szCs w:val="28"/>
          <w:lang w:val="pl-PL" w:eastAsia="pl-PL"/>
        </w:rPr>
        <w:t xml:space="preserve">złonkowie Komisji zapoznali się ze sprawozdaniem z działalności </w:t>
      </w:r>
      <w:r w:rsidR="009979EF" w:rsidRPr="009979EF">
        <w:rPr>
          <w:rFonts w:ascii="Calibri" w:eastAsia="Calibri" w:hAnsi="Calibri" w:cs="Calibri"/>
          <w:sz w:val="28"/>
          <w:szCs w:val="28"/>
          <w:lang w:val="pl-PL"/>
        </w:rPr>
        <w:t xml:space="preserve">Ochotniczej Straży Pożarnej za </w:t>
      </w:r>
      <w:proofErr w:type="gramStart"/>
      <w:r w:rsidR="009979EF" w:rsidRPr="009979EF">
        <w:rPr>
          <w:rFonts w:ascii="Calibri" w:eastAsia="Calibri" w:hAnsi="Calibri" w:cs="Calibri"/>
          <w:sz w:val="28"/>
          <w:szCs w:val="28"/>
          <w:lang w:val="pl-PL"/>
        </w:rPr>
        <w:t>2021r.</w:t>
      </w:r>
      <w:proofErr w:type="gramEnd"/>
      <w:r w:rsidR="009979EF" w:rsidRPr="009979EF">
        <w:rPr>
          <w:rFonts w:ascii="Calibri" w:eastAsia="Calibri" w:hAnsi="Calibri" w:cs="Calibri"/>
          <w:sz w:val="28"/>
          <w:szCs w:val="28"/>
          <w:lang w:val="pl-PL"/>
        </w:rPr>
        <w:t xml:space="preserve"> i nie wnoszą uwag do przedstawionego materiału.  Jedyna wątpliwość </w:t>
      </w:r>
      <w:proofErr w:type="gramStart"/>
      <w:r w:rsidR="009979EF" w:rsidRPr="009979EF">
        <w:rPr>
          <w:rFonts w:ascii="Calibri" w:eastAsia="Calibri" w:hAnsi="Calibri" w:cs="Calibri"/>
          <w:sz w:val="28"/>
          <w:szCs w:val="28"/>
          <w:lang w:val="pl-PL"/>
        </w:rPr>
        <w:t>-  zdaniem</w:t>
      </w:r>
      <w:proofErr w:type="gramEnd"/>
      <w:r w:rsidR="009979EF" w:rsidRPr="009979EF">
        <w:rPr>
          <w:rFonts w:ascii="Calibri" w:eastAsia="Calibri" w:hAnsi="Calibri" w:cs="Calibri"/>
          <w:sz w:val="28"/>
          <w:szCs w:val="28"/>
          <w:lang w:val="pl-PL"/>
        </w:rPr>
        <w:t xml:space="preserve"> Komisji pracownik Urzędu Gminy w godzinach pracy nie powinien uczestniczyć w akcjach  ratowniczych jako kierowca OSP. </w:t>
      </w:r>
    </w:p>
    <w:p w14:paraId="2916DBF6" w14:textId="4488898D" w:rsidR="0033650C" w:rsidRPr="0033650C" w:rsidRDefault="0033650C" w:rsidP="0033650C">
      <w:pPr>
        <w:pStyle w:val="myStyle"/>
        <w:spacing w:before="243" w:after="3" w:line="240" w:lineRule="auto"/>
        <w:ind w:left="240" w:right="240"/>
        <w:jc w:val="both"/>
        <w:rPr>
          <w:lang w:val="pl-PL"/>
        </w:rPr>
      </w:pPr>
    </w:p>
    <w:p w14:paraId="07DC00E4" w14:textId="6D012563" w:rsidR="0033650C" w:rsidRPr="009265E5" w:rsidRDefault="0033650C">
      <w:pPr>
        <w:pStyle w:val="myStyle"/>
        <w:spacing w:before="2" w:after="2" w:line="240" w:lineRule="auto"/>
        <w:ind w:left="240" w:right="240"/>
        <w:jc w:val="left"/>
        <w:rPr>
          <w:lang w:val="pl-PL"/>
        </w:rPr>
      </w:pPr>
    </w:p>
    <w:p w14:paraId="2EF7E349"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15.3. dyskusja   </w:t>
      </w:r>
    </w:p>
    <w:p w14:paraId="76D73D3C" w14:textId="77777777" w:rsidR="0017154D" w:rsidRPr="009265E5" w:rsidRDefault="00FA5878">
      <w:pPr>
        <w:pStyle w:val="myStyle"/>
        <w:spacing w:after="0" w:line="240" w:lineRule="auto"/>
        <w:jc w:val="left"/>
        <w:rPr>
          <w:lang w:val="pl-PL"/>
        </w:rPr>
      </w:pPr>
      <w:r w:rsidRPr="009265E5">
        <w:rPr>
          <w:color w:val="000000"/>
          <w:sz w:val="18"/>
          <w:szCs w:val="18"/>
          <w:lang w:val="pl-PL"/>
        </w:rPr>
        <w:t>(11:16:08 - 11:19:44)</w:t>
      </w:r>
    </w:p>
    <w:p w14:paraId="3A551F35" w14:textId="77777777" w:rsidR="0017154D" w:rsidRPr="009265E5" w:rsidRDefault="0017154D">
      <w:pPr>
        <w:pStyle w:val="myStyle"/>
        <w:spacing w:before="2" w:after="2" w:line="240" w:lineRule="auto"/>
        <w:ind w:left="240" w:right="240"/>
        <w:jc w:val="left"/>
        <w:rPr>
          <w:lang w:val="pl-PL"/>
        </w:rPr>
      </w:pPr>
    </w:p>
    <w:p w14:paraId="5EBCCFAB" w14:textId="3CB9E031" w:rsidR="00D20405" w:rsidRDefault="00D20405"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Grażyna Graczyk </w:t>
      </w:r>
      <w:r w:rsidR="00C727CF">
        <w:rPr>
          <w:color w:val="000000"/>
          <w:sz w:val="27"/>
          <w:szCs w:val="27"/>
          <w:lang w:val="pl-PL"/>
        </w:rPr>
        <w:t>–</w:t>
      </w:r>
      <w:r>
        <w:rPr>
          <w:color w:val="000000"/>
          <w:sz w:val="27"/>
          <w:szCs w:val="27"/>
          <w:lang w:val="pl-PL"/>
        </w:rPr>
        <w:t xml:space="preserve"> </w:t>
      </w:r>
      <w:r w:rsidR="00C727CF">
        <w:rPr>
          <w:color w:val="000000"/>
          <w:sz w:val="27"/>
          <w:szCs w:val="27"/>
          <w:lang w:val="pl-PL"/>
        </w:rPr>
        <w:t xml:space="preserve">pochwaliła za działania dot. pozyskiwania środków zewnętrznych. </w:t>
      </w:r>
    </w:p>
    <w:p w14:paraId="41DA837B" w14:textId="4E24D744" w:rsidR="00335F10" w:rsidRDefault="00335F10"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Radna </w:t>
      </w:r>
      <w:proofErr w:type="gramStart"/>
      <w:r>
        <w:rPr>
          <w:color w:val="000000"/>
          <w:sz w:val="27"/>
          <w:szCs w:val="27"/>
          <w:lang w:val="pl-PL"/>
        </w:rPr>
        <w:t>pytała</w:t>
      </w:r>
      <w:proofErr w:type="gramEnd"/>
      <w:r>
        <w:rPr>
          <w:color w:val="000000"/>
          <w:sz w:val="27"/>
          <w:szCs w:val="27"/>
          <w:lang w:val="pl-PL"/>
        </w:rPr>
        <w:t xml:space="preserve"> czy funkcjonuje i w jakim zakresie Młodzieżowa Drużyna Pożarnicza. </w:t>
      </w:r>
    </w:p>
    <w:p w14:paraId="76632C0F" w14:textId="559E2BEA" w:rsidR="00335F10" w:rsidRDefault="00335F10" w:rsidP="00F16639">
      <w:pPr>
        <w:pStyle w:val="myStyle"/>
        <w:spacing w:before="243" w:after="3" w:line="240" w:lineRule="auto"/>
        <w:ind w:left="240" w:right="240"/>
        <w:jc w:val="both"/>
        <w:rPr>
          <w:color w:val="000000"/>
          <w:sz w:val="27"/>
          <w:szCs w:val="27"/>
          <w:lang w:val="pl-PL"/>
        </w:rPr>
      </w:pPr>
    </w:p>
    <w:p w14:paraId="5554D5A4" w14:textId="77777777" w:rsidR="00D736F3" w:rsidRDefault="00335F10" w:rsidP="00F16639">
      <w:pPr>
        <w:pStyle w:val="myStyle"/>
        <w:spacing w:before="243" w:after="3" w:line="240" w:lineRule="auto"/>
        <w:ind w:left="240" w:right="240"/>
        <w:jc w:val="both"/>
        <w:rPr>
          <w:color w:val="000000"/>
          <w:sz w:val="27"/>
          <w:szCs w:val="27"/>
          <w:lang w:val="pl-PL"/>
        </w:rPr>
      </w:pPr>
      <w:r>
        <w:rPr>
          <w:color w:val="000000"/>
          <w:sz w:val="27"/>
          <w:szCs w:val="27"/>
          <w:lang w:val="pl-PL"/>
        </w:rPr>
        <w:t>P. Krzysztof Sadowski – potwierdził, że Młodzieżowa Drużyna Pożarnicza funkcjonuje.</w:t>
      </w:r>
      <w:r w:rsidR="007736E3">
        <w:rPr>
          <w:color w:val="000000"/>
          <w:sz w:val="27"/>
          <w:szCs w:val="27"/>
          <w:lang w:val="pl-PL"/>
        </w:rPr>
        <w:t xml:space="preserve"> Starsi Druhowie są w pełni umundurowani </w:t>
      </w:r>
      <w:r w:rsidR="00E108E7">
        <w:rPr>
          <w:color w:val="000000"/>
          <w:sz w:val="27"/>
          <w:szCs w:val="27"/>
          <w:lang w:val="pl-PL"/>
        </w:rPr>
        <w:t xml:space="preserve">pojawiły się środki dodatkowe z Ministerstwa Spraw </w:t>
      </w:r>
      <w:r w:rsidR="001E56DB">
        <w:rPr>
          <w:color w:val="000000"/>
          <w:sz w:val="27"/>
          <w:szCs w:val="27"/>
          <w:lang w:val="pl-PL"/>
        </w:rPr>
        <w:t>Wewnętrznych</w:t>
      </w:r>
      <w:r w:rsidR="00E108E7">
        <w:rPr>
          <w:color w:val="000000"/>
          <w:sz w:val="27"/>
          <w:szCs w:val="27"/>
          <w:lang w:val="pl-PL"/>
        </w:rPr>
        <w:t xml:space="preserve"> i Administracji</w:t>
      </w:r>
      <w:r w:rsidR="001E56DB">
        <w:rPr>
          <w:color w:val="000000"/>
          <w:sz w:val="27"/>
          <w:szCs w:val="27"/>
          <w:lang w:val="pl-PL"/>
        </w:rPr>
        <w:t>.</w:t>
      </w:r>
    </w:p>
    <w:p w14:paraId="3007A293" w14:textId="4399FB97" w:rsidR="00335F10" w:rsidRDefault="00D736F3" w:rsidP="00F16639">
      <w:pPr>
        <w:pStyle w:val="myStyle"/>
        <w:spacing w:before="243" w:after="3" w:line="240" w:lineRule="auto"/>
        <w:ind w:left="240" w:right="240"/>
        <w:jc w:val="both"/>
        <w:rPr>
          <w:color w:val="000000"/>
          <w:sz w:val="27"/>
          <w:szCs w:val="27"/>
          <w:lang w:val="pl-PL"/>
        </w:rPr>
      </w:pPr>
      <w:r>
        <w:rPr>
          <w:color w:val="000000"/>
          <w:sz w:val="27"/>
          <w:szCs w:val="27"/>
          <w:lang w:val="pl-PL"/>
        </w:rPr>
        <w:lastRenderedPageBreak/>
        <w:t>Organizowaliśmy turniej piłki nożnej drużyn pożarniczych</w:t>
      </w:r>
      <w:r w:rsidR="00227EC5">
        <w:rPr>
          <w:color w:val="000000"/>
          <w:sz w:val="27"/>
          <w:szCs w:val="27"/>
          <w:lang w:val="pl-PL"/>
        </w:rPr>
        <w:t>. Zwrócił uwagę, że w ubiegłym roku były obostrzenia związane z covidem</w:t>
      </w:r>
      <w:r w:rsidR="00F85B22">
        <w:rPr>
          <w:color w:val="000000"/>
          <w:sz w:val="27"/>
          <w:szCs w:val="27"/>
          <w:lang w:val="pl-PL"/>
        </w:rPr>
        <w:t xml:space="preserve">. </w:t>
      </w:r>
    </w:p>
    <w:p w14:paraId="0555A055" w14:textId="2F158DFB" w:rsidR="00F85B22" w:rsidRDefault="00F85B22"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Powiedział, że młodzi druhowie pełnili </w:t>
      </w:r>
      <w:r w:rsidR="00AF42F9">
        <w:rPr>
          <w:color w:val="000000"/>
          <w:sz w:val="27"/>
          <w:szCs w:val="27"/>
          <w:lang w:val="pl-PL"/>
        </w:rPr>
        <w:t>wartę</w:t>
      </w:r>
      <w:r>
        <w:rPr>
          <w:color w:val="000000"/>
          <w:sz w:val="27"/>
          <w:szCs w:val="27"/>
          <w:lang w:val="pl-PL"/>
        </w:rPr>
        <w:t xml:space="preserve"> przy grobie</w:t>
      </w:r>
      <w:r w:rsidR="00AF42F9">
        <w:rPr>
          <w:color w:val="000000"/>
          <w:sz w:val="27"/>
          <w:szCs w:val="27"/>
          <w:lang w:val="pl-PL"/>
        </w:rPr>
        <w:t xml:space="preserve"> /</w:t>
      </w:r>
      <w:r w:rsidR="003A1829">
        <w:rPr>
          <w:color w:val="000000"/>
          <w:sz w:val="27"/>
          <w:szCs w:val="27"/>
          <w:lang w:val="pl-PL"/>
        </w:rPr>
        <w:t>Wielkanoc</w:t>
      </w:r>
      <w:r w:rsidR="00AF42F9">
        <w:rPr>
          <w:color w:val="000000"/>
          <w:sz w:val="27"/>
          <w:szCs w:val="27"/>
          <w:lang w:val="pl-PL"/>
        </w:rPr>
        <w:t>/</w:t>
      </w:r>
      <w:r>
        <w:rPr>
          <w:color w:val="000000"/>
          <w:sz w:val="27"/>
          <w:szCs w:val="27"/>
          <w:lang w:val="pl-PL"/>
        </w:rPr>
        <w:t xml:space="preserve">. </w:t>
      </w:r>
    </w:p>
    <w:p w14:paraId="78B6E1FC" w14:textId="1B088579" w:rsidR="003A1829" w:rsidRDefault="003A1829" w:rsidP="00F16639">
      <w:pPr>
        <w:pStyle w:val="myStyle"/>
        <w:spacing w:before="243" w:after="3" w:line="240" w:lineRule="auto"/>
        <w:ind w:left="240" w:right="240"/>
        <w:jc w:val="both"/>
        <w:rPr>
          <w:color w:val="000000"/>
          <w:sz w:val="27"/>
          <w:szCs w:val="27"/>
          <w:lang w:val="pl-PL"/>
        </w:rPr>
      </w:pPr>
    </w:p>
    <w:p w14:paraId="30F52F6D" w14:textId="00EDC465" w:rsidR="003A1829" w:rsidRDefault="003A1829"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Radny Jan Myszak – pytał na co były przeznaczone środki za sprzedaż złomu i dlaczego OSP w Raciążku do wycinki drzew </w:t>
      </w:r>
      <w:r w:rsidR="00E43CDB">
        <w:rPr>
          <w:color w:val="000000"/>
          <w:sz w:val="27"/>
          <w:szCs w:val="27"/>
          <w:lang w:val="pl-PL"/>
        </w:rPr>
        <w:t>lub do kota jeździ</w:t>
      </w:r>
      <w:r>
        <w:rPr>
          <w:color w:val="000000"/>
          <w:sz w:val="27"/>
          <w:szCs w:val="27"/>
          <w:lang w:val="pl-PL"/>
        </w:rPr>
        <w:t xml:space="preserve"> na sygnałach dźwiękowych. </w:t>
      </w:r>
    </w:p>
    <w:p w14:paraId="3C93F9D5" w14:textId="13E4417D" w:rsidR="009D6BA2" w:rsidRDefault="009D6BA2" w:rsidP="00F16639">
      <w:pPr>
        <w:pStyle w:val="myStyle"/>
        <w:spacing w:before="243" w:after="3" w:line="240" w:lineRule="auto"/>
        <w:ind w:left="240" w:right="240"/>
        <w:jc w:val="both"/>
        <w:rPr>
          <w:color w:val="000000"/>
          <w:sz w:val="27"/>
          <w:szCs w:val="27"/>
          <w:lang w:val="pl-PL"/>
        </w:rPr>
      </w:pPr>
    </w:p>
    <w:p w14:paraId="36B126F0" w14:textId="33319AB0" w:rsidR="009D6BA2" w:rsidRDefault="009D6BA2"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Radny Krzysztof Sadowski </w:t>
      </w:r>
      <w:r w:rsidR="00E956AC">
        <w:rPr>
          <w:color w:val="000000"/>
          <w:sz w:val="27"/>
          <w:szCs w:val="27"/>
          <w:lang w:val="pl-PL"/>
        </w:rPr>
        <w:t>–</w:t>
      </w:r>
      <w:r>
        <w:rPr>
          <w:color w:val="000000"/>
          <w:sz w:val="27"/>
          <w:szCs w:val="27"/>
          <w:lang w:val="pl-PL"/>
        </w:rPr>
        <w:t xml:space="preserve"> </w:t>
      </w:r>
      <w:r w:rsidR="00E956AC">
        <w:rPr>
          <w:color w:val="000000"/>
          <w:sz w:val="27"/>
          <w:szCs w:val="27"/>
          <w:lang w:val="pl-PL"/>
        </w:rPr>
        <w:t xml:space="preserve">Pan Prezes powiedział, że to nie jest decyzja kierowcy ani dowódcy zastępu, jeżeli jest to wyjazd alarmowy musimy używać pełnych sygnalizacji uprzywilejowania. </w:t>
      </w:r>
    </w:p>
    <w:p w14:paraId="110817D9" w14:textId="0C6007EE" w:rsidR="00487B7D" w:rsidRDefault="00487B7D" w:rsidP="00F16639">
      <w:pPr>
        <w:pStyle w:val="myStyle"/>
        <w:spacing w:before="243" w:after="3" w:line="240" w:lineRule="auto"/>
        <w:ind w:left="240" w:right="240"/>
        <w:jc w:val="both"/>
        <w:rPr>
          <w:color w:val="000000"/>
          <w:sz w:val="27"/>
          <w:szCs w:val="27"/>
          <w:lang w:val="pl-PL"/>
        </w:rPr>
      </w:pPr>
      <w:r>
        <w:rPr>
          <w:color w:val="000000"/>
          <w:sz w:val="27"/>
          <w:szCs w:val="27"/>
          <w:lang w:val="pl-PL"/>
        </w:rPr>
        <w:t xml:space="preserve">Na drugie pytanie nie musiałby udzielać odpowiedzi, bo zbiórki, które przeprowadza Stowarzyszenia nie są objęte nadzorem Rady, ale odpowie. </w:t>
      </w:r>
      <w:r w:rsidR="006B2C73">
        <w:rPr>
          <w:color w:val="000000"/>
          <w:sz w:val="27"/>
          <w:szCs w:val="27"/>
          <w:lang w:val="pl-PL"/>
        </w:rPr>
        <w:t>Zostało zakupione m.in. wyposażenie do kuchni.</w:t>
      </w:r>
    </w:p>
    <w:p w14:paraId="5B1CE8C9" w14:textId="7F1B511D" w:rsidR="002E1941" w:rsidRDefault="002E1941" w:rsidP="00F16639">
      <w:pPr>
        <w:pStyle w:val="myStyle"/>
        <w:spacing w:before="243" w:after="3" w:line="240" w:lineRule="auto"/>
        <w:ind w:left="240" w:right="240"/>
        <w:jc w:val="both"/>
        <w:rPr>
          <w:color w:val="000000"/>
          <w:sz w:val="27"/>
          <w:szCs w:val="27"/>
          <w:lang w:val="pl-PL"/>
        </w:rPr>
      </w:pPr>
    </w:p>
    <w:p w14:paraId="743FAA65" w14:textId="4311F6F3" w:rsidR="002E1941" w:rsidRDefault="002E1941" w:rsidP="002E1941">
      <w:pPr>
        <w:pStyle w:val="myStyle"/>
        <w:spacing w:before="2" w:after="2" w:line="240" w:lineRule="auto"/>
        <w:ind w:right="240" w:firstLine="240"/>
        <w:jc w:val="both"/>
        <w:rPr>
          <w:sz w:val="27"/>
          <w:szCs w:val="27"/>
          <w:lang w:val="pl-PL"/>
        </w:rPr>
      </w:pPr>
      <w:r>
        <w:rPr>
          <w:sz w:val="27"/>
          <w:szCs w:val="27"/>
          <w:lang w:val="pl-PL"/>
        </w:rPr>
        <w:t>Radni nie wnieśli więcej uwag.</w:t>
      </w:r>
    </w:p>
    <w:p w14:paraId="4978DB14" w14:textId="77777777" w:rsidR="002E1941" w:rsidRDefault="002E1941" w:rsidP="002E1941">
      <w:pPr>
        <w:pStyle w:val="myStyle"/>
        <w:spacing w:before="2" w:after="2" w:line="240" w:lineRule="auto"/>
        <w:ind w:right="240"/>
        <w:jc w:val="both"/>
        <w:rPr>
          <w:sz w:val="27"/>
          <w:szCs w:val="27"/>
          <w:lang w:val="pl-PL"/>
        </w:rPr>
      </w:pPr>
    </w:p>
    <w:p w14:paraId="3C7967CE" w14:textId="77777777" w:rsidR="002E1941" w:rsidRDefault="002E1941" w:rsidP="002E1941">
      <w:pPr>
        <w:pStyle w:val="myStyle"/>
        <w:spacing w:before="243" w:after="3" w:line="240" w:lineRule="auto"/>
        <w:ind w:left="240" w:right="240"/>
        <w:jc w:val="both"/>
        <w:rPr>
          <w:color w:val="000000"/>
          <w:sz w:val="27"/>
          <w:szCs w:val="27"/>
          <w:lang w:val="pl-PL"/>
        </w:rPr>
      </w:pPr>
      <w:r>
        <w:rPr>
          <w:color w:val="000000"/>
          <w:sz w:val="27"/>
          <w:szCs w:val="27"/>
          <w:lang w:val="pl-PL"/>
        </w:rPr>
        <w:t>W związku z tym Przewodniczący Rady Gminy zamknął dyskusję.</w:t>
      </w:r>
    </w:p>
    <w:p w14:paraId="093F71B8" w14:textId="233BAE08" w:rsidR="00D20405" w:rsidRPr="002E1941" w:rsidRDefault="002E1941" w:rsidP="002E1941">
      <w:pPr>
        <w:pStyle w:val="myStyle"/>
        <w:spacing w:before="243" w:after="3" w:line="240" w:lineRule="auto"/>
        <w:ind w:left="240" w:right="240"/>
        <w:jc w:val="both"/>
        <w:rPr>
          <w:color w:val="000000"/>
          <w:sz w:val="27"/>
          <w:szCs w:val="27"/>
          <w:lang w:val="pl-PL"/>
        </w:rPr>
      </w:pPr>
      <w:r>
        <w:rPr>
          <w:color w:val="000000"/>
          <w:sz w:val="27"/>
          <w:szCs w:val="27"/>
          <w:lang w:val="pl-PL"/>
        </w:rPr>
        <w:t>Przystąpił do przegłosowania uchwały w wersji przesłanej Radnym.</w:t>
      </w:r>
    </w:p>
    <w:p w14:paraId="6E9B0A32" w14:textId="16A313E8" w:rsidR="0017154D" w:rsidRPr="009265E5" w:rsidRDefault="00FA5878" w:rsidP="00F16639">
      <w:pPr>
        <w:pStyle w:val="myStyle"/>
        <w:spacing w:before="243" w:after="3" w:line="240" w:lineRule="auto"/>
        <w:ind w:left="240" w:right="240"/>
        <w:jc w:val="both"/>
        <w:rPr>
          <w:b/>
          <w:bCs/>
          <w:lang w:val="pl-PL"/>
        </w:rPr>
      </w:pPr>
      <w:r w:rsidRPr="009265E5">
        <w:rPr>
          <w:b/>
          <w:bCs/>
          <w:color w:val="000000"/>
          <w:sz w:val="27"/>
          <w:szCs w:val="27"/>
          <w:lang w:val="pl-PL"/>
        </w:rPr>
        <w:t xml:space="preserve">15.4. podjęcie uchwały </w:t>
      </w:r>
      <w:r w:rsidR="00F16639" w:rsidRPr="009265E5">
        <w:rPr>
          <w:b/>
          <w:bCs/>
          <w:color w:val="000000"/>
          <w:sz w:val="27"/>
          <w:szCs w:val="27"/>
          <w:lang w:val="pl-PL"/>
        </w:rPr>
        <w:t xml:space="preserve">Nr XXXV/294/2022 </w:t>
      </w:r>
      <w:r w:rsidRPr="009265E5">
        <w:rPr>
          <w:b/>
          <w:bCs/>
          <w:color w:val="000000"/>
          <w:sz w:val="27"/>
          <w:szCs w:val="27"/>
          <w:lang w:val="pl-PL"/>
        </w:rPr>
        <w:t xml:space="preserve">w sprawie przyjęcia sprawozdania z działalności Ochotniczej Straży Pożarnej za </w:t>
      </w:r>
      <w:proofErr w:type="gramStart"/>
      <w:r w:rsidRPr="009265E5">
        <w:rPr>
          <w:b/>
          <w:bCs/>
          <w:color w:val="000000"/>
          <w:sz w:val="27"/>
          <w:szCs w:val="27"/>
          <w:lang w:val="pl-PL"/>
        </w:rPr>
        <w:t>2021r.</w:t>
      </w:r>
      <w:proofErr w:type="gramEnd"/>
    </w:p>
    <w:p w14:paraId="4CE3071D" w14:textId="77777777" w:rsidR="0017154D" w:rsidRPr="009265E5" w:rsidRDefault="0017154D">
      <w:pPr>
        <w:pStyle w:val="myStyle"/>
        <w:spacing w:before="2" w:after="2" w:line="240" w:lineRule="auto"/>
        <w:ind w:left="240" w:right="240"/>
        <w:jc w:val="left"/>
        <w:rPr>
          <w:b/>
          <w:bCs/>
          <w:lang w:val="pl-PL"/>
        </w:rPr>
      </w:pPr>
    </w:p>
    <w:p w14:paraId="3C94D38E"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17154D" w:rsidRPr="009265E5" w14:paraId="1F64AA7F" w14:textId="77777777">
        <w:tc>
          <w:tcPr>
            <w:tcW w:w="2250" w:type="dxa"/>
            <w:tcBorders>
              <w:bottom w:val="single" w:sz="5" w:space="0" w:color="DDDDDD"/>
            </w:tcBorders>
            <w:shd w:val="clear" w:color="auto" w:fill="F1F1F1"/>
            <w:tcMar>
              <w:top w:w="120" w:type="dxa"/>
              <w:left w:w="240" w:type="dxa"/>
              <w:bottom w:w="120" w:type="dxa"/>
              <w:right w:w="120" w:type="dxa"/>
            </w:tcMar>
          </w:tcPr>
          <w:p w14:paraId="3484B744"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2778CE2"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podjęcie uchwały w sprawie przyjęcia sprawozdania z działalności Ochotniczej Straży Pożarnej za </w:t>
            </w:r>
            <w:proofErr w:type="gramStart"/>
            <w:r w:rsidRPr="009265E5">
              <w:rPr>
                <w:color w:val="000000"/>
                <w:sz w:val="18"/>
                <w:szCs w:val="18"/>
                <w:shd w:val="clear" w:color="auto" w:fill="FFFFFF"/>
                <w:lang w:val="pl-PL"/>
              </w:rPr>
              <w:t>2021r.</w:t>
            </w:r>
            <w:proofErr w:type="gramEnd"/>
          </w:p>
        </w:tc>
      </w:tr>
      <w:tr w:rsidR="0017154D" w:rsidRPr="009265E5" w14:paraId="2315B47E" w14:textId="77777777">
        <w:tc>
          <w:tcPr>
            <w:tcW w:w="2250" w:type="dxa"/>
            <w:tcBorders>
              <w:bottom w:val="single" w:sz="5" w:space="0" w:color="DDDDDD"/>
            </w:tcBorders>
            <w:shd w:val="clear" w:color="auto" w:fill="F1F1F1"/>
            <w:tcMar>
              <w:top w:w="120" w:type="dxa"/>
              <w:left w:w="120" w:type="dxa"/>
              <w:bottom w:w="120" w:type="dxa"/>
              <w:right w:w="120" w:type="dxa"/>
            </w:tcMar>
          </w:tcPr>
          <w:p w14:paraId="73ED8F4B"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B9F232F"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09534392" w14:textId="77777777">
        <w:tc>
          <w:tcPr>
            <w:tcW w:w="2250" w:type="dxa"/>
            <w:tcBorders>
              <w:bottom w:val="single" w:sz="5" w:space="0" w:color="DDDDDD"/>
            </w:tcBorders>
            <w:shd w:val="clear" w:color="auto" w:fill="F1F1F1"/>
            <w:tcMar>
              <w:top w:w="120" w:type="dxa"/>
              <w:left w:w="120" w:type="dxa"/>
              <w:bottom w:w="120" w:type="dxa"/>
              <w:right w:w="120" w:type="dxa"/>
            </w:tcMar>
          </w:tcPr>
          <w:p w14:paraId="12BA0757"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05B8459D"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5A53FFF8"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6AC747AA" w14:textId="77777777">
        <w:tc>
          <w:tcPr>
            <w:tcW w:w="1350" w:type="dxa"/>
            <w:tcBorders>
              <w:bottom w:val="single" w:sz="5" w:space="0" w:color="DDDDDD"/>
            </w:tcBorders>
            <w:shd w:val="clear" w:color="auto" w:fill="F1F1F1"/>
            <w:tcMar>
              <w:top w:w="120" w:type="dxa"/>
              <w:left w:w="240" w:type="dxa"/>
              <w:bottom w:w="120" w:type="dxa"/>
              <w:right w:w="120" w:type="dxa"/>
            </w:tcMar>
          </w:tcPr>
          <w:p w14:paraId="638FB551"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B2BD7AB"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7BFD7C88"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69F5D33" w14:textId="77777777" w:rsidR="0017154D" w:rsidRPr="009265E5" w:rsidRDefault="00FA5878">
            <w:pPr>
              <w:spacing w:after="0" w:line="240" w:lineRule="auto"/>
              <w:rPr>
                <w:lang w:val="pl-PL"/>
              </w:rPr>
            </w:pPr>
            <w:r w:rsidRPr="009265E5">
              <w:rPr>
                <w:color w:val="000000"/>
                <w:sz w:val="18"/>
                <w:szCs w:val="18"/>
                <w:shd w:val="clear" w:color="auto" w:fill="FFFFFF"/>
                <w:lang w:val="pl-PL"/>
              </w:rPr>
              <w:t>11:19:50 - 11:20:08</w:t>
            </w:r>
          </w:p>
        </w:tc>
      </w:tr>
      <w:tr w:rsidR="0017154D" w:rsidRPr="009265E5" w14:paraId="069E24F4" w14:textId="77777777">
        <w:tc>
          <w:tcPr>
            <w:tcW w:w="0" w:type="auto"/>
            <w:tcBorders>
              <w:bottom w:val="single" w:sz="5" w:space="0" w:color="DDDDDD"/>
            </w:tcBorders>
            <w:shd w:val="clear" w:color="auto" w:fill="F1F1F1"/>
            <w:tcMar>
              <w:top w:w="120" w:type="dxa"/>
              <w:left w:w="120" w:type="dxa"/>
              <w:bottom w:w="120" w:type="dxa"/>
              <w:right w:w="120" w:type="dxa"/>
            </w:tcMar>
          </w:tcPr>
          <w:p w14:paraId="7A15324D"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A37A365"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3841110"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C8F7591"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7BFC5FFB"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BFB1AFE"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0FB48039" w14:textId="77777777">
        <w:tc>
          <w:tcPr>
            <w:tcW w:w="1500" w:type="dxa"/>
            <w:tcBorders>
              <w:bottom w:val="single" w:sz="5" w:space="0" w:color="DDDDDD"/>
            </w:tcBorders>
            <w:shd w:val="clear" w:color="auto" w:fill="F1F1F1"/>
            <w:tcMar>
              <w:top w:w="120" w:type="dxa"/>
              <w:left w:w="240" w:type="dxa"/>
              <w:bottom w:w="120" w:type="dxa"/>
              <w:right w:w="120" w:type="dxa"/>
            </w:tcMar>
          </w:tcPr>
          <w:p w14:paraId="0B475107"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lastRenderedPageBreak/>
              <w:t>status</w:t>
            </w:r>
          </w:p>
        </w:tc>
        <w:tc>
          <w:tcPr>
            <w:tcW w:w="1500" w:type="dxa"/>
            <w:tcBorders>
              <w:bottom w:val="single" w:sz="5" w:space="0" w:color="DDDDDD"/>
            </w:tcBorders>
            <w:shd w:val="clear" w:color="auto" w:fill="F1F1F1"/>
            <w:tcMar>
              <w:top w:w="120" w:type="dxa"/>
              <w:left w:w="120" w:type="dxa"/>
              <w:bottom w:w="120" w:type="dxa"/>
              <w:right w:w="120" w:type="dxa"/>
            </w:tcMar>
          </w:tcPr>
          <w:p w14:paraId="49FC295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9CB10D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E51522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0C9AAC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3A8D9B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70E331CF" w14:textId="77777777">
        <w:tc>
          <w:tcPr>
            <w:tcW w:w="0" w:type="auto"/>
            <w:tcBorders>
              <w:bottom w:val="single" w:sz="5" w:space="0" w:color="DDDDDD"/>
            </w:tcBorders>
            <w:shd w:val="clear" w:color="auto" w:fill="F1F1F1"/>
            <w:tcMar>
              <w:top w:w="120" w:type="dxa"/>
              <w:left w:w="120" w:type="dxa"/>
              <w:bottom w:w="120" w:type="dxa"/>
              <w:right w:w="120" w:type="dxa"/>
            </w:tcMar>
          </w:tcPr>
          <w:p w14:paraId="1AA7C1A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30BC1CC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3BA999B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747C13D8"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7122F0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6FA3904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30DD0B46" w14:textId="77777777">
        <w:tc>
          <w:tcPr>
            <w:tcW w:w="0" w:type="auto"/>
            <w:tcBorders>
              <w:bottom w:val="single" w:sz="5" w:space="0" w:color="DDDDDD"/>
            </w:tcBorders>
            <w:shd w:val="clear" w:color="auto" w:fill="F1F1F1"/>
            <w:tcMar>
              <w:top w:w="120" w:type="dxa"/>
              <w:left w:w="120" w:type="dxa"/>
              <w:bottom w:w="120" w:type="dxa"/>
              <w:right w:w="120" w:type="dxa"/>
            </w:tcMar>
          </w:tcPr>
          <w:p w14:paraId="56FAC49D"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6D55A2F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9598EB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BC59458"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5D8C9D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8C3F6B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1BE1127B" w14:textId="77777777">
        <w:tc>
          <w:tcPr>
            <w:tcW w:w="0" w:type="auto"/>
            <w:tcBorders>
              <w:bottom w:val="single" w:sz="5" w:space="0" w:color="DDDDDD"/>
            </w:tcBorders>
            <w:shd w:val="clear" w:color="auto" w:fill="F1F1F1"/>
            <w:tcMar>
              <w:top w:w="120" w:type="dxa"/>
              <w:left w:w="120" w:type="dxa"/>
              <w:bottom w:w="120" w:type="dxa"/>
              <w:right w:w="120" w:type="dxa"/>
            </w:tcMar>
          </w:tcPr>
          <w:p w14:paraId="2B063DC5"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97C710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2608F7C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411760A5"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8E3665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06DB087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248EAA37"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1024B5EF"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17154D" w:rsidRPr="009265E5" w14:paraId="236457E3" w14:textId="77777777" w:rsidTr="00957B6D">
        <w:tc>
          <w:tcPr>
            <w:tcW w:w="589" w:type="dxa"/>
            <w:tcBorders>
              <w:bottom w:val="single" w:sz="5" w:space="0" w:color="DDDDDD"/>
            </w:tcBorders>
            <w:shd w:val="clear" w:color="auto" w:fill="F1F1F1"/>
            <w:tcMar>
              <w:top w:w="120" w:type="dxa"/>
              <w:left w:w="240" w:type="dxa"/>
              <w:bottom w:w="120" w:type="dxa"/>
              <w:right w:w="120" w:type="dxa"/>
            </w:tcMar>
          </w:tcPr>
          <w:p w14:paraId="6B643CE8"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19" w:type="dxa"/>
            <w:tcBorders>
              <w:bottom w:val="single" w:sz="5" w:space="0" w:color="DDDDDD"/>
            </w:tcBorders>
            <w:shd w:val="clear" w:color="auto" w:fill="F1F1F1"/>
            <w:tcMar>
              <w:top w:w="120" w:type="dxa"/>
              <w:left w:w="120" w:type="dxa"/>
              <w:bottom w:w="120" w:type="dxa"/>
              <w:right w:w="120" w:type="dxa"/>
            </w:tcMar>
          </w:tcPr>
          <w:p w14:paraId="7F817B20"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255D7BBA"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0E606737"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21538808"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5B8C6E10"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19" w:type="dxa"/>
            <w:tcBorders>
              <w:bottom w:val="single" w:sz="5" w:space="0" w:color="DDDDDD"/>
            </w:tcBorders>
            <w:shd w:val="clear" w:color="auto" w:fill="F1F1F1"/>
            <w:tcMar>
              <w:top w:w="120" w:type="dxa"/>
              <w:left w:w="120" w:type="dxa"/>
              <w:bottom w:w="120" w:type="dxa"/>
              <w:right w:w="120" w:type="dxa"/>
            </w:tcMar>
          </w:tcPr>
          <w:p w14:paraId="35674A68"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569E5584"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3438BB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5CC1073"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1C965640"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19" w:type="dxa"/>
            <w:tcBorders>
              <w:bottom w:val="single" w:sz="5" w:space="0" w:color="DDDDDD"/>
            </w:tcBorders>
            <w:shd w:val="clear" w:color="auto" w:fill="FFFFFF"/>
            <w:tcMar>
              <w:top w:w="120" w:type="dxa"/>
              <w:left w:w="120" w:type="dxa"/>
              <w:bottom w:w="120" w:type="dxa"/>
              <w:right w:w="120" w:type="dxa"/>
            </w:tcMar>
          </w:tcPr>
          <w:p w14:paraId="4E77A9B2"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5FB5E056"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F6C38C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0E9A873"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109FEEE9"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19" w:type="dxa"/>
            <w:tcBorders>
              <w:bottom w:val="single" w:sz="5" w:space="0" w:color="DDDDDD"/>
            </w:tcBorders>
            <w:shd w:val="clear" w:color="auto" w:fill="F1F1F1"/>
            <w:tcMar>
              <w:top w:w="120" w:type="dxa"/>
              <w:left w:w="120" w:type="dxa"/>
              <w:bottom w:w="120" w:type="dxa"/>
              <w:right w:w="120" w:type="dxa"/>
            </w:tcMar>
          </w:tcPr>
          <w:p w14:paraId="629D2008"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40E2C65F"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6E100D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B8EB7AA"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6EEFF8AD"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19" w:type="dxa"/>
            <w:tcBorders>
              <w:bottom w:val="single" w:sz="5" w:space="0" w:color="DDDDDD"/>
            </w:tcBorders>
            <w:shd w:val="clear" w:color="auto" w:fill="FFFFFF"/>
            <w:tcMar>
              <w:top w:w="120" w:type="dxa"/>
              <w:left w:w="120" w:type="dxa"/>
              <w:bottom w:w="120" w:type="dxa"/>
              <w:right w:w="120" w:type="dxa"/>
            </w:tcMar>
          </w:tcPr>
          <w:p w14:paraId="0723E7D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0" w:type="dxa"/>
            <w:tcBorders>
              <w:bottom w:val="single" w:sz="5" w:space="0" w:color="DDDDDD"/>
            </w:tcBorders>
            <w:shd w:val="clear" w:color="auto" w:fill="FFFFFF"/>
            <w:tcMar>
              <w:top w:w="120" w:type="dxa"/>
              <w:left w:w="120" w:type="dxa"/>
              <w:bottom w:w="120" w:type="dxa"/>
              <w:right w:w="120" w:type="dxa"/>
            </w:tcMar>
          </w:tcPr>
          <w:p w14:paraId="078187E9"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F47AB99"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203815F"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3D28DF9B"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19" w:type="dxa"/>
            <w:tcBorders>
              <w:bottom w:val="single" w:sz="5" w:space="0" w:color="DDDDDD"/>
            </w:tcBorders>
            <w:shd w:val="clear" w:color="auto" w:fill="F1F1F1"/>
            <w:tcMar>
              <w:top w:w="120" w:type="dxa"/>
              <w:left w:w="120" w:type="dxa"/>
              <w:bottom w:w="120" w:type="dxa"/>
              <w:right w:w="120" w:type="dxa"/>
            </w:tcMar>
          </w:tcPr>
          <w:p w14:paraId="641717E5"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64FC9D2E"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A26EA9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5EF5D4C"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6B86E869"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19" w:type="dxa"/>
            <w:tcBorders>
              <w:bottom w:val="single" w:sz="5" w:space="0" w:color="DDDDDD"/>
            </w:tcBorders>
            <w:shd w:val="clear" w:color="auto" w:fill="FFFFFF"/>
            <w:tcMar>
              <w:top w:w="120" w:type="dxa"/>
              <w:left w:w="120" w:type="dxa"/>
              <w:bottom w:w="120" w:type="dxa"/>
              <w:right w:w="120" w:type="dxa"/>
            </w:tcMar>
          </w:tcPr>
          <w:p w14:paraId="318EE840"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5270AC80"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7968EC1"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4CCA641A"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7ADB2EFB"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19" w:type="dxa"/>
            <w:tcBorders>
              <w:bottom w:val="single" w:sz="5" w:space="0" w:color="DDDDDD"/>
            </w:tcBorders>
            <w:shd w:val="clear" w:color="auto" w:fill="F1F1F1"/>
            <w:tcMar>
              <w:top w:w="120" w:type="dxa"/>
              <w:left w:w="120" w:type="dxa"/>
              <w:bottom w:w="120" w:type="dxa"/>
              <w:right w:w="120" w:type="dxa"/>
            </w:tcMar>
          </w:tcPr>
          <w:p w14:paraId="45A6557C"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192A4B18"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68F916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1A48CF4"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0B6F160F"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19" w:type="dxa"/>
            <w:tcBorders>
              <w:bottom w:val="single" w:sz="5" w:space="0" w:color="DDDDDD"/>
            </w:tcBorders>
            <w:shd w:val="clear" w:color="auto" w:fill="FFFFFF"/>
            <w:tcMar>
              <w:top w:w="120" w:type="dxa"/>
              <w:left w:w="120" w:type="dxa"/>
              <w:bottom w:w="120" w:type="dxa"/>
              <w:right w:w="120" w:type="dxa"/>
            </w:tcMar>
          </w:tcPr>
          <w:p w14:paraId="3FAE0468"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11EBE426"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219C3B8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0AE2318"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0C01721"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19" w:type="dxa"/>
            <w:tcBorders>
              <w:bottom w:val="single" w:sz="5" w:space="0" w:color="DDDDDD"/>
            </w:tcBorders>
            <w:shd w:val="clear" w:color="auto" w:fill="F1F1F1"/>
            <w:tcMar>
              <w:top w:w="120" w:type="dxa"/>
              <w:left w:w="120" w:type="dxa"/>
              <w:bottom w:w="120" w:type="dxa"/>
              <w:right w:w="120" w:type="dxa"/>
            </w:tcMar>
          </w:tcPr>
          <w:p w14:paraId="04440018"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3FC4530D"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9B2F00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3750885"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03850333"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19" w:type="dxa"/>
            <w:tcBorders>
              <w:bottom w:val="single" w:sz="5" w:space="0" w:color="DDDDDD"/>
            </w:tcBorders>
            <w:shd w:val="clear" w:color="auto" w:fill="FFFFFF"/>
            <w:tcMar>
              <w:top w:w="120" w:type="dxa"/>
              <w:left w:w="120" w:type="dxa"/>
              <w:bottom w:w="120" w:type="dxa"/>
              <w:right w:w="120" w:type="dxa"/>
            </w:tcMar>
          </w:tcPr>
          <w:p w14:paraId="20D866D7"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28EDF922"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C7B5B94"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A9C9418"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2BD4A24C"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19" w:type="dxa"/>
            <w:tcBorders>
              <w:bottom w:val="single" w:sz="5" w:space="0" w:color="DDDDDD"/>
            </w:tcBorders>
            <w:shd w:val="clear" w:color="auto" w:fill="F1F1F1"/>
            <w:tcMar>
              <w:top w:w="120" w:type="dxa"/>
              <w:left w:w="120" w:type="dxa"/>
              <w:bottom w:w="120" w:type="dxa"/>
              <w:right w:w="120" w:type="dxa"/>
            </w:tcMar>
          </w:tcPr>
          <w:p w14:paraId="1762F822"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4AD5DE82"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9C5F6E0"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0B715442"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33EA1058"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19" w:type="dxa"/>
            <w:tcBorders>
              <w:bottom w:val="single" w:sz="5" w:space="0" w:color="DDDDDD"/>
            </w:tcBorders>
            <w:shd w:val="clear" w:color="auto" w:fill="FFFFFF"/>
            <w:tcMar>
              <w:top w:w="120" w:type="dxa"/>
              <w:left w:w="120" w:type="dxa"/>
              <w:bottom w:w="120" w:type="dxa"/>
              <w:right w:w="120" w:type="dxa"/>
            </w:tcMar>
          </w:tcPr>
          <w:p w14:paraId="3581DF94"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526B01EA"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E353CF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9045D8F"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15BA312F"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19" w:type="dxa"/>
            <w:tcBorders>
              <w:bottom w:val="single" w:sz="5" w:space="0" w:color="DDDDDD"/>
            </w:tcBorders>
            <w:shd w:val="clear" w:color="auto" w:fill="F1F1F1"/>
            <w:tcMar>
              <w:top w:w="120" w:type="dxa"/>
              <w:left w:w="120" w:type="dxa"/>
              <w:bottom w:w="120" w:type="dxa"/>
              <w:right w:w="120" w:type="dxa"/>
            </w:tcMar>
          </w:tcPr>
          <w:p w14:paraId="22FD9D4F"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7688B33E"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5513FAA"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 SIĘ</w:t>
            </w:r>
          </w:p>
        </w:tc>
      </w:tr>
      <w:tr w:rsidR="0017154D" w:rsidRPr="009265E5" w14:paraId="19B47B3E" w14:textId="77777777" w:rsidTr="00957B6D">
        <w:tc>
          <w:tcPr>
            <w:tcW w:w="589" w:type="dxa"/>
            <w:tcBorders>
              <w:bottom w:val="single" w:sz="5" w:space="0" w:color="DDDDDD"/>
            </w:tcBorders>
            <w:shd w:val="clear" w:color="auto" w:fill="FFFFFF"/>
            <w:tcMar>
              <w:top w:w="120" w:type="dxa"/>
              <w:left w:w="120" w:type="dxa"/>
              <w:bottom w:w="120" w:type="dxa"/>
              <w:right w:w="120" w:type="dxa"/>
            </w:tcMar>
          </w:tcPr>
          <w:p w14:paraId="47861A14"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19" w:type="dxa"/>
            <w:tcBorders>
              <w:bottom w:val="single" w:sz="5" w:space="0" w:color="DDDDDD"/>
            </w:tcBorders>
            <w:shd w:val="clear" w:color="auto" w:fill="FFFFFF"/>
            <w:tcMar>
              <w:top w:w="120" w:type="dxa"/>
              <w:left w:w="120" w:type="dxa"/>
              <w:bottom w:w="120" w:type="dxa"/>
              <w:right w:w="120" w:type="dxa"/>
            </w:tcMar>
          </w:tcPr>
          <w:p w14:paraId="7EA35704"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5B4E27EB"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05E38C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846426A" w14:textId="77777777" w:rsidTr="00957B6D">
        <w:tc>
          <w:tcPr>
            <w:tcW w:w="589" w:type="dxa"/>
            <w:tcBorders>
              <w:bottom w:val="single" w:sz="5" w:space="0" w:color="DDDDDD"/>
            </w:tcBorders>
            <w:shd w:val="clear" w:color="auto" w:fill="F1F1F1"/>
            <w:tcMar>
              <w:top w:w="120" w:type="dxa"/>
              <w:left w:w="120" w:type="dxa"/>
              <w:bottom w:w="120" w:type="dxa"/>
              <w:right w:w="120" w:type="dxa"/>
            </w:tcMar>
          </w:tcPr>
          <w:p w14:paraId="3BE8AA4D"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19" w:type="dxa"/>
            <w:tcBorders>
              <w:bottom w:val="single" w:sz="5" w:space="0" w:color="DDDDDD"/>
            </w:tcBorders>
            <w:shd w:val="clear" w:color="auto" w:fill="F1F1F1"/>
            <w:tcMar>
              <w:top w:w="120" w:type="dxa"/>
              <w:left w:w="120" w:type="dxa"/>
              <w:bottom w:w="120" w:type="dxa"/>
              <w:right w:w="120" w:type="dxa"/>
            </w:tcMar>
          </w:tcPr>
          <w:p w14:paraId="67DA2F53"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38567DD0"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925554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3B4D3158"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1B6AC820" w14:textId="704E860E"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ED66C3" w:rsidRPr="009265E5">
        <w:rPr>
          <w:color w:val="000000"/>
          <w:sz w:val="27"/>
          <w:szCs w:val="27"/>
          <w:lang w:val="pl-PL"/>
        </w:rPr>
        <w:t>1</w:t>
      </w:r>
      <w:r w:rsidRPr="009265E5">
        <w:rPr>
          <w:color w:val="000000"/>
          <w:sz w:val="27"/>
          <w:szCs w:val="27"/>
          <w:lang w:val="pl-PL"/>
        </w:rPr>
        <w:t xml:space="preserve"> radnych głosowało za</w:t>
      </w:r>
    </w:p>
    <w:p w14:paraId="6A8C2E37"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1ED5F5D5" w14:textId="21FFA99B"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ED66C3" w:rsidRPr="009265E5">
        <w:rPr>
          <w:color w:val="000000"/>
          <w:sz w:val="27"/>
          <w:szCs w:val="27"/>
          <w:lang w:val="pl-PL"/>
        </w:rPr>
        <w:t>1</w:t>
      </w:r>
      <w:r w:rsidRPr="009265E5">
        <w:rPr>
          <w:color w:val="000000"/>
          <w:sz w:val="27"/>
          <w:szCs w:val="27"/>
          <w:lang w:val="pl-PL"/>
        </w:rPr>
        <w:t xml:space="preserve"> radnych wstrzyma się od głosowania</w:t>
      </w:r>
    </w:p>
    <w:p w14:paraId="5AC996CD" w14:textId="681A6836" w:rsidR="00482E7A" w:rsidRDefault="00482E7A">
      <w:pPr>
        <w:pStyle w:val="myStyle"/>
        <w:spacing w:before="243" w:after="3" w:line="240" w:lineRule="auto"/>
        <w:ind w:left="240" w:right="240"/>
        <w:jc w:val="left"/>
        <w:rPr>
          <w:color w:val="000000"/>
          <w:sz w:val="27"/>
          <w:szCs w:val="27"/>
          <w:lang w:val="pl-PL"/>
        </w:rPr>
      </w:pPr>
    </w:p>
    <w:p w14:paraId="581CD5B4" w14:textId="653F3E6B" w:rsidR="003E58D5" w:rsidRDefault="003E58D5">
      <w:pPr>
        <w:pStyle w:val="myStyle"/>
        <w:spacing w:before="243" w:after="3" w:line="240" w:lineRule="auto"/>
        <w:ind w:left="240" w:right="240"/>
        <w:jc w:val="left"/>
        <w:rPr>
          <w:color w:val="000000"/>
          <w:sz w:val="27"/>
          <w:szCs w:val="27"/>
          <w:lang w:val="pl-PL"/>
        </w:rPr>
      </w:pPr>
    </w:p>
    <w:p w14:paraId="464A7B84" w14:textId="77777777" w:rsidR="003E58D5" w:rsidRPr="009265E5" w:rsidRDefault="003E58D5">
      <w:pPr>
        <w:pStyle w:val="myStyle"/>
        <w:spacing w:before="243" w:after="3" w:line="240" w:lineRule="auto"/>
        <w:ind w:left="240" w:right="240"/>
        <w:jc w:val="left"/>
        <w:rPr>
          <w:color w:val="000000"/>
          <w:sz w:val="27"/>
          <w:szCs w:val="27"/>
          <w:lang w:val="pl-PL"/>
        </w:rPr>
      </w:pPr>
    </w:p>
    <w:p w14:paraId="1A6EB560" w14:textId="354FF2E5" w:rsidR="0017154D" w:rsidRPr="009265E5" w:rsidRDefault="00482E7A" w:rsidP="00482E7A">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16. Sprawozdanie z działalności Gminnego Ośrodka Pomocy Społecznej w Raciążku za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w:t>
      </w:r>
    </w:p>
    <w:p w14:paraId="2430E7B0" w14:textId="77777777" w:rsidR="0017154D" w:rsidRPr="009265E5" w:rsidRDefault="00FA5878">
      <w:pPr>
        <w:pStyle w:val="myStyle"/>
        <w:spacing w:after="0" w:line="240" w:lineRule="auto"/>
        <w:jc w:val="left"/>
        <w:rPr>
          <w:lang w:val="pl-PL"/>
        </w:rPr>
      </w:pPr>
      <w:r w:rsidRPr="009265E5">
        <w:rPr>
          <w:color w:val="000000"/>
          <w:sz w:val="18"/>
          <w:szCs w:val="18"/>
          <w:lang w:val="pl-PL"/>
        </w:rPr>
        <w:t>(11:20:33 - 11:20:37)</w:t>
      </w:r>
    </w:p>
    <w:p w14:paraId="03350D2E" w14:textId="77777777" w:rsidR="0017154D" w:rsidRPr="009265E5" w:rsidRDefault="0017154D">
      <w:pPr>
        <w:pStyle w:val="myStyle"/>
        <w:spacing w:before="2" w:after="2" w:line="240" w:lineRule="auto"/>
        <w:ind w:left="240" w:right="240"/>
        <w:jc w:val="left"/>
        <w:rPr>
          <w:lang w:val="pl-PL"/>
        </w:rPr>
      </w:pPr>
    </w:p>
    <w:p w14:paraId="254740B4"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16.1. wystąpienie Kierownika GOPS   </w:t>
      </w:r>
    </w:p>
    <w:p w14:paraId="398A0C90" w14:textId="77777777" w:rsidR="0017154D" w:rsidRPr="009265E5" w:rsidRDefault="00FA5878">
      <w:pPr>
        <w:pStyle w:val="myStyle"/>
        <w:spacing w:after="0" w:line="240" w:lineRule="auto"/>
        <w:jc w:val="left"/>
        <w:rPr>
          <w:lang w:val="pl-PL"/>
        </w:rPr>
      </w:pPr>
      <w:r w:rsidRPr="009265E5">
        <w:rPr>
          <w:color w:val="000000"/>
          <w:sz w:val="18"/>
          <w:szCs w:val="18"/>
          <w:lang w:val="pl-PL"/>
        </w:rPr>
        <w:t>(11:20:41 - 11:20:58)</w:t>
      </w:r>
    </w:p>
    <w:p w14:paraId="0010D29F" w14:textId="281C8BF6" w:rsidR="0017154D" w:rsidRDefault="0017154D">
      <w:pPr>
        <w:pStyle w:val="myStyle"/>
        <w:spacing w:before="2" w:after="2" w:line="240" w:lineRule="auto"/>
        <w:ind w:left="240" w:right="240"/>
        <w:jc w:val="left"/>
        <w:rPr>
          <w:lang w:val="pl-PL"/>
        </w:rPr>
      </w:pPr>
    </w:p>
    <w:p w14:paraId="21793665" w14:textId="000A57AE" w:rsidR="003E58D5" w:rsidRPr="00FF71A0" w:rsidRDefault="003E58D5" w:rsidP="003E58D5">
      <w:pPr>
        <w:pStyle w:val="myStyle"/>
        <w:spacing w:before="2" w:after="2" w:line="240" w:lineRule="auto"/>
        <w:ind w:right="240"/>
        <w:jc w:val="both"/>
        <w:rPr>
          <w:color w:val="000000"/>
          <w:sz w:val="27"/>
          <w:szCs w:val="27"/>
          <w:lang w:val="pl-PL"/>
        </w:rPr>
      </w:pPr>
      <w:r>
        <w:rPr>
          <w:sz w:val="27"/>
          <w:szCs w:val="27"/>
          <w:lang w:val="pl-PL"/>
        </w:rPr>
        <w:t xml:space="preserve">Głos zabrała p. Lewandowska Małgorzata – kierownik GOPS – powiedziała, że informacja została przesłana Radnym. Prosiła o pytania. </w:t>
      </w:r>
    </w:p>
    <w:p w14:paraId="6A3229C4" w14:textId="77777777" w:rsidR="003E58D5" w:rsidRPr="009265E5" w:rsidRDefault="003E58D5">
      <w:pPr>
        <w:pStyle w:val="myStyle"/>
        <w:spacing w:before="2" w:after="2" w:line="240" w:lineRule="auto"/>
        <w:ind w:left="240" w:right="240"/>
        <w:jc w:val="left"/>
        <w:rPr>
          <w:lang w:val="pl-PL"/>
        </w:rPr>
      </w:pPr>
    </w:p>
    <w:p w14:paraId="206CDD3A"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16.2. przedstawienie opinii Przewodniczącego Rewizyjnej   </w:t>
      </w:r>
    </w:p>
    <w:p w14:paraId="0B6FCE25" w14:textId="77777777" w:rsidR="0017154D" w:rsidRPr="009265E5" w:rsidRDefault="00FA5878">
      <w:pPr>
        <w:pStyle w:val="myStyle"/>
        <w:spacing w:after="0" w:line="240" w:lineRule="auto"/>
        <w:jc w:val="left"/>
        <w:rPr>
          <w:lang w:val="pl-PL"/>
        </w:rPr>
      </w:pPr>
      <w:r w:rsidRPr="009265E5">
        <w:rPr>
          <w:color w:val="000000"/>
          <w:sz w:val="18"/>
          <w:szCs w:val="18"/>
          <w:lang w:val="pl-PL"/>
        </w:rPr>
        <w:t>(11:21:02 - 11:23:02)</w:t>
      </w:r>
    </w:p>
    <w:p w14:paraId="5B441AE9" w14:textId="1B0356D0" w:rsidR="0017154D" w:rsidRDefault="0017154D">
      <w:pPr>
        <w:pStyle w:val="myStyle"/>
        <w:spacing w:before="2" w:after="2" w:line="240" w:lineRule="auto"/>
        <w:ind w:left="240" w:right="240"/>
        <w:jc w:val="left"/>
        <w:rPr>
          <w:lang w:val="pl-PL"/>
        </w:rPr>
      </w:pPr>
    </w:p>
    <w:p w14:paraId="6A2635FD" w14:textId="27E5FA8C" w:rsidR="00263529" w:rsidRDefault="00263529" w:rsidP="0033108B">
      <w:pPr>
        <w:jc w:val="both"/>
        <w:rPr>
          <w:rFonts w:ascii="Times New Roman" w:eastAsia="Times New Roman" w:hAnsi="Times New Roman" w:cs="Times New Roman"/>
          <w:sz w:val="28"/>
          <w:szCs w:val="28"/>
          <w:lang w:val="pl-PL" w:eastAsia="pl-PL"/>
        </w:rPr>
      </w:pPr>
      <w:r>
        <w:rPr>
          <w:sz w:val="27"/>
          <w:szCs w:val="27"/>
          <w:lang w:val="pl-PL"/>
        </w:rPr>
        <w:t xml:space="preserve">Radna Grażyna Graczyk - </w:t>
      </w:r>
      <w:r w:rsidR="0033108B" w:rsidRPr="0033108B">
        <w:rPr>
          <w:rFonts w:ascii="Times New Roman" w:eastAsia="Times New Roman" w:hAnsi="Times New Roman" w:cs="Times New Roman"/>
          <w:color w:val="000000"/>
          <w:sz w:val="28"/>
          <w:szCs w:val="24"/>
          <w:lang w:val="pl-PL" w:eastAsia="pl-PL"/>
        </w:rPr>
        <w:t xml:space="preserve">Komisja zapoznała się ze sprawozdaniem przedłożonym przez Kierownika </w:t>
      </w:r>
      <w:r w:rsidR="0033108B" w:rsidRPr="0033108B">
        <w:rPr>
          <w:rFonts w:ascii="Times New Roman" w:eastAsia="Times New Roman" w:hAnsi="Times New Roman" w:cs="Times New Roman"/>
          <w:sz w:val="28"/>
          <w:szCs w:val="28"/>
          <w:lang w:val="pl-PL" w:eastAsia="pl-PL"/>
        </w:rPr>
        <w:t xml:space="preserve">Gminnego Ośrodka Pomocy Społecznej     w Raciążku za </w:t>
      </w:r>
      <w:proofErr w:type="gramStart"/>
      <w:r w:rsidR="0033108B" w:rsidRPr="0033108B">
        <w:rPr>
          <w:rFonts w:ascii="Times New Roman" w:eastAsia="Times New Roman" w:hAnsi="Times New Roman" w:cs="Times New Roman"/>
          <w:sz w:val="28"/>
          <w:szCs w:val="28"/>
          <w:lang w:val="pl-PL" w:eastAsia="pl-PL"/>
        </w:rPr>
        <w:t>2021r.</w:t>
      </w:r>
      <w:proofErr w:type="gramEnd"/>
      <w:r w:rsidR="0033108B" w:rsidRPr="0033108B">
        <w:rPr>
          <w:rFonts w:ascii="Times New Roman" w:eastAsia="Times New Roman" w:hAnsi="Times New Roman" w:cs="Times New Roman"/>
          <w:sz w:val="28"/>
          <w:szCs w:val="28"/>
          <w:lang w:val="pl-PL" w:eastAsia="pl-PL"/>
        </w:rPr>
        <w:t xml:space="preserve"> i nie wnosi do niego żadnych uwag</w:t>
      </w:r>
    </w:p>
    <w:p w14:paraId="3CC98B5A" w14:textId="36784BD9" w:rsidR="0033108B" w:rsidRDefault="0033108B" w:rsidP="0033108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t>Radna miała pytanie:</w:t>
      </w:r>
    </w:p>
    <w:p w14:paraId="40028DDD" w14:textId="1D4A775E" w:rsidR="0033108B" w:rsidRPr="0033108B" w:rsidRDefault="0033108B" w:rsidP="0033108B">
      <w:pPr>
        <w:pStyle w:val="Akapitzlist"/>
        <w:numPr>
          <w:ilvl w:val="0"/>
          <w:numId w:val="13"/>
        </w:numPr>
        <w:jc w:val="both"/>
        <w:rPr>
          <w:rFonts w:ascii="Times New Roman" w:eastAsia="Times New Roman" w:hAnsi="Times New Roman"/>
          <w:sz w:val="28"/>
          <w:szCs w:val="28"/>
          <w:lang w:eastAsia="pl-PL"/>
        </w:rPr>
      </w:pPr>
      <w:r w:rsidRPr="0033108B">
        <w:rPr>
          <w:rFonts w:ascii="Times New Roman" w:eastAsia="Times New Roman" w:hAnsi="Times New Roman"/>
          <w:sz w:val="28"/>
          <w:szCs w:val="28"/>
          <w:lang w:eastAsia="pl-PL"/>
        </w:rPr>
        <w:t>GOPS udziela pomocy uchodźcom- jaka jest liczba uchodźców i na czym polega pomoc</w:t>
      </w:r>
    </w:p>
    <w:p w14:paraId="1CE521B2" w14:textId="23EFCCD6" w:rsidR="0033108B" w:rsidRDefault="0033108B" w:rsidP="0033108B">
      <w:pPr>
        <w:pStyle w:val="Akapitzlist"/>
        <w:numPr>
          <w:ilvl w:val="0"/>
          <w:numId w:val="13"/>
        </w:numPr>
        <w:jc w:val="both"/>
        <w:rPr>
          <w:rFonts w:ascii="Times New Roman" w:eastAsia="Times New Roman" w:hAnsi="Times New Roman"/>
          <w:sz w:val="28"/>
          <w:szCs w:val="28"/>
          <w:lang w:eastAsia="pl-PL"/>
        </w:rPr>
      </w:pPr>
      <w:r>
        <w:rPr>
          <w:rFonts w:ascii="Times New Roman" w:eastAsia="Times New Roman" w:hAnsi="Times New Roman"/>
          <w:sz w:val="28"/>
          <w:szCs w:val="28"/>
          <w:lang w:eastAsia="pl-PL"/>
        </w:rPr>
        <w:t xml:space="preserve">Działania GOPS będą zmierzały w kierunku usamodzielnienia </w:t>
      </w:r>
      <w:r w:rsidR="00AB103B">
        <w:rPr>
          <w:rFonts w:ascii="Times New Roman" w:eastAsia="Times New Roman" w:hAnsi="Times New Roman"/>
          <w:sz w:val="28"/>
          <w:szCs w:val="28"/>
          <w:lang w:eastAsia="pl-PL"/>
        </w:rPr>
        <w:t>osób korzystających z pomocy, jakie to będą formy pomocy</w:t>
      </w:r>
    </w:p>
    <w:p w14:paraId="4191E783" w14:textId="1EF97390" w:rsidR="00AB103B" w:rsidRDefault="00AB103B" w:rsidP="00AB103B">
      <w:pPr>
        <w:jc w:val="both"/>
        <w:rPr>
          <w:rFonts w:ascii="Times New Roman" w:eastAsia="Times New Roman" w:hAnsi="Times New Roman"/>
          <w:sz w:val="28"/>
          <w:szCs w:val="28"/>
          <w:lang w:eastAsia="pl-PL"/>
        </w:rPr>
      </w:pPr>
    </w:p>
    <w:p w14:paraId="5EC942B2"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16.3. dyskusja   </w:t>
      </w:r>
    </w:p>
    <w:p w14:paraId="6A108FA3" w14:textId="77777777" w:rsidR="0017154D" w:rsidRPr="009265E5" w:rsidRDefault="00FA5878">
      <w:pPr>
        <w:pStyle w:val="myStyle"/>
        <w:spacing w:after="0" w:line="240" w:lineRule="auto"/>
        <w:jc w:val="left"/>
        <w:rPr>
          <w:lang w:val="pl-PL"/>
        </w:rPr>
      </w:pPr>
      <w:r w:rsidRPr="009265E5">
        <w:rPr>
          <w:color w:val="000000"/>
          <w:sz w:val="18"/>
          <w:szCs w:val="18"/>
          <w:lang w:val="pl-PL"/>
        </w:rPr>
        <w:t>(11:23:05 - 11:28:00)</w:t>
      </w:r>
    </w:p>
    <w:p w14:paraId="18634C6A" w14:textId="32715F54" w:rsidR="0017154D" w:rsidRDefault="0017154D">
      <w:pPr>
        <w:pStyle w:val="myStyle"/>
        <w:spacing w:before="2" w:after="2" w:line="240" w:lineRule="auto"/>
        <w:ind w:left="240" w:right="240"/>
        <w:jc w:val="left"/>
        <w:rPr>
          <w:lang w:val="pl-PL"/>
        </w:rPr>
      </w:pPr>
    </w:p>
    <w:p w14:paraId="4262F454" w14:textId="69441A0C" w:rsidR="003E58D5" w:rsidRDefault="003E58D5">
      <w:pPr>
        <w:pStyle w:val="myStyle"/>
        <w:spacing w:before="2" w:after="2" w:line="240" w:lineRule="auto"/>
        <w:ind w:left="240" w:right="240"/>
        <w:jc w:val="left"/>
        <w:rPr>
          <w:lang w:val="pl-PL"/>
        </w:rPr>
      </w:pPr>
    </w:p>
    <w:p w14:paraId="7E431F29" w14:textId="44FB412B" w:rsidR="00AB103B" w:rsidRDefault="00AB103B"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sz w:val="28"/>
          <w:szCs w:val="28"/>
          <w:lang w:eastAsia="pl-PL"/>
        </w:rPr>
        <w:t>P. Kierownik GOPS – z terenu Ukrainy wnioski złożyło 28 osób</w:t>
      </w:r>
      <w:r>
        <w:rPr>
          <w:rFonts w:ascii="Times New Roman" w:eastAsia="Times New Roman" w:hAnsi="Times New Roman" w:cs="Times New Roman"/>
          <w:sz w:val="28"/>
          <w:szCs w:val="28"/>
          <w:lang w:val="pl-PL" w:eastAsia="pl-PL"/>
        </w:rPr>
        <w:t>, jest to jednorazowy zasiłek, 57 osób złożyło wnioski na zasiłki okresowe, posiłki dla dzieci oraz świadczenia rodzinne. Prowadzimy też formę rzeczową. Odwiedzamy środowiska.</w:t>
      </w:r>
    </w:p>
    <w:p w14:paraId="75FFDE91" w14:textId="4CA91CCF" w:rsidR="00AB103B" w:rsidRDefault="00AB103B"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t xml:space="preserve">Odpowiadając na drugie pytanie </w:t>
      </w:r>
      <w:r w:rsidR="005F7AA7">
        <w:rPr>
          <w:rFonts w:ascii="Times New Roman" w:eastAsia="Times New Roman" w:hAnsi="Times New Roman" w:cs="Times New Roman"/>
          <w:sz w:val="28"/>
          <w:szCs w:val="28"/>
          <w:lang w:val="pl-PL" w:eastAsia="pl-PL"/>
        </w:rPr>
        <w:t>–</w:t>
      </w:r>
      <w:r>
        <w:rPr>
          <w:rFonts w:ascii="Times New Roman" w:eastAsia="Times New Roman" w:hAnsi="Times New Roman" w:cs="Times New Roman"/>
          <w:sz w:val="28"/>
          <w:szCs w:val="28"/>
          <w:lang w:val="pl-PL" w:eastAsia="pl-PL"/>
        </w:rPr>
        <w:t xml:space="preserve"> </w:t>
      </w:r>
      <w:r w:rsidR="005F7AA7">
        <w:rPr>
          <w:rFonts w:ascii="Times New Roman" w:eastAsia="Times New Roman" w:hAnsi="Times New Roman" w:cs="Times New Roman"/>
          <w:sz w:val="28"/>
          <w:szCs w:val="28"/>
          <w:lang w:val="pl-PL" w:eastAsia="pl-PL"/>
        </w:rPr>
        <w:t xml:space="preserve">zatrudnionych jest 3 pracowników socjalnych, którzy prowadzą prace w terenie, pomagają w znalezieniu pracy, mobilizujemy te osoby, by uczestniczyły w kursach organizowanych przez Urząd Pracy. </w:t>
      </w:r>
    </w:p>
    <w:p w14:paraId="0EC31D2D" w14:textId="6E42F101" w:rsidR="00D05AD4" w:rsidRDefault="00D05AD4" w:rsidP="00AB103B">
      <w:pPr>
        <w:jc w:val="both"/>
        <w:rPr>
          <w:rFonts w:ascii="Times New Roman" w:eastAsia="Times New Roman" w:hAnsi="Times New Roman" w:cs="Times New Roman"/>
          <w:sz w:val="28"/>
          <w:szCs w:val="28"/>
          <w:lang w:val="pl-PL" w:eastAsia="pl-PL"/>
        </w:rPr>
      </w:pPr>
    </w:p>
    <w:p w14:paraId="1924B345" w14:textId="6D96DCBD" w:rsidR="00D05AD4" w:rsidRDefault="00D05AD4"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lastRenderedPageBreak/>
        <w:t xml:space="preserve">Radny Andrzej Sobociński – pytał </w:t>
      </w:r>
      <w:r w:rsidR="005B5118">
        <w:rPr>
          <w:rFonts w:ascii="Times New Roman" w:eastAsia="Times New Roman" w:hAnsi="Times New Roman" w:cs="Times New Roman"/>
          <w:sz w:val="28"/>
          <w:szCs w:val="28"/>
          <w:lang w:val="pl-PL" w:eastAsia="pl-PL"/>
        </w:rPr>
        <w:t xml:space="preserve">w jakiej formie jest Senior +, czy jest kontynuowany i kto to prowadzi. </w:t>
      </w:r>
    </w:p>
    <w:p w14:paraId="4F9F2802" w14:textId="27CEBD8E" w:rsidR="005B5118" w:rsidRDefault="005B5118" w:rsidP="00AB103B">
      <w:pPr>
        <w:jc w:val="both"/>
        <w:rPr>
          <w:rFonts w:ascii="Times New Roman" w:eastAsia="Times New Roman" w:hAnsi="Times New Roman" w:cs="Times New Roman"/>
          <w:sz w:val="28"/>
          <w:szCs w:val="28"/>
          <w:lang w:val="pl-PL" w:eastAsia="pl-PL"/>
        </w:rPr>
      </w:pPr>
    </w:p>
    <w:p w14:paraId="414AA87C" w14:textId="0C8BB7BA" w:rsidR="005B5118" w:rsidRDefault="005B5118"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t xml:space="preserve">Przewodniczący Rady Gminy przypomniał, że jesteśmy w pkt – sprawozdanie z działalności za </w:t>
      </w:r>
      <w:proofErr w:type="gramStart"/>
      <w:r>
        <w:rPr>
          <w:rFonts w:ascii="Times New Roman" w:eastAsia="Times New Roman" w:hAnsi="Times New Roman" w:cs="Times New Roman"/>
          <w:sz w:val="28"/>
          <w:szCs w:val="28"/>
          <w:lang w:val="pl-PL" w:eastAsia="pl-PL"/>
        </w:rPr>
        <w:t>2021r.</w:t>
      </w:r>
      <w:proofErr w:type="gramEnd"/>
      <w:r>
        <w:rPr>
          <w:rFonts w:ascii="Times New Roman" w:eastAsia="Times New Roman" w:hAnsi="Times New Roman" w:cs="Times New Roman"/>
          <w:sz w:val="28"/>
          <w:szCs w:val="28"/>
          <w:lang w:val="pl-PL" w:eastAsia="pl-PL"/>
        </w:rPr>
        <w:t xml:space="preserve"> </w:t>
      </w:r>
    </w:p>
    <w:p w14:paraId="67140C3F" w14:textId="0726B724" w:rsidR="005B5118" w:rsidRDefault="005B5118" w:rsidP="00AB103B">
      <w:pPr>
        <w:jc w:val="both"/>
        <w:rPr>
          <w:rFonts w:ascii="Times New Roman" w:eastAsia="Times New Roman" w:hAnsi="Times New Roman" w:cs="Times New Roman"/>
          <w:sz w:val="28"/>
          <w:szCs w:val="28"/>
          <w:lang w:val="pl-PL" w:eastAsia="pl-PL"/>
        </w:rPr>
      </w:pPr>
    </w:p>
    <w:p w14:paraId="734C82EB" w14:textId="7A9E8B56" w:rsidR="005B5118" w:rsidRDefault="005B5118"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t xml:space="preserve">P. Wójt – powiedział, że nie ma kolejnej edycji programu Senior+, Seniorzy </w:t>
      </w:r>
      <w:proofErr w:type="gramStart"/>
      <w:r>
        <w:rPr>
          <w:rFonts w:ascii="Times New Roman" w:eastAsia="Times New Roman" w:hAnsi="Times New Roman" w:cs="Times New Roman"/>
          <w:sz w:val="28"/>
          <w:szCs w:val="28"/>
          <w:lang w:val="pl-PL" w:eastAsia="pl-PL"/>
        </w:rPr>
        <w:t>maja</w:t>
      </w:r>
      <w:proofErr w:type="gramEnd"/>
      <w:r>
        <w:rPr>
          <w:rFonts w:ascii="Times New Roman" w:eastAsia="Times New Roman" w:hAnsi="Times New Roman" w:cs="Times New Roman"/>
          <w:sz w:val="28"/>
          <w:szCs w:val="28"/>
          <w:lang w:val="pl-PL" w:eastAsia="pl-PL"/>
        </w:rPr>
        <w:t xml:space="preserve"> udostępnione pomieszczenie, które zajmowali, organizują sobie zajęcia itd.</w:t>
      </w:r>
      <w:r w:rsidR="005941CC">
        <w:rPr>
          <w:rFonts w:ascii="Times New Roman" w:eastAsia="Times New Roman" w:hAnsi="Times New Roman" w:cs="Times New Roman"/>
          <w:sz w:val="28"/>
          <w:szCs w:val="28"/>
          <w:lang w:val="pl-PL" w:eastAsia="pl-PL"/>
        </w:rPr>
        <w:t xml:space="preserve"> Mogą funkcjonować bez środków zewnętrznych. </w:t>
      </w:r>
    </w:p>
    <w:p w14:paraId="2F545FF9" w14:textId="52F2A581" w:rsidR="00F31296" w:rsidRDefault="00F31296" w:rsidP="00AB103B">
      <w:pPr>
        <w:jc w:val="both"/>
        <w:rPr>
          <w:rFonts w:ascii="Times New Roman" w:eastAsia="Times New Roman" w:hAnsi="Times New Roman" w:cs="Times New Roman"/>
          <w:sz w:val="28"/>
          <w:szCs w:val="28"/>
          <w:lang w:val="pl-PL" w:eastAsia="pl-PL"/>
        </w:rPr>
      </w:pPr>
    </w:p>
    <w:p w14:paraId="41C41BBB" w14:textId="4B2647A5" w:rsidR="00F31296" w:rsidRDefault="00F31296" w:rsidP="00AB103B">
      <w:pPr>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sz w:val="28"/>
          <w:szCs w:val="28"/>
          <w:lang w:val="pl-PL" w:eastAsia="pl-PL"/>
        </w:rPr>
        <w:t xml:space="preserve">Przewodniczący Rady Gminy pytał </w:t>
      </w:r>
      <w:r w:rsidR="00C60BC3">
        <w:rPr>
          <w:rFonts w:ascii="Times New Roman" w:eastAsia="Times New Roman" w:hAnsi="Times New Roman" w:cs="Times New Roman"/>
          <w:sz w:val="28"/>
          <w:szCs w:val="28"/>
          <w:lang w:val="pl-PL" w:eastAsia="pl-PL"/>
        </w:rPr>
        <w:t xml:space="preserve">– </w:t>
      </w:r>
      <w:proofErr w:type="gramStart"/>
      <w:r w:rsidR="00C60BC3">
        <w:rPr>
          <w:rFonts w:ascii="Times New Roman" w:eastAsia="Times New Roman" w:hAnsi="Times New Roman" w:cs="Times New Roman"/>
          <w:sz w:val="28"/>
          <w:szCs w:val="28"/>
          <w:lang w:val="pl-PL" w:eastAsia="pl-PL"/>
        </w:rPr>
        <w:t>pytał</w:t>
      </w:r>
      <w:proofErr w:type="gramEnd"/>
      <w:r w:rsidR="00C60BC3">
        <w:rPr>
          <w:rFonts w:ascii="Times New Roman" w:eastAsia="Times New Roman" w:hAnsi="Times New Roman" w:cs="Times New Roman"/>
          <w:sz w:val="28"/>
          <w:szCs w:val="28"/>
          <w:lang w:val="pl-PL" w:eastAsia="pl-PL"/>
        </w:rPr>
        <w:t xml:space="preserve"> czy to jest objęte jakimkolwiek programem, czy to są ogólne spotkania, pod czyim nadzorem. Wiemy, że kawiarnia przeszła pod zarząd GOK, czy Pan się ustosunkuje.</w:t>
      </w:r>
    </w:p>
    <w:p w14:paraId="16975BB6" w14:textId="47A615A1" w:rsidR="00C60BC3" w:rsidRDefault="00C60BC3" w:rsidP="00AB103B">
      <w:pPr>
        <w:jc w:val="both"/>
        <w:rPr>
          <w:rFonts w:ascii="Times New Roman" w:eastAsia="Times New Roman" w:hAnsi="Times New Roman" w:cs="Times New Roman"/>
          <w:sz w:val="28"/>
          <w:szCs w:val="28"/>
          <w:lang w:val="pl-PL" w:eastAsia="pl-PL"/>
        </w:rPr>
      </w:pPr>
    </w:p>
    <w:p w14:paraId="4998AA63" w14:textId="1DDCAE8C" w:rsidR="00C60BC3" w:rsidRPr="00AB103B" w:rsidRDefault="00C60BC3" w:rsidP="00AB103B">
      <w:pPr>
        <w:jc w:val="both"/>
        <w:rPr>
          <w:rFonts w:ascii="Times New Roman" w:eastAsia="Times New Roman" w:hAnsi="Times New Roman"/>
          <w:sz w:val="28"/>
          <w:szCs w:val="28"/>
          <w:lang w:eastAsia="pl-PL"/>
        </w:rPr>
      </w:pPr>
      <w:r>
        <w:rPr>
          <w:rFonts w:ascii="Times New Roman" w:eastAsia="Times New Roman" w:hAnsi="Times New Roman" w:cs="Times New Roman"/>
          <w:sz w:val="28"/>
          <w:szCs w:val="28"/>
          <w:lang w:val="pl-PL" w:eastAsia="pl-PL"/>
        </w:rPr>
        <w:t xml:space="preserve">P. Wójt – powiedział, że ustosunkuje się do tego pisemnie. </w:t>
      </w:r>
    </w:p>
    <w:p w14:paraId="2DD4C7E7" w14:textId="5705BAF7" w:rsidR="003E58D5" w:rsidRDefault="003E58D5" w:rsidP="0020301C">
      <w:pPr>
        <w:pStyle w:val="myStyle"/>
        <w:spacing w:before="2" w:after="2" w:line="240" w:lineRule="auto"/>
        <w:ind w:right="240"/>
        <w:jc w:val="left"/>
        <w:rPr>
          <w:lang w:val="pl-PL"/>
        </w:rPr>
      </w:pPr>
    </w:p>
    <w:p w14:paraId="11E26B9A" w14:textId="3646AC91" w:rsidR="003E58D5" w:rsidRDefault="003E58D5">
      <w:pPr>
        <w:pStyle w:val="myStyle"/>
        <w:spacing w:before="2" w:after="2" w:line="240" w:lineRule="auto"/>
        <w:ind w:left="240" w:right="240"/>
        <w:jc w:val="left"/>
        <w:rPr>
          <w:lang w:val="pl-PL"/>
        </w:rPr>
      </w:pPr>
    </w:p>
    <w:p w14:paraId="354CDEB5" w14:textId="05080BEC" w:rsidR="003E58D5" w:rsidRDefault="003E58D5" w:rsidP="00DA172A">
      <w:pPr>
        <w:pStyle w:val="myStyle"/>
        <w:spacing w:before="2" w:after="2" w:line="240" w:lineRule="auto"/>
        <w:ind w:right="240"/>
        <w:jc w:val="both"/>
        <w:rPr>
          <w:sz w:val="27"/>
          <w:szCs w:val="27"/>
          <w:lang w:val="pl-PL"/>
        </w:rPr>
      </w:pPr>
      <w:r>
        <w:rPr>
          <w:sz w:val="27"/>
          <w:szCs w:val="27"/>
          <w:lang w:val="pl-PL"/>
        </w:rPr>
        <w:t xml:space="preserve">Radni nie wnieśli </w:t>
      </w:r>
      <w:r w:rsidR="0020301C">
        <w:rPr>
          <w:sz w:val="27"/>
          <w:szCs w:val="27"/>
          <w:lang w:val="pl-PL"/>
        </w:rPr>
        <w:t>więcej</w:t>
      </w:r>
      <w:r>
        <w:rPr>
          <w:sz w:val="27"/>
          <w:szCs w:val="27"/>
          <w:lang w:val="pl-PL"/>
        </w:rPr>
        <w:t xml:space="preserve"> uwag.</w:t>
      </w:r>
    </w:p>
    <w:p w14:paraId="61088C56" w14:textId="77777777" w:rsidR="003E58D5" w:rsidRDefault="003E58D5" w:rsidP="003E58D5">
      <w:pPr>
        <w:pStyle w:val="myStyle"/>
        <w:spacing w:before="2" w:after="2" w:line="240" w:lineRule="auto"/>
        <w:ind w:right="240"/>
        <w:jc w:val="both"/>
        <w:rPr>
          <w:sz w:val="27"/>
          <w:szCs w:val="27"/>
          <w:lang w:val="pl-PL"/>
        </w:rPr>
      </w:pPr>
    </w:p>
    <w:p w14:paraId="1FFC9D21" w14:textId="77777777" w:rsidR="003E58D5" w:rsidRDefault="003E58D5" w:rsidP="004C2BE0">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3924C551" w14:textId="77777777" w:rsidR="003E58D5" w:rsidRPr="00FF71A0" w:rsidRDefault="003E58D5" w:rsidP="00F31296">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5057044D" w14:textId="77777777" w:rsidR="003E58D5" w:rsidRPr="009265E5" w:rsidRDefault="003E58D5">
      <w:pPr>
        <w:pStyle w:val="myStyle"/>
        <w:spacing w:before="2" w:after="2" w:line="240" w:lineRule="auto"/>
        <w:ind w:left="240" w:right="240"/>
        <w:jc w:val="left"/>
        <w:rPr>
          <w:lang w:val="pl-PL"/>
        </w:rPr>
      </w:pPr>
    </w:p>
    <w:p w14:paraId="34773D13" w14:textId="793C1AAE" w:rsidR="0017154D" w:rsidRPr="009265E5" w:rsidRDefault="00FA5878" w:rsidP="0020301C">
      <w:pPr>
        <w:pStyle w:val="myStyle"/>
        <w:spacing w:before="243" w:after="3" w:line="240" w:lineRule="auto"/>
        <w:ind w:right="240"/>
        <w:jc w:val="both"/>
        <w:rPr>
          <w:b/>
          <w:bCs/>
          <w:lang w:val="pl-PL"/>
        </w:rPr>
      </w:pPr>
      <w:r w:rsidRPr="009265E5">
        <w:rPr>
          <w:b/>
          <w:bCs/>
          <w:color w:val="000000"/>
          <w:sz w:val="27"/>
          <w:szCs w:val="27"/>
          <w:lang w:val="pl-PL"/>
        </w:rPr>
        <w:t xml:space="preserve">16.4. podjęcie uchwały </w:t>
      </w:r>
      <w:r w:rsidR="00482E7A" w:rsidRPr="009265E5">
        <w:rPr>
          <w:b/>
          <w:bCs/>
          <w:color w:val="000000"/>
          <w:sz w:val="27"/>
          <w:szCs w:val="27"/>
          <w:lang w:val="pl-PL"/>
        </w:rPr>
        <w:t xml:space="preserve">Nr XXXV/295/2022 </w:t>
      </w:r>
      <w:r w:rsidRPr="009265E5">
        <w:rPr>
          <w:b/>
          <w:bCs/>
          <w:color w:val="000000"/>
          <w:sz w:val="27"/>
          <w:szCs w:val="27"/>
          <w:lang w:val="pl-PL"/>
        </w:rPr>
        <w:t xml:space="preserve">w sprawie przyjęcia sprawozdania z działalności Gminnego Ośrodka Pomocy Społecznej </w:t>
      </w:r>
      <w:r w:rsidR="00482E7A" w:rsidRPr="009265E5">
        <w:rPr>
          <w:b/>
          <w:bCs/>
          <w:color w:val="000000"/>
          <w:sz w:val="27"/>
          <w:szCs w:val="27"/>
          <w:lang w:val="pl-PL"/>
        </w:rPr>
        <w:t xml:space="preserve">                     </w:t>
      </w:r>
      <w:r w:rsidRPr="009265E5">
        <w:rPr>
          <w:b/>
          <w:bCs/>
          <w:color w:val="000000"/>
          <w:sz w:val="27"/>
          <w:szCs w:val="27"/>
          <w:lang w:val="pl-PL"/>
        </w:rPr>
        <w:t xml:space="preserve">w Raciążku za </w:t>
      </w:r>
      <w:proofErr w:type="gramStart"/>
      <w:r w:rsidRPr="009265E5">
        <w:rPr>
          <w:b/>
          <w:bCs/>
          <w:color w:val="000000"/>
          <w:sz w:val="27"/>
          <w:szCs w:val="27"/>
          <w:lang w:val="pl-PL"/>
        </w:rPr>
        <w:t>2021r.</w:t>
      </w:r>
      <w:proofErr w:type="gramEnd"/>
    </w:p>
    <w:p w14:paraId="5D6ECF14" w14:textId="77777777" w:rsidR="0017154D" w:rsidRPr="009265E5" w:rsidRDefault="0017154D">
      <w:pPr>
        <w:pStyle w:val="myStyle"/>
        <w:spacing w:before="2" w:after="2" w:line="240" w:lineRule="auto"/>
        <w:ind w:left="240" w:right="240"/>
        <w:jc w:val="left"/>
        <w:rPr>
          <w:b/>
          <w:bCs/>
          <w:lang w:val="pl-PL"/>
        </w:rPr>
      </w:pPr>
    </w:p>
    <w:p w14:paraId="7F0B0F8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17154D" w:rsidRPr="009265E5" w14:paraId="48D0F974" w14:textId="77777777">
        <w:tc>
          <w:tcPr>
            <w:tcW w:w="2250" w:type="dxa"/>
            <w:tcBorders>
              <w:bottom w:val="single" w:sz="5" w:space="0" w:color="DDDDDD"/>
            </w:tcBorders>
            <w:shd w:val="clear" w:color="auto" w:fill="F1F1F1"/>
            <w:tcMar>
              <w:top w:w="120" w:type="dxa"/>
              <w:left w:w="240" w:type="dxa"/>
              <w:bottom w:w="120" w:type="dxa"/>
              <w:right w:w="120" w:type="dxa"/>
            </w:tcMar>
          </w:tcPr>
          <w:p w14:paraId="6660738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D3D040C"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podjęcie uchwały w sprawie przyjęcia sprawozdania z działalności Gminnego Ośrodka Pomocy Społecznej w Raciążku za </w:t>
            </w:r>
            <w:proofErr w:type="gramStart"/>
            <w:r w:rsidRPr="009265E5">
              <w:rPr>
                <w:color w:val="000000"/>
                <w:sz w:val="18"/>
                <w:szCs w:val="18"/>
                <w:shd w:val="clear" w:color="auto" w:fill="FFFFFF"/>
                <w:lang w:val="pl-PL"/>
              </w:rPr>
              <w:t>2021r.</w:t>
            </w:r>
            <w:proofErr w:type="gramEnd"/>
          </w:p>
        </w:tc>
      </w:tr>
      <w:tr w:rsidR="0017154D" w:rsidRPr="009265E5" w14:paraId="797EADFC" w14:textId="77777777">
        <w:tc>
          <w:tcPr>
            <w:tcW w:w="2250" w:type="dxa"/>
            <w:tcBorders>
              <w:bottom w:val="single" w:sz="5" w:space="0" w:color="DDDDDD"/>
            </w:tcBorders>
            <w:shd w:val="clear" w:color="auto" w:fill="F1F1F1"/>
            <w:tcMar>
              <w:top w:w="120" w:type="dxa"/>
              <w:left w:w="120" w:type="dxa"/>
              <w:bottom w:w="120" w:type="dxa"/>
              <w:right w:w="120" w:type="dxa"/>
            </w:tcMar>
          </w:tcPr>
          <w:p w14:paraId="13FEC0B8"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F3403B3"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3A0C378" w14:textId="77777777">
        <w:tc>
          <w:tcPr>
            <w:tcW w:w="2250" w:type="dxa"/>
            <w:tcBorders>
              <w:bottom w:val="single" w:sz="5" w:space="0" w:color="DDDDDD"/>
            </w:tcBorders>
            <w:shd w:val="clear" w:color="auto" w:fill="F1F1F1"/>
            <w:tcMar>
              <w:top w:w="120" w:type="dxa"/>
              <w:left w:w="120" w:type="dxa"/>
              <w:bottom w:w="120" w:type="dxa"/>
              <w:right w:w="120" w:type="dxa"/>
            </w:tcMar>
          </w:tcPr>
          <w:p w14:paraId="0BE59316"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01487442"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5977B4F9"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29E49E8F" w14:textId="77777777">
        <w:tc>
          <w:tcPr>
            <w:tcW w:w="1350" w:type="dxa"/>
            <w:tcBorders>
              <w:bottom w:val="single" w:sz="5" w:space="0" w:color="DDDDDD"/>
            </w:tcBorders>
            <w:shd w:val="clear" w:color="auto" w:fill="F1F1F1"/>
            <w:tcMar>
              <w:top w:w="120" w:type="dxa"/>
              <w:left w:w="240" w:type="dxa"/>
              <w:bottom w:w="120" w:type="dxa"/>
              <w:right w:w="120" w:type="dxa"/>
            </w:tcMar>
          </w:tcPr>
          <w:p w14:paraId="6066ACB7"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data</w:t>
            </w:r>
          </w:p>
        </w:tc>
        <w:tc>
          <w:tcPr>
            <w:tcW w:w="3150" w:type="dxa"/>
            <w:tcBorders>
              <w:bottom w:val="single" w:sz="5" w:space="0" w:color="DDDDDD"/>
            </w:tcBorders>
            <w:shd w:val="clear" w:color="auto" w:fill="FFFFFF"/>
            <w:tcMar>
              <w:top w:w="120" w:type="dxa"/>
              <w:left w:w="120" w:type="dxa"/>
              <w:bottom w:w="120" w:type="dxa"/>
              <w:right w:w="120" w:type="dxa"/>
            </w:tcMar>
          </w:tcPr>
          <w:p w14:paraId="5DFCD6C6"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7C85228"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B049568" w14:textId="77777777" w:rsidR="0017154D" w:rsidRPr="009265E5" w:rsidRDefault="00FA5878">
            <w:pPr>
              <w:spacing w:after="0" w:line="240" w:lineRule="auto"/>
              <w:rPr>
                <w:lang w:val="pl-PL"/>
              </w:rPr>
            </w:pPr>
            <w:r w:rsidRPr="009265E5">
              <w:rPr>
                <w:color w:val="000000"/>
                <w:sz w:val="18"/>
                <w:szCs w:val="18"/>
                <w:shd w:val="clear" w:color="auto" w:fill="FFFFFF"/>
                <w:lang w:val="pl-PL"/>
              </w:rPr>
              <w:t>11:28:09 - 11:28:28</w:t>
            </w:r>
          </w:p>
        </w:tc>
      </w:tr>
      <w:tr w:rsidR="0017154D" w:rsidRPr="009265E5" w14:paraId="4C2A102C" w14:textId="77777777">
        <w:tc>
          <w:tcPr>
            <w:tcW w:w="0" w:type="auto"/>
            <w:tcBorders>
              <w:bottom w:val="single" w:sz="5" w:space="0" w:color="DDDDDD"/>
            </w:tcBorders>
            <w:shd w:val="clear" w:color="auto" w:fill="F1F1F1"/>
            <w:tcMar>
              <w:top w:w="120" w:type="dxa"/>
              <w:left w:w="120" w:type="dxa"/>
              <w:bottom w:w="120" w:type="dxa"/>
              <w:right w:w="120" w:type="dxa"/>
            </w:tcMar>
          </w:tcPr>
          <w:p w14:paraId="42A39D74"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19DC4C40"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365F650"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9A72457"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04BB376A"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D497F4E"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1C436C3A" w14:textId="77777777">
        <w:tc>
          <w:tcPr>
            <w:tcW w:w="1500" w:type="dxa"/>
            <w:tcBorders>
              <w:bottom w:val="single" w:sz="5" w:space="0" w:color="DDDDDD"/>
            </w:tcBorders>
            <w:shd w:val="clear" w:color="auto" w:fill="F1F1F1"/>
            <w:tcMar>
              <w:top w:w="120" w:type="dxa"/>
              <w:left w:w="240" w:type="dxa"/>
              <w:bottom w:w="120" w:type="dxa"/>
              <w:right w:w="120" w:type="dxa"/>
            </w:tcMar>
          </w:tcPr>
          <w:p w14:paraId="27A583B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3BBD08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73C00A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3F2855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9F2906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999CC66"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6F68ABAA" w14:textId="77777777">
        <w:tc>
          <w:tcPr>
            <w:tcW w:w="0" w:type="auto"/>
            <w:tcBorders>
              <w:bottom w:val="single" w:sz="5" w:space="0" w:color="DDDDDD"/>
            </w:tcBorders>
            <w:shd w:val="clear" w:color="auto" w:fill="F1F1F1"/>
            <w:tcMar>
              <w:top w:w="120" w:type="dxa"/>
              <w:left w:w="120" w:type="dxa"/>
              <w:bottom w:w="120" w:type="dxa"/>
              <w:right w:w="120" w:type="dxa"/>
            </w:tcMar>
          </w:tcPr>
          <w:p w14:paraId="619BBA9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2E533F8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4AB8E8B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32C5C4E6"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81F796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1A815A0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55DE9F5C" w14:textId="77777777">
        <w:tc>
          <w:tcPr>
            <w:tcW w:w="0" w:type="auto"/>
            <w:tcBorders>
              <w:bottom w:val="single" w:sz="5" w:space="0" w:color="DDDDDD"/>
            </w:tcBorders>
            <w:shd w:val="clear" w:color="auto" w:fill="F1F1F1"/>
            <w:tcMar>
              <w:top w:w="120" w:type="dxa"/>
              <w:left w:w="120" w:type="dxa"/>
              <w:bottom w:w="120" w:type="dxa"/>
              <w:right w:w="120" w:type="dxa"/>
            </w:tcMar>
          </w:tcPr>
          <w:p w14:paraId="1D8E9E22"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3553E1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783CCE7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4FCA0666"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4644D0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6EAB99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0D1343C6" w14:textId="77777777">
        <w:tc>
          <w:tcPr>
            <w:tcW w:w="0" w:type="auto"/>
            <w:tcBorders>
              <w:bottom w:val="single" w:sz="5" w:space="0" w:color="DDDDDD"/>
            </w:tcBorders>
            <w:shd w:val="clear" w:color="auto" w:fill="F1F1F1"/>
            <w:tcMar>
              <w:top w:w="120" w:type="dxa"/>
              <w:left w:w="120" w:type="dxa"/>
              <w:bottom w:w="120" w:type="dxa"/>
              <w:right w:w="120" w:type="dxa"/>
            </w:tcMar>
          </w:tcPr>
          <w:p w14:paraId="58946D87"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13ABD7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5836DD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E1AF69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B725B3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4D212EF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371BC372"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3F25AEF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5DDEF347"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23B58582"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05CF8EEB"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06AA73D0"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5429AD01"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2C882D97"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D27C48E"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9AC6CA8"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36D1202E"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FCC529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1E3BB73"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F49B412"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498E1BE9"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BD19FC5"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3EB388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F7BD7C8"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89B1E05"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1DB673A"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39140BDD"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117F76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FE72AFD"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D11DC8F"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61475009"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07D64D4D"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3604941"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078D3040"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26906B9"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5233C6BD"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275C3134"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6D86AF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839859C"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E80AD8A"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398E5A01"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251FAE28"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B690D8C"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47FC7B7"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1C76BAA"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A7A493B"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10580247"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B5C06D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66D728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51D8E40"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79E6EDC3"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2B3C3ABE"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0A649E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BAC1A1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FCEFEC1"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731012EB"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4AB2B549"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4E18B5C"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DE0643A"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471E41C"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1048D466"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550918CE"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909892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6AE0BA6"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471FFF5"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24750949"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38F20099"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70DC792"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3C059608"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E01B073"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21DB211E"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E9240C1"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BCB298A"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62EC3A0"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D599755"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310F7D55"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3A47FD79"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6D3CB64"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r>
      <w:tr w:rsidR="0017154D" w:rsidRPr="009265E5" w14:paraId="688F630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B139430"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7928BEB7"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2B29650C"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E164CD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B2D46C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FD79601"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6CA28B9D"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32D2EB6A"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09E123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7C3E75C7"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0339463D" w14:textId="7F8CEBB4"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ED66C3" w:rsidRPr="009265E5">
        <w:rPr>
          <w:color w:val="000000"/>
          <w:sz w:val="27"/>
          <w:szCs w:val="27"/>
          <w:lang w:val="pl-PL"/>
        </w:rPr>
        <w:t>1</w:t>
      </w:r>
      <w:r w:rsidRPr="009265E5">
        <w:rPr>
          <w:color w:val="000000"/>
          <w:sz w:val="27"/>
          <w:szCs w:val="27"/>
          <w:lang w:val="pl-PL"/>
        </w:rPr>
        <w:t xml:space="preserve"> radnych głosowało za</w:t>
      </w:r>
    </w:p>
    <w:p w14:paraId="474837D9" w14:textId="694D0D36"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ED66C3" w:rsidRPr="009265E5">
        <w:rPr>
          <w:color w:val="000000"/>
          <w:sz w:val="27"/>
          <w:szCs w:val="27"/>
          <w:lang w:val="pl-PL"/>
        </w:rPr>
        <w:t>1</w:t>
      </w:r>
      <w:r w:rsidRPr="009265E5">
        <w:rPr>
          <w:color w:val="000000"/>
          <w:sz w:val="27"/>
          <w:szCs w:val="27"/>
          <w:lang w:val="pl-PL"/>
        </w:rPr>
        <w:t xml:space="preserve"> radnych było przeciwnych</w:t>
      </w:r>
    </w:p>
    <w:p w14:paraId="389367B0" w14:textId="2E9DE673"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lastRenderedPageBreak/>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w:t>
      </w:r>
      <w:r w:rsidR="00F31296">
        <w:rPr>
          <w:color w:val="000000"/>
          <w:sz w:val="27"/>
          <w:szCs w:val="27"/>
          <w:lang w:val="pl-PL"/>
        </w:rPr>
        <w:t>o</w:t>
      </w:r>
      <w:r w:rsidRPr="009265E5">
        <w:rPr>
          <w:color w:val="000000"/>
          <w:sz w:val="27"/>
          <w:szCs w:val="27"/>
          <w:lang w:val="pl-PL"/>
        </w:rPr>
        <w:t xml:space="preserve"> się od głosowania</w:t>
      </w:r>
    </w:p>
    <w:p w14:paraId="3240489A" w14:textId="77777777" w:rsidR="00CA62EC" w:rsidRPr="009265E5" w:rsidRDefault="00CA62EC">
      <w:pPr>
        <w:pStyle w:val="myStyle"/>
        <w:spacing w:before="243" w:after="3" w:line="240" w:lineRule="auto"/>
        <w:ind w:left="240" w:right="240"/>
        <w:jc w:val="left"/>
        <w:rPr>
          <w:color w:val="000000"/>
          <w:sz w:val="27"/>
          <w:szCs w:val="27"/>
          <w:lang w:val="pl-PL"/>
        </w:rPr>
      </w:pPr>
    </w:p>
    <w:p w14:paraId="03014419" w14:textId="5C20BB0D" w:rsidR="0017154D" w:rsidRPr="009265E5" w:rsidRDefault="00CA62EC" w:rsidP="00CA62EC">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17. Sprawozdanie z działalności Gminnej Biblioteki Publicznej </w:t>
      </w:r>
      <w:r w:rsidRPr="009265E5">
        <w:rPr>
          <w:b/>
          <w:bCs/>
          <w:color w:val="000000"/>
          <w:sz w:val="27"/>
          <w:szCs w:val="27"/>
          <w:lang w:val="pl-PL"/>
        </w:rPr>
        <w:t xml:space="preserve">                          </w:t>
      </w:r>
      <w:r w:rsidR="00FA5878" w:rsidRPr="009265E5">
        <w:rPr>
          <w:b/>
          <w:bCs/>
          <w:color w:val="000000"/>
          <w:sz w:val="27"/>
          <w:szCs w:val="27"/>
          <w:lang w:val="pl-PL"/>
        </w:rPr>
        <w:t xml:space="preserve">w Raciążku za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w:t>
      </w:r>
    </w:p>
    <w:p w14:paraId="629E1399" w14:textId="77777777" w:rsidR="0017154D" w:rsidRPr="009265E5" w:rsidRDefault="00FA5878">
      <w:pPr>
        <w:pStyle w:val="myStyle"/>
        <w:spacing w:after="0" w:line="240" w:lineRule="auto"/>
        <w:jc w:val="left"/>
        <w:rPr>
          <w:lang w:val="pl-PL"/>
        </w:rPr>
      </w:pPr>
      <w:r w:rsidRPr="009265E5">
        <w:rPr>
          <w:color w:val="000000"/>
          <w:sz w:val="18"/>
          <w:szCs w:val="18"/>
          <w:lang w:val="pl-PL"/>
        </w:rPr>
        <w:t>(11:28:44 - 11:29:07)</w:t>
      </w:r>
    </w:p>
    <w:p w14:paraId="174DEACA" w14:textId="77777777" w:rsidR="000022DC" w:rsidRPr="009265E5" w:rsidRDefault="000022DC" w:rsidP="000022DC">
      <w:pPr>
        <w:pStyle w:val="myStyle"/>
        <w:spacing w:before="2" w:after="2" w:line="240" w:lineRule="auto"/>
        <w:ind w:right="240"/>
        <w:jc w:val="left"/>
        <w:rPr>
          <w:lang w:val="pl-PL"/>
        </w:rPr>
      </w:pPr>
    </w:p>
    <w:p w14:paraId="1A92D6D2"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17.1. wystąpienie Dyrektora GBP   </w:t>
      </w:r>
    </w:p>
    <w:p w14:paraId="0E47E965" w14:textId="77777777" w:rsidR="0017154D" w:rsidRPr="009265E5" w:rsidRDefault="00FA5878">
      <w:pPr>
        <w:pStyle w:val="myStyle"/>
        <w:spacing w:after="0" w:line="240" w:lineRule="auto"/>
        <w:jc w:val="left"/>
        <w:rPr>
          <w:lang w:val="pl-PL"/>
        </w:rPr>
      </w:pPr>
      <w:r w:rsidRPr="009265E5">
        <w:rPr>
          <w:color w:val="000000"/>
          <w:sz w:val="18"/>
          <w:szCs w:val="18"/>
          <w:lang w:val="pl-PL"/>
        </w:rPr>
        <w:t>(11:29:11 - 11:29:29)</w:t>
      </w:r>
    </w:p>
    <w:p w14:paraId="77D17685" w14:textId="01A3B3E6" w:rsidR="0017154D" w:rsidRDefault="0017154D">
      <w:pPr>
        <w:pStyle w:val="myStyle"/>
        <w:spacing w:before="2" w:after="2" w:line="240" w:lineRule="auto"/>
        <w:ind w:left="240" w:right="240"/>
        <w:jc w:val="left"/>
        <w:rPr>
          <w:lang w:val="pl-PL"/>
        </w:rPr>
      </w:pPr>
    </w:p>
    <w:p w14:paraId="6E5917C0" w14:textId="77777777" w:rsidR="000022DC" w:rsidRPr="00FF71A0" w:rsidRDefault="000022DC" w:rsidP="000022DC">
      <w:pPr>
        <w:pStyle w:val="myStyle"/>
        <w:spacing w:before="2" w:after="2" w:line="240" w:lineRule="auto"/>
        <w:ind w:right="240"/>
        <w:jc w:val="both"/>
        <w:rPr>
          <w:color w:val="000000"/>
          <w:sz w:val="27"/>
          <w:szCs w:val="27"/>
          <w:lang w:val="pl-PL"/>
        </w:rPr>
      </w:pPr>
      <w:r>
        <w:rPr>
          <w:sz w:val="27"/>
          <w:szCs w:val="27"/>
          <w:lang w:val="pl-PL"/>
        </w:rPr>
        <w:t xml:space="preserve">Głos zabrała p. Halina Kołtuńska – Dyrektor Biblioteki Publicznej – powiedziała, że informacja została przesłana Radnym. Prosiła o pytania. </w:t>
      </w:r>
    </w:p>
    <w:p w14:paraId="00392286" w14:textId="77777777" w:rsidR="000022DC" w:rsidRPr="009265E5" w:rsidRDefault="000022DC">
      <w:pPr>
        <w:pStyle w:val="myStyle"/>
        <w:spacing w:before="2" w:after="2" w:line="240" w:lineRule="auto"/>
        <w:ind w:left="240" w:right="240"/>
        <w:jc w:val="left"/>
        <w:rPr>
          <w:lang w:val="pl-PL"/>
        </w:rPr>
      </w:pPr>
    </w:p>
    <w:p w14:paraId="39BCBA50"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17.2. przedstawienie opinii przez Przewodniczącego Komisji Rewizyjnej.   </w:t>
      </w:r>
    </w:p>
    <w:p w14:paraId="18445B6B" w14:textId="77777777" w:rsidR="0017154D" w:rsidRPr="009265E5" w:rsidRDefault="00FA5878">
      <w:pPr>
        <w:pStyle w:val="myStyle"/>
        <w:spacing w:after="0" w:line="240" w:lineRule="auto"/>
        <w:jc w:val="left"/>
        <w:rPr>
          <w:lang w:val="pl-PL"/>
        </w:rPr>
      </w:pPr>
      <w:r w:rsidRPr="009265E5">
        <w:rPr>
          <w:color w:val="000000"/>
          <w:sz w:val="18"/>
          <w:szCs w:val="18"/>
          <w:lang w:val="pl-PL"/>
        </w:rPr>
        <w:t>(11:29:32 - 11:29:53)</w:t>
      </w:r>
    </w:p>
    <w:p w14:paraId="1173CEDF" w14:textId="6AF12512" w:rsidR="0017154D" w:rsidRDefault="0017154D">
      <w:pPr>
        <w:pStyle w:val="myStyle"/>
        <w:spacing w:before="2" w:after="2" w:line="240" w:lineRule="auto"/>
        <w:ind w:left="240" w:right="240"/>
        <w:jc w:val="left"/>
        <w:rPr>
          <w:lang w:val="pl-PL"/>
        </w:rPr>
      </w:pPr>
    </w:p>
    <w:p w14:paraId="6C72EA9F" w14:textId="0FDC9668" w:rsidR="000022DC" w:rsidRPr="000022DC" w:rsidRDefault="000022DC" w:rsidP="000022DC">
      <w:pPr>
        <w:spacing w:after="0" w:line="240" w:lineRule="auto"/>
        <w:jc w:val="both"/>
        <w:rPr>
          <w:rFonts w:ascii="Times New Roman" w:eastAsia="Times New Roman" w:hAnsi="Times New Roman" w:cs="Times New Roman"/>
          <w:sz w:val="28"/>
          <w:szCs w:val="28"/>
          <w:lang w:val="pl-PL" w:eastAsia="pl-PL"/>
        </w:rPr>
      </w:pPr>
      <w:r>
        <w:rPr>
          <w:rFonts w:ascii="Times New Roman" w:eastAsia="Times New Roman" w:hAnsi="Times New Roman" w:cs="Times New Roman"/>
          <w:color w:val="000000"/>
          <w:sz w:val="28"/>
          <w:szCs w:val="24"/>
          <w:lang w:val="pl-PL" w:eastAsia="pl-PL"/>
        </w:rPr>
        <w:t xml:space="preserve">Radna Grażyna Graczyk - </w:t>
      </w:r>
      <w:r w:rsidRPr="000022DC">
        <w:rPr>
          <w:rFonts w:ascii="Times New Roman" w:eastAsia="Times New Roman" w:hAnsi="Times New Roman" w:cs="Times New Roman"/>
          <w:color w:val="000000"/>
          <w:sz w:val="28"/>
          <w:szCs w:val="24"/>
          <w:lang w:val="pl-PL" w:eastAsia="pl-PL"/>
        </w:rPr>
        <w:t xml:space="preserve">Komisja po zapoznaniu się ze sprawozdaniem </w:t>
      </w:r>
      <w:r>
        <w:rPr>
          <w:rFonts w:ascii="Times New Roman" w:eastAsia="Times New Roman" w:hAnsi="Times New Roman" w:cs="Times New Roman"/>
          <w:color w:val="000000"/>
          <w:sz w:val="28"/>
          <w:szCs w:val="24"/>
          <w:lang w:val="pl-PL" w:eastAsia="pl-PL"/>
        </w:rPr>
        <w:t xml:space="preserve">                   </w:t>
      </w:r>
      <w:r w:rsidRPr="000022DC">
        <w:rPr>
          <w:rFonts w:ascii="Times New Roman" w:eastAsia="Times New Roman" w:hAnsi="Times New Roman" w:cs="Times New Roman"/>
          <w:sz w:val="28"/>
          <w:szCs w:val="28"/>
          <w:lang w:val="pl-PL" w:eastAsia="pl-PL"/>
        </w:rPr>
        <w:t xml:space="preserve">z działalności Gminnej Biblioteki Publicznej w Raciążku za </w:t>
      </w:r>
      <w:proofErr w:type="gramStart"/>
      <w:r w:rsidRPr="000022DC">
        <w:rPr>
          <w:rFonts w:ascii="Times New Roman" w:eastAsia="Times New Roman" w:hAnsi="Times New Roman" w:cs="Times New Roman"/>
          <w:sz w:val="28"/>
          <w:szCs w:val="28"/>
          <w:lang w:val="pl-PL" w:eastAsia="pl-PL"/>
        </w:rPr>
        <w:t>2021r.</w:t>
      </w:r>
      <w:proofErr w:type="gramEnd"/>
      <w:r w:rsidRPr="000022DC">
        <w:rPr>
          <w:rFonts w:ascii="Times New Roman" w:eastAsia="Times New Roman" w:hAnsi="Times New Roman" w:cs="Times New Roman"/>
          <w:sz w:val="28"/>
          <w:szCs w:val="28"/>
          <w:lang w:val="pl-PL" w:eastAsia="pl-PL"/>
        </w:rPr>
        <w:t xml:space="preserve"> – pozytywnie opiniuje. </w:t>
      </w:r>
    </w:p>
    <w:p w14:paraId="40281B5A" w14:textId="77777777" w:rsidR="000022DC" w:rsidRPr="009265E5" w:rsidRDefault="000022DC">
      <w:pPr>
        <w:pStyle w:val="myStyle"/>
        <w:spacing w:before="2" w:after="2" w:line="240" w:lineRule="auto"/>
        <w:ind w:left="240" w:right="240"/>
        <w:jc w:val="left"/>
        <w:rPr>
          <w:lang w:val="pl-PL"/>
        </w:rPr>
      </w:pPr>
    </w:p>
    <w:p w14:paraId="22D400ED"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17.3. dyskusja   </w:t>
      </w:r>
    </w:p>
    <w:p w14:paraId="3A345B9D" w14:textId="77777777" w:rsidR="0017154D" w:rsidRPr="009265E5" w:rsidRDefault="00FA5878">
      <w:pPr>
        <w:pStyle w:val="myStyle"/>
        <w:spacing w:after="0" w:line="240" w:lineRule="auto"/>
        <w:jc w:val="left"/>
        <w:rPr>
          <w:lang w:val="pl-PL"/>
        </w:rPr>
      </w:pPr>
      <w:r w:rsidRPr="009265E5">
        <w:rPr>
          <w:color w:val="000000"/>
          <w:sz w:val="18"/>
          <w:szCs w:val="18"/>
          <w:lang w:val="pl-PL"/>
        </w:rPr>
        <w:t>(11:29:57 - 11:34:50)</w:t>
      </w:r>
    </w:p>
    <w:p w14:paraId="05AB75DF" w14:textId="77777777" w:rsidR="0017154D" w:rsidRPr="009265E5" w:rsidRDefault="0017154D">
      <w:pPr>
        <w:pStyle w:val="myStyle"/>
        <w:spacing w:before="2" w:after="2" w:line="240" w:lineRule="auto"/>
        <w:ind w:left="240" w:right="240"/>
        <w:jc w:val="left"/>
        <w:rPr>
          <w:lang w:val="pl-PL"/>
        </w:rPr>
      </w:pPr>
    </w:p>
    <w:p w14:paraId="638CD955" w14:textId="6B07CE3C" w:rsidR="000022DC" w:rsidRDefault="000022DC" w:rsidP="00814D80">
      <w:pPr>
        <w:pStyle w:val="myStyle"/>
        <w:spacing w:before="243" w:after="3" w:line="240" w:lineRule="auto"/>
        <w:ind w:left="240" w:right="240"/>
        <w:jc w:val="both"/>
        <w:rPr>
          <w:color w:val="000000"/>
          <w:sz w:val="27"/>
          <w:szCs w:val="27"/>
          <w:lang w:val="pl-PL"/>
        </w:rPr>
      </w:pPr>
      <w:r w:rsidRPr="000022DC">
        <w:rPr>
          <w:color w:val="000000"/>
          <w:sz w:val="27"/>
          <w:szCs w:val="27"/>
          <w:lang w:val="pl-PL"/>
        </w:rPr>
        <w:t>Radna Gra</w:t>
      </w:r>
      <w:r>
        <w:rPr>
          <w:color w:val="000000"/>
          <w:sz w:val="27"/>
          <w:szCs w:val="27"/>
          <w:lang w:val="pl-PL"/>
        </w:rPr>
        <w:t xml:space="preserve">żyna Graczyk </w:t>
      </w:r>
      <w:r w:rsidR="00EC18D3">
        <w:rPr>
          <w:color w:val="000000"/>
          <w:sz w:val="27"/>
          <w:szCs w:val="27"/>
          <w:lang w:val="pl-PL"/>
        </w:rPr>
        <w:t>–</w:t>
      </w:r>
      <w:r>
        <w:rPr>
          <w:color w:val="000000"/>
          <w:sz w:val="27"/>
          <w:szCs w:val="27"/>
          <w:lang w:val="pl-PL"/>
        </w:rPr>
        <w:t xml:space="preserve"> </w:t>
      </w:r>
      <w:r w:rsidR="00EC18D3">
        <w:rPr>
          <w:color w:val="000000"/>
          <w:sz w:val="27"/>
          <w:szCs w:val="27"/>
          <w:lang w:val="pl-PL"/>
        </w:rPr>
        <w:t xml:space="preserve">zauważyła, że na stronie internetowej brak jest aktualnych wpisów. Strona na facebook prowadzona jest na bieżąco. Jak przedstawia się sprawa z katalogowaniem księgozbioru. </w:t>
      </w:r>
    </w:p>
    <w:p w14:paraId="257FC58A" w14:textId="1E4F5BE4" w:rsidR="00614CA4" w:rsidRDefault="00614CA4" w:rsidP="00814D80">
      <w:pPr>
        <w:pStyle w:val="myStyle"/>
        <w:spacing w:before="243" w:after="3" w:line="240" w:lineRule="auto"/>
        <w:ind w:left="240" w:right="240"/>
        <w:jc w:val="both"/>
        <w:rPr>
          <w:color w:val="000000"/>
          <w:sz w:val="27"/>
          <w:szCs w:val="27"/>
          <w:lang w:val="pl-PL"/>
        </w:rPr>
      </w:pPr>
      <w:r>
        <w:rPr>
          <w:color w:val="000000"/>
          <w:sz w:val="27"/>
          <w:szCs w:val="27"/>
          <w:lang w:val="pl-PL"/>
        </w:rPr>
        <w:t>Biblioteka boryka się z trudnościami lokalowymi. Zgadzamy się z tym. Wspomniała, że od dawna jest już propozycja nowej lokalizacji biblioteki, w przyszłości można pomyśleć nad tym tematem. Należy śledzić na stronach rządowych programy, by przystąpić do nich.</w:t>
      </w:r>
    </w:p>
    <w:p w14:paraId="6584FD56" w14:textId="39F7BF55" w:rsidR="00614CA4" w:rsidRDefault="00614CA4" w:rsidP="00814D80">
      <w:pPr>
        <w:pStyle w:val="myStyle"/>
        <w:spacing w:before="243" w:after="3" w:line="240" w:lineRule="auto"/>
        <w:ind w:left="240" w:right="240"/>
        <w:jc w:val="both"/>
        <w:rPr>
          <w:color w:val="000000"/>
          <w:sz w:val="27"/>
          <w:szCs w:val="27"/>
          <w:lang w:val="pl-PL"/>
        </w:rPr>
      </w:pPr>
    </w:p>
    <w:p w14:paraId="7073F9B7" w14:textId="58FB5405" w:rsidR="00614CA4" w:rsidRDefault="00614CA4" w:rsidP="00814D80">
      <w:pPr>
        <w:pStyle w:val="myStyle"/>
        <w:spacing w:before="243" w:after="3" w:line="240" w:lineRule="auto"/>
        <w:ind w:left="240" w:right="240"/>
        <w:jc w:val="both"/>
        <w:rPr>
          <w:color w:val="000000"/>
          <w:sz w:val="27"/>
          <w:szCs w:val="27"/>
          <w:lang w:val="pl-PL"/>
        </w:rPr>
      </w:pPr>
      <w:r>
        <w:rPr>
          <w:color w:val="000000"/>
          <w:sz w:val="27"/>
          <w:szCs w:val="27"/>
          <w:lang w:val="pl-PL"/>
        </w:rPr>
        <w:t xml:space="preserve">P. Halina Kołtuńska </w:t>
      </w:r>
      <w:r w:rsidR="00AA68F6">
        <w:rPr>
          <w:color w:val="000000"/>
          <w:sz w:val="27"/>
          <w:szCs w:val="27"/>
          <w:lang w:val="pl-PL"/>
        </w:rPr>
        <w:t>–</w:t>
      </w:r>
      <w:r>
        <w:rPr>
          <w:color w:val="000000"/>
          <w:sz w:val="27"/>
          <w:szCs w:val="27"/>
          <w:lang w:val="pl-PL"/>
        </w:rPr>
        <w:t xml:space="preserve"> </w:t>
      </w:r>
      <w:r w:rsidR="00AA68F6">
        <w:rPr>
          <w:color w:val="000000"/>
          <w:sz w:val="27"/>
          <w:szCs w:val="27"/>
          <w:lang w:val="pl-PL"/>
        </w:rPr>
        <w:t xml:space="preserve">stronę internetową uzupełnimy. Jeżeli chodzi </w:t>
      </w:r>
      <w:r w:rsidR="00D55ACA">
        <w:rPr>
          <w:color w:val="000000"/>
          <w:sz w:val="27"/>
          <w:szCs w:val="27"/>
          <w:lang w:val="pl-PL"/>
        </w:rPr>
        <w:t xml:space="preserve">                          </w:t>
      </w:r>
      <w:r w:rsidR="00AA68F6">
        <w:rPr>
          <w:color w:val="000000"/>
          <w:sz w:val="27"/>
          <w:szCs w:val="27"/>
          <w:lang w:val="pl-PL"/>
        </w:rPr>
        <w:t xml:space="preserve">o skatalogowanie w </w:t>
      </w:r>
      <w:proofErr w:type="gramStart"/>
      <w:r w:rsidR="00AA68F6">
        <w:rPr>
          <w:color w:val="000000"/>
          <w:sz w:val="27"/>
          <w:szCs w:val="27"/>
          <w:lang w:val="pl-PL"/>
        </w:rPr>
        <w:t>2021r.</w:t>
      </w:r>
      <w:proofErr w:type="gramEnd"/>
      <w:r w:rsidR="00AA68F6">
        <w:rPr>
          <w:color w:val="000000"/>
          <w:sz w:val="27"/>
          <w:szCs w:val="27"/>
          <w:lang w:val="pl-PL"/>
        </w:rPr>
        <w:t xml:space="preserve"> osiągnęliśmy pułap 45% - pracownik jest na 0,5 etatu. </w:t>
      </w:r>
    </w:p>
    <w:p w14:paraId="2FCF0158" w14:textId="75EC577E" w:rsidR="00AA68F6" w:rsidRDefault="00AA68F6" w:rsidP="00814D80">
      <w:pPr>
        <w:pStyle w:val="myStyle"/>
        <w:spacing w:before="243" w:after="3" w:line="240" w:lineRule="auto"/>
        <w:ind w:left="240" w:right="240"/>
        <w:jc w:val="both"/>
        <w:rPr>
          <w:color w:val="000000"/>
          <w:sz w:val="27"/>
          <w:szCs w:val="27"/>
          <w:lang w:val="pl-PL"/>
        </w:rPr>
      </w:pPr>
      <w:r>
        <w:rPr>
          <w:color w:val="000000"/>
          <w:sz w:val="27"/>
          <w:szCs w:val="27"/>
          <w:lang w:val="pl-PL"/>
        </w:rPr>
        <w:t xml:space="preserve">Dot. warunków – </w:t>
      </w:r>
      <w:r w:rsidR="00D55ACA">
        <w:rPr>
          <w:color w:val="000000"/>
          <w:sz w:val="27"/>
          <w:szCs w:val="27"/>
          <w:lang w:val="pl-PL"/>
        </w:rPr>
        <w:t xml:space="preserve">wcześniej kadencje, informowała, że </w:t>
      </w:r>
      <w:r>
        <w:rPr>
          <w:color w:val="000000"/>
          <w:sz w:val="27"/>
          <w:szCs w:val="27"/>
          <w:lang w:val="pl-PL"/>
        </w:rPr>
        <w:t xml:space="preserve">istnieje Program Ministerialny </w:t>
      </w:r>
      <w:r w:rsidR="00D55ACA">
        <w:rPr>
          <w:color w:val="000000"/>
          <w:sz w:val="27"/>
          <w:szCs w:val="27"/>
          <w:lang w:val="pl-PL"/>
        </w:rPr>
        <w:t xml:space="preserve">– Infrastruktura Bibliotek, gdzie można pozyskać środki                      w wysokości 85%, wkład własny 15%. Można było otrzymać do 2 mln.zł.  dofinansowania na budowę bądź rozbudowę. </w:t>
      </w:r>
    </w:p>
    <w:p w14:paraId="2D54506E" w14:textId="77777777" w:rsidR="0071705C" w:rsidRDefault="0071705C" w:rsidP="0071705C">
      <w:pPr>
        <w:pStyle w:val="myStyle"/>
        <w:spacing w:before="2" w:after="2" w:line="240" w:lineRule="auto"/>
        <w:ind w:right="240"/>
        <w:jc w:val="both"/>
        <w:rPr>
          <w:sz w:val="27"/>
          <w:szCs w:val="27"/>
          <w:lang w:val="pl-PL"/>
        </w:rPr>
      </w:pPr>
      <w:r>
        <w:rPr>
          <w:sz w:val="27"/>
          <w:szCs w:val="27"/>
          <w:lang w:val="pl-PL"/>
        </w:rPr>
        <w:lastRenderedPageBreak/>
        <w:t>Radni nie wnieśli więcej uwag.</w:t>
      </w:r>
    </w:p>
    <w:p w14:paraId="169E5B8A" w14:textId="77777777" w:rsidR="0071705C" w:rsidRDefault="0071705C" w:rsidP="0071705C">
      <w:pPr>
        <w:pStyle w:val="myStyle"/>
        <w:spacing w:before="2" w:after="2" w:line="240" w:lineRule="auto"/>
        <w:ind w:right="240"/>
        <w:jc w:val="both"/>
        <w:rPr>
          <w:sz w:val="27"/>
          <w:szCs w:val="27"/>
          <w:lang w:val="pl-PL"/>
        </w:rPr>
      </w:pPr>
    </w:p>
    <w:p w14:paraId="542A6CDC" w14:textId="77777777" w:rsidR="0071705C" w:rsidRDefault="0071705C" w:rsidP="0071705C">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06E57F61" w14:textId="1EA7A496" w:rsidR="0071705C" w:rsidRDefault="0071705C" w:rsidP="0071705C">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2061D17B" w14:textId="77777777" w:rsidR="0071705C" w:rsidRPr="000022DC" w:rsidRDefault="0071705C" w:rsidP="0071705C">
      <w:pPr>
        <w:pStyle w:val="myStyle"/>
        <w:spacing w:before="243" w:after="3" w:line="240" w:lineRule="auto"/>
        <w:ind w:right="240"/>
        <w:jc w:val="both"/>
        <w:rPr>
          <w:color w:val="000000"/>
          <w:sz w:val="27"/>
          <w:szCs w:val="27"/>
          <w:lang w:val="pl-PL"/>
        </w:rPr>
      </w:pPr>
    </w:p>
    <w:p w14:paraId="1DD5ABB4" w14:textId="060AE535" w:rsidR="0017154D" w:rsidRPr="009265E5" w:rsidRDefault="00FA5878" w:rsidP="00814D80">
      <w:pPr>
        <w:pStyle w:val="myStyle"/>
        <w:spacing w:before="243" w:after="3" w:line="240" w:lineRule="auto"/>
        <w:ind w:left="240" w:right="240"/>
        <w:jc w:val="both"/>
        <w:rPr>
          <w:b/>
          <w:bCs/>
          <w:lang w:val="pl-PL"/>
        </w:rPr>
      </w:pPr>
      <w:r w:rsidRPr="009265E5">
        <w:rPr>
          <w:b/>
          <w:bCs/>
          <w:color w:val="000000"/>
          <w:sz w:val="27"/>
          <w:szCs w:val="27"/>
          <w:lang w:val="pl-PL"/>
        </w:rPr>
        <w:t xml:space="preserve">17.4. </w:t>
      </w:r>
      <w:r w:rsidR="00614CA4" w:rsidRPr="009265E5">
        <w:rPr>
          <w:b/>
          <w:bCs/>
          <w:color w:val="000000"/>
          <w:sz w:val="27"/>
          <w:szCs w:val="27"/>
          <w:lang w:val="pl-PL"/>
        </w:rPr>
        <w:t>podjęcie</w:t>
      </w:r>
      <w:r w:rsidRPr="009265E5">
        <w:rPr>
          <w:b/>
          <w:bCs/>
          <w:color w:val="000000"/>
          <w:sz w:val="27"/>
          <w:szCs w:val="27"/>
          <w:lang w:val="pl-PL"/>
        </w:rPr>
        <w:t xml:space="preserve"> uchwały </w:t>
      </w:r>
      <w:r w:rsidR="00814D80" w:rsidRPr="009265E5">
        <w:rPr>
          <w:b/>
          <w:bCs/>
          <w:color w:val="000000"/>
          <w:sz w:val="27"/>
          <w:szCs w:val="27"/>
          <w:lang w:val="pl-PL"/>
        </w:rPr>
        <w:t xml:space="preserve">Nr XXXV/296/2022 </w:t>
      </w:r>
      <w:r w:rsidRPr="009265E5">
        <w:rPr>
          <w:b/>
          <w:bCs/>
          <w:color w:val="000000"/>
          <w:sz w:val="27"/>
          <w:szCs w:val="27"/>
          <w:lang w:val="pl-PL"/>
        </w:rPr>
        <w:t>w sprawie przyjęcia sprawozdania z działalności Gminnej Biblioteki Publicznej w Raciążku za 2021r</w:t>
      </w:r>
    </w:p>
    <w:p w14:paraId="2928DB01" w14:textId="77777777" w:rsidR="0017154D" w:rsidRPr="009265E5" w:rsidRDefault="0017154D">
      <w:pPr>
        <w:pStyle w:val="myStyle"/>
        <w:spacing w:before="2" w:after="2" w:line="240" w:lineRule="auto"/>
        <w:ind w:left="240" w:right="240"/>
        <w:jc w:val="left"/>
        <w:rPr>
          <w:lang w:val="pl-PL"/>
        </w:rPr>
      </w:pPr>
    </w:p>
    <w:p w14:paraId="1F667B3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17154D" w:rsidRPr="009265E5" w14:paraId="1A53017B" w14:textId="77777777">
        <w:tc>
          <w:tcPr>
            <w:tcW w:w="2250" w:type="dxa"/>
            <w:tcBorders>
              <w:bottom w:val="single" w:sz="5" w:space="0" w:color="DDDDDD"/>
            </w:tcBorders>
            <w:shd w:val="clear" w:color="auto" w:fill="F1F1F1"/>
            <w:tcMar>
              <w:top w:w="120" w:type="dxa"/>
              <w:left w:w="240" w:type="dxa"/>
              <w:bottom w:w="120" w:type="dxa"/>
              <w:right w:w="120" w:type="dxa"/>
            </w:tcMar>
          </w:tcPr>
          <w:p w14:paraId="3991121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D6FEFE6" w14:textId="77777777" w:rsidR="0017154D" w:rsidRPr="009265E5" w:rsidRDefault="00FA5878">
            <w:pPr>
              <w:spacing w:after="0" w:line="240" w:lineRule="auto"/>
              <w:rPr>
                <w:lang w:val="pl-PL"/>
              </w:rPr>
            </w:pPr>
            <w:r w:rsidRPr="009265E5">
              <w:rPr>
                <w:color w:val="000000"/>
                <w:sz w:val="18"/>
                <w:szCs w:val="18"/>
                <w:shd w:val="clear" w:color="auto" w:fill="FFFFFF"/>
                <w:lang w:val="pl-PL"/>
              </w:rPr>
              <w:t>podjecie uchwały w sprawie przyjęcia sprawozdania z działalności Gminnej Biblioteki Publicznej w Raciążku za 2021r</w:t>
            </w:r>
          </w:p>
        </w:tc>
      </w:tr>
      <w:tr w:rsidR="0017154D" w:rsidRPr="009265E5" w14:paraId="0890DB2A" w14:textId="77777777">
        <w:tc>
          <w:tcPr>
            <w:tcW w:w="2250" w:type="dxa"/>
            <w:tcBorders>
              <w:bottom w:val="single" w:sz="5" w:space="0" w:color="DDDDDD"/>
            </w:tcBorders>
            <w:shd w:val="clear" w:color="auto" w:fill="F1F1F1"/>
            <w:tcMar>
              <w:top w:w="120" w:type="dxa"/>
              <w:left w:w="120" w:type="dxa"/>
              <w:bottom w:w="120" w:type="dxa"/>
              <w:right w:w="120" w:type="dxa"/>
            </w:tcMar>
          </w:tcPr>
          <w:p w14:paraId="7D6C84A0"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728F020"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27832E56" w14:textId="77777777">
        <w:tc>
          <w:tcPr>
            <w:tcW w:w="2250" w:type="dxa"/>
            <w:tcBorders>
              <w:bottom w:val="single" w:sz="5" w:space="0" w:color="DDDDDD"/>
            </w:tcBorders>
            <w:shd w:val="clear" w:color="auto" w:fill="F1F1F1"/>
            <w:tcMar>
              <w:top w:w="120" w:type="dxa"/>
              <w:left w:w="120" w:type="dxa"/>
              <w:bottom w:w="120" w:type="dxa"/>
              <w:right w:w="120" w:type="dxa"/>
            </w:tcMar>
          </w:tcPr>
          <w:p w14:paraId="38347E13"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0D571F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E9565E4"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A14D614" w14:textId="77777777">
        <w:tc>
          <w:tcPr>
            <w:tcW w:w="1350" w:type="dxa"/>
            <w:tcBorders>
              <w:bottom w:val="single" w:sz="5" w:space="0" w:color="DDDDDD"/>
            </w:tcBorders>
            <w:shd w:val="clear" w:color="auto" w:fill="F1F1F1"/>
            <w:tcMar>
              <w:top w:w="120" w:type="dxa"/>
              <w:left w:w="240" w:type="dxa"/>
              <w:bottom w:w="120" w:type="dxa"/>
              <w:right w:w="120" w:type="dxa"/>
            </w:tcMar>
          </w:tcPr>
          <w:p w14:paraId="7472D50F"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4649CC1"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52DE7F24"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CC058A0" w14:textId="77777777" w:rsidR="0017154D" w:rsidRPr="009265E5" w:rsidRDefault="00FA5878">
            <w:pPr>
              <w:spacing w:after="0" w:line="240" w:lineRule="auto"/>
              <w:rPr>
                <w:lang w:val="pl-PL"/>
              </w:rPr>
            </w:pPr>
            <w:r w:rsidRPr="009265E5">
              <w:rPr>
                <w:color w:val="000000"/>
                <w:sz w:val="18"/>
                <w:szCs w:val="18"/>
                <w:shd w:val="clear" w:color="auto" w:fill="FFFFFF"/>
                <w:lang w:val="pl-PL"/>
              </w:rPr>
              <w:t>11:34:55 - 11:35:18</w:t>
            </w:r>
          </w:p>
        </w:tc>
      </w:tr>
      <w:tr w:rsidR="0017154D" w:rsidRPr="009265E5" w14:paraId="6F3854E9" w14:textId="77777777">
        <w:tc>
          <w:tcPr>
            <w:tcW w:w="0" w:type="auto"/>
            <w:tcBorders>
              <w:bottom w:val="single" w:sz="5" w:space="0" w:color="DDDDDD"/>
            </w:tcBorders>
            <w:shd w:val="clear" w:color="auto" w:fill="F1F1F1"/>
            <w:tcMar>
              <w:top w:w="120" w:type="dxa"/>
              <w:left w:w="120" w:type="dxa"/>
              <w:bottom w:w="120" w:type="dxa"/>
              <w:right w:w="120" w:type="dxa"/>
            </w:tcMar>
          </w:tcPr>
          <w:p w14:paraId="4C65A2F1"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7228E40B"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5C17ACD"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A90C73E"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5F1E621C"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2BA6A291"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5B85A630" w14:textId="77777777">
        <w:tc>
          <w:tcPr>
            <w:tcW w:w="1500" w:type="dxa"/>
            <w:tcBorders>
              <w:bottom w:val="single" w:sz="5" w:space="0" w:color="DDDDDD"/>
            </w:tcBorders>
            <w:shd w:val="clear" w:color="auto" w:fill="F1F1F1"/>
            <w:tcMar>
              <w:top w:w="120" w:type="dxa"/>
              <w:left w:w="240" w:type="dxa"/>
              <w:bottom w:w="120" w:type="dxa"/>
              <w:right w:w="120" w:type="dxa"/>
            </w:tcMar>
          </w:tcPr>
          <w:p w14:paraId="32B758B6"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ED3154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42E3685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926592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F37D416"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BD0276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19B111DA" w14:textId="77777777">
        <w:tc>
          <w:tcPr>
            <w:tcW w:w="0" w:type="auto"/>
            <w:tcBorders>
              <w:bottom w:val="single" w:sz="5" w:space="0" w:color="DDDDDD"/>
            </w:tcBorders>
            <w:shd w:val="clear" w:color="auto" w:fill="F1F1F1"/>
            <w:tcMar>
              <w:top w:w="120" w:type="dxa"/>
              <w:left w:w="120" w:type="dxa"/>
              <w:bottom w:w="120" w:type="dxa"/>
              <w:right w:w="120" w:type="dxa"/>
            </w:tcMar>
          </w:tcPr>
          <w:p w14:paraId="3145699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4EF16E4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F203CC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32C8BE31"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A35291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4476B95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499EEB86" w14:textId="77777777">
        <w:tc>
          <w:tcPr>
            <w:tcW w:w="0" w:type="auto"/>
            <w:tcBorders>
              <w:bottom w:val="single" w:sz="5" w:space="0" w:color="DDDDDD"/>
            </w:tcBorders>
            <w:shd w:val="clear" w:color="auto" w:fill="F1F1F1"/>
            <w:tcMar>
              <w:top w:w="120" w:type="dxa"/>
              <w:left w:w="120" w:type="dxa"/>
              <w:bottom w:w="120" w:type="dxa"/>
              <w:right w:w="120" w:type="dxa"/>
            </w:tcMar>
          </w:tcPr>
          <w:p w14:paraId="3906AA78"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FC6820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D7633F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0AB5194D"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0984EC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4E12FDC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75D36A45" w14:textId="77777777">
        <w:tc>
          <w:tcPr>
            <w:tcW w:w="0" w:type="auto"/>
            <w:tcBorders>
              <w:bottom w:val="single" w:sz="5" w:space="0" w:color="DDDDDD"/>
            </w:tcBorders>
            <w:shd w:val="clear" w:color="auto" w:fill="F1F1F1"/>
            <w:tcMar>
              <w:top w:w="120" w:type="dxa"/>
              <w:left w:w="120" w:type="dxa"/>
              <w:bottom w:w="120" w:type="dxa"/>
              <w:right w:w="120" w:type="dxa"/>
            </w:tcMar>
          </w:tcPr>
          <w:p w14:paraId="70BE55E8"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0F2AA8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0883EF3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87C7DA6"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AED286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27334B1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4AA0C184"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142CC6E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2B03E4D6"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14D6B574"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0BFBE575"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599E6376"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2C5A9B4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0B49C9C4"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F6EAAC0"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63996CC0"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0FEDFC43"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7F3492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0694C4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8CE15F5"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052D22DC"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2F9F1702"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5426D57"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509ECB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29FA63E"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01B974B0"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42BE4773"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8C7D38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7614463"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8CAA45C"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011037A4"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6633365D"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5B978E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A17876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9896274"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5</w:t>
            </w:r>
          </w:p>
        </w:tc>
        <w:tc>
          <w:tcPr>
            <w:tcW w:w="2825" w:type="dxa"/>
            <w:tcBorders>
              <w:bottom w:val="single" w:sz="5" w:space="0" w:color="DDDDDD"/>
            </w:tcBorders>
            <w:shd w:val="clear" w:color="auto" w:fill="F1F1F1"/>
            <w:tcMar>
              <w:top w:w="120" w:type="dxa"/>
              <w:left w:w="120" w:type="dxa"/>
              <w:bottom w:w="120" w:type="dxa"/>
              <w:right w:w="120" w:type="dxa"/>
            </w:tcMar>
          </w:tcPr>
          <w:p w14:paraId="2692E9D6"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6D218D95"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B417AF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728858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3B1AE24"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272785D"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5C806718"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4FFDF5B"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610DEEA"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8970287"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3448CC43"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67D0EA4C"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4B95C2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44225A2"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044B14B"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56524E81"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2E9A96E9"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7B9C3FA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974A05B"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8AA9463"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730B8050"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1B4681EA"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7AF2A36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6411160"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A38A465"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0A07684C"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5938E886"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73D505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1CA37E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94440A8"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1A712A07"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0265FC7A"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1D939510"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16CB0CBD"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5CF15B3"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4802EC5"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748F24FD"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28AEDA1"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D7F8A01"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6B45A92"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0035773"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2B3EAA66"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E1BD9C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5805BC1"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0DE1DDC"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42C3E10"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2055CE0C"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6CE5ADC"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253947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84CA693"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1F9F165E"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3529DA22"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1A216D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6F3178BA"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57F15B2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6142AA14"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5583A2F9" w14:textId="3DDFB67A"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w:t>
      </w:r>
      <w:r w:rsidR="00377DBB">
        <w:rPr>
          <w:color w:val="000000"/>
          <w:sz w:val="27"/>
          <w:szCs w:val="27"/>
          <w:lang w:val="pl-PL"/>
        </w:rPr>
        <w:t>o</w:t>
      </w:r>
      <w:r w:rsidRPr="009265E5">
        <w:rPr>
          <w:color w:val="000000"/>
          <w:sz w:val="27"/>
          <w:szCs w:val="27"/>
          <w:lang w:val="pl-PL"/>
        </w:rPr>
        <w:t xml:space="preserve"> się od głosowania</w:t>
      </w:r>
    </w:p>
    <w:p w14:paraId="7591F94C" w14:textId="77777777" w:rsidR="00814D80" w:rsidRPr="009265E5" w:rsidRDefault="00814D80">
      <w:pPr>
        <w:pStyle w:val="myStyle"/>
        <w:spacing w:before="243" w:after="3" w:line="240" w:lineRule="auto"/>
        <w:ind w:left="240" w:right="240"/>
        <w:jc w:val="left"/>
        <w:rPr>
          <w:color w:val="000000"/>
          <w:sz w:val="27"/>
          <w:szCs w:val="27"/>
          <w:lang w:val="pl-PL"/>
        </w:rPr>
      </w:pPr>
    </w:p>
    <w:p w14:paraId="3B7483CF" w14:textId="25DB7FCD" w:rsidR="0017154D" w:rsidRPr="009265E5" w:rsidRDefault="00814D80" w:rsidP="00814D80">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18. Sprawozdanie z realizacji Gminnego Programu </w:t>
      </w:r>
      <w:bookmarkStart w:id="4" w:name="_Hlk107127428"/>
      <w:r w:rsidR="00FA5878" w:rsidRPr="009265E5">
        <w:rPr>
          <w:b/>
          <w:bCs/>
          <w:color w:val="000000"/>
          <w:sz w:val="27"/>
          <w:szCs w:val="27"/>
          <w:lang w:val="pl-PL"/>
        </w:rPr>
        <w:t xml:space="preserve">Profilaktyki </w:t>
      </w:r>
      <w:r w:rsidRPr="009265E5">
        <w:rPr>
          <w:b/>
          <w:bCs/>
          <w:color w:val="000000"/>
          <w:sz w:val="27"/>
          <w:szCs w:val="27"/>
          <w:lang w:val="pl-PL"/>
        </w:rPr>
        <w:t xml:space="preserve">                           </w:t>
      </w:r>
      <w:r w:rsidR="00FA5878" w:rsidRPr="009265E5">
        <w:rPr>
          <w:b/>
          <w:bCs/>
          <w:color w:val="000000"/>
          <w:sz w:val="27"/>
          <w:szCs w:val="27"/>
          <w:lang w:val="pl-PL"/>
        </w:rPr>
        <w:t xml:space="preserve">i Rozwiązywania Problemów Alkoholowych oraz Przeciwdziałania Narkomanii </w:t>
      </w:r>
      <w:bookmarkEnd w:id="4"/>
      <w:r w:rsidR="00FA5878" w:rsidRPr="009265E5">
        <w:rPr>
          <w:b/>
          <w:bCs/>
          <w:color w:val="000000"/>
          <w:sz w:val="27"/>
          <w:szCs w:val="27"/>
          <w:lang w:val="pl-PL"/>
        </w:rPr>
        <w:t xml:space="preserve">w Gminie Raciążek na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w:t>
      </w:r>
    </w:p>
    <w:p w14:paraId="7FF17476" w14:textId="77777777" w:rsidR="0017154D" w:rsidRPr="009265E5" w:rsidRDefault="00FA5878">
      <w:pPr>
        <w:pStyle w:val="myStyle"/>
        <w:spacing w:after="0" w:line="240" w:lineRule="auto"/>
        <w:jc w:val="left"/>
        <w:rPr>
          <w:lang w:val="pl-PL"/>
        </w:rPr>
      </w:pPr>
      <w:r w:rsidRPr="009265E5">
        <w:rPr>
          <w:color w:val="000000"/>
          <w:sz w:val="18"/>
          <w:szCs w:val="18"/>
          <w:lang w:val="pl-PL"/>
        </w:rPr>
        <w:t>(11:35:39 - 11:35:54)</w:t>
      </w:r>
    </w:p>
    <w:p w14:paraId="6D0DD205" w14:textId="7E31E704" w:rsidR="0017154D" w:rsidRDefault="0017154D">
      <w:pPr>
        <w:pStyle w:val="myStyle"/>
        <w:spacing w:before="2" w:after="2" w:line="240" w:lineRule="auto"/>
        <w:ind w:left="240" w:right="240"/>
        <w:jc w:val="left"/>
        <w:rPr>
          <w:lang w:val="pl-PL"/>
        </w:rPr>
      </w:pPr>
    </w:p>
    <w:p w14:paraId="37ABA831" w14:textId="04982957" w:rsidR="008651FA" w:rsidRPr="00FF71A0" w:rsidRDefault="008651FA" w:rsidP="008651FA">
      <w:pPr>
        <w:pStyle w:val="myStyle"/>
        <w:spacing w:before="2" w:after="2" w:line="240" w:lineRule="auto"/>
        <w:ind w:right="240"/>
        <w:jc w:val="both"/>
        <w:rPr>
          <w:color w:val="000000"/>
          <w:sz w:val="27"/>
          <w:szCs w:val="27"/>
          <w:lang w:val="pl-PL"/>
        </w:rPr>
      </w:pPr>
      <w:r>
        <w:rPr>
          <w:sz w:val="27"/>
          <w:szCs w:val="27"/>
          <w:lang w:val="pl-PL"/>
        </w:rPr>
        <w:t xml:space="preserve">Głos zabrała p. Halina Kołtuńska – Przewodnicząca Komisji </w:t>
      </w:r>
      <w:r w:rsidRPr="008651FA">
        <w:rPr>
          <w:color w:val="000000"/>
          <w:sz w:val="27"/>
          <w:szCs w:val="27"/>
          <w:lang w:val="pl-PL"/>
        </w:rPr>
        <w:t>Profilaktyki                            i Rozwiązywania Problemów Alkoholowych oraz Przeciwdziałania Narkomanii</w:t>
      </w:r>
      <w:r w:rsidRPr="008651FA">
        <w:rPr>
          <w:sz w:val="27"/>
          <w:szCs w:val="27"/>
          <w:lang w:val="pl-PL"/>
        </w:rPr>
        <w:t xml:space="preserve"> – powiedziała, że informacja została przesłana Radnym</w:t>
      </w:r>
      <w:r>
        <w:rPr>
          <w:sz w:val="27"/>
          <w:szCs w:val="27"/>
          <w:lang w:val="pl-PL"/>
        </w:rPr>
        <w:t xml:space="preserve">. Prosiła o pytania. </w:t>
      </w:r>
    </w:p>
    <w:p w14:paraId="4F603C90" w14:textId="77777777" w:rsidR="008651FA" w:rsidRPr="009265E5" w:rsidRDefault="008651FA" w:rsidP="008651FA">
      <w:pPr>
        <w:pStyle w:val="myStyle"/>
        <w:spacing w:before="2" w:after="2" w:line="240" w:lineRule="auto"/>
        <w:ind w:left="240" w:right="240"/>
        <w:jc w:val="left"/>
        <w:rPr>
          <w:lang w:val="pl-PL"/>
        </w:rPr>
      </w:pPr>
    </w:p>
    <w:p w14:paraId="5B78784A" w14:textId="77777777" w:rsidR="008651FA" w:rsidRPr="009265E5" w:rsidRDefault="008651FA">
      <w:pPr>
        <w:pStyle w:val="myStyle"/>
        <w:spacing w:before="2" w:after="2" w:line="240" w:lineRule="auto"/>
        <w:ind w:left="240" w:right="240"/>
        <w:jc w:val="left"/>
        <w:rPr>
          <w:lang w:val="pl-PL"/>
        </w:rPr>
      </w:pPr>
    </w:p>
    <w:p w14:paraId="463EED19" w14:textId="77777777" w:rsidR="0017154D" w:rsidRPr="009265E5" w:rsidRDefault="00FA5878" w:rsidP="008651FA">
      <w:pPr>
        <w:pStyle w:val="myStyle"/>
        <w:spacing w:before="243" w:after="3" w:line="240" w:lineRule="auto"/>
        <w:ind w:left="240" w:right="240"/>
        <w:jc w:val="both"/>
        <w:rPr>
          <w:lang w:val="pl-PL"/>
        </w:rPr>
      </w:pPr>
      <w:r w:rsidRPr="009265E5">
        <w:rPr>
          <w:color w:val="000000"/>
          <w:sz w:val="27"/>
          <w:szCs w:val="27"/>
          <w:lang w:val="pl-PL"/>
        </w:rPr>
        <w:t xml:space="preserve">18.1. Przedstawienie opinii </w:t>
      </w:r>
      <w:bookmarkStart w:id="5" w:name="_Hlk107127473"/>
      <w:r w:rsidRPr="009265E5">
        <w:rPr>
          <w:color w:val="000000"/>
          <w:sz w:val="27"/>
          <w:szCs w:val="27"/>
          <w:lang w:val="pl-PL"/>
        </w:rPr>
        <w:t xml:space="preserve">Przewodniczącego Komisji </w:t>
      </w:r>
      <w:bookmarkEnd w:id="5"/>
      <w:r w:rsidRPr="009265E5">
        <w:rPr>
          <w:color w:val="000000"/>
          <w:sz w:val="27"/>
          <w:szCs w:val="27"/>
          <w:lang w:val="pl-PL"/>
        </w:rPr>
        <w:t xml:space="preserve">Rolnictwa, Ochrony Środowiska, Ładu i Porządku Publicznego   </w:t>
      </w:r>
    </w:p>
    <w:p w14:paraId="771AA57B" w14:textId="77777777" w:rsidR="0017154D" w:rsidRPr="009265E5" w:rsidRDefault="00FA5878">
      <w:pPr>
        <w:pStyle w:val="myStyle"/>
        <w:spacing w:after="0" w:line="240" w:lineRule="auto"/>
        <w:jc w:val="left"/>
        <w:rPr>
          <w:lang w:val="pl-PL"/>
        </w:rPr>
      </w:pPr>
      <w:r w:rsidRPr="009265E5">
        <w:rPr>
          <w:color w:val="000000"/>
          <w:sz w:val="18"/>
          <w:szCs w:val="18"/>
          <w:lang w:val="pl-PL"/>
        </w:rPr>
        <w:t>(11:35:57 - 11:36:25)</w:t>
      </w:r>
    </w:p>
    <w:p w14:paraId="544B51E0" w14:textId="727E6C57" w:rsidR="0017154D" w:rsidRDefault="0017154D">
      <w:pPr>
        <w:pStyle w:val="myStyle"/>
        <w:spacing w:before="2" w:after="2" w:line="240" w:lineRule="auto"/>
        <w:ind w:left="240" w:right="240"/>
        <w:jc w:val="left"/>
        <w:rPr>
          <w:lang w:val="pl-PL"/>
        </w:rPr>
      </w:pPr>
    </w:p>
    <w:p w14:paraId="541C84EB" w14:textId="0F08B562" w:rsidR="00C6460A" w:rsidRPr="00C6460A" w:rsidRDefault="00062652" w:rsidP="00C6460A">
      <w:pPr>
        <w:jc w:val="both"/>
        <w:rPr>
          <w:rFonts w:ascii="Calibri" w:eastAsia="Calibri" w:hAnsi="Calibri" w:cs="Calibri"/>
          <w:sz w:val="27"/>
          <w:szCs w:val="27"/>
          <w:lang w:val="pl-PL"/>
        </w:rPr>
      </w:pPr>
      <w:proofErr w:type="gramStart"/>
      <w:r w:rsidRPr="009265E5">
        <w:rPr>
          <w:color w:val="000000"/>
          <w:sz w:val="27"/>
          <w:szCs w:val="27"/>
          <w:lang w:val="pl-PL"/>
        </w:rPr>
        <w:t>Przewodnicząc</w:t>
      </w:r>
      <w:r>
        <w:rPr>
          <w:color w:val="000000"/>
          <w:sz w:val="27"/>
          <w:szCs w:val="27"/>
          <w:lang w:val="pl-PL"/>
        </w:rPr>
        <w:t xml:space="preserve">y </w:t>
      </w:r>
      <w:r w:rsidRPr="009265E5">
        <w:rPr>
          <w:color w:val="000000"/>
          <w:sz w:val="27"/>
          <w:szCs w:val="27"/>
          <w:lang w:val="pl-PL"/>
        </w:rPr>
        <w:t xml:space="preserve"> Komisji</w:t>
      </w:r>
      <w:proofErr w:type="gramEnd"/>
      <w:r>
        <w:rPr>
          <w:color w:val="000000"/>
          <w:sz w:val="27"/>
          <w:szCs w:val="27"/>
          <w:lang w:val="pl-PL"/>
        </w:rPr>
        <w:t xml:space="preserve"> p. Jan Myszak powiedział, </w:t>
      </w:r>
      <w:r w:rsidRPr="00C6460A">
        <w:rPr>
          <w:color w:val="000000"/>
          <w:sz w:val="27"/>
          <w:szCs w:val="27"/>
          <w:lang w:val="pl-PL"/>
        </w:rPr>
        <w:t xml:space="preserve">że </w:t>
      </w:r>
      <w:r w:rsidR="00C6460A" w:rsidRPr="00C6460A">
        <w:rPr>
          <w:rFonts w:ascii="Calibri" w:eastAsia="Times New Roman" w:hAnsi="Calibri" w:cs="Calibri"/>
          <w:sz w:val="27"/>
          <w:szCs w:val="27"/>
          <w:lang w:val="pl-PL" w:eastAsia="pl-PL"/>
        </w:rPr>
        <w:t xml:space="preserve">Komisja zapoznała się ze sprawozdaniem </w:t>
      </w:r>
      <w:r w:rsidR="00C6460A" w:rsidRPr="00C6460A">
        <w:rPr>
          <w:rFonts w:ascii="Calibri" w:eastAsia="Calibri" w:hAnsi="Calibri" w:cs="Calibri"/>
          <w:sz w:val="27"/>
          <w:szCs w:val="27"/>
          <w:lang w:val="pl-PL"/>
        </w:rPr>
        <w:t xml:space="preserve">z realizacji Gminnego Programu Profilaktyki i Rozwiązywania </w:t>
      </w:r>
      <w:r w:rsidR="00C6460A" w:rsidRPr="00C6460A">
        <w:rPr>
          <w:rFonts w:ascii="Calibri" w:eastAsia="Calibri" w:hAnsi="Calibri" w:cs="Calibri"/>
          <w:sz w:val="27"/>
          <w:szCs w:val="27"/>
          <w:lang w:val="pl-PL"/>
        </w:rPr>
        <w:lastRenderedPageBreak/>
        <w:t xml:space="preserve">Problemów Alkoholowych oraz Przeciwdziałania Narkomanii w Gminie Raciążek na 2021r. </w:t>
      </w:r>
    </w:p>
    <w:p w14:paraId="652405E2" w14:textId="77777777" w:rsidR="00C6460A" w:rsidRPr="00C6460A" w:rsidRDefault="00C6460A" w:rsidP="00C6460A">
      <w:pPr>
        <w:spacing w:after="160" w:line="259" w:lineRule="auto"/>
        <w:jc w:val="both"/>
        <w:rPr>
          <w:rFonts w:ascii="Calibri" w:eastAsia="Calibri" w:hAnsi="Calibri" w:cs="Calibri"/>
          <w:sz w:val="27"/>
          <w:szCs w:val="27"/>
          <w:lang w:val="pl-PL"/>
        </w:rPr>
      </w:pPr>
      <w:r w:rsidRPr="00C6460A">
        <w:rPr>
          <w:rFonts w:ascii="Calibri" w:eastAsia="Calibri" w:hAnsi="Calibri" w:cs="Calibri"/>
          <w:sz w:val="27"/>
          <w:szCs w:val="27"/>
          <w:lang w:val="pl-PL"/>
        </w:rPr>
        <w:t xml:space="preserve">W latach ubiegłych Komisja wnioskowała o niewydawanie koncesji na sprzedaż alkoholu na terenie Urzędu Gminy oraz </w:t>
      </w:r>
      <w:r w:rsidRPr="00C6460A">
        <w:rPr>
          <w:rFonts w:ascii="Calibri" w:eastAsia="Times New Roman" w:hAnsi="Calibri" w:cs="Calibri"/>
          <w:sz w:val="27"/>
          <w:szCs w:val="27"/>
          <w:lang w:val="pl-PL" w:eastAsia="pl-PL"/>
        </w:rPr>
        <w:t xml:space="preserve">sugerowano </w:t>
      </w:r>
      <w:r w:rsidRPr="00C6460A">
        <w:rPr>
          <w:rFonts w:ascii="Calibri" w:eastAsia="Calibri" w:hAnsi="Calibri" w:cs="Calibri"/>
          <w:sz w:val="27"/>
          <w:szCs w:val="27"/>
          <w:lang w:val="pl-PL"/>
        </w:rPr>
        <w:t>zmianę składu osobowego</w:t>
      </w:r>
      <w:r w:rsidRPr="00C6460A">
        <w:rPr>
          <w:rFonts w:ascii="Calibri" w:eastAsia="Times New Roman" w:hAnsi="Calibri" w:cs="Calibri"/>
          <w:sz w:val="27"/>
          <w:szCs w:val="27"/>
          <w:lang w:val="pl-PL" w:eastAsia="pl-PL"/>
        </w:rPr>
        <w:t>, Komisji Rozwiązywania Problemów Alkoholowych</w:t>
      </w:r>
      <w:r w:rsidRPr="00C6460A">
        <w:rPr>
          <w:rFonts w:ascii="Calibri" w:eastAsia="Calibri" w:hAnsi="Calibri" w:cs="Calibri"/>
          <w:sz w:val="27"/>
          <w:szCs w:val="27"/>
          <w:lang w:val="pl-PL"/>
        </w:rPr>
        <w:t xml:space="preserve">. </w:t>
      </w:r>
    </w:p>
    <w:p w14:paraId="32029920" w14:textId="77777777" w:rsidR="00C6460A" w:rsidRPr="00C6460A" w:rsidRDefault="00C6460A" w:rsidP="00C6460A">
      <w:pPr>
        <w:spacing w:after="160" w:line="259" w:lineRule="auto"/>
        <w:jc w:val="both"/>
        <w:rPr>
          <w:rFonts w:ascii="Calibri" w:eastAsia="Calibri" w:hAnsi="Calibri" w:cs="Calibri"/>
          <w:sz w:val="27"/>
          <w:szCs w:val="27"/>
          <w:lang w:val="pl-PL"/>
        </w:rPr>
      </w:pPr>
      <w:r w:rsidRPr="00C6460A">
        <w:rPr>
          <w:rFonts w:ascii="Calibri" w:eastAsia="Calibri" w:hAnsi="Calibri" w:cs="Calibri"/>
          <w:sz w:val="27"/>
          <w:szCs w:val="27"/>
          <w:lang w:val="pl-PL"/>
        </w:rPr>
        <w:t xml:space="preserve">Nie dostosowano się do zaleceń. </w:t>
      </w:r>
    </w:p>
    <w:p w14:paraId="064817AA" w14:textId="64DEB66C" w:rsidR="00442994" w:rsidRPr="001835A3" w:rsidRDefault="00C6460A" w:rsidP="001835A3">
      <w:pPr>
        <w:spacing w:after="160" w:line="259" w:lineRule="auto"/>
        <w:jc w:val="both"/>
        <w:rPr>
          <w:rFonts w:ascii="Calibri" w:eastAsia="Calibri" w:hAnsi="Calibri" w:cs="Calibri"/>
          <w:sz w:val="27"/>
          <w:szCs w:val="27"/>
          <w:lang w:val="pl-PL"/>
        </w:rPr>
      </w:pPr>
      <w:r w:rsidRPr="00C6460A">
        <w:rPr>
          <w:rFonts w:ascii="Calibri" w:eastAsia="Calibri" w:hAnsi="Calibri" w:cs="Calibri"/>
          <w:sz w:val="27"/>
          <w:szCs w:val="27"/>
          <w:lang w:val="pl-PL"/>
        </w:rPr>
        <w:t xml:space="preserve">Poza tymi uwagami </w:t>
      </w:r>
      <w:proofErr w:type="gramStart"/>
      <w:r w:rsidRPr="00C6460A">
        <w:rPr>
          <w:rFonts w:ascii="Calibri" w:eastAsia="Calibri" w:hAnsi="Calibri" w:cs="Calibri"/>
          <w:sz w:val="27"/>
          <w:szCs w:val="27"/>
          <w:lang w:val="pl-PL"/>
        </w:rPr>
        <w:t xml:space="preserve">Komisja </w:t>
      </w:r>
      <w:r w:rsidRPr="00C6460A">
        <w:rPr>
          <w:rFonts w:ascii="Calibri" w:eastAsia="Times New Roman" w:hAnsi="Calibri" w:cs="Calibri"/>
          <w:sz w:val="27"/>
          <w:szCs w:val="27"/>
          <w:lang w:val="pl-PL" w:eastAsia="pl-PL"/>
        </w:rPr>
        <w:t xml:space="preserve"> pozytywnie</w:t>
      </w:r>
      <w:proofErr w:type="gramEnd"/>
      <w:r w:rsidRPr="00C6460A">
        <w:rPr>
          <w:rFonts w:ascii="Calibri" w:eastAsia="Times New Roman" w:hAnsi="Calibri" w:cs="Calibri"/>
          <w:sz w:val="27"/>
          <w:szCs w:val="27"/>
          <w:lang w:val="pl-PL" w:eastAsia="pl-PL"/>
        </w:rPr>
        <w:t xml:space="preserve"> opiniuje przedstawione sprawozdanie.</w:t>
      </w:r>
    </w:p>
    <w:p w14:paraId="6890D152"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18.2. dyskusja   </w:t>
      </w:r>
    </w:p>
    <w:p w14:paraId="16BB138E" w14:textId="77777777" w:rsidR="0017154D" w:rsidRPr="009265E5" w:rsidRDefault="00FA5878">
      <w:pPr>
        <w:pStyle w:val="myStyle"/>
        <w:spacing w:after="0" w:line="240" w:lineRule="auto"/>
        <w:jc w:val="left"/>
        <w:rPr>
          <w:lang w:val="pl-PL"/>
        </w:rPr>
      </w:pPr>
      <w:r w:rsidRPr="009265E5">
        <w:rPr>
          <w:color w:val="000000"/>
          <w:sz w:val="18"/>
          <w:szCs w:val="18"/>
          <w:lang w:val="pl-PL"/>
        </w:rPr>
        <w:t>(11:37:06 - 11:37:26)</w:t>
      </w:r>
    </w:p>
    <w:p w14:paraId="21E9DD1E" w14:textId="6DD034FE" w:rsidR="0017154D" w:rsidRDefault="0017154D">
      <w:pPr>
        <w:pStyle w:val="myStyle"/>
        <w:spacing w:before="2" w:after="2" w:line="240" w:lineRule="auto"/>
        <w:ind w:left="240" w:right="240"/>
        <w:jc w:val="left"/>
        <w:rPr>
          <w:lang w:val="pl-PL"/>
        </w:rPr>
      </w:pPr>
    </w:p>
    <w:p w14:paraId="520A71B9" w14:textId="4F69C8FF" w:rsidR="00F03CA1" w:rsidRDefault="00F03CA1" w:rsidP="00F03CA1">
      <w:pPr>
        <w:pStyle w:val="myStyle"/>
        <w:spacing w:before="2" w:after="2" w:line="240" w:lineRule="auto"/>
        <w:ind w:right="240"/>
        <w:jc w:val="both"/>
        <w:rPr>
          <w:sz w:val="27"/>
          <w:szCs w:val="27"/>
          <w:lang w:val="pl-PL"/>
        </w:rPr>
      </w:pPr>
      <w:bookmarkStart w:id="6" w:name="_Hlk107170395"/>
      <w:r>
        <w:rPr>
          <w:sz w:val="27"/>
          <w:szCs w:val="27"/>
          <w:lang w:val="pl-PL"/>
        </w:rPr>
        <w:t>Radni nie wnieśli żadnych pytań.</w:t>
      </w:r>
    </w:p>
    <w:p w14:paraId="75B997E0" w14:textId="77777777" w:rsidR="00F03CA1" w:rsidRDefault="00F03CA1" w:rsidP="00F03CA1">
      <w:pPr>
        <w:pStyle w:val="myStyle"/>
        <w:spacing w:before="2" w:after="2" w:line="240" w:lineRule="auto"/>
        <w:ind w:right="240"/>
        <w:jc w:val="both"/>
        <w:rPr>
          <w:sz w:val="27"/>
          <w:szCs w:val="27"/>
          <w:lang w:val="pl-PL"/>
        </w:rPr>
      </w:pPr>
    </w:p>
    <w:p w14:paraId="6C046C20" w14:textId="77777777" w:rsidR="00F03CA1" w:rsidRDefault="00F03CA1" w:rsidP="00F03CA1">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00B4FC4B" w14:textId="77777777" w:rsidR="00F03CA1" w:rsidRDefault="00F03CA1" w:rsidP="00F03CA1">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bookmarkEnd w:id="6"/>
    <w:p w14:paraId="678DE51D" w14:textId="77777777" w:rsidR="00CA33D6" w:rsidRPr="009265E5" w:rsidRDefault="00CA33D6">
      <w:pPr>
        <w:pStyle w:val="myStyle"/>
        <w:spacing w:before="2" w:after="2" w:line="240" w:lineRule="auto"/>
        <w:ind w:left="240" w:right="240"/>
        <w:jc w:val="left"/>
        <w:rPr>
          <w:lang w:val="pl-PL"/>
        </w:rPr>
      </w:pPr>
    </w:p>
    <w:p w14:paraId="23D49A06" w14:textId="5E5134A1" w:rsidR="0017154D" w:rsidRPr="009265E5" w:rsidRDefault="00FA5878" w:rsidP="00814D80">
      <w:pPr>
        <w:pStyle w:val="myStyle"/>
        <w:spacing w:before="243" w:after="3" w:line="240" w:lineRule="auto"/>
        <w:ind w:left="240" w:right="240"/>
        <w:jc w:val="both"/>
        <w:rPr>
          <w:b/>
          <w:bCs/>
          <w:lang w:val="pl-PL"/>
        </w:rPr>
      </w:pPr>
      <w:r w:rsidRPr="009265E5">
        <w:rPr>
          <w:b/>
          <w:bCs/>
          <w:color w:val="000000"/>
          <w:sz w:val="27"/>
          <w:szCs w:val="27"/>
          <w:lang w:val="pl-PL"/>
        </w:rPr>
        <w:t xml:space="preserve">18.3. podjęcie uchwały </w:t>
      </w:r>
      <w:r w:rsidR="00814D80" w:rsidRPr="009265E5">
        <w:rPr>
          <w:b/>
          <w:bCs/>
          <w:color w:val="000000"/>
          <w:sz w:val="27"/>
          <w:szCs w:val="27"/>
          <w:lang w:val="pl-PL"/>
        </w:rPr>
        <w:t xml:space="preserve">Nr XXXV/297/2022 </w:t>
      </w:r>
      <w:r w:rsidRPr="009265E5">
        <w:rPr>
          <w:b/>
          <w:bCs/>
          <w:color w:val="000000"/>
          <w:sz w:val="27"/>
          <w:szCs w:val="27"/>
          <w:lang w:val="pl-PL"/>
        </w:rPr>
        <w:t xml:space="preserve">w sprawie przyjęcia sprawozdania z realizacji Gminnego Programu Profilaktyki </w:t>
      </w:r>
      <w:r w:rsidR="00814D80" w:rsidRPr="009265E5">
        <w:rPr>
          <w:b/>
          <w:bCs/>
          <w:color w:val="000000"/>
          <w:sz w:val="27"/>
          <w:szCs w:val="27"/>
          <w:lang w:val="pl-PL"/>
        </w:rPr>
        <w:t xml:space="preserve">                                          </w:t>
      </w:r>
      <w:r w:rsidRPr="009265E5">
        <w:rPr>
          <w:b/>
          <w:bCs/>
          <w:color w:val="000000"/>
          <w:sz w:val="27"/>
          <w:szCs w:val="27"/>
          <w:lang w:val="pl-PL"/>
        </w:rPr>
        <w:t xml:space="preserve">i Rozwiązywania Problemów Alkoholowych oraz Przeciwdziałania Narkomanii w Gminie Raciążek na </w:t>
      </w:r>
      <w:proofErr w:type="gramStart"/>
      <w:r w:rsidRPr="009265E5">
        <w:rPr>
          <w:b/>
          <w:bCs/>
          <w:color w:val="000000"/>
          <w:sz w:val="27"/>
          <w:szCs w:val="27"/>
          <w:lang w:val="pl-PL"/>
        </w:rPr>
        <w:t>2021r.</w:t>
      </w:r>
      <w:proofErr w:type="gramEnd"/>
    </w:p>
    <w:p w14:paraId="2E258EA7" w14:textId="77777777" w:rsidR="0017154D" w:rsidRPr="009265E5" w:rsidRDefault="0017154D">
      <w:pPr>
        <w:pStyle w:val="myStyle"/>
        <w:spacing w:before="2" w:after="2" w:line="240" w:lineRule="auto"/>
        <w:ind w:left="240" w:right="240"/>
        <w:jc w:val="left"/>
        <w:rPr>
          <w:b/>
          <w:bCs/>
          <w:lang w:val="pl-PL"/>
        </w:rPr>
      </w:pPr>
    </w:p>
    <w:p w14:paraId="71DE7887"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17154D" w:rsidRPr="009265E5" w14:paraId="7A50718E" w14:textId="77777777">
        <w:tc>
          <w:tcPr>
            <w:tcW w:w="2250" w:type="dxa"/>
            <w:tcBorders>
              <w:bottom w:val="single" w:sz="5" w:space="0" w:color="DDDDDD"/>
            </w:tcBorders>
            <w:shd w:val="clear" w:color="auto" w:fill="F1F1F1"/>
            <w:tcMar>
              <w:top w:w="120" w:type="dxa"/>
              <w:left w:w="240" w:type="dxa"/>
              <w:bottom w:w="120" w:type="dxa"/>
              <w:right w:w="120" w:type="dxa"/>
            </w:tcMar>
          </w:tcPr>
          <w:p w14:paraId="7EC2C767"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168BE12"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podjęcie uchwały w sprawie przyjęcia sprawozdania z realizacji Gminnego Programu Profilaktyki i Rozwiązywania Problemów Alkoholowych oraz Przeciwdziałania Narkomanii w Gminie Raciążek na </w:t>
            </w:r>
            <w:proofErr w:type="gramStart"/>
            <w:r w:rsidRPr="009265E5">
              <w:rPr>
                <w:color w:val="000000"/>
                <w:sz w:val="18"/>
                <w:szCs w:val="18"/>
                <w:shd w:val="clear" w:color="auto" w:fill="FFFFFF"/>
                <w:lang w:val="pl-PL"/>
              </w:rPr>
              <w:t>2021r.</w:t>
            </w:r>
            <w:proofErr w:type="gramEnd"/>
          </w:p>
        </w:tc>
      </w:tr>
      <w:tr w:rsidR="0017154D" w:rsidRPr="009265E5" w14:paraId="397DA6C2" w14:textId="77777777">
        <w:tc>
          <w:tcPr>
            <w:tcW w:w="2250" w:type="dxa"/>
            <w:tcBorders>
              <w:bottom w:val="single" w:sz="5" w:space="0" w:color="DDDDDD"/>
            </w:tcBorders>
            <w:shd w:val="clear" w:color="auto" w:fill="F1F1F1"/>
            <w:tcMar>
              <w:top w:w="120" w:type="dxa"/>
              <w:left w:w="120" w:type="dxa"/>
              <w:bottom w:w="120" w:type="dxa"/>
              <w:right w:w="120" w:type="dxa"/>
            </w:tcMar>
          </w:tcPr>
          <w:p w14:paraId="7B215D8D"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A0EEBEC"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AD0B044" w14:textId="77777777">
        <w:tc>
          <w:tcPr>
            <w:tcW w:w="2250" w:type="dxa"/>
            <w:tcBorders>
              <w:bottom w:val="single" w:sz="5" w:space="0" w:color="DDDDDD"/>
            </w:tcBorders>
            <w:shd w:val="clear" w:color="auto" w:fill="F1F1F1"/>
            <w:tcMar>
              <w:top w:w="120" w:type="dxa"/>
              <w:left w:w="120" w:type="dxa"/>
              <w:bottom w:w="120" w:type="dxa"/>
              <w:right w:w="120" w:type="dxa"/>
            </w:tcMar>
          </w:tcPr>
          <w:p w14:paraId="24733B24"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73B0A5AC"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1307196A"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4DDA938" w14:textId="77777777">
        <w:tc>
          <w:tcPr>
            <w:tcW w:w="1350" w:type="dxa"/>
            <w:tcBorders>
              <w:bottom w:val="single" w:sz="5" w:space="0" w:color="DDDDDD"/>
            </w:tcBorders>
            <w:shd w:val="clear" w:color="auto" w:fill="F1F1F1"/>
            <w:tcMar>
              <w:top w:w="120" w:type="dxa"/>
              <w:left w:w="240" w:type="dxa"/>
              <w:bottom w:w="120" w:type="dxa"/>
              <w:right w:w="120" w:type="dxa"/>
            </w:tcMar>
          </w:tcPr>
          <w:p w14:paraId="1266C2E4"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0B4F4DF8"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7C6ECBDA"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18F6334" w14:textId="77777777" w:rsidR="0017154D" w:rsidRPr="009265E5" w:rsidRDefault="00FA5878">
            <w:pPr>
              <w:spacing w:after="0" w:line="240" w:lineRule="auto"/>
              <w:rPr>
                <w:lang w:val="pl-PL"/>
              </w:rPr>
            </w:pPr>
            <w:r w:rsidRPr="009265E5">
              <w:rPr>
                <w:color w:val="000000"/>
                <w:sz w:val="18"/>
                <w:szCs w:val="18"/>
                <w:shd w:val="clear" w:color="auto" w:fill="FFFFFF"/>
                <w:lang w:val="pl-PL"/>
              </w:rPr>
              <w:t>11:37:34 - 11:38:00</w:t>
            </w:r>
          </w:p>
        </w:tc>
      </w:tr>
      <w:tr w:rsidR="0017154D" w:rsidRPr="009265E5" w14:paraId="48E3805C" w14:textId="77777777">
        <w:tc>
          <w:tcPr>
            <w:tcW w:w="0" w:type="auto"/>
            <w:tcBorders>
              <w:bottom w:val="single" w:sz="5" w:space="0" w:color="DDDDDD"/>
            </w:tcBorders>
            <w:shd w:val="clear" w:color="auto" w:fill="F1F1F1"/>
            <w:tcMar>
              <w:top w:w="120" w:type="dxa"/>
              <w:left w:w="120" w:type="dxa"/>
              <w:bottom w:w="120" w:type="dxa"/>
              <w:right w:w="120" w:type="dxa"/>
            </w:tcMar>
          </w:tcPr>
          <w:p w14:paraId="36B18F54"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54D45604"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0F4C2BF"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8E01DC8"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5AC02941"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8FB88AB"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1E409998" w14:textId="77777777">
        <w:tc>
          <w:tcPr>
            <w:tcW w:w="1500" w:type="dxa"/>
            <w:tcBorders>
              <w:bottom w:val="single" w:sz="5" w:space="0" w:color="DDDDDD"/>
            </w:tcBorders>
            <w:shd w:val="clear" w:color="auto" w:fill="F1F1F1"/>
            <w:tcMar>
              <w:top w:w="120" w:type="dxa"/>
              <w:left w:w="240" w:type="dxa"/>
              <w:bottom w:w="120" w:type="dxa"/>
              <w:right w:w="120" w:type="dxa"/>
            </w:tcMar>
          </w:tcPr>
          <w:p w14:paraId="04B6CAB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38C542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9845AE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5A0B6A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18AD60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64132A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1D3D34F5" w14:textId="77777777">
        <w:tc>
          <w:tcPr>
            <w:tcW w:w="0" w:type="auto"/>
            <w:tcBorders>
              <w:bottom w:val="single" w:sz="5" w:space="0" w:color="DDDDDD"/>
            </w:tcBorders>
            <w:shd w:val="clear" w:color="auto" w:fill="F1F1F1"/>
            <w:tcMar>
              <w:top w:w="120" w:type="dxa"/>
              <w:left w:w="120" w:type="dxa"/>
              <w:bottom w:w="120" w:type="dxa"/>
              <w:right w:w="120" w:type="dxa"/>
            </w:tcMar>
          </w:tcPr>
          <w:p w14:paraId="2F5111CB"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ZA</w:t>
            </w:r>
          </w:p>
        </w:tc>
        <w:tc>
          <w:tcPr>
            <w:tcW w:w="0" w:type="auto"/>
            <w:tcBorders>
              <w:bottom w:val="single" w:sz="5" w:space="0" w:color="DDDDDD"/>
            </w:tcBorders>
            <w:shd w:val="clear" w:color="auto" w:fill="FFFFFF"/>
            <w:tcMar>
              <w:top w:w="120" w:type="dxa"/>
              <w:left w:w="120" w:type="dxa"/>
              <w:bottom w:w="120" w:type="dxa"/>
              <w:right w:w="120" w:type="dxa"/>
            </w:tcMar>
          </w:tcPr>
          <w:p w14:paraId="54246DB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491DE9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3B145FC1"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7AA4B5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B19862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7B9F232E" w14:textId="77777777">
        <w:tc>
          <w:tcPr>
            <w:tcW w:w="0" w:type="auto"/>
            <w:tcBorders>
              <w:bottom w:val="single" w:sz="5" w:space="0" w:color="DDDDDD"/>
            </w:tcBorders>
            <w:shd w:val="clear" w:color="auto" w:fill="F1F1F1"/>
            <w:tcMar>
              <w:top w:w="120" w:type="dxa"/>
              <w:left w:w="120" w:type="dxa"/>
              <w:bottom w:w="120" w:type="dxa"/>
              <w:right w:w="120" w:type="dxa"/>
            </w:tcMar>
          </w:tcPr>
          <w:p w14:paraId="50254EEE"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251D59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87B75C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362BD39"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E01EA5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3A87825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10BA7A2B" w14:textId="77777777">
        <w:tc>
          <w:tcPr>
            <w:tcW w:w="0" w:type="auto"/>
            <w:tcBorders>
              <w:bottom w:val="single" w:sz="5" w:space="0" w:color="DDDDDD"/>
            </w:tcBorders>
            <w:shd w:val="clear" w:color="auto" w:fill="F1F1F1"/>
            <w:tcMar>
              <w:top w:w="120" w:type="dxa"/>
              <w:left w:w="120" w:type="dxa"/>
              <w:bottom w:w="120" w:type="dxa"/>
              <w:right w:w="120" w:type="dxa"/>
            </w:tcMar>
          </w:tcPr>
          <w:p w14:paraId="2315A009"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FA94AB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6CA4395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338261A"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C1AA48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526132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5CED8EC6"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208B22E4"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69622AA5"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14C639F5"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13AA172A"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F4771B5"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72E22995"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110DE630"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60ADCF8"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19CC1EEA"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46CAC48F"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BE37BB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D1C565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D4476A8"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26890637"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71C03721"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60FF44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EB18DC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32900C7"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770F9C78"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2CF2A10E"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3195A7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1BEADFE"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C981A39"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2232F93D"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8906ECE"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7F79FE9"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0FC5F05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B25EF52"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395AF4FB"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71751301"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366F4B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DBB3B0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7A2CCE5"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7B9B2E00"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0B40BAC7"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D4A12AC"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2A7D848"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2D486FD"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2E4B4CA9"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19C8C471"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624F3C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D7967AA"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C20F93A"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28061351"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0C1FDDD3"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D8DA17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5536C0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58ADF7E"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2BACACA2"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1A677DBF"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F4FD96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38D817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C632F50"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341AFECF"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0AAE10A9"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2C1E57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60551F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6AC8DA5"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74C2BD7E"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6DEC80B5"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25129C5D"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7766F2A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5260A5C"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3F68238B"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19286736"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E0C42A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A5A3AB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3783B59"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7689AC35"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1AA05628"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415FB6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2553011"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28C57D3"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D121A76"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7A8DEE6A"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20058A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A3557A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921E7A0"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14BFAABD"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1805BE53"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F63295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01CA1B3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4182A9AE"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4CB4417E"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3A4161FB"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 się od głosowania</w:t>
      </w:r>
    </w:p>
    <w:p w14:paraId="0CAFDA38" w14:textId="77777777" w:rsidR="006E706A" w:rsidRPr="009265E5" w:rsidRDefault="006E706A">
      <w:pPr>
        <w:pStyle w:val="myStyle"/>
        <w:spacing w:before="243" w:after="3" w:line="240" w:lineRule="auto"/>
        <w:ind w:left="240" w:right="240"/>
        <w:jc w:val="left"/>
        <w:rPr>
          <w:color w:val="000000"/>
          <w:sz w:val="27"/>
          <w:szCs w:val="27"/>
          <w:lang w:val="pl-PL"/>
        </w:rPr>
      </w:pPr>
    </w:p>
    <w:p w14:paraId="3B7171B9" w14:textId="0C03277B" w:rsidR="0017154D" w:rsidRPr="009265E5" w:rsidRDefault="006E706A" w:rsidP="006E706A">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19. Sprawozdanie z działalności Gminnego Ośrodka Kultury </w:t>
      </w:r>
      <w:r w:rsidRPr="009265E5">
        <w:rPr>
          <w:b/>
          <w:bCs/>
          <w:color w:val="000000"/>
          <w:sz w:val="27"/>
          <w:szCs w:val="27"/>
          <w:lang w:val="pl-PL"/>
        </w:rPr>
        <w:t xml:space="preserve">                               </w:t>
      </w:r>
      <w:r w:rsidR="00FA5878" w:rsidRPr="009265E5">
        <w:rPr>
          <w:b/>
          <w:bCs/>
          <w:color w:val="000000"/>
          <w:sz w:val="27"/>
          <w:szCs w:val="27"/>
          <w:lang w:val="pl-PL"/>
        </w:rPr>
        <w:t xml:space="preserve">w Raciążku za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w:t>
      </w:r>
    </w:p>
    <w:p w14:paraId="0A2492F0" w14:textId="77777777" w:rsidR="0017154D" w:rsidRPr="009265E5" w:rsidRDefault="00FA5878">
      <w:pPr>
        <w:pStyle w:val="myStyle"/>
        <w:spacing w:after="0" w:line="240" w:lineRule="auto"/>
        <w:jc w:val="left"/>
        <w:rPr>
          <w:lang w:val="pl-PL"/>
        </w:rPr>
      </w:pPr>
      <w:r w:rsidRPr="009265E5">
        <w:rPr>
          <w:color w:val="000000"/>
          <w:sz w:val="18"/>
          <w:szCs w:val="18"/>
          <w:lang w:val="pl-PL"/>
        </w:rPr>
        <w:t>(11:38:22 - 11:38:27)</w:t>
      </w:r>
    </w:p>
    <w:p w14:paraId="3825B4AA" w14:textId="77777777" w:rsidR="0017154D" w:rsidRPr="009265E5" w:rsidRDefault="0017154D">
      <w:pPr>
        <w:pStyle w:val="myStyle"/>
        <w:spacing w:before="2" w:after="2" w:line="240" w:lineRule="auto"/>
        <w:ind w:left="240" w:right="240"/>
        <w:jc w:val="left"/>
        <w:rPr>
          <w:lang w:val="pl-PL"/>
        </w:rPr>
      </w:pPr>
    </w:p>
    <w:p w14:paraId="1990AF6F"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19.1. przedstawienie opinii Przewodniczącego Komisji Rewizyjnej   </w:t>
      </w:r>
    </w:p>
    <w:p w14:paraId="5EA6E859" w14:textId="77777777" w:rsidR="0017154D" w:rsidRPr="009265E5" w:rsidRDefault="00FA5878">
      <w:pPr>
        <w:pStyle w:val="myStyle"/>
        <w:spacing w:after="0" w:line="240" w:lineRule="auto"/>
        <w:jc w:val="left"/>
        <w:rPr>
          <w:lang w:val="pl-PL"/>
        </w:rPr>
      </w:pPr>
      <w:r w:rsidRPr="009265E5">
        <w:rPr>
          <w:color w:val="000000"/>
          <w:sz w:val="18"/>
          <w:szCs w:val="18"/>
          <w:lang w:val="pl-PL"/>
        </w:rPr>
        <w:t>(11:39:00 - 11:39:20)</w:t>
      </w:r>
    </w:p>
    <w:p w14:paraId="442C92EC" w14:textId="47BAF084" w:rsidR="0017154D" w:rsidRDefault="0017154D">
      <w:pPr>
        <w:pStyle w:val="myStyle"/>
        <w:spacing w:before="2" w:after="2" w:line="240" w:lineRule="auto"/>
        <w:ind w:left="240" w:right="240"/>
        <w:jc w:val="left"/>
        <w:rPr>
          <w:lang w:val="pl-PL"/>
        </w:rPr>
      </w:pPr>
    </w:p>
    <w:p w14:paraId="461C7B14" w14:textId="2BDEE1F8" w:rsidR="007E0216" w:rsidRPr="007E0216" w:rsidRDefault="007E0216" w:rsidP="007E0216">
      <w:pPr>
        <w:spacing w:after="0" w:line="240" w:lineRule="auto"/>
        <w:jc w:val="both"/>
        <w:rPr>
          <w:rFonts w:ascii="Times New Roman" w:eastAsia="Times New Roman" w:hAnsi="Times New Roman" w:cs="Times New Roman"/>
          <w:sz w:val="28"/>
          <w:szCs w:val="28"/>
          <w:lang w:val="pl-PL" w:eastAsia="pl-PL"/>
        </w:rPr>
      </w:pPr>
      <w:r w:rsidRPr="007E0216">
        <w:rPr>
          <w:rFonts w:ascii="Times New Roman" w:eastAsia="Times New Roman" w:hAnsi="Times New Roman" w:cs="Times New Roman"/>
          <w:color w:val="000000"/>
          <w:sz w:val="28"/>
          <w:szCs w:val="24"/>
          <w:lang w:val="pl-PL" w:eastAsia="pl-PL"/>
        </w:rPr>
        <w:t xml:space="preserve">Komisja po zapoznaniu, pozytywnie </w:t>
      </w:r>
      <w:proofErr w:type="gramStart"/>
      <w:r w:rsidRPr="007E0216">
        <w:rPr>
          <w:rFonts w:ascii="Times New Roman" w:eastAsia="Times New Roman" w:hAnsi="Times New Roman" w:cs="Times New Roman"/>
          <w:color w:val="000000"/>
          <w:sz w:val="28"/>
          <w:szCs w:val="24"/>
          <w:lang w:val="pl-PL" w:eastAsia="pl-PL"/>
        </w:rPr>
        <w:t>zaopiniowała  sprawozdanie</w:t>
      </w:r>
      <w:proofErr w:type="gramEnd"/>
      <w:r w:rsidRPr="007E0216">
        <w:rPr>
          <w:rFonts w:ascii="Times New Roman" w:eastAsia="Times New Roman" w:hAnsi="Times New Roman" w:cs="Times New Roman"/>
          <w:color w:val="000000"/>
          <w:sz w:val="28"/>
          <w:szCs w:val="24"/>
          <w:lang w:val="pl-PL" w:eastAsia="pl-PL"/>
        </w:rPr>
        <w:t xml:space="preserve"> </w:t>
      </w:r>
      <w:r w:rsidR="00AD5B4B">
        <w:rPr>
          <w:rFonts w:ascii="Times New Roman" w:eastAsia="Times New Roman" w:hAnsi="Times New Roman" w:cs="Times New Roman"/>
          <w:color w:val="000000"/>
          <w:sz w:val="28"/>
          <w:szCs w:val="24"/>
          <w:lang w:val="pl-PL" w:eastAsia="pl-PL"/>
        </w:rPr>
        <w:t xml:space="preserve">                              </w:t>
      </w:r>
      <w:r w:rsidRPr="007E0216">
        <w:rPr>
          <w:rFonts w:ascii="Times New Roman" w:eastAsia="Times New Roman" w:hAnsi="Times New Roman" w:cs="Times New Roman"/>
          <w:sz w:val="28"/>
          <w:szCs w:val="28"/>
          <w:lang w:val="pl-PL" w:eastAsia="pl-PL"/>
        </w:rPr>
        <w:t>z działalności Gminnego Ośrodka Kultury w Raciążku za 2021r.</w:t>
      </w:r>
    </w:p>
    <w:p w14:paraId="69A9CE32" w14:textId="77777777" w:rsidR="007E0216" w:rsidRPr="009265E5" w:rsidRDefault="007E0216">
      <w:pPr>
        <w:pStyle w:val="myStyle"/>
        <w:spacing w:before="2" w:after="2" w:line="240" w:lineRule="auto"/>
        <w:ind w:left="240" w:right="240"/>
        <w:jc w:val="left"/>
        <w:rPr>
          <w:lang w:val="pl-PL"/>
        </w:rPr>
      </w:pPr>
    </w:p>
    <w:p w14:paraId="7D0D337C"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19.2. dyskusja   </w:t>
      </w:r>
    </w:p>
    <w:p w14:paraId="7E7D0E62" w14:textId="77777777" w:rsidR="0017154D" w:rsidRPr="009265E5" w:rsidRDefault="00FA5878">
      <w:pPr>
        <w:pStyle w:val="myStyle"/>
        <w:spacing w:after="0" w:line="240" w:lineRule="auto"/>
        <w:jc w:val="left"/>
        <w:rPr>
          <w:lang w:val="pl-PL"/>
        </w:rPr>
      </w:pPr>
      <w:r w:rsidRPr="009265E5">
        <w:rPr>
          <w:color w:val="000000"/>
          <w:sz w:val="18"/>
          <w:szCs w:val="18"/>
          <w:lang w:val="pl-PL"/>
        </w:rPr>
        <w:t>(11:39:24 - 11:59:23)</w:t>
      </w:r>
    </w:p>
    <w:p w14:paraId="1E9DCD00" w14:textId="439C1D02" w:rsidR="0017154D" w:rsidRDefault="0017154D">
      <w:pPr>
        <w:pStyle w:val="myStyle"/>
        <w:spacing w:before="2" w:after="2" w:line="240" w:lineRule="auto"/>
        <w:ind w:left="240" w:right="240"/>
        <w:jc w:val="left"/>
        <w:rPr>
          <w:lang w:val="pl-PL"/>
        </w:rPr>
      </w:pPr>
    </w:p>
    <w:p w14:paraId="5711AFF0" w14:textId="1F5B4405" w:rsidR="00AD5B4B" w:rsidRDefault="00AD5B4B" w:rsidP="00AD5B4B">
      <w:pPr>
        <w:pStyle w:val="myStyle"/>
        <w:spacing w:before="2" w:after="2" w:line="240" w:lineRule="auto"/>
        <w:ind w:right="240"/>
        <w:jc w:val="left"/>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Przewodniczący Rady Gminy </w:t>
      </w:r>
      <w:r w:rsidR="005E03BC">
        <w:rPr>
          <w:rFonts w:ascii="Times New Roman" w:eastAsia="Times New Roman" w:hAnsi="Times New Roman" w:cs="Times New Roman"/>
          <w:color w:val="000000"/>
          <w:sz w:val="28"/>
          <w:szCs w:val="24"/>
          <w:lang w:val="pl-PL" w:eastAsia="pl-PL"/>
        </w:rPr>
        <w:t>–</w:t>
      </w:r>
      <w:r>
        <w:rPr>
          <w:rFonts w:ascii="Times New Roman" w:eastAsia="Times New Roman" w:hAnsi="Times New Roman" w:cs="Times New Roman"/>
          <w:color w:val="000000"/>
          <w:sz w:val="28"/>
          <w:szCs w:val="24"/>
          <w:lang w:val="pl-PL" w:eastAsia="pl-PL"/>
        </w:rPr>
        <w:t xml:space="preserve"> </w:t>
      </w:r>
      <w:r w:rsidR="005E03BC">
        <w:rPr>
          <w:rFonts w:ascii="Times New Roman" w:eastAsia="Times New Roman" w:hAnsi="Times New Roman" w:cs="Times New Roman"/>
          <w:color w:val="000000"/>
          <w:sz w:val="28"/>
          <w:szCs w:val="24"/>
          <w:lang w:val="pl-PL" w:eastAsia="pl-PL"/>
        </w:rPr>
        <w:t>prosił o wyjaśnienie dot. korzystania przez Seniorów z kawiarni.</w:t>
      </w:r>
    </w:p>
    <w:p w14:paraId="0B4D3C80" w14:textId="2D16B552" w:rsidR="005E03BC" w:rsidRDefault="005E03BC" w:rsidP="00AD5B4B">
      <w:pPr>
        <w:pStyle w:val="myStyle"/>
        <w:spacing w:before="2" w:after="2" w:line="240" w:lineRule="auto"/>
        <w:ind w:right="240"/>
        <w:jc w:val="left"/>
        <w:rPr>
          <w:rFonts w:ascii="Times New Roman" w:eastAsia="Times New Roman" w:hAnsi="Times New Roman" w:cs="Times New Roman"/>
          <w:color w:val="000000"/>
          <w:sz w:val="28"/>
          <w:szCs w:val="24"/>
          <w:lang w:val="pl-PL" w:eastAsia="pl-PL"/>
        </w:rPr>
      </w:pPr>
    </w:p>
    <w:p w14:paraId="5B36D4D1" w14:textId="4A03F987" w:rsidR="005E03BC" w:rsidRDefault="005E03B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P. Agata Ceglewska </w:t>
      </w:r>
      <w:r w:rsidR="00F310DC">
        <w:rPr>
          <w:rFonts w:ascii="Times New Roman" w:eastAsia="Times New Roman" w:hAnsi="Times New Roman" w:cs="Times New Roman"/>
          <w:color w:val="000000"/>
          <w:sz w:val="28"/>
          <w:szCs w:val="24"/>
          <w:lang w:val="pl-PL" w:eastAsia="pl-PL"/>
        </w:rPr>
        <w:t>–</w:t>
      </w:r>
      <w:r>
        <w:rPr>
          <w:rFonts w:ascii="Times New Roman" w:eastAsia="Times New Roman" w:hAnsi="Times New Roman" w:cs="Times New Roman"/>
          <w:color w:val="000000"/>
          <w:sz w:val="28"/>
          <w:szCs w:val="24"/>
          <w:lang w:val="pl-PL" w:eastAsia="pl-PL"/>
        </w:rPr>
        <w:t xml:space="preserve"> </w:t>
      </w:r>
      <w:r w:rsidR="00F310DC">
        <w:rPr>
          <w:rFonts w:ascii="Times New Roman" w:eastAsia="Times New Roman" w:hAnsi="Times New Roman" w:cs="Times New Roman"/>
          <w:color w:val="000000"/>
          <w:sz w:val="28"/>
          <w:szCs w:val="24"/>
          <w:lang w:val="pl-PL" w:eastAsia="pl-PL"/>
        </w:rPr>
        <w:t xml:space="preserve">powiedziała, że realizując projekt Senior + powołała Seniorów do </w:t>
      </w:r>
      <w:proofErr w:type="gramStart"/>
      <w:r w:rsidR="00F310DC">
        <w:rPr>
          <w:rFonts w:ascii="Times New Roman" w:eastAsia="Times New Roman" w:hAnsi="Times New Roman" w:cs="Times New Roman"/>
          <w:color w:val="000000"/>
          <w:sz w:val="28"/>
          <w:szCs w:val="24"/>
          <w:lang w:val="pl-PL" w:eastAsia="pl-PL"/>
        </w:rPr>
        <w:t>życia</w:t>
      </w:r>
      <w:proofErr w:type="gramEnd"/>
      <w:r w:rsidR="00F310DC">
        <w:rPr>
          <w:rFonts w:ascii="Times New Roman" w:eastAsia="Times New Roman" w:hAnsi="Times New Roman" w:cs="Times New Roman"/>
          <w:color w:val="000000"/>
          <w:sz w:val="28"/>
          <w:szCs w:val="24"/>
          <w:lang w:val="pl-PL" w:eastAsia="pl-PL"/>
        </w:rPr>
        <w:t xml:space="preserve"> </w:t>
      </w:r>
      <w:r w:rsidR="0006369B">
        <w:rPr>
          <w:rFonts w:ascii="Times New Roman" w:eastAsia="Times New Roman" w:hAnsi="Times New Roman" w:cs="Times New Roman"/>
          <w:color w:val="000000"/>
          <w:sz w:val="28"/>
          <w:szCs w:val="24"/>
          <w:lang w:val="pl-PL" w:eastAsia="pl-PL"/>
        </w:rPr>
        <w:t xml:space="preserve">iż </w:t>
      </w:r>
      <w:r w:rsidR="00C723E9">
        <w:rPr>
          <w:rFonts w:ascii="Times New Roman" w:eastAsia="Times New Roman" w:hAnsi="Times New Roman" w:cs="Times New Roman"/>
          <w:color w:val="000000"/>
          <w:sz w:val="28"/>
          <w:szCs w:val="24"/>
          <w:lang w:val="pl-PL" w:eastAsia="pl-PL"/>
        </w:rPr>
        <w:t>z</w:t>
      </w:r>
      <w:r w:rsidR="0006369B">
        <w:rPr>
          <w:rFonts w:ascii="Times New Roman" w:eastAsia="Times New Roman" w:hAnsi="Times New Roman" w:cs="Times New Roman"/>
          <w:color w:val="000000"/>
          <w:sz w:val="28"/>
          <w:szCs w:val="24"/>
          <w:lang w:val="pl-PL" w:eastAsia="pl-PL"/>
        </w:rPr>
        <w:t xml:space="preserve">ależy na tym, by ta grupa się rozwijała. </w:t>
      </w:r>
      <w:r w:rsidR="00C723E9">
        <w:rPr>
          <w:rFonts w:ascii="Times New Roman" w:eastAsia="Times New Roman" w:hAnsi="Times New Roman" w:cs="Times New Roman"/>
          <w:color w:val="000000"/>
          <w:sz w:val="28"/>
          <w:szCs w:val="24"/>
          <w:lang w:val="pl-PL" w:eastAsia="pl-PL"/>
        </w:rPr>
        <w:t xml:space="preserve">Seniorzy chcieli, by mogli kontynuować spotkania w pomieszczeniach, gdzie do tej pory odbywały się zajęcia. </w:t>
      </w:r>
      <w:r w:rsidR="00772ACE">
        <w:rPr>
          <w:rFonts w:ascii="Times New Roman" w:eastAsia="Times New Roman" w:hAnsi="Times New Roman" w:cs="Times New Roman"/>
          <w:color w:val="000000"/>
          <w:sz w:val="28"/>
          <w:szCs w:val="24"/>
          <w:lang w:val="pl-PL" w:eastAsia="pl-PL"/>
        </w:rPr>
        <w:t>Spotykają się 3 razy w tygodniu, nie maja żadnych środków na działalność</w:t>
      </w:r>
      <w:r w:rsidR="00DB48E1">
        <w:rPr>
          <w:rFonts w:ascii="Times New Roman" w:eastAsia="Times New Roman" w:hAnsi="Times New Roman" w:cs="Times New Roman"/>
          <w:color w:val="000000"/>
          <w:sz w:val="28"/>
          <w:szCs w:val="24"/>
          <w:lang w:val="pl-PL" w:eastAsia="pl-PL"/>
        </w:rPr>
        <w:t xml:space="preserve">. Projekt Senior + został zakończony. </w:t>
      </w:r>
    </w:p>
    <w:p w14:paraId="1588828B" w14:textId="50F2343B" w:rsidR="00B33559" w:rsidRDefault="00B33559"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Obecnie działają przy GOK, piszę dużo projektów – przez Stowarzyszenie Serpentyna, udało się pozyskać 4,5 tys.zł. wkład własny 1.500zł. Spróbujemy znaleźć sponsorów na dofinansowanie wkładu własnego</w:t>
      </w:r>
      <w:r w:rsidR="000A6A43">
        <w:rPr>
          <w:rFonts w:ascii="Times New Roman" w:eastAsia="Times New Roman" w:hAnsi="Times New Roman" w:cs="Times New Roman"/>
          <w:color w:val="000000"/>
          <w:sz w:val="28"/>
          <w:szCs w:val="24"/>
          <w:lang w:val="pl-PL" w:eastAsia="pl-PL"/>
        </w:rPr>
        <w:t xml:space="preserve"> /będą zajęcia rękodzielnicze, kulinarne, itp./</w:t>
      </w:r>
    </w:p>
    <w:p w14:paraId="40420F06" w14:textId="77777777" w:rsidR="00120598" w:rsidRDefault="0008647D"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Stowarzyszenie Serpentyna jest w trakcie podpisania umowy. Otrzymało dofinansowanie do Projekt Aktywny 60+ z Urzędu Marszałkowskiego.</w:t>
      </w:r>
    </w:p>
    <w:p w14:paraId="6493EBF1" w14:textId="77777777" w:rsidR="00120598" w:rsidRDefault="00120598"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76CAA142" w14:textId="15DB1E75" w:rsidR="0008647D" w:rsidRDefault="00120598"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Radny Andrzej Sobociński </w:t>
      </w:r>
      <w:r w:rsidR="00EA580D">
        <w:rPr>
          <w:rFonts w:ascii="Times New Roman" w:eastAsia="Times New Roman" w:hAnsi="Times New Roman" w:cs="Times New Roman"/>
          <w:color w:val="000000"/>
          <w:sz w:val="28"/>
          <w:szCs w:val="24"/>
          <w:lang w:val="pl-PL" w:eastAsia="pl-PL"/>
        </w:rPr>
        <w:t>–</w:t>
      </w:r>
      <w:r>
        <w:rPr>
          <w:rFonts w:ascii="Times New Roman" w:eastAsia="Times New Roman" w:hAnsi="Times New Roman" w:cs="Times New Roman"/>
          <w:color w:val="000000"/>
          <w:sz w:val="28"/>
          <w:szCs w:val="24"/>
          <w:lang w:val="pl-PL" w:eastAsia="pl-PL"/>
        </w:rPr>
        <w:t xml:space="preserve"> </w:t>
      </w:r>
      <w:r w:rsidR="00EA580D">
        <w:rPr>
          <w:rFonts w:ascii="Times New Roman" w:eastAsia="Times New Roman" w:hAnsi="Times New Roman" w:cs="Times New Roman"/>
          <w:color w:val="000000"/>
          <w:sz w:val="28"/>
          <w:szCs w:val="24"/>
          <w:lang w:val="pl-PL" w:eastAsia="pl-PL"/>
        </w:rPr>
        <w:t>z informacji wnioskuje, że Seniorzy pozostali sami sobie</w:t>
      </w:r>
      <w:r w:rsidR="00EC1E24">
        <w:rPr>
          <w:rFonts w:ascii="Times New Roman" w:eastAsia="Times New Roman" w:hAnsi="Times New Roman" w:cs="Times New Roman"/>
          <w:color w:val="000000"/>
          <w:sz w:val="28"/>
          <w:szCs w:val="24"/>
          <w:lang w:val="pl-PL" w:eastAsia="pl-PL"/>
        </w:rPr>
        <w:t xml:space="preserve"> -400zł. na miesiąc</w:t>
      </w:r>
      <w:r w:rsidR="0008647D">
        <w:rPr>
          <w:rFonts w:ascii="Times New Roman" w:eastAsia="Times New Roman" w:hAnsi="Times New Roman" w:cs="Times New Roman"/>
          <w:color w:val="000000"/>
          <w:sz w:val="28"/>
          <w:szCs w:val="24"/>
          <w:lang w:val="pl-PL" w:eastAsia="pl-PL"/>
        </w:rPr>
        <w:t xml:space="preserve"> </w:t>
      </w:r>
      <w:r w:rsidR="00EC1E24">
        <w:rPr>
          <w:rFonts w:ascii="Times New Roman" w:eastAsia="Times New Roman" w:hAnsi="Times New Roman" w:cs="Times New Roman"/>
          <w:color w:val="000000"/>
          <w:sz w:val="28"/>
          <w:szCs w:val="24"/>
          <w:lang w:val="pl-PL" w:eastAsia="pl-PL"/>
        </w:rPr>
        <w:t xml:space="preserve">to nawet na kawę nie wystarczy. </w:t>
      </w:r>
      <w:r w:rsidR="00C37D3C">
        <w:rPr>
          <w:rFonts w:ascii="Times New Roman" w:eastAsia="Times New Roman" w:hAnsi="Times New Roman" w:cs="Times New Roman"/>
          <w:color w:val="000000"/>
          <w:sz w:val="28"/>
          <w:szCs w:val="24"/>
          <w:lang w:val="pl-PL" w:eastAsia="pl-PL"/>
        </w:rPr>
        <w:t>Rozmawiał</w:t>
      </w:r>
      <w:r w:rsidR="00EC1E24">
        <w:rPr>
          <w:rFonts w:ascii="Times New Roman" w:eastAsia="Times New Roman" w:hAnsi="Times New Roman" w:cs="Times New Roman"/>
          <w:color w:val="000000"/>
          <w:sz w:val="28"/>
          <w:szCs w:val="24"/>
          <w:lang w:val="pl-PL" w:eastAsia="pl-PL"/>
        </w:rPr>
        <w:t xml:space="preserve"> z częścią </w:t>
      </w:r>
      <w:r w:rsidR="00C37D3C">
        <w:rPr>
          <w:rFonts w:ascii="Times New Roman" w:eastAsia="Times New Roman" w:hAnsi="Times New Roman" w:cs="Times New Roman"/>
          <w:color w:val="000000"/>
          <w:sz w:val="28"/>
          <w:szCs w:val="24"/>
          <w:lang w:val="pl-PL" w:eastAsia="pl-PL"/>
        </w:rPr>
        <w:t>Seniorów</w:t>
      </w:r>
      <w:r w:rsidR="00EC1E24">
        <w:rPr>
          <w:rFonts w:ascii="Times New Roman" w:eastAsia="Times New Roman" w:hAnsi="Times New Roman" w:cs="Times New Roman"/>
          <w:color w:val="000000"/>
          <w:sz w:val="28"/>
          <w:szCs w:val="24"/>
          <w:lang w:val="pl-PL" w:eastAsia="pl-PL"/>
        </w:rPr>
        <w:t xml:space="preserve"> i są niezadowoleni.</w:t>
      </w:r>
    </w:p>
    <w:p w14:paraId="122C2BB9" w14:textId="4B5BC7DD" w:rsidR="00744E7B" w:rsidRDefault="00744E7B"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Na ten cel można pozyskać duże środki. Dał przykła</w:t>
      </w:r>
      <w:r w:rsidR="00092CCB">
        <w:rPr>
          <w:rFonts w:ascii="Times New Roman" w:eastAsia="Times New Roman" w:hAnsi="Times New Roman" w:cs="Times New Roman"/>
          <w:color w:val="000000"/>
          <w:sz w:val="28"/>
          <w:szCs w:val="24"/>
          <w:lang w:val="pl-PL" w:eastAsia="pl-PL"/>
        </w:rPr>
        <w:t>d</w:t>
      </w:r>
      <w:r>
        <w:rPr>
          <w:rFonts w:ascii="Times New Roman" w:eastAsia="Times New Roman" w:hAnsi="Times New Roman" w:cs="Times New Roman"/>
          <w:color w:val="000000"/>
          <w:sz w:val="28"/>
          <w:szCs w:val="24"/>
          <w:lang w:val="pl-PL" w:eastAsia="pl-PL"/>
        </w:rPr>
        <w:t xml:space="preserve"> pozyskiwania środków w Konecku. W Urzędzie w </w:t>
      </w:r>
      <w:r w:rsidR="00092CCB">
        <w:rPr>
          <w:rFonts w:ascii="Times New Roman" w:eastAsia="Times New Roman" w:hAnsi="Times New Roman" w:cs="Times New Roman"/>
          <w:color w:val="000000"/>
          <w:sz w:val="28"/>
          <w:szCs w:val="24"/>
          <w:lang w:val="pl-PL" w:eastAsia="pl-PL"/>
        </w:rPr>
        <w:t>Raciążku</w:t>
      </w:r>
      <w:r>
        <w:rPr>
          <w:rFonts w:ascii="Times New Roman" w:eastAsia="Times New Roman" w:hAnsi="Times New Roman" w:cs="Times New Roman"/>
          <w:color w:val="000000"/>
          <w:sz w:val="28"/>
          <w:szCs w:val="24"/>
          <w:lang w:val="pl-PL" w:eastAsia="pl-PL"/>
        </w:rPr>
        <w:t xml:space="preserve"> </w:t>
      </w:r>
      <w:r w:rsidR="00092CCB">
        <w:rPr>
          <w:rFonts w:ascii="Times New Roman" w:eastAsia="Times New Roman" w:hAnsi="Times New Roman" w:cs="Times New Roman"/>
          <w:color w:val="000000"/>
          <w:sz w:val="28"/>
          <w:szCs w:val="24"/>
          <w:lang w:val="pl-PL" w:eastAsia="pl-PL"/>
        </w:rPr>
        <w:t>brakuje</w:t>
      </w:r>
      <w:r>
        <w:rPr>
          <w:rFonts w:ascii="Times New Roman" w:eastAsia="Times New Roman" w:hAnsi="Times New Roman" w:cs="Times New Roman"/>
          <w:color w:val="000000"/>
          <w:sz w:val="28"/>
          <w:szCs w:val="24"/>
          <w:lang w:val="pl-PL" w:eastAsia="pl-PL"/>
        </w:rPr>
        <w:t xml:space="preserve"> człowieka do pozyskiwania środków </w:t>
      </w:r>
      <w:r w:rsidR="00092CCB">
        <w:rPr>
          <w:rFonts w:ascii="Times New Roman" w:eastAsia="Times New Roman" w:hAnsi="Times New Roman" w:cs="Times New Roman"/>
          <w:color w:val="000000"/>
          <w:sz w:val="28"/>
          <w:szCs w:val="24"/>
          <w:lang w:val="pl-PL" w:eastAsia="pl-PL"/>
        </w:rPr>
        <w:t xml:space="preserve">zewnętrznych. </w:t>
      </w:r>
    </w:p>
    <w:p w14:paraId="61351A48" w14:textId="4D3E27AE"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64850AC9" w14:textId="23A7ED38"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P. Agata Ceglewska zdziwiona tym jest, w spotkaniach uczestniczy 11 Seniorów, jest z nimi w kontakcie, ustalają, co jest potrzebne. </w:t>
      </w:r>
    </w:p>
    <w:p w14:paraId="7C445395" w14:textId="64477DF4"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3BD0BCB2" w14:textId="24D6E088"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Radna Marzena </w:t>
      </w:r>
      <w:r w:rsidR="006114F2">
        <w:rPr>
          <w:rFonts w:ascii="Times New Roman" w:eastAsia="Times New Roman" w:hAnsi="Times New Roman" w:cs="Times New Roman"/>
          <w:color w:val="000000"/>
          <w:sz w:val="28"/>
          <w:szCs w:val="24"/>
          <w:lang w:val="pl-PL" w:eastAsia="pl-PL"/>
        </w:rPr>
        <w:t>M</w:t>
      </w:r>
      <w:r>
        <w:rPr>
          <w:rFonts w:ascii="Times New Roman" w:eastAsia="Times New Roman" w:hAnsi="Times New Roman" w:cs="Times New Roman"/>
          <w:color w:val="000000"/>
          <w:sz w:val="28"/>
          <w:szCs w:val="24"/>
          <w:lang w:val="pl-PL" w:eastAsia="pl-PL"/>
        </w:rPr>
        <w:t>ania pytała czy Senior + jest zarejestrowany, czy dostają posiłki, ciepł</w:t>
      </w:r>
      <w:r w:rsidR="001C3A5E">
        <w:rPr>
          <w:rFonts w:ascii="Times New Roman" w:eastAsia="Times New Roman" w:hAnsi="Times New Roman" w:cs="Times New Roman"/>
          <w:color w:val="000000"/>
          <w:sz w:val="28"/>
          <w:szCs w:val="24"/>
          <w:lang w:val="pl-PL" w:eastAsia="pl-PL"/>
        </w:rPr>
        <w:t>ą</w:t>
      </w:r>
      <w:r>
        <w:rPr>
          <w:rFonts w:ascii="Times New Roman" w:eastAsia="Times New Roman" w:hAnsi="Times New Roman" w:cs="Times New Roman"/>
          <w:color w:val="000000"/>
          <w:sz w:val="28"/>
          <w:szCs w:val="24"/>
          <w:lang w:val="pl-PL" w:eastAsia="pl-PL"/>
        </w:rPr>
        <w:t xml:space="preserve"> herbatę</w:t>
      </w:r>
      <w:r w:rsidR="001C3A5E">
        <w:rPr>
          <w:rFonts w:ascii="Times New Roman" w:eastAsia="Times New Roman" w:hAnsi="Times New Roman" w:cs="Times New Roman"/>
          <w:color w:val="000000"/>
          <w:sz w:val="28"/>
          <w:szCs w:val="24"/>
          <w:lang w:val="pl-PL" w:eastAsia="pl-PL"/>
        </w:rPr>
        <w:t>. Radna uważa, że GOK powinien o to zadbać.</w:t>
      </w:r>
    </w:p>
    <w:p w14:paraId="2BE1729B" w14:textId="77777777"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25B7D92D" w14:textId="1C77C7C1" w:rsidR="00C37D3C" w:rsidRDefault="00C37D3C"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p. Agata Ceglewska – nie jest to grupa zarejestrowana </w:t>
      </w:r>
      <w:r w:rsidR="00B852A0">
        <w:rPr>
          <w:rFonts w:ascii="Times New Roman" w:eastAsia="Times New Roman" w:hAnsi="Times New Roman" w:cs="Times New Roman"/>
          <w:color w:val="000000"/>
          <w:sz w:val="28"/>
          <w:szCs w:val="24"/>
          <w:lang w:val="pl-PL" w:eastAsia="pl-PL"/>
        </w:rPr>
        <w:t>formalnie</w:t>
      </w:r>
      <w:r>
        <w:rPr>
          <w:rFonts w:ascii="Times New Roman" w:eastAsia="Times New Roman" w:hAnsi="Times New Roman" w:cs="Times New Roman"/>
          <w:color w:val="000000"/>
          <w:sz w:val="28"/>
          <w:szCs w:val="24"/>
          <w:lang w:val="pl-PL" w:eastAsia="pl-PL"/>
        </w:rPr>
        <w:t xml:space="preserve">. </w:t>
      </w:r>
      <w:r w:rsidR="006114F2">
        <w:rPr>
          <w:rFonts w:ascii="Times New Roman" w:eastAsia="Times New Roman" w:hAnsi="Times New Roman" w:cs="Times New Roman"/>
          <w:color w:val="000000"/>
          <w:sz w:val="28"/>
          <w:szCs w:val="24"/>
          <w:lang w:val="pl-PL" w:eastAsia="pl-PL"/>
        </w:rPr>
        <w:t xml:space="preserve">                         </w:t>
      </w:r>
      <w:r>
        <w:rPr>
          <w:rFonts w:ascii="Times New Roman" w:eastAsia="Times New Roman" w:hAnsi="Times New Roman" w:cs="Times New Roman"/>
          <w:color w:val="000000"/>
          <w:sz w:val="28"/>
          <w:szCs w:val="24"/>
          <w:lang w:val="pl-PL" w:eastAsia="pl-PL"/>
        </w:rPr>
        <w:t xml:space="preserve">W budżecie Gminy nie znalazły się pieniądze na Seniora +. </w:t>
      </w:r>
      <w:r w:rsidR="00B852A0">
        <w:rPr>
          <w:rFonts w:ascii="Times New Roman" w:eastAsia="Times New Roman" w:hAnsi="Times New Roman" w:cs="Times New Roman"/>
          <w:color w:val="000000"/>
          <w:sz w:val="28"/>
          <w:szCs w:val="24"/>
          <w:lang w:val="pl-PL" w:eastAsia="pl-PL"/>
        </w:rPr>
        <w:t>Wszystkie posiłki zabezpieczają z własnych środków</w:t>
      </w:r>
      <w:r w:rsidR="001C3A5E">
        <w:rPr>
          <w:rFonts w:ascii="Times New Roman" w:eastAsia="Times New Roman" w:hAnsi="Times New Roman" w:cs="Times New Roman"/>
          <w:color w:val="000000"/>
          <w:sz w:val="28"/>
          <w:szCs w:val="24"/>
          <w:lang w:val="pl-PL" w:eastAsia="pl-PL"/>
        </w:rPr>
        <w:t>, ale nie skarżą się.</w:t>
      </w:r>
    </w:p>
    <w:p w14:paraId="45C103CA" w14:textId="18BB4356" w:rsidR="00744E7B" w:rsidRDefault="00744E7B"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631303BF" w14:textId="573E6C19" w:rsidR="00744E7B" w:rsidRDefault="00744E7B"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lastRenderedPageBreak/>
        <w:t xml:space="preserve">Przewodniczący </w:t>
      </w:r>
      <w:r w:rsidR="008C4CB6">
        <w:rPr>
          <w:rFonts w:ascii="Times New Roman" w:eastAsia="Times New Roman" w:hAnsi="Times New Roman" w:cs="Times New Roman"/>
          <w:color w:val="000000"/>
          <w:sz w:val="28"/>
          <w:szCs w:val="24"/>
          <w:lang w:val="pl-PL" w:eastAsia="pl-PL"/>
        </w:rPr>
        <w:t>R</w:t>
      </w:r>
      <w:r>
        <w:rPr>
          <w:rFonts w:ascii="Times New Roman" w:eastAsia="Times New Roman" w:hAnsi="Times New Roman" w:cs="Times New Roman"/>
          <w:color w:val="000000"/>
          <w:sz w:val="28"/>
          <w:szCs w:val="24"/>
          <w:lang w:val="pl-PL" w:eastAsia="pl-PL"/>
        </w:rPr>
        <w:t xml:space="preserve">ady Gminy powiedział, że projekt Senior+ zakończył się w lutym br. Spotkania są nieformalne. Pani Dyrektor próbuje pozyskać środki. Na zużytą energie i wodę też nikt nie daje. </w:t>
      </w:r>
    </w:p>
    <w:p w14:paraId="31CA971D" w14:textId="44140F66" w:rsidR="008C4CB6" w:rsidRDefault="008C4CB6"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509F8A0E" w14:textId="68E0A85E" w:rsidR="008C4CB6" w:rsidRDefault="008C4CB6"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 xml:space="preserve">Radny Krzysztof </w:t>
      </w:r>
      <w:r w:rsidR="006114F2">
        <w:rPr>
          <w:rFonts w:ascii="Times New Roman" w:eastAsia="Times New Roman" w:hAnsi="Times New Roman" w:cs="Times New Roman"/>
          <w:color w:val="000000"/>
          <w:sz w:val="28"/>
          <w:szCs w:val="24"/>
          <w:lang w:val="pl-PL" w:eastAsia="pl-PL"/>
        </w:rPr>
        <w:t>S</w:t>
      </w:r>
      <w:r>
        <w:rPr>
          <w:rFonts w:ascii="Times New Roman" w:eastAsia="Times New Roman" w:hAnsi="Times New Roman" w:cs="Times New Roman"/>
          <w:color w:val="000000"/>
          <w:sz w:val="28"/>
          <w:szCs w:val="24"/>
          <w:lang w:val="pl-PL" w:eastAsia="pl-PL"/>
        </w:rPr>
        <w:t xml:space="preserve">adowski przypomniał Radnemu Sobocińskiemu jakie kiedyś było nastawienie </w:t>
      </w:r>
      <w:r w:rsidR="00435C90">
        <w:rPr>
          <w:rFonts w:ascii="Times New Roman" w:eastAsia="Times New Roman" w:hAnsi="Times New Roman" w:cs="Times New Roman"/>
          <w:color w:val="000000"/>
          <w:sz w:val="28"/>
          <w:szCs w:val="24"/>
          <w:lang w:val="pl-PL" w:eastAsia="pl-PL"/>
        </w:rPr>
        <w:t xml:space="preserve">do Programu Senior +. Dobrze się stało, że Seniorzy znaleźli swoje miejsce. To jest jedna z grup, która funkcjonuje w Gminie. Czy ktoś </w:t>
      </w:r>
      <w:proofErr w:type="gramStart"/>
      <w:r w:rsidR="00435C90">
        <w:rPr>
          <w:rFonts w:ascii="Times New Roman" w:eastAsia="Times New Roman" w:hAnsi="Times New Roman" w:cs="Times New Roman"/>
          <w:color w:val="000000"/>
          <w:sz w:val="28"/>
          <w:szCs w:val="24"/>
          <w:lang w:val="pl-PL" w:eastAsia="pl-PL"/>
        </w:rPr>
        <w:t>zapyta</w:t>
      </w:r>
      <w:proofErr w:type="gramEnd"/>
      <w:r w:rsidR="00435C90">
        <w:rPr>
          <w:rFonts w:ascii="Times New Roman" w:eastAsia="Times New Roman" w:hAnsi="Times New Roman" w:cs="Times New Roman"/>
          <w:color w:val="000000"/>
          <w:sz w:val="28"/>
          <w:szCs w:val="24"/>
          <w:lang w:val="pl-PL" w:eastAsia="pl-PL"/>
        </w:rPr>
        <w:t xml:space="preserve"> czy jest herbata dla Klubu plastycznego, czy innego?</w:t>
      </w:r>
    </w:p>
    <w:p w14:paraId="3185788D" w14:textId="686E9635" w:rsidR="00435C90" w:rsidRDefault="00435C90"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7585590D" w14:textId="77777777" w:rsidR="00435C90" w:rsidRDefault="00435C90" w:rsidP="00F310DC">
      <w:pPr>
        <w:pStyle w:val="myStyle"/>
        <w:spacing w:before="2" w:after="2" w:line="240" w:lineRule="auto"/>
        <w:ind w:right="240"/>
        <w:jc w:val="both"/>
        <w:rPr>
          <w:rFonts w:ascii="Times New Roman" w:eastAsia="Times New Roman" w:hAnsi="Times New Roman" w:cs="Times New Roman"/>
          <w:color w:val="000000"/>
          <w:sz w:val="28"/>
          <w:szCs w:val="24"/>
          <w:lang w:val="pl-PL" w:eastAsia="pl-PL"/>
        </w:rPr>
      </w:pPr>
    </w:p>
    <w:p w14:paraId="5D180147" w14:textId="2EF2BC25" w:rsidR="002B13A7" w:rsidRDefault="002B13A7" w:rsidP="002B13A7">
      <w:pPr>
        <w:pStyle w:val="myStyle"/>
        <w:spacing w:before="2" w:after="2" w:line="240" w:lineRule="auto"/>
        <w:ind w:right="240"/>
        <w:jc w:val="both"/>
        <w:rPr>
          <w:sz w:val="27"/>
          <w:szCs w:val="27"/>
          <w:lang w:val="pl-PL"/>
        </w:rPr>
      </w:pPr>
      <w:r>
        <w:rPr>
          <w:sz w:val="27"/>
          <w:szCs w:val="27"/>
          <w:lang w:val="pl-PL"/>
        </w:rPr>
        <w:t>Radni nie wnieśli więcej pytań.</w:t>
      </w:r>
    </w:p>
    <w:p w14:paraId="7CF5E651" w14:textId="77777777" w:rsidR="002B13A7" w:rsidRDefault="002B13A7" w:rsidP="002B13A7">
      <w:pPr>
        <w:pStyle w:val="myStyle"/>
        <w:spacing w:before="2" w:after="2" w:line="240" w:lineRule="auto"/>
        <w:ind w:right="240"/>
        <w:jc w:val="both"/>
        <w:rPr>
          <w:sz w:val="27"/>
          <w:szCs w:val="27"/>
          <w:lang w:val="pl-PL"/>
        </w:rPr>
      </w:pPr>
    </w:p>
    <w:p w14:paraId="0091B65A" w14:textId="77777777" w:rsidR="002B13A7" w:rsidRDefault="002B13A7" w:rsidP="002B13A7">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710D5729" w14:textId="77777777" w:rsidR="002B13A7" w:rsidRDefault="002B13A7" w:rsidP="002B13A7">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71B47906" w14:textId="3393D889" w:rsidR="005E03BC" w:rsidRDefault="005E03BC" w:rsidP="00AD5B4B">
      <w:pPr>
        <w:pStyle w:val="myStyle"/>
        <w:spacing w:before="2" w:after="2" w:line="240" w:lineRule="auto"/>
        <w:ind w:right="240"/>
        <w:jc w:val="left"/>
        <w:rPr>
          <w:rFonts w:ascii="Times New Roman" w:eastAsia="Times New Roman" w:hAnsi="Times New Roman" w:cs="Times New Roman"/>
          <w:color w:val="000000"/>
          <w:sz w:val="28"/>
          <w:szCs w:val="24"/>
          <w:lang w:val="pl-PL" w:eastAsia="pl-PL"/>
        </w:rPr>
      </w:pPr>
    </w:p>
    <w:p w14:paraId="49E6D543" w14:textId="77777777" w:rsidR="005E03BC" w:rsidRPr="009265E5" w:rsidRDefault="005E03BC" w:rsidP="00AD5B4B">
      <w:pPr>
        <w:pStyle w:val="myStyle"/>
        <w:spacing w:before="2" w:after="2" w:line="240" w:lineRule="auto"/>
        <w:ind w:right="240"/>
        <w:jc w:val="left"/>
        <w:rPr>
          <w:lang w:val="pl-PL"/>
        </w:rPr>
      </w:pPr>
    </w:p>
    <w:p w14:paraId="26CE352B" w14:textId="762CE274" w:rsidR="0017154D" w:rsidRPr="009265E5" w:rsidRDefault="00FA5878" w:rsidP="006E706A">
      <w:pPr>
        <w:pStyle w:val="myStyle"/>
        <w:spacing w:before="243" w:after="3" w:line="240" w:lineRule="auto"/>
        <w:ind w:left="240" w:right="240"/>
        <w:jc w:val="both"/>
        <w:rPr>
          <w:lang w:val="pl-PL"/>
        </w:rPr>
      </w:pPr>
      <w:r w:rsidRPr="009265E5">
        <w:rPr>
          <w:b/>
          <w:bCs/>
          <w:color w:val="000000"/>
          <w:sz w:val="27"/>
          <w:szCs w:val="27"/>
          <w:lang w:val="pl-PL"/>
        </w:rPr>
        <w:t>19.3. podj</w:t>
      </w:r>
      <w:r w:rsidR="006E706A" w:rsidRPr="009265E5">
        <w:rPr>
          <w:b/>
          <w:bCs/>
          <w:color w:val="000000"/>
          <w:sz w:val="27"/>
          <w:szCs w:val="27"/>
          <w:lang w:val="pl-PL"/>
        </w:rPr>
        <w:t>ę</w:t>
      </w:r>
      <w:r w:rsidRPr="009265E5">
        <w:rPr>
          <w:b/>
          <w:bCs/>
          <w:color w:val="000000"/>
          <w:sz w:val="27"/>
          <w:szCs w:val="27"/>
          <w:lang w:val="pl-PL"/>
        </w:rPr>
        <w:t xml:space="preserve">cie uchwały </w:t>
      </w:r>
      <w:r w:rsidR="006E706A" w:rsidRPr="009265E5">
        <w:rPr>
          <w:b/>
          <w:bCs/>
          <w:color w:val="000000"/>
          <w:sz w:val="27"/>
          <w:szCs w:val="27"/>
          <w:lang w:val="pl-PL"/>
        </w:rPr>
        <w:t xml:space="preserve">Nr XXXV/298/2022 </w:t>
      </w:r>
      <w:r w:rsidRPr="009265E5">
        <w:rPr>
          <w:b/>
          <w:bCs/>
          <w:color w:val="000000"/>
          <w:sz w:val="27"/>
          <w:szCs w:val="27"/>
          <w:lang w:val="pl-PL"/>
        </w:rPr>
        <w:t xml:space="preserve">w sprawie przyjęcia sprawozdania z działalności Gminnego Ośrodka Kultury w Raciążku za </w:t>
      </w:r>
      <w:proofErr w:type="gramStart"/>
      <w:r w:rsidRPr="009265E5">
        <w:rPr>
          <w:b/>
          <w:bCs/>
          <w:color w:val="000000"/>
          <w:sz w:val="27"/>
          <w:szCs w:val="27"/>
          <w:lang w:val="pl-PL"/>
        </w:rPr>
        <w:t>2021r</w:t>
      </w:r>
      <w:r w:rsidRPr="009265E5">
        <w:rPr>
          <w:color w:val="000000"/>
          <w:sz w:val="27"/>
          <w:szCs w:val="27"/>
          <w:lang w:val="pl-PL"/>
        </w:rPr>
        <w:t>.</w:t>
      </w:r>
      <w:proofErr w:type="gramEnd"/>
    </w:p>
    <w:p w14:paraId="4FDA86FD" w14:textId="77777777" w:rsidR="0017154D" w:rsidRPr="009265E5" w:rsidRDefault="0017154D">
      <w:pPr>
        <w:pStyle w:val="myStyle"/>
        <w:spacing w:before="2" w:after="2" w:line="240" w:lineRule="auto"/>
        <w:ind w:left="240" w:right="240"/>
        <w:jc w:val="left"/>
        <w:rPr>
          <w:lang w:val="pl-PL"/>
        </w:rPr>
      </w:pPr>
    </w:p>
    <w:p w14:paraId="0D7985F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17154D" w:rsidRPr="009265E5" w14:paraId="36270B19" w14:textId="77777777">
        <w:tc>
          <w:tcPr>
            <w:tcW w:w="2250" w:type="dxa"/>
            <w:tcBorders>
              <w:bottom w:val="single" w:sz="5" w:space="0" w:color="DDDDDD"/>
            </w:tcBorders>
            <w:shd w:val="clear" w:color="auto" w:fill="F1F1F1"/>
            <w:tcMar>
              <w:top w:w="120" w:type="dxa"/>
              <w:left w:w="240" w:type="dxa"/>
              <w:bottom w:w="120" w:type="dxa"/>
              <w:right w:w="120" w:type="dxa"/>
            </w:tcMar>
          </w:tcPr>
          <w:p w14:paraId="0A15C182"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FAD4B19"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podjecie uchwały w sprawie przyjęcia sprawozdania z działalności Gminnego Ośrodka Kultury w Raciążku za </w:t>
            </w:r>
            <w:proofErr w:type="gramStart"/>
            <w:r w:rsidRPr="009265E5">
              <w:rPr>
                <w:color w:val="000000"/>
                <w:sz w:val="18"/>
                <w:szCs w:val="18"/>
                <w:shd w:val="clear" w:color="auto" w:fill="FFFFFF"/>
                <w:lang w:val="pl-PL"/>
              </w:rPr>
              <w:t>2021r.</w:t>
            </w:r>
            <w:proofErr w:type="gramEnd"/>
          </w:p>
        </w:tc>
      </w:tr>
      <w:tr w:rsidR="0017154D" w:rsidRPr="009265E5" w14:paraId="6E4AA17A" w14:textId="77777777">
        <w:tc>
          <w:tcPr>
            <w:tcW w:w="2250" w:type="dxa"/>
            <w:tcBorders>
              <w:bottom w:val="single" w:sz="5" w:space="0" w:color="DDDDDD"/>
            </w:tcBorders>
            <w:shd w:val="clear" w:color="auto" w:fill="F1F1F1"/>
            <w:tcMar>
              <w:top w:w="120" w:type="dxa"/>
              <w:left w:w="120" w:type="dxa"/>
              <w:bottom w:w="120" w:type="dxa"/>
              <w:right w:w="120" w:type="dxa"/>
            </w:tcMar>
          </w:tcPr>
          <w:p w14:paraId="12E1923B"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2B3943B"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221C575D" w14:textId="77777777">
        <w:tc>
          <w:tcPr>
            <w:tcW w:w="2250" w:type="dxa"/>
            <w:tcBorders>
              <w:bottom w:val="single" w:sz="5" w:space="0" w:color="DDDDDD"/>
            </w:tcBorders>
            <w:shd w:val="clear" w:color="auto" w:fill="F1F1F1"/>
            <w:tcMar>
              <w:top w:w="120" w:type="dxa"/>
              <w:left w:w="120" w:type="dxa"/>
              <w:bottom w:w="120" w:type="dxa"/>
              <w:right w:w="120" w:type="dxa"/>
            </w:tcMar>
          </w:tcPr>
          <w:p w14:paraId="4021C3E0"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6A643A45"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34504CA6"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5A9AFB24" w14:textId="77777777">
        <w:tc>
          <w:tcPr>
            <w:tcW w:w="1350" w:type="dxa"/>
            <w:tcBorders>
              <w:bottom w:val="single" w:sz="5" w:space="0" w:color="DDDDDD"/>
            </w:tcBorders>
            <w:shd w:val="clear" w:color="auto" w:fill="F1F1F1"/>
            <w:tcMar>
              <w:top w:w="120" w:type="dxa"/>
              <w:left w:w="240" w:type="dxa"/>
              <w:bottom w:w="120" w:type="dxa"/>
              <w:right w:w="120" w:type="dxa"/>
            </w:tcMar>
          </w:tcPr>
          <w:p w14:paraId="0799492F"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1E99517D"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7AD7F1D6"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9659F3E" w14:textId="77777777" w:rsidR="0017154D" w:rsidRPr="009265E5" w:rsidRDefault="00FA5878">
            <w:pPr>
              <w:spacing w:after="0" w:line="240" w:lineRule="auto"/>
              <w:rPr>
                <w:lang w:val="pl-PL"/>
              </w:rPr>
            </w:pPr>
            <w:r w:rsidRPr="009265E5">
              <w:rPr>
                <w:color w:val="000000"/>
                <w:sz w:val="18"/>
                <w:szCs w:val="18"/>
                <w:shd w:val="clear" w:color="auto" w:fill="FFFFFF"/>
                <w:lang w:val="pl-PL"/>
              </w:rPr>
              <w:t>11:59:28 - 11:59:48</w:t>
            </w:r>
          </w:p>
        </w:tc>
      </w:tr>
      <w:tr w:rsidR="0017154D" w:rsidRPr="009265E5" w14:paraId="08577168" w14:textId="77777777">
        <w:tc>
          <w:tcPr>
            <w:tcW w:w="0" w:type="auto"/>
            <w:tcBorders>
              <w:bottom w:val="single" w:sz="5" w:space="0" w:color="DDDDDD"/>
            </w:tcBorders>
            <w:shd w:val="clear" w:color="auto" w:fill="F1F1F1"/>
            <w:tcMar>
              <w:top w:w="120" w:type="dxa"/>
              <w:left w:w="120" w:type="dxa"/>
              <w:bottom w:w="120" w:type="dxa"/>
              <w:right w:w="120" w:type="dxa"/>
            </w:tcMar>
          </w:tcPr>
          <w:p w14:paraId="06A18A52"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7E441106"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44E1DF3"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3DFB60B"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1DA6591B"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11B52EBD"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126C7EFE" w14:textId="77777777">
        <w:tc>
          <w:tcPr>
            <w:tcW w:w="1500" w:type="dxa"/>
            <w:tcBorders>
              <w:bottom w:val="single" w:sz="5" w:space="0" w:color="DDDDDD"/>
            </w:tcBorders>
            <w:shd w:val="clear" w:color="auto" w:fill="F1F1F1"/>
            <w:tcMar>
              <w:top w:w="120" w:type="dxa"/>
              <w:left w:w="240" w:type="dxa"/>
              <w:bottom w:w="120" w:type="dxa"/>
              <w:right w:w="120" w:type="dxa"/>
            </w:tcMar>
          </w:tcPr>
          <w:p w14:paraId="6ECEB88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B8A629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6F540C0"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9C1F64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1126E58"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B1FEA4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07E76DCA" w14:textId="77777777">
        <w:tc>
          <w:tcPr>
            <w:tcW w:w="0" w:type="auto"/>
            <w:tcBorders>
              <w:bottom w:val="single" w:sz="5" w:space="0" w:color="DDDDDD"/>
            </w:tcBorders>
            <w:shd w:val="clear" w:color="auto" w:fill="F1F1F1"/>
            <w:tcMar>
              <w:top w:w="120" w:type="dxa"/>
              <w:left w:w="120" w:type="dxa"/>
              <w:bottom w:w="120" w:type="dxa"/>
              <w:right w:w="120" w:type="dxa"/>
            </w:tcMar>
          </w:tcPr>
          <w:p w14:paraId="675082D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6B8E85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11</w:t>
            </w:r>
          </w:p>
        </w:tc>
        <w:tc>
          <w:tcPr>
            <w:tcW w:w="0" w:type="auto"/>
            <w:tcBorders>
              <w:bottom w:val="single" w:sz="5" w:space="0" w:color="DDDDDD"/>
            </w:tcBorders>
            <w:shd w:val="clear" w:color="auto" w:fill="FFFFFF"/>
            <w:tcMar>
              <w:top w:w="120" w:type="dxa"/>
              <w:left w:w="120" w:type="dxa"/>
              <w:bottom w:w="120" w:type="dxa"/>
              <w:right w:w="120" w:type="dxa"/>
            </w:tcMar>
          </w:tcPr>
          <w:p w14:paraId="4EB566A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91.67 %</w:t>
            </w:r>
          </w:p>
        </w:tc>
        <w:tc>
          <w:tcPr>
            <w:tcW w:w="0" w:type="auto"/>
            <w:tcBorders>
              <w:bottom w:val="single" w:sz="5" w:space="0" w:color="DDDDDD"/>
            </w:tcBorders>
            <w:shd w:val="clear" w:color="auto" w:fill="F1F1F1"/>
            <w:tcMar>
              <w:top w:w="120" w:type="dxa"/>
              <w:left w:w="120" w:type="dxa"/>
              <w:bottom w:w="120" w:type="dxa"/>
              <w:right w:w="120" w:type="dxa"/>
            </w:tcMar>
          </w:tcPr>
          <w:p w14:paraId="203119B3"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6B39E8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03D4705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0AC8CDAF" w14:textId="77777777">
        <w:tc>
          <w:tcPr>
            <w:tcW w:w="0" w:type="auto"/>
            <w:tcBorders>
              <w:bottom w:val="single" w:sz="5" w:space="0" w:color="DDDDDD"/>
            </w:tcBorders>
            <w:shd w:val="clear" w:color="auto" w:fill="F1F1F1"/>
            <w:tcMar>
              <w:top w:w="120" w:type="dxa"/>
              <w:left w:w="120" w:type="dxa"/>
              <w:bottom w:w="120" w:type="dxa"/>
              <w:right w:w="120" w:type="dxa"/>
            </w:tcMar>
          </w:tcPr>
          <w:p w14:paraId="546B953B"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E48D0C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w:t>
            </w:r>
          </w:p>
        </w:tc>
        <w:tc>
          <w:tcPr>
            <w:tcW w:w="0" w:type="auto"/>
            <w:tcBorders>
              <w:bottom w:val="single" w:sz="5" w:space="0" w:color="DDDDDD"/>
            </w:tcBorders>
            <w:shd w:val="clear" w:color="auto" w:fill="FFFFFF"/>
            <w:tcMar>
              <w:top w:w="120" w:type="dxa"/>
              <w:left w:w="120" w:type="dxa"/>
              <w:bottom w:w="120" w:type="dxa"/>
              <w:right w:w="120" w:type="dxa"/>
            </w:tcMar>
          </w:tcPr>
          <w:p w14:paraId="0A7E1BB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8.33 %</w:t>
            </w:r>
          </w:p>
        </w:tc>
        <w:tc>
          <w:tcPr>
            <w:tcW w:w="0" w:type="auto"/>
            <w:tcBorders>
              <w:bottom w:val="single" w:sz="5" w:space="0" w:color="DDDDDD"/>
            </w:tcBorders>
            <w:shd w:val="clear" w:color="auto" w:fill="F1F1F1"/>
            <w:tcMar>
              <w:top w:w="120" w:type="dxa"/>
              <w:left w:w="120" w:type="dxa"/>
              <w:bottom w:w="120" w:type="dxa"/>
              <w:right w:w="120" w:type="dxa"/>
            </w:tcMar>
          </w:tcPr>
          <w:p w14:paraId="22F90E06"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79BC2E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3D91507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474F1FE3" w14:textId="77777777">
        <w:tc>
          <w:tcPr>
            <w:tcW w:w="0" w:type="auto"/>
            <w:tcBorders>
              <w:bottom w:val="single" w:sz="5" w:space="0" w:color="DDDDDD"/>
            </w:tcBorders>
            <w:shd w:val="clear" w:color="auto" w:fill="F1F1F1"/>
            <w:tcMar>
              <w:top w:w="120" w:type="dxa"/>
              <w:left w:w="120" w:type="dxa"/>
              <w:bottom w:w="120" w:type="dxa"/>
              <w:right w:w="120" w:type="dxa"/>
            </w:tcMar>
          </w:tcPr>
          <w:p w14:paraId="54876DFE"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A9384AF"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38561E7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5ADC9759"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BA7076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1D4AF2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41872952"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7949112B"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47B971B0"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03248B6C"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2C0557D2"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6406E5DC"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77AD2034"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3AC1915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04B3E16"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5199A0F7"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0DC10ECE"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261BDF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41A64B3"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EF24E17"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20AA8FC4"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4A5A09A6"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B310F0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793D258"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395E2E6"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482E4A0D"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32DBACEA"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0855ED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57B12E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CF93FF4"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11174025"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44049060"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E2390E8"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487F2D81"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D914D95"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5A5A3E45"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5313C18B"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7F4E19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EB1B18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2018AEC"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203B7081"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2357C681"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966FAD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6B17EB4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1F403C7"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09418F49"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33229A85"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18EB73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701F49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FA9AB42"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7B1BB9BF"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71B1CC1F"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CF0A54A"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545A5B3"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3111A74A"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0D4B9894"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28291F50"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CA306B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10F184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BF28A3B"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2AE0135"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087106D4"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31FABC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3208CD0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B22AA1D"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BE50A54"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7CCA12A7"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6F3A7E36"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7659D4BE"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16AEB002"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46A2F91E"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753BDD2B"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4A0C2B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B51915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F43720F"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097B9F2A"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6695CF85"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C47032D"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r>
      <w:tr w:rsidR="0017154D" w:rsidRPr="009265E5" w14:paraId="68465FAD"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3428995"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AA4E914"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438E76D6"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B71D00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9AA08B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ED16675"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725484F2"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2F7D2E3A"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06339B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2874EBB3"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2882FCE2" w14:textId="208C0EE5"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w:t>
      </w:r>
      <w:r w:rsidR="00AF0C0D" w:rsidRPr="009265E5">
        <w:rPr>
          <w:color w:val="000000"/>
          <w:sz w:val="27"/>
          <w:szCs w:val="27"/>
          <w:lang w:val="pl-PL"/>
        </w:rPr>
        <w:t>1</w:t>
      </w:r>
      <w:r w:rsidRPr="009265E5">
        <w:rPr>
          <w:color w:val="000000"/>
          <w:sz w:val="27"/>
          <w:szCs w:val="27"/>
          <w:lang w:val="pl-PL"/>
        </w:rPr>
        <w:t xml:space="preserve"> radnych głosowało za</w:t>
      </w:r>
    </w:p>
    <w:p w14:paraId="442C2F2F" w14:textId="0CE86F83"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w:t>
      </w:r>
      <w:r w:rsidR="00AF0C0D" w:rsidRPr="009265E5">
        <w:rPr>
          <w:color w:val="000000"/>
          <w:sz w:val="27"/>
          <w:szCs w:val="27"/>
          <w:lang w:val="pl-PL"/>
        </w:rPr>
        <w:t>1</w:t>
      </w:r>
      <w:r w:rsidRPr="009265E5">
        <w:rPr>
          <w:color w:val="000000"/>
          <w:sz w:val="27"/>
          <w:szCs w:val="27"/>
          <w:lang w:val="pl-PL"/>
        </w:rPr>
        <w:t xml:space="preserve"> radny był przeciwny</w:t>
      </w:r>
    </w:p>
    <w:p w14:paraId="6E1B0A0B" w14:textId="53208AE0"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w:t>
      </w:r>
      <w:r w:rsidR="004A5742">
        <w:rPr>
          <w:color w:val="000000"/>
          <w:sz w:val="27"/>
          <w:szCs w:val="27"/>
          <w:lang w:val="pl-PL"/>
        </w:rPr>
        <w:t>o</w:t>
      </w:r>
      <w:r w:rsidRPr="009265E5">
        <w:rPr>
          <w:color w:val="000000"/>
          <w:sz w:val="27"/>
          <w:szCs w:val="27"/>
          <w:lang w:val="pl-PL"/>
        </w:rPr>
        <w:t xml:space="preserve"> się od głosowania</w:t>
      </w:r>
    </w:p>
    <w:p w14:paraId="112C04F7" w14:textId="77777777" w:rsidR="0041167F" w:rsidRPr="009265E5" w:rsidRDefault="0041167F">
      <w:pPr>
        <w:pStyle w:val="myStyle"/>
        <w:spacing w:before="243" w:after="3" w:line="240" w:lineRule="auto"/>
        <w:ind w:left="240" w:right="240"/>
        <w:jc w:val="left"/>
        <w:rPr>
          <w:color w:val="000000"/>
          <w:sz w:val="27"/>
          <w:szCs w:val="27"/>
          <w:lang w:val="pl-PL"/>
        </w:rPr>
      </w:pPr>
    </w:p>
    <w:p w14:paraId="7B1DD375" w14:textId="0A0514CD" w:rsidR="0017154D" w:rsidRPr="009265E5" w:rsidRDefault="0041167F" w:rsidP="0041167F">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20. Sprawozdanie z realizacji programu współpracy z organizacjami pozarządowymi za </w:t>
      </w:r>
      <w:proofErr w:type="gramStart"/>
      <w:r w:rsidR="00FA5878" w:rsidRPr="009265E5">
        <w:rPr>
          <w:b/>
          <w:bCs/>
          <w:color w:val="000000"/>
          <w:sz w:val="27"/>
          <w:szCs w:val="27"/>
          <w:lang w:val="pl-PL"/>
        </w:rPr>
        <w:t>2021r.</w:t>
      </w:r>
      <w:proofErr w:type="gramEnd"/>
      <w:r w:rsidR="00FA5878" w:rsidRPr="009265E5">
        <w:rPr>
          <w:b/>
          <w:bCs/>
          <w:color w:val="000000"/>
          <w:sz w:val="27"/>
          <w:szCs w:val="27"/>
          <w:lang w:val="pl-PL"/>
        </w:rPr>
        <w:t xml:space="preserve">– realizacja Programu w zakresie rozwoju sportu w Gminie   </w:t>
      </w:r>
    </w:p>
    <w:p w14:paraId="4246346D" w14:textId="77777777" w:rsidR="0017154D" w:rsidRPr="009265E5" w:rsidRDefault="00FA5878">
      <w:pPr>
        <w:pStyle w:val="myStyle"/>
        <w:spacing w:after="0" w:line="240" w:lineRule="auto"/>
        <w:jc w:val="left"/>
        <w:rPr>
          <w:lang w:val="pl-PL"/>
        </w:rPr>
      </w:pPr>
      <w:r w:rsidRPr="009265E5">
        <w:rPr>
          <w:color w:val="000000"/>
          <w:sz w:val="18"/>
          <w:szCs w:val="18"/>
          <w:lang w:val="pl-PL"/>
        </w:rPr>
        <w:t>(12:00:04 - 12:00:43)</w:t>
      </w:r>
    </w:p>
    <w:p w14:paraId="1A561C6E" w14:textId="77777777" w:rsidR="0017154D" w:rsidRPr="009265E5" w:rsidRDefault="0017154D">
      <w:pPr>
        <w:pStyle w:val="myStyle"/>
        <w:spacing w:before="2" w:after="2" w:line="240" w:lineRule="auto"/>
        <w:ind w:left="240" w:right="240"/>
        <w:jc w:val="left"/>
        <w:rPr>
          <w:lang w:val="pl-PL"/>
        </w:rPr>
      </w:pPr>
    </w:p>
    <w:p w14:paraId="748D71D6"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lastRenderedPageBreak/>
        <w:t xml:space="preserve">20.1. wystąpienie Wójta Gminy   </w:t>
      </w:r>
    </w:p>
    <w:p w14:paraId="715522B0" w14:textId="77777777" w:rsidR="0017154D" w:rsidRPr="009265E5" w:rsidRDefault="00FA5878">
      <w:pPr>
        <w:pStyle w:val="myStyle"/>
        <w:spacing w:after="0" w:line="240" w:lineRule="auto"/>
        <w:jc w:val="left"/>
        <w:rPr>
          <w:lang w:val="pl-PL"/>
        </w:rPr>
      </w:pPr>
      <w:r w:rsidRPr="009265E5">
        <w:rPr>
          <w:color w:val="000000"/>
          <w:sz w:val="18"/>
          <w:szCs w:val="18"/>
          <w:lang w:val="pl-PL"/>
        </w:rPr>
        <w:t>(12:00:51 - 12:00:55)</w:t>
      </w:r>
    </w:p>
    <w:p w14:paraId="6A20B531" w14:textId="7058EE84" w:rsidR="0017154D" w:rsidRDefault="0017154D">
      <w:pPr>
        <w:pStyle w:val="myStyle"/>
        <w:spacing w:before="2" w:after="2" w:line="240" w:lineRule="auto"/>
        <w:ind w:left="240" w:right="240"/>
        <w:jc w:val="left"/>
        <w:rPr>
          <w:lang w:val="pl-PL"/>
        </w:rPr>
      </w:pPr>
    </w:p>
    <w:p w14:paraId="2E1631D2" w14:textId="7C5E4645" w:rsidR="004959C0" w:rsidRDefault="004959C0" w:rsidP="004959C0">
      <w:pPr>
        <w:pStyle w:val="myStyle"/>
        <w:spacing w:before="2" w:after="2" w:line="240" w:lineRule="auto"/>
        <w:ind w:right="240"/>
        <w:jc w:val="both"/>
        <w:rPr>
          <w:color w:val="000000"/>
          <w:sz w:val="27"/>
          <w:szCs w:val="27"/>
          <w:lang w:val="pl-PL"/>
        </w:rPr>
      </w:pPr>
      <w:r>
        <w:rPr>
          <w:sz w:val="27"/>
          <w:szCs w:val="27"/>
          <w:lang w:val="pl-PL"/>
        </w:rPr>
        <w:t>P. Wójt powiedział, że sprawozdanie wszyscy otrzymali, prosił o pytania.</w:t>
      </w:r>
    </w:p>
    <w:p w14:paraId="1EC34354" w14:textId="77777777" w:rsidR="004959C0" w:rsidRPr="009265E5" w:rsidRDefault="004959C0">
      <w:pPr>
        <w:pStyle w:val="myStyle"/>
        <w:spacing w:before="2" w:after="2" w:line="240" w:lineRule="auto"/>
        <w:ind w:left="240" w:right="240"/>
        <w:jc w:val="left"/>
        <w:rPr>
          <w:lang w:val="pl-PL"/>
        </w:rPr>
      </w:pPr>
    </w:p>
    <w:p w14:paraId="03D4115D"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20.2. dyskusja   </w:t>
      </w:r>
    </w:p>
    <w:p w14:paraId="79AADA39" w14:textId="77777777" w:rsidR="0017154D" w:rsidRPr="009265E5" w:rsidRDefault="00FA5878">
      <w:pPr>
        <w:pStyle w:val="myStyle"/>
        <w:spacing w:after="0" w:line="240" w:lineRule="auto"/>
        <w:jc w:val="left"/>
        <w:rPr>
          <w:lang w:val="pl-PL"/>
        </w:rPr>
      </w:pPr>
      <w:r w:rsidRPr="009265E5">
        <w:rPr>
          <w:color w:val="000000"/>
          <w:sz w:val="18"/>
          <w:szCs w:val="18"/>
          <w:lang w:val="pl-PL"/>
        </w:rPr>
        <w:t>(12:00:58 - 12:01:02)</w:t>
      </w:r>
    </w:p>
    <w:p w14:paraId="2A82BAD0" w14:textId="47BAAC9E" w:rsidR="0017154D" w:rsidRDefault="0017154D">
      <w:pPr>
        <w:pStyle w:val="myStyle"/>
        <w:spacing w:before="2" w:after="2" w:line="240" w:lineRule="auto"/>
        <w:ind w:left="240" w:right="240"/>
        <w:jc w:val="left"/>
        <w:rPr>
          <w:lang w:val="pl-PL"/>
        </w:rPr>
      </w:pPr>
    </w:p>
    <w:p w14:paraId="2686616E" w14:textId="77777777" w:rsidR="004959C0" w:rsidRDefault="004959C0" w:rsidP="004959C0">
      <w:pPr>
        <w:pStyle w:val="myStyle"/>
        <w:spacing w:before="2" w:after="2" w:line="240" w:lineRule="auto"/>
        <w:ind w:right="240"/>
        <w:jc w:val="both"/>
        <w:rPr>
          <w:sz w:val="27"/>
          <w:szCs w:val="27"/>
          <w:lang w:val="pl-PL"/>
        </w:rPr>
      </w:pPr>
      <w:r>
        <w:rPr>
          <w:sz w:val="27"/>
          <w:szCs w:val="27"/>
          <w:lang w:val="pl-PL"/>
        </w:rPr>
        <w:t>Brak.</w:t>
      </w:r>
    </w:p>
    <w:p w14:paraId="2068D87D" w14:textId="77777777" w:rsidR="004959C0" w:rsidRDefault="004959C0" w:rsidP="004959C0">
      <w:pPr>
        <w:pStyle w:val="myStyle"/>
        <w:spacing w:before="2" w:after="2" w:line="240" w:lineRule="auto"/>
        <w:ind w:right="240"/>
        <w:jc w:val="both"/>
        <w:rPr>
          <w:sz w:val="27"/>
          <w:szCs w:val="27"/>
          <w:lang w:val="pl-PL"/>
        </w:rPr>
      </w:pPr>
    </w:p>
    <w:p w14:paraId="17D48871" w14:textId="7145ED8D" w:rsidR="004959C0" w:rsidRDefault="004959C0" w:rsidP="004959C0">
      <w:pPr>
        <w:pStyle w:val="myStyle"/>
        <w:spacing w:before="2" w:after="2" w:line="240" w:lineRule="auto"/>
        <w:ind w:right="240"/>
        <w:jc w:val="both"/>
        <w:rPr>
          <w:sz w:val="27"/>
          <w:szCs w:val="27"/>
          <w:lang w:val="pl-PL"/>
        </w:rPr>
      </w:pPr>
      <w:r>
        <w:rPr>
          <w:sz w:val="27"/>
          <w:szCs w:val="27"/>
          <w:lang w:val="pl-PL"/>
        </w:rPr>
        <w:t>Radni nie wnieśli żadnych pytań.</w:t>
      </w:r>
    </w:p>
    <w:p w14:paraId="4F8316F7" w14:textId="77777777" w:rsidR="004959C0" w:rsidRDefault="004959C0" w:rsidP="004959C0">
      <w:pPr>
        <w:pStyle w:val="myStyle"/>
        <w:spacing w:before="2" w:after="2" w:line="240" w:lineRule="auto"/>
        <w:ind w:right="240"/>
        <w:jc w:val="both"/>
        <w:rPr>
          <w:sz w:val="27"/>
          <w:szCs w:val="27"/>
          <w:lang w:val="pl-PL"/>
        </w:rPr>
      </w:pPr>
    </w:p>
    <w:p w14:paraId="7314D93E" w14:textId="77777777" w:rsidR="004959C0" w:rsidRDefault="004959C0" w:rsidP="004959C0">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01DF25B9" w14:textId="77777777" w:rsidR="004959C0" w:rsidRDefault="004959C0" w:rsidP="004959C0">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5F7D1212" w14:textId="77777777" w:rsidR="004959C0" w:rsidRPr="009265E5" w:rsidRDefault="004959C0">
      <w:pPr>
        <w:pStyle w:val="myStyle"/>
        <w:spacing w:before="2" w:after="2" w:line="240" w:lineRule="auto"/>
        <w:ind w:left="240" w:right="240"/>
        <w:jc w:val="left"/>
        <w:rPr>
          <w:lang w:val="pl-PL"/>
        </w:rPr>
      </w:pPr>
    </w:p>
    <w:p w14:paraId="74458C02" w14:textId="4271D727" w:rsidR="0017154D" w:rsidRPr="009265E5" w:rsidRDefault="00FA5878" w:rsidP="0041167F">
      <w:pPr>
        <w:pStyle w:val="myStyle"/>
        <w:spacing w:before="243" w:after="3" w:line="240" w:lineRule="auto"/>
        <w:ind w:left="240" w:right="240"/>
        <w:jc w:val="both"/>
        <w:rPr>
          <w:b/>
          <w:bCs/>
          <w:lang w:val="pl-PL"/>
        </w:rPr>
      </w:pPr>
      <w:r w:rsidRPr="009265E5">
        <w:rPr>
          <w:b/>
          <w:bCs/>
          <w:color w:val="000000"/>
          <w:sz w:val="27"/>
          <w:szCs w:val="27"/>
          <w:lang w:val="pl-PL"/>
        </w:rPr>
        <w:t xml:space="preserve">20.3. podjęcie uchwały </w:t>
      </w:r>
      <w:r w:rsidR="0041167F" w:rsidRPr="009265E5">
        <w:rPr>
          <w:b/>
          <w:bCs/>
          <w:color w:val="000000"/>
          <w:sz w:val="27"/>
          <w:szCs w:val="27"/>
          <w:lang w:val="pl-PL"/>
        </w:rPr>
        <w:t xml:space="preserve">Nr XXXV/299/2022 </w:t>
      </w:r>
      <w:r w:rsidRPr="009265E5">
        <w:rPr>
          <w:b/>
          <w:bCs/>
          <w:color w:val="000000"/>
          <w:sz w:val="27"/>
          <w:szCs w:val="27"/>
          <w:lang w:val="pl-PL"/>
        </w:rPr>
        <w:t xml:space="preserve">w sprawie przyjęcia sprawozdania z realizacji Programu współpracy Gminy Raciążek z organizacjami pozarządowymi oraz podmiotami, o których mowa w art. 3 ust. 3 ustawy z dnia 24 kwietnia </w:t>
      </w:r>
      <w:proofErr w:type="gramStart"/>
      <w:r w:rsidRPr="009265E5">
        <w:rPr>
          <w:b/>
          <w:bCs/>
          <w:color w:val="000000"/>
          <w:sz w:val="27"/>
          <w:szCs w:val="27"/>
          <w:lang w:val="pl-PL"/>
        </w:rPr>
        <w:t>2003r.</w:t>
      </w:r>
      <w:proofErr w:type="gramEnd"/>
      <w:r w:rsidRPr="009265E5">
        <w:rPr>
          <w:b/>
          <w:bCs/>
          <w:color w:val="000000"/>
          <w:sz w:val="27"/>
          <w:szCs w:val="27"/>
          <w:lang w:val="pl-PL"/>
        </w:rPr>
        <w:t xml:space="preserve"> o działalności pożytku publicznego i o wolontariacie, za 2021rok"– realizacja Programu w zakresie rozwoju sportu w Gminie</w:t>
      </w:r>
    </w:p>
    <w:p w14:paraId="2B192FC0" w14:textId="77777777" w:rsidR="0017154D" w:rsidRPr="009265E5" w:rsidRDefault="0017154D">
      <w:pPr>
        <w:pStyle w:val="myStyle"/>
        <w:spacing w:before="2" w:after="2" w:line="240" w:lineRule="auto"/>
        <w:ind w:left="240" w:right="240"/>
        <w:jc w:val="left"/>
        <w:rPr>
          <w:lang w:val="pl-PL"/>
        </w:rPr>
      </w:pPr>
    </w:p>
    <w:p w14:paraId="00499885"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17154D" w:rsidRPr="009265E5" w14:paraId="35DBB860" w14:textId="77777777">
        <w:tc>
          <w:tcPr>
            <w:tcW w:w="2250" w:type="dxa"/>
            <w:tcBorders>
              <w:bottom w:val="single" w:sz="5" w:space="0" w:color="DDDDDD"/>
            </w:tcBorders>
            <w:shd w:val="clear" w:color="auto" w:fill="F1F1F1"/>
            <w:tcMar>
              <w:top w:w="120" w:type="dxa"/>
              <w:left w:w="240" w:type="dxa"/>
              <w:bottom w:w="120" w:type="dxa"/>
              <w:right w:w="120" w:type="dxa"/>
            </w:tcMar>
          </w:tcPr>
          <w:p w14:paraId="226CC989"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27C4E7C"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podjęcie uchwały w sprawie przyjęcia sprawozdania z realizacji Programu współpracy Gminy Raciążek z organizacjami pozarządowymi oraz podmiotami, o których mowa w art. 3 ust. 3 ustawy z dnia 24 kwietnia </w:t>
            </w:r>
            <w:proofErr w:type="gramStart"/>
            <w:r w:rsidRPr="009265E5">
              <w:rPr>
                <w:color w:val="000000"/>
                <w:sz w:val="18"/>
                <w:szCs w:val="18"/>
                <w:shd w:val="clear" w:color="auto" w:fill="FFFFFF"/>
                <w:lang w:val="pl-PL"/>
              </w:rPr>
              <w:t>2003r.</w:t>
            </w:r>
            <w:proofErr w:type="gramEnd"/>
            <w:r w:rsidRPr="009265E5">
              <w:rPr>
                <w:color w:val="000000"/>
                <w:sz w:val="18"/>
                <w:szCs w:val="18"/>
                <w:shd w:val="clear" w:color="auto" w:fill="FFFFFF"/>
                <w:lang w:val="pl-PL"/>
              </w:rPr>
              <w:t xml:space="preserve"> o działalności pożytku publicznego i o wolontariacie, za 2021rok"– realizacja Programu w zakresie rozwoju sportu w Gminie</w:t>
            </w:r>
          </w:p>
        </w:tc>
      </w:tr>
      <w:tr w:rsidR="0017154D" w:rsidRPr="009265E5" w14:paraId="599A1A2C" w14:textId="77777777">
        <w:tc>
          <w:tcPr>
            <w:tcW w:w="2250" w:type="dxa"/>
            <w:tcBorders>
              <w:bottom w:val="single" w:sz="5" w:space="0" w:color="DDDDDD"/>
            </w:tcBorders>
            <w:shd w:val="clear" w:color="auto" w:fill="F1F1F1"/>
            <w:tcMar>
              <w:top w:w="120" w:type="dxa"/>
              <w:left w:w="120" w:type="dxa"/>
              <w:bottom w:w="120" w:type="dxa"/>
              <w:right w:w="120" w:type="dxa"/>
            </w:tcMar>
          </w:tcPr>
          <w:p w14:paraId="493CFFBC"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42BA65D"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61A7589E" w14:textId="77777777">
        <w:tc>
          <w:tcPr>
            <w:tcW w:w="2250" w:type="dxa"/>
            <w:tcBorders>
              <w:bottom w:val="single" w:sz="5" w:space="0" w:color="DDDDDD"/>
            </w:tcBorders>
            <w:shd w:val="clear" w:color="auto" w:fill="F1F1F1"/>
            <w:tcMar>
              <w:top w:w="120" w:type="dxa"/>
              <w:left w:w="120" w:type="dxa"/>
              <w:bottom w:w="120" w:type="dxa"/>
              <w:right w:w="120" w:type="dxa"/>
            </w:tcMar>
          </w:tcPr>
          <w:p w14:paraId="07EAE267"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8FC49C8"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BFF92DE"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0B7405F8" w14:textId="77777777">
        <w:tc>
          <w:tcPr>
            <w:tcW w:w="1350" w:type="dxa"/>
            <w:tcBorders>
              <w:bottom w:val="single" w:sz="5" w:space="0" w:color="DDDDDD"/>
            </w:tcBorders>
            <w:shd w:val="clear" w:color="auto" w:fill="F1F1F1"/>
            <w:tcMar>
              <w:top w:w="120" w:type="dxa"/>
              <w:left w:w="240" w:type="dxa"/>
              <w:bottom w:w="120" w:type="dxa"/>
              <w:right w:w="120" w:type="dxa"/>
            </w:tcMar>
          </w:tcPr>
          <w:p w14:paraId="46B236F3"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DF2DC1F"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28F374EB"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ED9252E" w14:textId="77777777" w:rsidR="0017154D" w:rsidRPr="009265E5" w:rsidRDefault="00FA5878">
            <w:pPr>
              <w:spacing w:after="0" w:line="240" w:lineRule="auto"/>
              <w:rPr>
                <w:lang w:val="pl-PL"/>
              </w:rPr>
            </w:pPr>
            <w:r w:rsidRPr="009265E5">
              <w:rPr>
                <w:color w:val="000000"/>
                <w:sz w:val="18"/>
                <w:szCs w:val="18"/>
                <w:shd w:val="clear" w:color="auto" w:fill="FFFFFF"/>
                <w:lang w:val="pl-PL"/>
              </w:rPr>
              <w:t>12:01:07 - 12:01:18</w:t>
            </w:r>
          </w:p>
        </w:tc>
      </w:tr>
      <w:tr w:rsidR="0017154D" w:rsidRPr="009265E5" w14:paraId="50874D65" w14:textId="77777777">
        <w:tc>
          <w:tcPr>
            <w:tcW w:w="0" w:type="auto"/>
            <w:tcBorders>
              <w:bottom w:val="single" w:sz="5" w:space="0" w:color="DDDDDD"/>
            </w:tcBorders>
            <w:shd w:val="clear" w:color="auto" w:fill="F1F1F1"/>
            <w:tcMar>
              <w:top w:w="120" w:type="dxa"/>
              <w:left w:w="120" w:type="dxa"/>
              <w:bottom w:w="120" w:type="dxa"/>
              <w:right w:w="120" w:type="dxa"/>
            </w:tcMar>
          </w:tcPr>
          <w:p w14:paraId="7D15ADAB"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43B46A43"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B5D70F7"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AC3B1C2"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71B10770"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2F77352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28240CB9" w14:textId="77777777">
        <w:tc>
          <w:tcPr>
            <w:tcW w:w="1500" w:type="dxa"/>
            <w:tcBorders>
              <w:bottom w:val="single" w:sz="5" w:space="0" w:color="DDDDDD"/>
            </w:tcBorders>
            <w:shd w:val="clear" w:color="auto" w:fill="F1F1F1"/>
            <w:tcMar>
              <w:top w:w="120" w:type="dxa"/>
              <w:left w:w="240" w:type="dxa"/>
              <w:bottom w:w="120" w:type="dxa"/>
              <w:right w:w="120" w:type="dxa"/>
            </w:tcMar>
          </w:tcPr>
          <w:p w14:paraId="0B3F989A"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1CE0797"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805F5C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7B3EAC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C41BEF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147BCD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428957B0" w14:textId="77777777">
        <w:tc>
          <w:tcPr>
            <w:tcW w:w="0" w:type="auto"/>
            <w:tcBorders>
              <w:bottom w:val="single" w:sz="5" w:space="0" w:color="DDDDDD"/>
            </w:tcBorders>
            <w:shd w:val="clear" w:color="auto" w:fill="F1F1F1"/>
            <w:tcMar>
              <w:top w:w="120" w:type="dxa"/>
              <w:left w:w="120" w:type="dxa"/>
              <w:bottom w:w="120" w:type="dxa"/>
              <w:right w:w="120" w:type="dxa"/>
            </w:tcMar>
          </w:tcPr>
          <w:p w14:paraId="0A08EAC7"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323986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579A858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5E016B46"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77D577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1E912D7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1C9C4FE6" w14:textId="77777777">
        <w:tc>
          <w:tcPr>
            <w:tcW w:w="0" w:type="auto"/>
            <w:tcBorders>
              <w:bottom w:val="single" w:sz="5" w:space="0" w:color="DDDDDD"/>
            </w:tcBorders>
            <w:shd w:val="clear" w:color="auto" w:fill="F1F1F1"/>
            <w:tcMar>
              <w:top w:w="120" w:type="dxa"/>
              <w:left w:w="120" w:type="dxa"/>
              <w:bottom w:w="120" w:type="dxa"/>
              <w:right w:w="120" w:type="dxa"/>
            </w:tcMar>
          </w:tcPr>
          <w:p w14:paraId="29F5DCA5"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PRZECIW</w:t>
            </w:r>
          </w:p>
        </w:tc>
        <w:tc>
          <w:tcPr>
            <w:tcW w:w="0" w:type="auto"/>
            <w:tcBorders>
              <w:bottom w:val="single" w:sz="5" w:space="0" w:color="DDDDDD"/>
            </w:tcBorders>
            <w:shd w:val="clear" w:color="auto" w:fill="FFFFFF"/>
            <w:tcMar>
              <w:top w:w="120" w:type="dxa"/>
              <w:left w:w="120" w:type="dxa"/>
              <w:bottom w:w="120" w:type="dxa"/>
              <w:right w:w="120" w:type="dxa"/>
            </w:tcMar>
          </w:tcPr>
          <w:p w14:paraId="581E7A6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2449F6A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4487C0C7"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6FB6BE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667866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6478EBD9" w14:textId="77777777">
        <w:tc>
          <w:tcPr>
            <w:tcW w:w="0" w:type="auto"/>
            <w:tcBorders>
              <w:bottom w:val="single" w:sz="5" w:space="0" w:color="DDDDDD"/>
            </w:tcBorders>
            <w:shd w:val="clear" w:color="auto" w:fill="F1F1F1"/>
            <w:tcMar>
              <w:top w:w="120" w:type="dxa"/>
              <w:left w:w="120" w:type="dxa"/>
              <w:bottom w:w="120" w:type="dxa"/>
              <w:right w:w="120" w:type="dxa"/>
            </w:tcMar>
          </w:tcPr>
          <w:p w14:paraId="33B1F7A8"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D76BE5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F713FC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6A7F71B"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4BF836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0221C46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0DFCDFC5"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39213D51"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127D109A"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4B3A2178"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1022D8A8"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23DE5344"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232D0DF4"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75344573"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2F297F2"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FBBFB01"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399911E8"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050C221"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3B3B5D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1594855"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0938D2F4"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40187AC"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29BEB1B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CEE6A5F"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05380BF"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4E7F0D75"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7B3414E5"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8129BC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81A487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17392E3"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49D6AFCF"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4C236B85"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05E0B206"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51CB18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35A4D6D"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7A592CC7"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4A17DADC"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033FA7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E3AA302"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8D42D8A"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EE3CD43"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34468425"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0483C36"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4263045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A8C50D3"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2405AB56"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088ABF50"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DDA14F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581BD8D"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BAAA225"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0C1B6127"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116AC473"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47FF3AD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DF6242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D518377"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B2D63BE"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57583F12"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F78879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795522D"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6D537CB"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1CCA41F0"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165049D7"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212D72AE"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46A1B20"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67E87CC"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1F2C9C31"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0D70B9AD"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88FEC54"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0F7D068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59F4E79"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B926C78"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3B5822D1"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F3C8311"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55452D3"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A7063B3"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54ADB121"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2671166E"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B7652D3"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52316F2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EFA5140"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140BF3F9"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299B4457"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44998FE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0E9A2C8"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D81D86D"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9589C5A"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2772D880"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BE87BF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7121E9EC"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3D17F8F9"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p>
    <w:p w14:paraId="5BB73435"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było przeciwnych</w:t>
      </w:r>
    </w:p>
    <w:p w14:paraId="1E5AC799" w14:textId="50C4FC08"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 xml:space="preserve">  0 radnych wstrzymał</w:t>
      </w:r>
      <w:r w:rsidR="008F0C5C">
        <w:rPr>
          <w:color w:val="000000"/>
          <w:sz w:val="27"/>
          <w:szCs w:val="27"/>
          <w:lang w:val="pl-PL"/>
        </w:rPr>
        <w:t>o</w:t>
      </w:r>
      <w:r w:rsidRPr="009265E5">
        <w:rPr>
          <w:color w:val="000000"/>
          <w:sz w:val="27"/>
          <w:szCs w:val="27"/>
          <w:lang w:val="pl-PL"/>
        </w:rPr>
        <w:t xml:space="preserve"> się od głosowania</w:t>
      </w:r>
    </w:p>
    <w:p w14:paraId="6361FAAF" w14:textId="77777777" w:rsidR="00596AE0" w:rsidRPr="009265E5" w:rsidRDefault="00596AE0">
      <w:pPr>
        <w:pStyle w:val="myStyle"/>
        <w:spacing w:before="243" w:after="3" w:line="240" w:lineRule="auto"/>
        <w:ind w:left="240" w:right="240"/>
        <w:jc w:val="left"/>
        <w:rPr>
          <w:color w:val="000000"/>
          <w:sz w:val="27"/>
          <w:szCs w:val="27"/>
          <w:lang w:val="pl-PL"/>
        </w:rPr>
      </w:pPr>
    </w:p>
    <w:p w14:paraId="3E168E86" w14:textId="2F2D9E36" w:rsidR="0017154D" w:rsidRPr="009265E5" w:rsidRDefault="00596AE0">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21. Wybór przewodniczącego Komisji Skarg, Wniosków i Petycji   </w:t>
      </w:r>
    </w:p>
    <w:p w14:paraId="0266898B" w14:textId="77777777" w:rsidR="0017154D" w:rsidRPr="009265E5" w:rsidRDefault="00FA5878">
      <w:pPr>
        <w:pStyle w:val="myStyle"/>
        <w:spacing w:after="0" w:line="240" w:lineRule="auto"/>
        <w:jc w:val="left"/>
        <w:rPr>
          <w:lang w:val="pl-PL"/>
        </w:rPr>
      </w:pPr>
      <w:r w:rsidRPr="009265E5">
        <w:rPr>
          <w:color w:val="000000"/>
          <w:sz w:val="18"/>
          <w:szCs w:val="18"/>
          <w:lang w:val="pl-PL"/>
        </w:rPr>
        <w:t>(12:01:45 - 12:01:51)</w:t>
      </w:r>
    </w:p>
    <w:p w14:paraId="32B74B53" w14:textId="67210F42" w:rsidR="0017154D" w:rsidRDefault="0017154D">
      <w:pPr>
        <w:pStyle w:val="myStyle"/>
        <w:spacing w:before="2" w:after="2" w:line="240" w:lineRule="auto"/>
        <w:ind w:left="240" w:right="240"/>
        <w:jc w:val="left"/>
        <w:rPr>
          <w:lang w:val="pl-PL"/>
        </w:rPr>
      </w:pPr>
    </w:p>
    <w:p w14:paraId="032C106A" w14:textId="2A5757B8" w:rsidR="00DC28BF" w:rsidRDefault="00DC28BF" w:rsidP="00DC28BF">
      <w:pPr>
        <w:pStyle w:val="myStyle"/>
        <w:spacing w:before="2" w:after="2" w:line="240" w:lineRule="auto"/>
        <w:ind w:right="240"/>
        <w:jc w:val="both"/>
        <w:rPr>
          <w:color w:val="000000"/>
          <w:sz w:val="27"/>
          <w:szCs w:val="27"/>
          <w:lang w:val="pl-PL"/>
        </w:rPr>
      </w:pPr>
      <w:r>
        <w:rPr>
          <w:sz w:val="27"/>
          <w:szCs w:val="27"/>
          <w:lang w:val="pl-PL"/>
        </w:rPr>
        <w:lastRenderedPageBreak/>
        <w:t xml:space="preserve">Przewodniczący Rady Gminy powiedział, że w związku z rezygnacją radnej </w:t>
      </w:r>
      <w:r w:rsidR="00026E88">
        <w:rPr>
          <w:sz w:val="27"/>
          <w:szCs w:val="27"/>
          <w:lang w:val="pl-PL"/>
        </w:rPr>
        <w:t xml:space="preserve">              </w:t>
      </w:r>
      <w:r>
        <w:rPr>
          <w:sz w:val="27"/>
          <w:szCs w:val="27"/>
          <w:lang w:val="pl-PL"/>
        </w:rPr>
        <w:t>z funkcji Przewodniczącej zachodzi konieczność wybor</w:t>
      </w:r>
      <w:r w:rsidR="00026E88">
        <w:rPr>
          <w:sz w:val="27"/>
          <w:szCs w:val="27"/>
          <w:lang w:val="pl-PL"/>
        </w:rPr>
        <w:t>u. Skład Komisji został ograniczony do 4 osób.</w:t>
      </w:r>
      <w:r w:rsidR="001F5E28">
        <w:rPr>
          <w:sz w:val="27"/>
          <w:szCs w:val="27"/>
          <w:lang w:val="pl-PL"/>
        </w:rPr>
        <w:t xml:space="preserve"> Zaproponował wybór Przewodniczącego Komisji spośród członków Komisji. </w:t>
      </w:r>
    </w:p>
    <w:p w14:paraId="7A533C6D" w14:textId="77777777" w:rsidR="00DC28BF" w:rsidRPr="009265E5" w:rsidRDefault="00DC28BF">
      <w:pPr>
        <w:pStyle w:val="myStyle"/>
        <w:spacing w:before="2" w:after="2" w:line="240" w:lineRule="auto"/>
        <w:ind w:left="240" w:right="240"/>
        <w:jc w:val="left"/>
        <w:rPr>
          <w:lang w:val="pl-PL"/>
        </w:rPr>
      </w:pPr>
    </w:p>
    <w:p w14:paraId="3CD180FA" w14:textId="4AE76964"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21.1. zgłaszanie kandydatów na przewodniczącego Komisji </w:t>
      </w:r>
      <w:proofErr w:type="gramStart"/>
      <w:r w:rsidRPr="009265E5">
        <w:rPr>
          <w:color w:val="000000"/>
          <w:sz w:val="27"/>
          <w:szCs w:val="27"/>
          <w:lang w:val="pl-PL"/>
        </w:rPr>
        <w:t xml:space="preserve">  </w:t>
      </w:r>
      <w:r w:rsidR="00DC28BF">
        <w:rPr>
          <w:color w:val="000000"/>
          <w:sz w:val="27"/>
          <w:szCs w:val="27"/>
          <w:lang w:val="pl-PL"/>
        </w:rPr>
        <w:t>,</w:t>
      </w:r>
      <w:proofErr w:type="gramEnd"/>
    </w:p>
    <w:p w14:paraId="4C4DCEC9" w14:textId="77777777" w:rsidR="0017154D" w:rsidRPr="009265E5" w:rsidRDefault="00FA5878">
      <w:pPr>
        <w:pStyle w:val="myStyle"/>
        <w:spacing w:after="0" w:line="240" w:lineRule="auto"/>
        <w:jc w:val="left"/>
        <w:rPr>
          <w:lang w:val="pl-PL"/>
        </w:rPr>
      </w:pPr>
      <w:r w:rsidRPr="009265E5">
        <w:rPr>
          <w:color w:val="000000"/>
          <w:sz w:val="18"/>
          <w:szCs w:val="18"/>
          <w:lang w:val="pl-PL"/>
        </w:rPr>
        <w:t>(12:05:33 - 12:05:37)</w:t>
      </w:r>
    </w:p>
    <w:p w14:paraId="6002D84C" w14:textId="73CCF8B2" w:rsidR="0017154D" w:rsidRDefault="0017154D">
      <w:pPr>
        <w:pStyle w:val="myStyle"/>
        <w:spacing w:before="2" w:after="2" w:line="240" w:lineRule="auto"/>
        <w:ind w:left="240" w:right="240"/>
        <w:jc w:val="left"/>
        <w:rPr>
          <w:lang w:val="pl-PL"/>
        </w:rPr>
      </w:pPr>
    </w:p>
    <w:p w14:paraId="196DB01D" w14:textId="1E45BA86" w:rsidR="00952C04" w:rsidRDefault="00952C04">
      <w:pPr>
        <w:pStyle w:val="myStyle"/>
        <w:spacing w:before="2" w:after="2" w:line="240" w:lineRule="auto"/>
        <w:ind w:left="240" w:right="240"/>
        <w:jc w:val="left"/>
        <w:rPr>
          <w:sz w:val="27"/>
          <w:szCs w:val="27"/>
          <w:lang w:val="pl-PL"/>
        </w:rPr>
      </w:pPr>
      <w:r>
        <w:rPr>
          <w:sz w:val="27"/>
          <w:szCs w:val="27"/>
          <w:lang w:val="pl-PL"/>
        </w:rPr>
        <w:t xml:space="preserve">Radna Marzena Mania zaproponowała radnego Sławomira Kosmal, który wyraził zgodę na kandydowanie. </w:t>
      </w:r>
    </w:p>
    <w:p w14:paraId="74116DC9" w14:textId="5BADA051" w:rsidR="007D081B" w:rsidRDefault="007D081B">
      <w:pPr>
        <w:pStyle w:val="myStyle"/>
        <w:spacing w:before="2" w:after="2" w:line="240" w:lineRule="auto"/>
        <w:ind w:left="240" w:right="240"/>
        <w:jc w:val="left"/>
        <w:rPr>
          <w:sz w:val="27"/>
          <w:szCs w:val="27"/>
          <w:lang w:val="pl-PL"/>
        </w:rPr>
      </w:pPr>
    </w:p>
    <w:p w14:paraId="2EEC3DA3" w14:textId="611AE9F0" w:rsidR="007D081B" w:rsidRDefault="007D081B">
      <w:pPr>
        <w:pStyle w:val="myStyle"/>
        <w:spacing w:before="2" w:after="2" w:line="240" w:lineRule="auto"/>
        <w:ind w:left="240" w:right="240"/>
        <w:jc w:val="left"/>
        <w:rPr>
          <w:sz w:val="27"/>
          <w:szCs w:val="27"/>
          <w:lang w:val="pl-PL"/>
        </w:rPr>
      </w:pPr>
      <w:r>
        <w:rPr>
          <w:sz w:val="27"/>
          <w:szCs w:val="27"/>
          <w:lang w:val="pl-PL"/>
        </w:rPr>
        <w:t>Więcej kandydatów nie zgłoszono.</w:t>
      </w:r>
    </w:p>
    <w:p w14:paraId="608D8DDA" w14:textId="3B363C6B" w:rsidR="007D081B" w:rsidRDefault="007D081B">
      <w:pPr>
        <w:pStyle w:val="myStyle"/>
        <w:spacing w:before="2" w:after="2" w:line="240" w:lineRule="auto"/>
        <w:ind w:left="240" w:right="240"/>
        <w:jc w:val="left"/>
        <w:rPr>
          <w:sz w:val="27"/>
          <w:szCs w:val="27"/>
          <w:lang w:val="pl-PL"/>
        </w:rPr>
      </w:pPr>
    </w:p>
    <w:p w14:paraId="2AB8AABE" w14:textId="77777777" w:rsidR="007D081B" w:rsidRDefault="007D081B">
      <w:pPr>
        <w:pStyle w:val="myStyle"/>
        <w:spacing w:before="2" w:after="2" w:line="240" w:lineRule="auto"/>
        <w:ind w:left="240" w:right="240"/>
        <w:jc w:val="left"/>
        <w:rPr>
          <w:sz w:val="27"/>
          <w:szCs w:val="27"/>
          <w:lang w:val="pl-PL"/>
        </w:rPr>
      </w:pPr>
    </w:p>
    <w:p w14:paraId="42B9EC9A" w14:textId="77777777" w:rsidR="007D081B" w:rsidRPr="009265E5" w:rsidRDefault="007D081B">
      <w:pPr>
        <w:pStyle w:val="myStyle"/>
        <w:spacing w:before="2" w:after="2" w:line="240" w:lineRule="auto"/>
        <w:ind w:left="240" w:right="240"/>
        <w:jc w:val="left"/>
        <w:rPr>
          <w:lang w:val="pl-PL"/>
        </w:rPr>
      </w:pPr>
    </w:p>
    <w:p w14:paraId="6830CF4C" w14:textId="41195B00"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21.2. przeprowadzenie głosowania </w:t>
      </w:r>
      <w:proofErr w:type="gramStart"/>
      <w:r w:rsidRPr="009265E5">
        <w:rPr>
          <w:color w:val="000000"/>
          <w:sz w:val="27"/>
          <w:szCs w:val="27"/>
          <w:lang w:val="pl-PL"/>
        </w:rPr>
        <w:t>-  kandydat</w:t>
      </w:r>
      <w:proofErr w:type="gramEnd"/>
      <w:r w:rsidR="00AF0C0D" w:rsidRPr="009265E5">
        <w:rPr>
          <w:color w:val="000000"/>
          <w:sz w:val="27"/>
          <w:szCs w:val="27"/>
          <w:lang w:val="pl-PL"/>
        </w:rPr>
        <w:t xml:space="preserve"> - Sławomir Kosmal </w:t>
      </w:r>
    </w:p>
    <w:p w14:paraId="338D81D5" w14:textId="77777777" w:rsidR="0017154D" w:rsidRPr="009265E5" w:rsidRDefault="0017154D">
      <w:pPr>
        <w:pStyle w:val="myStyle"/>
        <w:spacing w:before="2" w:after="2" w:line="240" w:lineRule="auto"/>
        <w:ind w:left="240" w:right="240"/>
        <w:jc w:val="left"/>
        <w:rPr>
          <w:lang w:val="pl-PL"/>
        </w:rPr>
      </w:pPr>
    </w:p>
    <w:p w14:paraId="56BA9F7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17154D" w:rsidRPr="009265E5" w14:paraId="30AE8F31" w14:textId="77777777">
        <w:tc>
          <w:tcPr>
            <w:tcW w:w="2250" w:type="dxa"/>
            <w:tcBorders>
              <w:bottom w:val="single" w:sz="5" w:space="0" w:color="DDDDDD"/>
            </w:tcBorders>
            <w:shd w:val="clear" w:color="auto" w:fill="F1F1F1"/>
            <w:tcMar>
              <w:top w:w="120" w:type="dxa"/>
              <w:left w:w="240" w:type="dxa"/>
              <w:bottom w:w="120" w:type="dxa"/>
              <w:right w:w="120" w:type="dxa"/>
            </w:tcMar>
          </w:tcPr>
          <w:p w14:paraId="5083B4CD"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7BBF4E3" w14:textId="77777777" w:rsidR="0017154D" w:rsidRPr="009265E5" w:rsidRDefault="00FA5878">
            <w:pPr>
              <w:spacing w:after="0" w:line="240" w:lineRule="auto"/>
              <w:rPr>
                <w:lang w:val="pl-PL"/>
              </w:rPr>
            </w:pPr>
            <w:r w:rsidRPr="009265E5">
              <w:rPr>
                <w:color w:val="000000"/>
                <w:sz w:val="18"/>
                <w:szCs w:val="18"/>
                <w:shd w:val="clear" w:color="auto" w:fill="FFFFFF"/>
                <w:lang w:val="pl-PL"/>
              </w:rPr>
              <w:t>przeprowadzenie głosowania - I kandydat</w:t>
            </w:r>
          </w:p>
        </w:tc>
      </w:tr>
      <w:tr w:rsidR="0017154D" w:rsidRPr="009265E5" w14:paraId="64F299FF" w14:textId="77777777">
        <w:tc>
          <w:tcPr>
            <w:tcW w:w="2250" w:type="dxa"/>
            <w:tcBorders>
              <w:bottom w:val="single" w:sz="5" w:space="0" w:color="DDDDDD"/>
            </w:tcBorders>
            <w:shd w:val="clear" w:color="auto" w:fill="F1F1F1"/>
            <w:tcMar>
              <w:top w:w="120" w:type="dxa"/>
              <w:left w:w="120" w:type="dxa"/>
              <w:bottom w:w="120" w:type="dxa"/>
              <w:right w:w="120" w:type="dxa"/>
            </w:tcMar>
          </w:tcPr>
          <w:p w14:paraId="33B825C4"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A8D9750"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43343C6E" w14:textId="77777777">
        <w:tc>
          <w:tcPr>
            <w:tcW w:w="2250" w:type="dxa"/>
            <w:tcBorders>
              <w:bottom w:val="single" w:sz="5" w:space="0" w:color="DDDDDD"/>
            </w:tcBorders>
            <w:shd w:val="clear" w:color="auto" w:fill="F1F1F1"/>
            <w:tcMar>
              <w:top w:w="120" w:type="dxa"/>
              <w:left w:w="120" w:type="dxa"/>
              <w:bottom w:w="120" w:type="dxa"/>
              <w:right w:w="120" w:type="dxa"/>
            </w:tcMar>
          </w:tcPr>
          <w:p w14:paraId="4A0AC5D8"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1A54D320"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45FF1E94"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64898ED0" w14:textId="77777777">
        <w:tc>
          <w:tcPr>
            <w:tcW w:w="1350" w:type="dxa"/>
            <w:tcBorders>
              <w:bottom w:val="single" w:sz="5" w:space="0" w:color="DDDDDD"/>
            </w:tcBorders>
            <w:shd w:val="clear" w:color="auto" w:fill="F1F1F1"/>
            <w:tcMar>
              <w:top w:w="120" w:type="dxa"/>
              <w:left w:w="240" w:type="dxa"/>
              <w:bottom w:w="120" w:type="dxa"/>
              <w:right w:w="120" w:type="dxa"/>
            </w:tcMar>
          </w:tcPr>
          <w:p w14:paraId="6744ECB4"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A39A688"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70B693E2"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7543532" w14:textId="77777777" w:rsidR="0017154D" w:rsidRPr="009265E5" w:rsidRDefault="00FA5878">
            <w:pPr>
              <w:spacing w:after="0" w:line="240" w:lineRule="auto"/>
              <w:rPr>
                <w:lang w:val="pl-PL"/>
              </w:rPr>
            </w:pPr>
            <w:r w:rsidRPr="009265E5">
              <w:rPr>
                <w:color w:val="000000"/>
                <w:sz w:val="18"/>
                <w:szCs w:val="18"/>
                <w:shd w:val="clear" w:color="auto" w:fill="FFFFFF"/>
                <w:lang w:val="pl-PL"/>
              </w:rPr>
              <w:t>12:05:52 - 12:06:30</w:t>
            </w:r>
          </w:p>
        </w:tc>
      </w:tr>
      <w:tr w:rsidR="0017154D" w:rsidRPr="009265E5" w14:paraId="4675CBA8" w14:textId="77777777">
        <w:tc>
          <w:tcPr>
            <w:tcW w:w="0" w:type="auto"/>
            <w:tcBorders>
              <w:bottom w:val="single" w:sz="5" w:space="0" w:color="DDDDDD"/>
            </w:tcBorders>
            <w:shd w:val="clear" w:color="auto" w:fill="F1F1F1"/>
            <w:tcMar>
              <w:top w:w="120" w:type="dxa"/>
              <w:left w:w="120" w:type="dxa"/>
              <w:bottom w:w="120" w:type="dxa"/>
              <w:right w:w="120" w:type="dxa"/>
            </w:tcMar>
          </w:tcPr>
          <w:p w14:paraId="0C389EA0"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732A2A87"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3AE650B"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4673555"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3012B457"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589D2BF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78FD0B12" w14:textId="77777777">
        <w:tc>
          <w:tcPr>
            <w:tcW w:w="1500" w:type="dxa"/>
            <w:tcBorders>
              <w:bottom w:val="single" w:sz="5" w:space="0" w:color="DDDDDD"/>
            </w:tcBorders>
            <w:shd w:val="clear" w:color="auto" w:fill="F1F1F1"/>
            <w:tcMar>
              <w:top w:w="120" w:type="dxa"/>
              <w:left w:w="240" w:type="dxa"/>
              <w:bottom w:w="120" w:type="dxa"/>
              <w:right w:w="120" w:type="dxa"/>
            </w:tcMar>
          </w:tcPr>
          <w:p w14:paraId="20ABC18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82D018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19FB66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725C06D"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E53C6D4"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EFF737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34CCC466" w14:textId="77777777">
        <w:tc>
          <w:tcPr>
            <w:tcW w:w="0" w:type="auto"/>
            <w:tcBorders>
              <w:bottom w:val="single" w:sz="5" w:space="0" w:color="DDDDDD"/>
            </w:tcBorders>
            <w:shd w:val="clear" w:color="auto" w:fill="F1F1F1"/>
            <w:tcMar>
              <w:top w:w="120" w:type="dxa"/>
              <w:left w:w="120" w:type="dxa"/>
              <w:bottom w:w="120" w:type="dxa"/>
              <w:right w:w="120" w:type="dxa"/>
            </w:tcMar>
          </w:tcPr>
          <w:p w14:paraId="1E9E9AE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45A8DF4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7A8AF82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405E6A40"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11EE5C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1960E20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0AD74BFD" w14:textId="77777777">
        <w:tc>
          <w:tcPr>
            <w:tcW w:w="0" w:type="auto"/>
            <w:tcBorders>
              <w:bottom w:val="single" w:sz="5" w:space="0" w:color="DDDDDD"/>
            </w:tcBorders>
            <w:shd w:val="clear" w:color="auto" w:fill="F1F1F1"/>
            <w:tcMar>
              <w:top w:w="120" w:type="dxa"/>
              <w:left w:w="120" w:type="dxa"/>
              <w:bottom w:w="120" w:type="dxa"/>
              <w:right w:w="120" w:type="dxa"/>
            </w:tcMar>
          </w:tcPr>
          <w:p w14:paraId="2E973A76"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AAA81F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A47DE2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3222F129"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18A8E2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3B7B78D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65E525BF" w14:textId="77777777">
        <w:tc>
          <w:tcPr>
            <w:tcW w:w="0" w:type="auto"/>
            <w:tcBorders>
              <w:bottom w:val="single" w:sz="5" w:space="0" w:color="DDDDDD"/>
            </w:tcBorders>
            <w:shd w:val="clear" w:color="auto" w:fill="F1F1F1"/>
            <w:tcMar>
              <w:top w:w="120" w:type="dxa"/>
              <w:left w:w="120" w:type="dxa"/>
              <w:bottom w:w="120" w:type="dxa"/>
              <w:right w:w="120" w:type="dxa"/>
            </w:tcMar>
          </w:tcPr>
          <w:p w14:paraId="008AE83B"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BFBBF3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33E3085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7C36D30"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F4088C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9CC18E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22E5EE93"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69FE3D3D"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2D6B90DF" w14:textId="77777777" w:rsidTr="00AF0C0D">
        <w:tc>
          <w:tcPr>
            <w:tcW w:w="590" w:type="dxa"/>
            <w:tcBorders>
              <w:bottom w:val="single" w:sz="5" w:space="0" w:color="DDDDDD"/>
            </w:tcBorders>
            <w:shd w:val="clear" w:color="auto" w:fill="F1F1F1"/>
            <w:tcMar>
              <w:top w:w="120" w:type="dxa"/>
              <w:left w:w="240" w:type="dxa"/>
              <w:bottom w:w="120" w:type="dxa"/>
              <w:right w:w="120" w:type="dxa"/>
            </w:tcMar>
          </w:tcPr>
          <w:p w14:paraId="59804412"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28C04A7F"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3F6A973"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58CF8D46"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3EFB4823"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12A177B5"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577A132C"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013E7693"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45794F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36675B8"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490B3BAF" w14:textId="77777777" w:rsidR="0017154D" w:rsidRPr="009265E5" w:rsidRDefault="00FA5878">
            <w:pPr>
              <w:spacing w:after="0" w:line="240" w:lineRule="auto"/>
              <w:rPr>
                <w:lang w:val="pl-PL"/>
              </w:rPr>
            </w:pPr>
            <w:r w:rsidRPr="009265E5">
              <w:rPr>
                <w:color w:val="000000"/>
                <w:sz w:val="18"/>
                <w:szCs w:val="18"/>
                <w:shd w:val="clear" w:color="auto" w:fill="FFFFFF"/>
                <w:lang w:val="pl-PL"/>
              </w:rPr>
              <w:lastRenderedPageBreak/>
              <w:t>2</w:t>
            </w:r>
          </w:p>
        </w:tc>
        <w:tc>
          <w:tcPr>
            <w:tcW w:w="2825" w:type="dxa"/>
            <w:tcBorders>
              <w:bottom w:val="single" w:sz="5" w:space="0" w:color="DDDDDD"/>
            </w:tcBorders>
            <w:shd w:val="clear" w:color="auto" w:fill="FFFFFF"/>
            <w:tcMar>
              <w:top w:w="120" w:type="dxa"/>
              <w:left w:w="120" w:type="dxa"/>
              <w:bottom w:w="120" w:type="dxa"/>
              <w:right w:w="120" w:type="dxa"/>
            </w:tcMar>
          </w:tcPr>
          <w:p w14:paraId="4EFD81AA"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E642F78"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47E113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3228205"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4CBEE36B"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522755F7"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4A19B341"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56FEAC3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30DDA6E"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5DE2B5D5"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5D66992D"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440F3A4D"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73C657B"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7448E451"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45817106"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11D9BC77"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691FDE12"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697454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DA43AEB"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2B6BF47C"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678EF2AA"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720057BE"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2331B1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313C7308"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30752E3A"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1A7B2D48"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0284DE34"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E4D297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E69B01A"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7715B83E"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174A2786"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12DB030B"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77107BC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28B82E8"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4795A671"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531F2473"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6CC64317"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D08B81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BA78909"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5D29C05E"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25C5B7EF"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2D2E00E0"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8E45BE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4481141"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7540F45C"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57EB624F"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7C275852"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0C744A03"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0C3AB078"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3BCAE559"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71CD4F09"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C5E05F3"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E173AE1"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DB3E04C"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4290A045"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41614524"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4BA65A42"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7E16A3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0317812" w14:textId="77777777" w:rsidTr="00AF0C0D">
        <w:tc>
          <w:tcPr>
            <w:tcW w:w="590" w:type="dxa"/>
            <w:tcBorders>
              <w:bottom w:val="single" w:sz="5" w:space="0" w:color="DDDDDD"/>
            </w:tcBorders>
            <w:shd w:val="clear" w:color="auto" w:fill="FFFFFF"/>
            <w:tcMar>
              <w:top w:w="120" w:type="dxa"/>
              <w:left w:w="120" w:type="dxa"/>
              <w:bottom w:w="120" w:type="dxa"/>
              <w:right w:w="120" w:type="dxa"/>
            </w:tcMar>
          </w:tcPr>
          <w:p w14:paraId="68B09F2B"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5AD73379"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0CDE96A8"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2465B82"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B142CF7" w14:textId="77777777" w:rsidTr="00AF0C0D">
        <w:tc>
          <w:tcPr>
            <w:tcW w:w="590" w:type="dxa"/>
            <w:tcBorders>
              <w:bottom w:val="single" w:sz="5" w:space="0" w:color="DDDDDD"/>
            </w:tcBorders>
            <w:shd w:val="clear" w:color="auto" w:fill="F1F1F1"/>
            <w:tcMar>
              <w:top w:w="120" w:type="dxa"/>
              <w:left w:w="120" w:type="dxa"/>
              <w:bottom w:w="120" w:type="dxa"/>
              <w:right w:w="120" w:type="dxa"/>
            </w:tcMar>
          </w:tcPr>
          <w:p w14:paraId="34D82F52"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649C1C1A"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53EEFDF1"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290E0F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79402D21" w14:textId="77777777" w:rsidR="00AF0C0D" w:rsidRPr="009265E5" w:rsidRDefault="00AF0C0D" w:rsidP="00AF0C0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2E104CB1" w14:textId="08856FAA" w:rsidR="00AF0C0D" w:rsidRPr="009265E5" w:rsidRDefault="00AF0C0D" w:rsidP="00AF0C0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r w:rsidR="007B31D9">
        <w:rPr>
          <w:color w:val="000000"/>
          <w:sz w:val="27"/>
          <w:szCs w:val="27"/>
          <w:lang w:val="pl-PL"/>
        </w:rPr>
        <w:t>- jednogłośnie</w:t>
      </w:r>
    </w:p>
    <w:p w14:paraId="3434E908" w14:textId="032B8176" w:rsidR="00AF0C0D" w:rsidRPr="009265E5" w:rsidRDefault="00AF0C0D" w:rsidP="007B31D9">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p>
    <w:p w14:paraId="3413DE34" w14:textId="77777777" w:rsidR="00AF0C0D" w:rsidRPr="009265E5" w:rsidRDefault="00AF0C0D" w:rsidP="00AF0C0D">
      <w:pPr>
        <w:pStyle w:val="myStyle"/>
        <w:spacing w:before="243" w:after="3" w:line="240" w:lineRule="auto"/>
        <w:ind w:right="240"/>
        <w:jc w:val="both"/>
        <w:rPr>
          <w:b/>
          <w:bCs/>
          <w:color w:val="000000"/>
          <w:sz w:val="27"/>
          <w:szCs w:val="27"/>
          <w:lang w:val="pl-PL"/>
        </w:rPr>
      </w:pPr>
    </w:p>
    <w:p w14:paraId="300DDE84" w14:textId="365D4B05" w:rsidR="0017154D" w:rsidRPr="009265E5" w:rsidRDefault="00FA5878" w:rsidP="00596AE0">
      <w:pPr>
        <w:pStyle w:val="myStyle"/>
        <w:spacing w:before="243" w:after="3" w:line="240" w:lineRule="auto"/>
        <w:ind w:left="240" w:right="240"/>
        <w:jc w:val="both"/>
        <w:rPr>
          <w:b/>
          <w:bCs/>
          <w:lang w:val="pl-PL"/>
        </w:rPr>
      </w:pPr>
      <w:r w:rsidRPr="009265E5">
        <w:rPr>
          <w:b/>
          <w:bCs/>
          <w:color w:val="000000"/>
          <w:sz w:val="27"/>
          <w:szCs w:val="27"/>
          <w:lang w:val="pl-PL"/>
        </w:rPr>
        <w:t xml:space="preserve">21.3. podjęcie uchwały </w:t>
      </w:r>
      <w:r w:rsidR="00596AE0" w:rsidRPr="009265E5">
        <w:rPr>
          <w:b/>
          <w:bCs/>
          <w:color w:val="000000"/>
          <w:sz w:val="27"/>
          <w:szCs w:val="27"/>
          <w:lang w:val="pl-PL"/>
        </w:rPr>
        <w:t xml:space="preserve">Nr XXXV/300/2022 </w:t>
      </w:r>
      <w:r w:rsidRPr="009265E5">
        <w:rPr>
          <w:b/>
          <w:bCs/>
          <w:color w:val="000000"/>
          <w:sz w:val="27"/>
          <w:szCs w:val="27"/>
          <w:lang w:val="pl-PL"/>
        </w:rPr>
        <w:t xml:space="preserve">w sprawie zmiany uchwały Nr I/6/2018 Rady Gminy Raciążek z dnia 20 listopada </w:t>
      </w:r>
      <w:proofErr w:type="gramStart"/>
      <w:r w:rsidRPr="009265E5">
        <w:rPr>
          <w:b/>
          <w:bCs/>
          <w:color w:val="000000"/>
          <w:sz w:val="27"/>
          <w:szCs w:val="27"/>
          <w:lang w:val="pl-PL"/>
        </w:rPr>
        <w:t>2018r.</w:t>
      </w:r>
      <w:proofErr w:type="gramEnd"/>
      <w:r w:rsidRPr="009265E5">
        <w:rPr>
          <w:b/>
          <w:bCs/>
          <w:color w:val="000000"/>
          <w:sz w:val="27"/>
          <w:szCs w:val="27"/>
          <w:lang w:val="pl-PL"/>
        </w:rPr>
        <w:t xml:space="preserve"> w sprawie wyboru Komisji Skarg, Wniosków i Petycji</w:t>
      </w:r>
    </w:p>
    <w:p w14:paraId="1F1E3F2D" w14:textId="77777777" w:rsidR="0017154D" w:rsidRPr="009265E5" w:rsidRDefault="0017154D" w:rsidP="00596AE0">
      <w:pPr>
        <w:pStyle w:val="myStyle"/>
        <w:spacing w:before="2" w:after="2" w:line="240" w:lineRule="auto"/>
        <w:ind w:left="240" w:right="240"/>
        <w:jc w:val="both"/>
        <w:rPr>
          <w:b/>
          <w:bCs/>
          <w:lang w:val="pl-PL"/>
        </w:rPr>
      </w:pPr>
    </w:p>
    <w:p w14:paraId="666A774A"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17154D" w:rsidRPr="009265E5" w14:paraId="238ED8FF" w14:textId="77777777">
        <w:tc>
          <w:tcPr>
            <w:tcW w:w="2250" w:type="dxa"/>
            <w:tcBorders>
              <w:bottom w:val="single" w:sz="5" w:space="0" w:color="DDDDDD"/>
            </w:tcBorders>
            <w:shd w:val="clear" w:color="auto" w:fill="F1F1F1"/>
            <w:tcMar>
              <w:top w:w="120" w:type="dxa"/>
              <w:left w:w="240" w:type="dxa"/>
              <w:bottom w:w="120" w:type="dxa"/>
              <w:right w:w="120" w:type="dxa"/>
            </w:tcMar>
          </w:tcPr>
          <w:p w14:paraId="1D6F38D6"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EE4333F" w14:textId="77777777" w:rsidR="0017154D" w:rsidRPr="009265E5" w:rsidRDefault="00FA5878">
            <w:pPr>
              <w:spacing w:after="0" w:line="240" w:lineRule="auto"/>
              <w:rPr>
                <w:lang w:val="pl-PL"/>
              </w:rPr>
            </w:pPr>
            <w:r w:rsidRPr="009265E5">
              <w:rPr>
                <w:color w:val="000000"/>
                <w:sz w:val="18"/>
                <w:szCs w:val="18"/>
                <w:shd w:val="clear" w:color="auto" w:fill="FFFFFF"/>
                <w:lang w:val="pl-PL"/>
              </w:rPr>
              <w:t xml:space="preserve">podjęcie uchwały w sprawie zmiany uchwały Nr I/6/2018 Rady Gminy Raciążek z dnia 20 listopada </w:t>
            </w:r>
            <w:proofErr w:type="gramStart"/>
            <w:r w:rsidRPr="009265E5">
              <w:rPr>
                <w:color w:val="000000"/>
                <w:sz w:val="18"/>
                <w:szCs w:val="18"/>
                <w:shd w:val="clear" w:color="auto" w:fill="FFFFFF"/>
                <w:lang w:val="pl-PL"/>
              </w:rPr>
              <w:t>2018r.</w:t>
            </w:r>
            <w:proofErr w:type="gramEnd"/>
            <w:r w:rsidRPr="009265E5">
              <w:rPr>
                <w:color w:val="000000"/>
                <w:sz w:val="18"/>
                <w:szCs w:val="18"/>
                <w:shd w:val="clear" w:color="auto" w:fill="FFFFFF"/>
                <w:lang w:val="pl-PL"/>
              </w:rPr>
              <w:t xml:space="preserve"> w sprawie wyboru Komisji Skarg, Wniosków i Petycji</w:t>
            </w:r>
          </w:p>
        </w:tc>
      </w:tr>
      <w:tr w:rsidR="0017154D" w:rsidRPr="009265E5" w14:paraId="700907E6" w14:textId="77777777">
        <w:tc>
          <w:tcPr>
            <w:tcW w:w="2250" w:type="dxa"/>
            <w:tcBorders>
              <w:bottom w:val="single" w:sz="5" w:space="0" w:color="DDDDDD"/>
            </w:tcBorders>
            <w:shd w:val="clear" w:color="auto" w:fill="F1F1F1"/>
            <w:tcMar>
              <w:top w:w="120" w:type="dxa"/>
              <w:left w:w="120" w:type="dxa"/>
              <w:bottom w:w="120" w:type="dxa"/>
              <w:right w:w="120" w:type="dxa"/>
            </w:tcMar>
          </w:tcPr>
          <w:p w14:paraId="3A2771B3"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1641A94F"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7FAB7263" w14:textId="77777777">
        <w:tc>
          <w:tcPr>
            <w:tcW w:w="2250" w:type="dxa"/>
            <w:tcBorders>
              <w:bottom w:val="single" w:sz="5" w:space="0" w:color="DDDDDD"/>
            </w:tcBorders>
            <w:shd w:val="clear" w:color="auto" w:fill="F1F1F1"/>
            <w:tcMar>
              <w:top w:w="120" w:type="dxa"/>
              <w:left w:w="120" w:type="dxa"/>
              <w:bottom w:w="120" w:type="dxa"/>
              <w:right w:w="120" w:type="dxa"/>
            </w:tcMar>
          </w:tcPr>
          <w:p w14:paraId="2580F858"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5FC41020"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6F504D34"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0FB5FC00" w14:textId="77777777">
        <w:tc>
          <w:tcPr>
            <w:tcW w:w="1350" w:type="dxa"/>
            <w:tcBorders>
              <w:bottom w:val="single" w:sz="5" w:space="0" w:color="DDDDDD"/>
            </w:tcBorders>
            <w:shd w:val="clear" w:color="auto" w:fill="F1F1F1"/>
            <w:tcMar>
              <w:top w:w="120" w:type="dxa"/>
              <w:left w:w="240" w:type="dxa"/>
              <w:bottom w:w="120" w:type="dxa"/>
              <w:right w:w="120" w:type="dxa"/>
            </w:tcMar>
          </w:tcPr>
          <w:p w14:paraId="76AEACDD"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62A868F"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878E18F"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6071FAF9" w14:textId="77777777" w:rsidR="0017154D" w:rsidRPr="009265E5" w:rsidRDefault="00FA5878">
            <w:pPr>
              <w:spacing w:after="0" w:line="240" w:lineRule="auto"/>
              <w:rPr>
                <w:lang w:val="pl-PL"/>
              </w:rPr>
            </w:pPr>
            <w:r w:rsidRPr="009265E5">
              <w:rPr>
                <w:color w:val="000000"/>
                <w:sz w:val="18"/>
                <w:szCs w:val="18"/>
                <w:shd w:val="clear" w:color="auto" w:fill="FFFFFF"/>
                <w:lang w:val="pl-PL"/>
              </w:rPr>
              <w:t>12:07:33 - 12:07:44</w:t>
            </w:r>
          </w:p>
        </w:tc>
      </w:tr>
      <w:tr w:rsidR="0017154D" w:rsidRPr="009265E5" w14:paraId="342D4BBD" w14:textId="77777777">
        <w:tc>
          <w:tcPr>
            <w:tcW w:w="0" w:type="auto"/>
            <w:tcBorders>
              <w:bottom w:val="single" w:sz="5" w:space="0" w:color="DDDDDD"/>
            </w:tcBorders>
            <w:shd w:val="clear" w:color="auto" w:fill="F1F1F1"/>
            <w:tcMar>
              <w:top w:w="120" w:type="dxa"/>
              <w:left w:w="120" w:type="dxa"/>
              <w:bottom w:w="120" w:type="dxa"/>
              <w:right w:w="120" w:type="dxa"/>
            </w:tcMar>
          </w:tcPr>
          <w:p w14:paraId="539141CC"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069618FD"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7494846"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1667F44"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48BF6B0D"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lastRenderedPageBreak/>
        <w:t>Podsumowanie</w:t>
      </w:r>
    </w:p>
    <w:p w14:paraId="727A9FF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46DA400B" w14:textId="77777777">
        <w:tc>
          <w:tcPr>
            <w:tcW w:w="1500" w:type="dxa"/>
            <w:tcBorders>
              <w:bottom w:val="single" w:sz="5" w:space="0" w:color="DDDDDD"/>
            </w:tcBorders>
            <w:shd w:val="clear" w:color="auto" w:fill="F1F1F1"/>
            <w:tcMar>
              <w:top w:w="120" w:type="dxa"/>
              <w:left w:w="240" w:type="dxa"/>
              <w:bottom w:w="120" w:type="dxa"/>
              <w:right w:w="120" w:type="dxa"/>
            </w:tcMar>
          </w:tcPr>
          <w:p w14:paraId="6556F907"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49C73F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11965D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66552F6"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82C570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81348BC"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1AC207AF" w14:textId="77777777">
        <w:tc>
          <w:tcPr>
            <w:tcW w:w="0" w:type="auto"/>
            <w:tcBorders>
              <w:bottom w:val="single" w:sz="5" w:space="0" w:color="DDDDDD"/>
            </w:tcBorders>
            <w:shd w:val="clear" w:color="auto" w:fill="F1F1F1"/>
            <w:tcMar>
              <w:top w:w="120" w:type="dxa"/>
              <w:left w:w="120" w:type="dxa"/>
              <w:bottom w:w="120" w:type="dxa"/>
              <w:right w:w="120" w:type="dxa"/>
            </w:tcMar>
          </w:tcPr>
          <w:p w14:paraId="3DD7C77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A0C793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6B935AB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0F0D1F77"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57CD63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21321E5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66BC169C" w14:textId="77777777">
        <w:tc>
          <w:tcPr>
            <w:tcW w:w="0" w:type="auto"/>
            <w:tcBorders>
              <w:bottom w:val="single" w:sz="5" w:space="0" w:color="DDDDDD"/>
            </w:tcBorders>
            <w:shd w:val="clear" w:color="auto" w:fill="F1F1F1"/>
            <w:tcMar>
              <w:top w:w="120" w:type="dxa"/>
              <w:left w:w="120" w:type="dxa"/>
              <w:bottom w:w="120" w:type="dxa"/>
              <w:right w:w="120" w:type="dxa"/>
            </w:tcMar>
          </w:tcPr>
          <w:p w14:paraId="20AD7A86"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A42382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9700E7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7AE8128B"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41C4F7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3D2244F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7BD8B591" w14:textId="77777777">
        <w:tc>
          <w:tcPr>
            <w:tcW w:w="0" w:type="auto"/>
            <w:tcBorders>
              <w:bottom w:val="single" w:sz="5" w:space="0" w:color="DDDDDD"/>
            </w:tcBorders>
            <w:shd w:val="clear" w:color="auto" w:fill="F1F1F1"/>
            <w:tcMar>
              <w:top w:w="120" w:type="dxa"/>
              <w:left w:w="120" w:type="dxa"/>
              <w:bottom w:w="120" w:type="dxa"/>
              <w:right w:w="120" w:type="dxa"/>
            </w:tcMar>
          </w:tcPr>
          <w:p w14:paraId="58BC53EF"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BECDBE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8BE06B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0D145860"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08F0FB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B5A220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43BA7715"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637740C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67119421"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70FC5466"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1B3ECBE9"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5321710D"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44FADD88"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7C330F7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86C9B25"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69889628"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37F573D1"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E68F95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B945B2E"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DE64324"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15AAAB59"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4F7C450E"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D720E1D"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58EBE22"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57ADC3D"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255FD28C"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681D1C26"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FCDCF1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D37F7B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0210633"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6DF7C949"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55F1F1E6"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DD9F27A"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E4A49B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72695E0"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3E5071FD"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2F31D8EB"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65B795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E210DA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2FA7574"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7D78AEAA"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19D1B38F"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1CE23BE9"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1C75B30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5154F07"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5D85A272"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6AB5E69F"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5F5D619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D75889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A62C15A"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69A08C69"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4F377581"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1DA3BC25"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78A0A77"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1060F0E"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307C4BC7"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2B73D3E8"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595311E"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4E068F1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5C04469"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5C0D2711"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7FA0967B"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EB9EEA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3014AEB"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6CACEF59"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416722CB"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2CAE8A28"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3EF6F427"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5CFF5EB4"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3A3EF8B"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432956A0"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23ED1BA2"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5A49D1B8"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525402BF"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BE0F795"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1086E0F4"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2170B19B"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7B5A4D4A"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0579536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BFA44C1"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4B2CAB7B"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0BBB61D5"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EA4DB2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59AAF3F"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A8121CF"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66FACD0D"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3E99572C"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BB1F89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6A898A16"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3983602F" w14:textId="2ABF2730"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r w:rsidR="00A23698">
        <w:rPr>
          <w:color w:val="000000"/>
          <w:sz w:val="27"/>
          <w:szCs w:val="27"/>
          <w:lang w:val="pl-PL"/>
        </w:rPr>
        <w:t xml:space="preserve"> - jednogłośnie</w:t>
      </w:r>
    </w:p>
    <w:p w14:paraId="2525E3B9" w14:textId="024F1D54" w:rsidR="00596AE0" w:rsidRPr="009265E5" w:rsidRDefault="00957B6D" w:rsidP="00A23698">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p>
    <w:p w14:paraId="6A41B70F" w14:textId="69D340E5" w:rsidR="0017154D" w:rsidRPr="009265E5" w:rsidRDefault="00596AE0" w:rsidP="00596AE0">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22. Informacja z przeprowadzonej kontroli przez Komisję Rewizyjną   </w:t>
      </w:r>
    </w:p>
    <w:p w14:paraId="7618BCF9" w14:textId="77777777" w:rsidR="0017154D" w:rsidRPr="009265E5" w:rsidRDefault="00FA5878">
      <w:pPr>
        <w:pStyle w:val="myStyle"/>
        <w:spacing w:after="0" w:line="240" w:lineRule="auto"/>
        <w:jc w:val="left"/>
        <w:rPr>
          <w:lang w:val="pl-PL"/>
        </w:rPr>
      </w:pPr>
      <w:r w:rsidRPr="009265E5">
        <w:rPr>
          <w:color w:val="000000"/>
          <w:sz w:val="18"/>
          <w:szCs w:val="18"/>
          <w:lang w:val="pl-PL"/>
        </w:rPr>
        <w:t>(12:07:59 - 12:09:09)</w:t>
      </w:r>
    </w:p>
    <w:p w14:paraId="2E168655" w14:textId="77777777" w:rsidR="0017154D" w:rsidRPr="009265E5" w:rsidRDefault="0017154D">
      <w:pPr>
        <w:pStyle w:val="myStyle"/>
        <w:spacing w:before="2" w:after="2" w:line="240" w:lineRule="auto"/>
        <w:ind w:left="240" w:right="240"/>
        <w:jc w:val="left"/>
        <w:rPr>
          <w:lang w:val="pl-PL"/>
        </w:rPr>
      </w:pPr>
    </w:p>
    <w:p w14:paraId="312C37AE"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lastRenderedPageBreak/>
        <w:t xml:space="preserve">22.1. wystąpienie Przewodniczącej Komisji   </w:t>
      </w:r>
    </w:p>
    <w:p w14:paraId="0860EF06" w14:textId="77777777" w:rsidR="0017154D" w:rsidRPr="009265E5" w:rsidRDefault="00FA5878">
      <w:pPr>
        <w:pStyle w:val="myStyle"/>
        <w:spacing w:after="0" w:line="240" w:lineRule="auto"/>
        <w:jc w:val="left"/>
        <w:rPr>
          <w:lang w:val="pl-PL"/>
        </w:rPr>
      </w:pPr>
      <w:r w:rsidRPr="009265E5">
        <w:rPr>
          <w:color w:val="000000"/>
          <w:sz w:val="18"/>
          <w:szCs w:val="18"/>
          <w:lang w:val="pl-PL"/>
        </w:rPr>
        <w:t>(12:09:12 - 12:09:16)</w:t>
      </w:r>
    </w:p>
    <w:p w14:paraId="09BE605F" w14:textId="293B4D53" w:rsidR="0017154D" w:rsidRDefault="0017154D">
      <w:pPr>
        <w:pStyle w:val="myStyle"/>
        <w:spacing w:before="2" w:after="2" w:line="240" w:lineRule="auto"/>
        <w:ind w:left="240" w:right="240"/>
        <w:jc w:val="left"/>
        <w:rPr>
          <w:lang w:val="pl-PL"/>
        </w:rPr>
      </w:pPr>
    </w:p>
    <w:p w14:paraId="63123FFE" w14:textId="656300FD" w:rsidR="00615A6F" w:rsidRDefault="00615A6F" w:rsidP="00615A6F">
      <w:pPr>
        <w:pStyle w:val="myStyle"/>
        <w:spacing w:before="2" w:after="2" w:line="240" w:lineRule="auto"/>
        <w:ind w:left="240" w:right="240"/>
        <w:jc w:val="both"/>
        <w:rPr>
          <w:sz w:val="27"/>
          <w:szCs w:val="27"/>
          <w:lang w:val="pl-PL"/>
        </w:rPr>
      </w:pPr>
      <w:r>
        <w:rPr>
          <w:sz w:val="27"/>
          <w:szCs w:val="27"/>
          <w:lang w:val="pl-PL"/>
        </w:rPr>
        <w:t>Radna Grażyna Graczyk odczytała protokoł z kontroli GOK.</w:t>
      </w:r>
    </w:p>
    <w:p w14:paraId="2229CFD1" w14:textId="3916399A" w:rsidR="000954E0" w:rsidRDefault="000954E0" w:rsidP="00615A6F">
      <w:pPr>
        <w:pStyle w:val="myStyle"/>
        <w:spacing w:before="2" w:after="2" w:line="240" w:lineRule="auto"/>
        <w:ind w:left="240" w:right="240"/>
        <w:jc w:val="both"/>
        <w:rPr>
          <w:sz w:val="27"/>
          <w:szCs w:val="27"/>
          <w:lang w:val="pl-PL"/>
        </w:rPr>
      </w:pPr>
    </w:p>
    <w:p w14:paraId="403E3F94" w14:textId="157EAF50" w:rsidR="00DD1B14" w:rsidRPr="00DD1B14" w:rsidRDefault="00DD1B14" w:rsidP="00DD1B14">
      <w:pPr>
        <w:keepNext/>
        <w:tabs>
          <w:tab w:val="num" w:pos="0"/>
        </w:tabs>
        <w:suppressAutoHyphens/>
        <w:spacing w:after="0" w:line="240" w:lineRule="auto"/>
        <w:jc w:val="both"/>
        <w:outlineLvl w:val="0"/>
        <w:rPr>
          <w:rFonts w:ascii="Times New Roman" w:eastAsia="Times New Roman" w:hAnsi="Times New Roman" w:cs="Times New Roman"/>
          <w:i/>
          <w:iCs/>
          <w:sz w:val="28"/>
          <w:szCs w:val="28"/>
          <w:lang w:val="pl-PL" w:eastAsia="ar-SA"/>
        </w:rPr>
      </w:pPr>
      <w:r w:rsidRPr="00DD1B14">
        <w:rPr>
          <w:rFonts w:ascii="Times New Roman" w:eastAsia="Times New Roman" w:hAnsi="Times New Roman" w:cs="Times New Roman"/>
          <w:iCs/>
          <w:sz w:val="28"/>
          <w:szCs w:val="28"/>
          <w:lang w:val="pl-PL" w:eastAsia="ar-SA"/>
        </w:rPr>
        <w:t xml:space="preserve"> </w:t>
      </w:r>
      <w:r>
        <w:rPr>
          <w:rFonts w:ascii="Times New Roman" w:eastAsia="Times New Roman" w:hAnsi="Times New Roman" w:cs="Times New Roman"/>
          <w:iCs/>
          <w:sz w:val="28"/>
          <w:szCs w:val="28"/>
          <w:lang w:val="pl-PL" w:eastAsia="ar-SA"/>
        </w:rPr>
        <w:t>„</w:t>
      </w:r>
      <w:proofErr w:type="gramStart"/>
      <w:r w:rsidRPr="00DD1B14">
        <w:rPr>
          <w:rFonts w:ascii="Times New Roman" w:eastAsia="Times New Roman" w:hAnsi="Times New Roman" w:cs="Times New Roman"/>
          <w:iCs/>
          <w:sz w:val="28"/>
          <w:szCs w:val="28"/>
          <w:lang w:val="pl-PL" w:eastAsia="ar-SA"/>
        </w:rPr>
        <w:t>Protokoł  Nr</w:t>
      </w:r>
      <w:proofErr w:type="gramEnd"/>
      <w:r w:rsidRPr="00DD1B14">
        <w:rPr>
          <w:rFonts w:ascii="Times New Roman" w:eastAsia="Times New Roman" w:hAnsi="Times New Roman" w:cs="Times New Roman"/>
          <w:iCs/>
          <w:sz w:val="28"/>
          <w:szCs w:val="28"/>
          <w:lang w:val="pl-PL" w:eastAsia="ar-SA"/>
        </w:rPr>
        <w:t xml:space="preserve"> 27/2022</w:t>
      </w:r>
    </w:p>
    <w:p w14:paraId="2F19E0F1" w14:textId="7D90BAE7" w:rsidR="00DD1B14" w:rsidRPr="00DD1B14" w:rsidRDefault="00DD1B14" w:rsidP="00DD1B14">
      <w:pPr>
        <w:suppressAutoHyphens/>
        <w:spacing w:after="0" w:line="240" w:lineRule="auto"/>
        <w:rPr>
          <w:rFonts w:ascii="Times New Roman" w:eastAsia="Times New Roman" w:hAnsi="Times New Roman" w:cs="Times New Roman"/>
          <w:sz w:val="24"/>
          <w:szCs w:val="24"/>
          <w:lang w:val="pl-PL" w:eastAsia="ar-SA"/>
        </w:rPr>
      </w:pPr>
      <w:r w:rsidRPr="00DD1B14">
        <w:rPr>
          <w:rFonts w:ascii="Times New Roman" w:eastAsia="Times New Roman" w:hAnsi="Times New Roman" w:cs="Times New Roman"/>
          <w:sz w:val="24"/>
          <w:szCs w:val="24"/>
          <w:lang w:val="pl-PL" w:eastAsia="ar-SA"/>
        </w:rPr>
        <w:t xml:space="preserve">sporządzony w dniach od 31 marca – 08 kwietnia </w:t>
      </w:r>
      <w:proofErr w:type="gramStart"/>
      <w:r w:rsidRPr="00DD1B14">
        <w:rPr>
          <w:rFonts w:ascii="Times New Roman" w:eastAsia="Times New Roman" w:hAnsi="Times New Roman" w:cs="Times New Roman"/>
          <w:sz w:val="24"/>
          <w:szCs w:val="24"/>
          <w:lang w:val="pl-PL" w:eastAsia="ar-SA"/>
        </w:rPr>
        <w:t>2022r.</w:t>
      </w:r>
      <w:proofErr w:type="gramEnd"/>
    </w:p>
    <w:p w14:paraId="0ED73EAB" w14:textId="77777777" w:rsidR="00DD1B14" w:rsidRPr="00DD1B14" w:rsidRDefault="00DD1B14" w:rsidP="00DD1B14">
      <w:pPr>
        <w:suppressAutoHyphens/>
        <w:spacing w:after="0" w:line="240" w:lineRule="auto"/>
        <w:rPr>
          <w:rFonts w:ascii="Times New Roman" w:eastAsia="Times New Roman" w:hAnsi="Times New Roman" w:cs="Times New Roman"/>
          <w:sz w:val="24"/>
          <w:szCs w:val="24"/>
          <w:lang w:val="pl-PL" w:eastAsia="ar-SA"/>
        </w:rPr>
      </w:pPr>
    </w:p>
    <w:p w14:paraId="728BD3AD" w14:textId="77777777" w:rsidR="00DD1B14" w:rsidRPr="00DD1B14" w:rsidRDefault="00DD1B14" w:rsidP="00DD1B14">
      <w:pPr>
        <w:suppressAutoHyphens/>
        <w:spacing w:after="0" w:line="240" w:lineRule="auto"/>
        <w:rPr>
          <w:rFonts w:ascii="Times New Roman" w:eastAsia="Times New Roman" w:hAnsi="Times New Roman" w:cs="Times New Roman"/>
          <w:b/>
          <w:bCs/>
          <w:i/>
          <w:iCs/>
          <w:sz w:val="28"/>
          <w:szCs w:val="24"/>
          <w:lang w:val="pl-PL" w:eastAsia="ar-SA"/>
        </w:rPr>
      </w:pPr>
    </w:p>
    <w:p w14:paraId="79447E7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Lista obecności wg załącznika do protokołu.</w:t>
      </w:r>
    </w:p>
    <w:p w14:paraId="53B4ADB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55792384" w14:textId="77777777" w:rsidR="00DD1B14" w:rsidRPr="00DD1B14" w:rsidRDefault="00DD1B14" w:rsidP="00DD1B14">
      <w:pPr>
        <w:suppressAutoHyphens/>
        <w:spacing w:after="0" w:line="240" w:lineRule="auto"/>
        <w:rPr>
          <w:rFonts w:ascii="Times New Roman" w:eastAsia="Times New Roman" w:hAnsi="Times New Roman" w:cs="Times New Roman"/>
          <w:bCs/>
          <w:iCs/>
          <w:sz w:val="28"/>
          <w:szCs w:val="24"/>
          <w:lang w:val="pl-PL" w:eastAsia="ar-SA"/>
        </w:rPr>
      </w:pPr>
      <w:r w:rsidRPr="00DD1B14">
        <w:rPr>
          <w:rFonts w:ascii="Times New Roman" w:eastAsia="Times New Roman" w:hAnsi="Times New Roman" w:cs="Times New Roman"/>
          <w:bCs/>
          <w:iCs/>
          <w:sz w:val="28"/>
          <w:szCs w:val="24"/>
          <w:lang w:val="pl-PL" w:eastAsia="ar-SA"/>
        </w:rPr>
        <w:t>Komisja w składzie:</w:t>
      </w:r>
    </w:p>
    <w:p w14:paraId="23545739" w14:textId="77777777" w:rsidR="00DD1B14" w:rsidRPr="00DD1B14" w:rsidRDefault="00DD1B14" w:rsidP="00DD1B14">
      <w:pPr>
        <w:suppressAutoHyphens/>
        <w:spacing w:after="0" w:line="240" w:lineRule="auto"/>
        <w:rPr>
          <w:rFonts w:ascii="Times New Roman" w:eastAsia="Times New Roman" w:hAnsi="Times New Roman" w:cs="Times New Roman"/>
          <w:bCs/>
          <w:iCs/>
          <w:sz w:val="28"/>
          <w:szCs w:val="24"/>
          <w:lang w:val="pl-PL" w:eastAsia="ar-SA"/>
        </w:rPr>
      </w:pPr>
    </w:p>
    <w:p w14:paraId="75A2D82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Przewodnicząca - Grażyna Graczyk </w:t>
      </w:r>
      <w:r w:rsidRPr="00DD1B14">
        <w:rPr>
          <w:rFonts w:ascii="Times New Roman" w:eastAsia="Times New Roman" w:hAnsi="Times New Roman" w:cs="Times New Roman"/>
          <w:sz w:val="28"/>
          <w:szCs w:val="24"/>
          <w:lang w:val="pl-PL" w:eastAsia="ar-SA"/>
        </w:rPr>
        <w:tab/>
      </w:r>
    </w:p>
    <w:p w14:paraId="034A739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Członek - Marzena Mania  </w:t>
      </w:r>
    </w:p>
    <w:p w14:paraId="5A3FFB4E" w14:textId="77777777" w:rsidR="00DD1B14" w:rsidRPr="00DD1B14" w:rsidRDefault="00DD1B14" w:rsidP="00DD1B14">
      <w:pPr>
        <w:suppressAutoHyphens/>
        <w:spacing w:after="0" w:line="240" w:lineRule="auto"/>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Członek – Jan Myszak </w:t>
      </w:r>
    </w:p>
    <w:p w14:paraId="6398CEAE" w14:textId="77777777" w:rsidR="00DD1B14" w:rsidRPr="00DD1B14" w:rsidRDefault="00DD1B14" w:rsidP="00DD1B14">
      <w:pPr>
        <w:suppressAutoHyphens/>
        <w:spacing w:after="0" w:line="240" w:lineRule="auto"/>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Członek – Zbigniew Małecki </w:t>
      </w:r>
    </w:p>
    <w:p w14:paraId="783DD6E7" w14:textId="77777777" w:rsidR="00DD1B14" w:rsidRPr="00DD1B14" w:rsidRDefault="00DD1B14" w:rsidP="00DD1B14">
      <w:pPr>
        <w:suppressAutoHyphens/>
        <w:spacing w:after="0" w:line="240" w:lineRule="auto"/>
        <w:rPr>
          <w:rFonts w:ascii="Times New Roman" w:eastAsia="Times New Roman" w:hAnsi="Times New Roman" w:cs="Times New Roman"/>
          <w:bCs/>
          <w:iCs/>
          <w:sz w:val="28"/>
          <w:szCs w:val="24"/>
          <w:lang w:val="pl-PL" w:eastAsia="ar-SA"/>
        </w:rPr>
      </w:pPr>
      <w:r w:rsidRPr="00DD1B14">
        <w:rPr>
          <w:rFonts w:ascii="Times New Roman" w:eastAsia="Times New Roman" w:hAnsi="Times New Roman" w:cs="Times New Roman"/>
          <w:sz w:val="28"/>
          <w:szCs w:val="24"/>
          <w:lang w:val="pl-PL" w:eastAsia="ar-SA"/>
        </w:rPr>
        <w:t xml:space="preserve">Członek – Sławomir Wypij </w:t>
      </w:r>
    </w:p>
    <w:p w14:paraId="776A591F" w14:textId="77777777" w:rsidR="00DD1B14" w:rsidRPr="00DD1B14" w:rsidRDefault="00DD1B14" w:rsidP="00DD1B14">
      <w:pPr>
        <w:suppressAutoHyphens/>
        <w:spacing w:after="0" w:line="240" w:lineRule="auto"/>
        <w:rPr>
          <w:rFonts w:ascii="Times New Roman" w:eastAsia="Times New Roman" w:hAnsi="Times New Roman" w:cs="Times New Roman"/>
          <w:bCs/>
          <w:iCs/>
          <w:sz w:val="28"/>
          <w:szCs w:val="24"/>
          <w:lang w:val="pl-PL" w:eastAsia="ar-SA"/>
        </w:rPr>
      </w:pPr>
    </w:p>
    <w:p w14:paraId="45E9E82E"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Obradom przewodniczyła przewodnicząca Komisji Rewizyjnej                                 Pani Grażyna Graczyk. </w:t>
      </w:r>
    </w:p>
    <w:p w14:paraId="397D1889" w14:textId="77777777" w:rsidR="00DD1B14" w:rsidRPr="00DD1B14" w:rsidRDefault="00DD1B14" w:rsidP="00DD1B14">
      <w:pPr>
        <w:suppressAutoHyphens/>
        <w:spacing w:after="0" w:line="240" w:lineRule="auto"/>
        <w:rPr>
          <w:rFonts w:ascii="Times New Roman" w:eastAsia="Times New Roman" w:hAnsi="Times New Roman" w:cs="Times New Roman"/>
          <w:sz w:val="28"/>
          <w:szCs w:val="24"/>
          <w:lang w:val="pl-PL" w:eastAsia="ar-SA"/>
        </w:rPr>
      </w:pPr>
    </w:p>
    <w:p w14:paraId="0F2301D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 obradach uczestniczyła, udzielała informacji oraz wyjaśnień:</w:t>
      </w:r>
    </w:p>
    <w:p w14:paraId="4D0B105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Pani Agata Ceglewska – dyrektor GOK</w:t>
      </w:r>
    </w:p>
    <w:p w14:paraId="3C7EB505" w14:textId="77777777" w:rsidR="00DD1B14" w:rsidRPr="00DD1B14" w:rsidRDefault="00DD1B14" w:rsidP="00DD1B14">
      <w:pPr>
        <w:numPr>
          <w:ilvl w:val="0"/>
          <w:numId w:val="19"/>
        </w:numPr>
        <w:suppressAutoHyphens/>
        <w:spacing w:after="0" w:line="240" w:lineRule="auto"/>
        <w:jc w:val="both"/>
        <w:rPr>
          <w:rFonts w:ascii="Times New Roman" w:eastAsia="Times New Roman" w:hAnsi="Times New Roman" w:cs="Times New Roman"/>
          <w:sz w:val="24"/>
          <w:szCs w:val="24"/>
          <w:lang w:val="pl-PL" w:eastAsia="ar-SA"/>
        </w:rPr>
      </w:pPr>
      <w:r w:rsidRPr="00DD1B14">
        <w:rPr>
          <w:rFonts w:ascii="Times New Roman" w:eastAsia="Times New Roman" w:hAnsi="Times New Roman" w:cs="Times New Roman"/>
          <w:sz w:val="28"/>
          <w:szCs w:val="24"/>
          <w:lang w:val="pl-PL" w:eastAsia="ar-SA"/>
        </w:rPr>
        <w:t>Pani Anna Nowakowska – księgowa GOK</w:t>
      </w:r>
    </w:p>
    <w:p w14:paraId="63F34B5E" w14:textId="77777777" w:rsidR="00DD1B14" w:rsidRPr="00DD1B14" w:rsidRDefault="00DD1B14" w:rsidP="00DD1B14">
      <w:pPr>
        <w:suppressAutoHyphens/>
        <w:spacing w:after="0" w:line="240" w:lineRule="auto"/>
        <w:jc w:val="both"/>
        <w:rPr>
          <w:rFonts w:ascii="Times New Roman" w:eastAsia="Times New Roman" w:hAnsi="Times New Roman" w:cs="Times New Roman"/>
          <w:sz w:val="24"/>
          <w:szCs w:val="24"/>
          <w:lang w:val="pl-PL" w:eastAsia="ar-SA"/>
        </w:rPr>
      </w:pPr>
    </w:p>
    <w:p w14:paraId="079F4B1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Komisja kontrolę </w:t>
      </w:r>
      <w:proofErr w:type="gramStart"/>
      <w:r w:rsidRPr="00DD1B14">
        <w:rPr>
          <w:rFonts w:ascii="Times New Roman" w:eastAsia="Times New Roman" w:hAnsi="Times New Roman" w:cs="Times New Roman"/>
          <w:sz w:val="28"/>
          <w:szCs w:val="24"/>
          <w:lang w:val="pl-PL" w:eastAsia="ar-SA"/>
        </w:rPr>
        <w:t>rozpoczęła  w</w:t>
      </w:r>
      <w:proofErr w:type="gramEnd"/>
      <w:r w:rsidRPr="00DD1B14">
        <w:rPr>
          <w:rFonts w:ascii="Times New Roman" w:eastAsia="Times New Roman" w:hAnsi="Times New Roman" w:cs="Times New Roman"/>
          <w:sz w:val="28"/>
          <w:szCs w:val="24"/>
          <w:lang w:val="pl-PL" w:eastAsia="ar-SA"/>
        </w:rPr>
        <w:t xml:space="preserve"> dniu 01 marca 2022 r. a zakończyła 31 marca 2022r. – posiedzenia odbyły się 4-ro krotnie.</w:t>
      </w:r>
    </w:p>
    <w:p w14:paraId="0510611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60695784"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Dotyczyła: Przeprowadzenia kontroli wydatkowania przez GOK środków budżetowych otrzymanych z budżetu Gminy za </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w:t>
      </w:r>
    </w:p>
    <w:p w14:paraId="444F4A94"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30ECF1A0" w14:textId="77777777" w:rsidR="00DD1B14" w:rsidRPr="00DD1B14" w:rsidRDefault="00DD1B14" w:rsidP="00DD1B14">
      <w:pPr>
        <w:suppressAutoHyphens/>
        <w:spacing w:after="0" w:line="240" w:lineRule="auto"/>
        <w:jc w:val="both"/>
        <w:rPr>
          <w:rFonts w:ascii="Times New Roman" w:eastAsia="Times New Roman" w:hAnsi="Times New Roman" w:cs="Times New Roman"/>
          <w:bCs/>
          <w:iCs/>
          <w:sz w:val="28"/>
          <w:szCs w:val="24"/>
          <w:lang w:val="pl-PL" w:eastAsia="ar-SA"/>
        </w:rPr>
      </w:pPr>
      <w:r w:rsidRPr="00DD1B14">
        <w:rPr>
          <w:rFonts w:ascii="Times New Roman" w:eastAsia="Times New Roman" w:hAnsi="Times New Roman" w:cs="Times New Roman"/>
          <w:sz w:val="28"/>
          <w:szCs w:val="24"/>
          <w:lang w:val="pl-PL" w:eastAsia="ar-SA"/>
        </w:rPr>
        <w:t>Komisji przedłożono podczas kontroli następujące dokumenty:</w:t>
      </w:r>
    </w:p>
    <w:p w14:paraId="0CFE4325" w14:textId="77777777" w:rsidR="00DD1B14" w:rsidRPr="00DD1B14" w:rsidRDefault="00DD1B14" w:rsidP="00DD1B14">
      <w:pPr>
        <w:suppressAutoHyphens/>
        <w:spacing w:after="0" w:line="240" w:lineRule="auto"/>
        <w:rPr>
          <w:rFonts w:ascii="Times New Roman" w:eastAsia="Times New Roman" w:hAnsi="Times New Roman" w:cs="Times New Roman"/>
          <w:bCs/>
          <w:iCs/>
          <w:sz w:val="28"/>
          <w:szCs w:val="24"/>
          <w:lang w:val="pl-PL" w:eastAsia="ar-SA"/>
        </w:rPr>
      </w:pPr>
    </w:p>
    <w:p w14:paraId="1162A8E1" w14:textId="77777777" w:rsidR="00DD1B14" w:rsidRPr="00DD1B14" w:rsidRDefault="00DD1B14" w:rsidP="00DD1B14">
      <w:pPr>
        <w:numPr>
          <w:ilvl w:val="0"/>
          <w:numId w:val="15"/>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aneks do umowy użyczenia z dnia 05 maja 2005r.</w:t>
      </w:r>
      <w:proofErr w:type="gramStart"/>
      <w:r w:rsidRPr="00DD1B14">
        <w:rPr>
          <w:rFonts w:ascii="Times New Roman" w:eastAsia="Times New Roman" w:hAnsi="Times New Roman" w:cs="Times New Roman"/>
          <w:sz w:val="28"/>
          <w:szCs w:val="24"/>
          <w:lang w:val="pl-PL" w:eastAsia="ar-SA"/>
        </w:rPr>
        <w:t>,  zawarty</w:t>
      </w:r>
      <w:proofErr w:type="gramEnd"/>
      <w:r w:rsidRPr="00DD1B14">
        <w:rPr>
          <w:rFonts w:ascii="Times New Roman" w:eastAsia="Times New Roman" w:hAnsi="Times New Roman" w:cs="Times New Roman"/>
          <w:sz w:val="28"/>
          <w:szCs w:val="24"/>
          <w:lang w:val="pl-PL" w:eastAsia="ar-SA"/>
        </w:rPr>
        <w:t xml:space="preserve"> 02 maja 2019r. – zał. nr 1 </w:t>
      </w:r>
    </w:p>
    <w:p w14:paraId="10F56954" w14:textId="77777777" w:rsidR="00DD1B14" w:rsidRPr="00DD1B14" w:rsidRDefault="00DD1B14" w:rsidP="00DD1B14">
      <w:pPr>
        <w:numPr>
          <w:ilvl w:val="0"/>
          <w:numId w:val="15"/>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sprawozdanie z wykonania planu finansowego za </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 zał. nr 2</w:t>
      </w:r>
    </w:p>
    <w:p w14:paraId="31D667B9" w14:textId="77777777" w:rsidR="00DD1B14" w:rsidRPr="00DD1B14" w:rsidRDefault="00DD1B14" w:rsidP="00DD1B14">
      <w:pPr>
        <w:numPr>
          <w:ilvl w:val="0"/>
          <w:numId w:val="15"/>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wykaz stanów i sald – zał. nr 3</w:t>
      </w:r>
    </w:p>
    <w:p w14:paraId="0956047E" w14:textId="77777777" w:rsidR="00DD1B14" w:rsidRPr="00DD1B14" w:rsidRDefault="00DD1B14" w:rsidP="00DD1B14">
      <w:pPr>
        <w:numPr>
          <w:ilvl w:val="0"/>
          <w:numId w:val="15"/>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faktury: energia elektryczna, paliwo /do wglądu/.</w:t>
      </w:r>
    </w:p>
    <w:p w14:paraId="43F718E9"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798372E4"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42DB834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Adn. 1.</w:t>
      </w:r>
    </w:p>
    <w:p w14:paraId="7A47E46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33112FCF"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lastRenderedPageBreak/>
        <w:t xml:space="preserve">W dniu 05 maja </w:t>
      </w:r>
      <w:proofErr w:type="gramStart"/>
      <w:r w:rsidRPr="00DD1B14">
        <w:rPr>
          <w:rFonts w:ascii="Times New Roman" w:eastAsia="Times New Roman" w:hAnsi="Times New Roman" w:cs="Times New Roman"/>
          <w:sz w:val="28"/>
          <w:szCs w:val="24"/>
          <w:lang w:val="pl-PL" w:eastAsia="ar-SA"/>
        </w:rPr>
        <w:t>2005r.</w:t>
      </w:r>
      <w:proofErr w:type="gramEnd"/>
      <w:r w:rsidRPr="00DD1B14">
        <w:rPr>
          <w:rFonts w:ascii="Times New Roman" w:eastAsia="Times New Roman" w:hAnsi="Times New Roman" w:cs="Times New Roman"/>
          <w:sz w:val="28"/>
          <w:szCs w:val="24"/>
          <w:lang w:val="pl-PL" w:eastAsia="ar-SA"/>
        </w:rPr>
        <w:t xml:space="preserve"> została zawarta umowa użyczenia pomiędzy Gminą Raciążek, a Gminnym Ośrodkiem Kultury w Raciążku. Umowa została zawarta za zgodą Rady Gminy wyrażoną w formie uchwały Nr XXV/152/05 Rady Gminy Raciążek z dn. 04 maja 2005 r. </w:t>
      </w:r>
      <w:r w:rsidRPr="00DD1B14">
        <w:rPr>
          <w:rFonts w:ascii="Times New Roman" w:eastAsia="Times New Roman" w:hAnsi="Times New Roman" w:cs="Times New Roman"/>
          <w:i/>
          <w:iCs/>
          <w:sz w:val="28"/>
          <w:szCs w:val="24"/>
          <w:lang w:val="pl-PL" w:eastAsia="ar-SA"/>
        </w:rPr>
        <w:t xml:space="preserve">w sprawie oddania w użyczenie nieruchomości w Raciążku. </w:t>
      </w:r>
      <w:r w:rsidRPr="00DD1B14">
        <w:rPr>
          <w:rFonts w:ascii="Times New Roman" w:eastAsia="Times New Roman" w:hAnsi="Times New Roman" w:cs="Times New Roman"/>
          <w:sz w:val="28"/>
          <w:szCs w:val="24"/>
          <w:lang w:val="pl-PL" w:eastAsia="ar-SA"/>
        </w:rPr>
        <w:t xml:space="preserve">Umowę zwarto na okres 10 </w:t>
      </w:r>
      <w:proofErr w:type="gramStart"/>
      <w:r w:rsidRPr="00DD1B14">
        <w:rPr>
          <w:rFonts w:ascii="Times New Roman" w:eastAsia="Times New Roman" w:hAnsi="Times New Roman" w:cs="Times New Roman"/>
          <w:sz w:val="28"/>
          <w:szCs w:val="24"/>
          <w:lang w:val="pl-PL" w:eastAsia="ar-SA"/>
        </w:rPr>
        <w:t>lat ,</w:t>
      </w:r>
      <w:proofErr w:type="gramEnd"/>
      <w:r w:rsidRPr="00DD1B14">
        <w:rPr>
          <w:rFonts w:ascii="Times New Roman" w:eastAsia="Times New Roman" w:hAnsi="Times New Roman" w:cs="Times New Roman"/>
          <w:sz w:val="28"/>
          <w:szCs w:val="24"/>
          <w:lang w:val="pl-PL" w:eastAsia="ar-SA"/>
        </w:rPr>
        <w:t>tj. od dnia zawarcia Umowy do dnia 05 maja 2015 roku w celu wykonywania zadań statutowych Gminnego Ośrodka Kultury w Raciążku. Poszczególne paragrafy Umowy określają szczegółowe warunki użyczenia.</w:t>
      </w:r>
    </w:p>
    <w:p w14:paraId="3563F8A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Dn. 24 czerwca 2013 r. Uchwałą Rady Gminy w Raciążku Nr XXXI/243/13 </w:t>
      </w:r>
      <w:r w:rsidRPr="00DD1B14">
        <w:rPr>
          <w:rFonts w:ascii="Times New Roman" w:eastAsia="Times New Roman" w:hAnsi="Times New Roman" w:cs="Times New Roman"/>
          <w:i/>
          <w:iCs/>
          <w:sz w:val="28"/>
          <w:szCs w:val="24"/>
          <w:lang w:val="pl-PL" w:eastAsia="ar-SA"/>
        </w:rPr>
        <w:t xml:space="preserve">zmieniającą uchwałę w sprawie oddania o użyczenie nieruchomości w Raciążku </w:t>
      </w:r>
      <w:r w:rsidRPr="00DD1B14">
        <w:rPr>
          <w:rFonts w:ascii="Times New Roman" w:eastAsia="Times New Roman" w:hAnsi="Times New Roman" w:cs="Times New Roman"/>
          <w:b/>
          <w:bCs/>
          <w:sz w:val="28"/>
          <w:szCs w:val="24"/>
          <w:u w:val="single"/>
          <w:lang w:val="pl-PL" w:eastAsia="ar-SA"/>
        </w:rPr>
        <w:t>przedłużono</w:t>
      </w:r>
      <w:r w:rsidRPr="00DD1B14">
        <w:rPr>
          <w:rFonts w:ascii="Times New Roman" w:eastAsia="Times New Roman" w:hAnsi="Times New Roman" w:cs="Times New Roman"/>
          <w:i/>
          <w:iCs/>
          <w:sz w:val="28"/>
          <w:szCs w:val="24"/>
          <w:lang w:val="pl-PL" w:eastAsia="ar-SA"/>
        </w:rPr>
        <w:t xml:space="preserve"> </w:t>
      </w:r>
      <w:r w:rsidRPr="00DD1B14">
        <w:rPr>
          <w:rFonts w:ascii="Times New Roman" w:eastAsia="Times New Roman" w:hAnsi="Times New Roman" w:cs="Times New Roman"/>
          <w:sz w:val="28"/>
          <w:szCs w:val="24"/>
          <w:lang w:val="pl-PL" w:eastAsia="ar-SA"/>
        </w:rPr>
        <w:t xml:space="preserve">umowę do 04 maja 2020 </w:t>
      </w:r>
      <w:proofErr w:type="gramStart"/>
      <w:r w:rsidRPr="00DD1B14">
        <w:rPr>
          <w:rFonts w:ascii="Times New Roman" w:eastAsia="Times New Roman" w:hAnsi="Times New Roman" w:cs="Times New Roman"/>
          <w:sz w:val="28"/>
          <w:szCs w:val="24"/>
          <w:lang w:val="pl-PL" w:eastAsia="ar-SA"/>
        </w:rPr>
        <w:t>r</w:t>
      </w:r>
      <w:r w:rsidRPr="00DD1B14">
        <w:rPr>
          <w:rFonts w:ascii="Times New Roman" w:eastAsia="Times New Roman" w:hAnsi="Times New Roman" w:cs="Times New Roman"/>
          <w:i/>
          <w:iCs/>
          <w:sz w:val="28"/>
          <w:szCs w:val="24"/>
          <w:lang w:val="pl-PL" w:eastAsia="ar-SA"/>
        </w:rPr>
        <w:t>.(</w:t>
      </w:r>
      <w:proofErr w:type="gramEnd"/>
      <w:r w:rsidRPr="00DD1B14">
        <w:rPr>
          <w:rFonts w:ascii="Times New Roman" w:eastAsia="Times New Roman" w:hAnsi="Times New Roman" w:cs="Times New Roman"/>
          <w:i/>
          <w:iCs/>
          <w:sz w:val="28"/>
          <w:szCs w:val="24"/>
          <w:lang w:val="pl-PL" w:eastAsia="ar-SA"/>
        </w:rPr>
        <w:t>10 lat).</w:t>
      </w:r>
    </w:p>
    <w:p w14:paraId="57462FE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Dn. </w:t>
      </w:r>
      <w:proofErr w:type="gramStart"/>
      <w:r w:rsidRPr="00DD1B14">
        <w:rPr>
          <w:rFonts w:ascii="Times New Roman" w:eastAsia="Times New Roman" w:hAnsi="Times New Roman" w:cs="Times New Roman"/>
          <w:sz w:val="28"/>
          <w:szCs w:val="24"/>
          <w:lang w:val="pl-PL" w:eastAsia="ar-SA"/>
        </w:rPr>
        <w:t>16  lutego</w:t>
      </w:r>
      <w:proofErr w:type="gramEnd"/>
      <w:r w:rsidRPr="00DD1B14">
        <w:rPr>
          <w:rFonts w:ascii="Times New Roman" w:eastAsia="Times New Roman" w:hAnsi="Times New Roman" w:cs="Times New Roman"/>
          <w:sz w:val="28"/>
          <w:szCs w:val="24"/>
          <w:lang w:val="pl-PL" w:eastAsia="ar-SA"/>
        </w:rPr>
        <w:t xml:space="preserve"> 2018 r. </w:t>
      </w:r>
      <w:proofErr w:type="gramStart"/>
      <w:r w:rsidRPr="00DD1B14">
        <w:rPr>
          <w:rFonts w:ascii="Times New Roman" w:eastAsia="Times New Roman" w:hAnsi="Times New Roman" w:cs="Times New Roman"/>
          <w:sz w:val="28"/>
          <w:szCs w:val="24"/>
          <w:lang w:val="pl-PL" w:eastAsia="ar-SA"/>
        </w:rPr>
        <w:t>Uchwałą  Rady</w:t>
      </w:r>
      <w:proofErr w:type="gramEnd"/>
      <w:r w:rsidRPr="00DD1B14">
        <w:rPr>
          <w:rFonts w:ascii="Times New Roman" w:eastAsia="Times New Roman" w:hAnsi="Times New Roman" w:cs="Times New Roman"/>
          <w:sz w:val="28"/>
          <w:szCs w:val="24"/>
          <w:lang w:val="pl-PL" w:eastAsia="ar-SA"/>
        </w:rPr>
        <w:t xml:space="preserve"> Gminy Raciążek Nr XXXV/305/2018 </w:t>
      </w:r>
      <w:r w:rsidRPr="00DD1B14">
        <w:rPr>
          <w:rFonts w:ascii="Times New Roman" w:eastAsia="Times New Roman" w:hAnsi="Times New Roman" w:cs="Times New Roman"/>
          <w:i/>
          <w:iCs/>
          <w:sz w:val="28"/>
          <w:szCs w:val="24"/>
          <w:lang w:val="pl-PL" w:eastAsia="ar-SA"/>
        </w:rPr>
        <w:t xml:space="preserve">zmieniającą uchwałę w sprawie oddania w użyczenie nieruchomości w Raciążku </w:t>
      </w:r>
      <w:r w:rsidRPr="00DD1B14">
        <w:rPr>
          <w:rFonts w:ascii="Times New Roman" w:eastAsia="Times New Roman" w:hAnsi="Times New Roman" w:cs="Times New Roman"/>
          <w:b/>
          <w:bCs/>
          <w:sz w:val="28"/>
          <w:szCs w:val="24"/>
          <w:u w:val="single"/>
          <w:lang w:val="pl-PL" w:eastAsia="ar-SA"/>
        </w:rPr>
        <w:t>przedłużono</w:t>
      </w:r>
      <w:r w:rsidRPr="00DD1B14">
        <w:rPr>
          <w:rFonts w:ascii="Times New Roman" w:eastAsia="Times New Roman" w:hAnsi="Times New Roman" w:cs="Times New Roman"/>
          <w:i/>
          <w:iCs/>
          <w:sz w:val="28"/>
          <w:szCs w:val="24"/>
          <w:lang w:val="pl-PL" w:eastAsia="ar-SA"/>
        </w:rPr>
        <w:t xml:space="preserve"> </w:t>
      </w:r>
      <w:r w:rsidRPr="00DD1B14">
        <w:rPr>
          <w:rFonts w:ascii="Times New Roman" w:eastAsia="Times New Roman" w:hAnsi="Times New Roman" w:cs="Times New Roman"/>
          <w:sz w:val="28"/>
          <w:szCs w:val="24"/>
          <w:lang w:val="pl-PL" w:eastAsia="ar-SA"/>
        </w:rPr>
        <w:t>umowę do 04 maja 2030 r</w:t>
      </w:r>
      <w:r w:rsidRPr="00DD1B14">
        <w:rPr>
          <w:rFonts w:ascii="Times New Roman" w:eastAsia="Times New Roman" w:hAnsi="Times New Roman" w:cs="Times New Roman"/>
          <w:i/>
          <w:iCs/>
          <w:sz w:val="28"/>
          <w:szCs w:val="24"/>
          <w:lang w:val="pl-PL" w:eastAsia="ar-SA"/>
        </w:rPr>
        <w:t>.(25</w:t>
      </w:r>
      <w:r w:rsidRPr="00DD1B14">
        <w:rPr>
          <w:rFonts w:ascii="Times New Roman" w:eastAsia="Times New Roman" w:hAnsi="Times New Roman" w:cs="Times New Roman"/>
          <w:sz w:val="28"/>
          <w:szCs w:val="24"/>
          <w:lang w:val="pl-PL" w:eastAsia="ar-SA"/>
        </w:rPr>
        <w:t xml:space="preserve"> lat).</w:t>
      </w:r>
    </w:p>
    <w:p w14:paraId="3AA95F1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W dn. 02 maja 2019 r. został </w:t>
      </w:r>
      <w:r w:rsidRPr="00DD1B14">
        <w:rPr>
          <w:rFonts w:ascii="Times New Roman" w:eastAsia="Times New Roman" w:hAnsi="Times New Roman" w:cs="Times New Roman"/>
          <w:b/>
          <w:bCs/>
          <w:sz w:val="28"/>
          <w:szCs w:val="24"/>
          <w:u w:val="single"/>
          <w:lang w:val="pl-PL" w:eastAsia="ar-SA"/>
        </w:rPr>
        <w:t>zawarty</w:t>
      </w:r>
      <w:r w:rsidRPr="00DD1B14">
        <w:rPr>
          <w:rFonts w:ascii="Times New Roman" w:eastAsia="Times New Roman" w:hAnsi="Times New Roman" w:cs="Times New Roman"/>
          <w:sz w:val="28"/>
          <w:szCs w:val="24"/>
          <w:lang w:val="pl-PL" w:eastAsia="ar-SA"/>
        </w:rPr>
        <w:t xml:space="preserve"> Aneks do Umowy użyczenia z dn. 05 maja 2005 r. w związku z wyłączeniem pomieszczeń </w:t>
      </w:r>
      <w:proofErr w:type="gramStart"/>
      <w:r w:rsidRPr="00DD1B14">
        <w:rPr>
          <w:rFonts w:ascii="Times New Roman" w:eastAsia="Times New Roman" w:hAnsi="Times New Roman" w:cs="Times New Roman"/>
          <w:sz w:val="28"/>
          <w:szCs w:val="24"/>
          <w:lang w:val="pl-PL" w:eastAsia="ar-SA"/>
        </w:rPr>
        <w:t>kawiarni ,</w:t>
      </w:r>
      <w:proofErr w:type="gramEnd"/>
      <w:r w:rsidRPr="00DD1B14">
        <w:rPr>
          <w:rFonts w:ascii="Times New Roman" w:eastAsia="Times New Roman" w:hAnsi="Times New Roman" w:cs="Times New Roman"/>
          <w:sz w:val="28"/>
          <w:szCs w:val="24"/>
          <w:lang w:val="pl-PL" w:eastAsia="ar-SA"/>
        </w:rPr>
        <w:t xml:space="preserve"> kuchni                         z zapleczem kuchennym oraz łazienki na czas trwania projektu „Senior plus”. </w:t>
      </w:r>
    </w:p>
    <w:p w14:paraId="0EB257A4" w14:textId="228CE7EE"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Po upływie terminu obowiązywania umowy Biorący w użyczenie zobowiązał się zwrócić bezzwłocznie przedmiot użyczenia bez dodatkowych wezwań     w stanie niepogorszonym.</w:t>
      </w:r>
    </w:p>
    <w:p w14:paraId="2095600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6E143EB3" w14:textId="12AA63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Adn. 2.</w:t>
      </w:r>
    </w:p>
    <w:p w14:paraId="19B65DE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Komisji przedłożono sprawozdanie z wykonania planu finansowego za </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Gminny Ośrodek Kultury w Raciążku na rok 2021 otrzymał dotację                            w wysokości 210.000zł.</w:t>
      </w:r>
    </w:p>
    <w:p w14:paraId="043C362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14F6B04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Wysokość przekazanej dotacji w poszczególnych miesiącach przedstawia się następująco:</w:t>
      </w:r>
    </w:p>
    <w:p w14:paraId="56D5E83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styczeń – 15.000zł</w:t>
      </w:r>
    </w:p>
    <w:p w14:paraId="673A5DF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w:t>
      </w:r>
      <w:proofErr w:type="gramStart"/>
      <w:r w:rsidRPr="00DD1B14">
        <w:rPr>
          <w:rFonts w:ascii="Times New Roman" w:eastAsia="Times New Roman" w:hAnsi="Times New Roman" w:cs="Times New Roman"/>
          <w:sz w:val="28"/>
          <w:szCs w:val="24"/>
          <w:lang w:val="pl-PL" w:eastAsia="ar-SA"/>
        </w:rPr>
        <w:t>luty  -</w:t>
      </w:r>
      <w:proofErr w:type="gramEnd"/>
      <w:r w:rsidRPr="00DD1B14">
        <w:rPr>
          <w:rFonts w:ascii="Times New Roman" w:eastAsia="Times New Roman" w:hAnsi="Times New Roman" w:cs="Times New Roman"/>
          <w:sz w:val="28"/>
          <w:szCs w:val="24"/>
          <w:lang w:val="pl-PL" w:eastAsia="ar-SA"/>
        </w:rPr>
        <w:t xml:space="preserve"> 26.000zł.</w:t>
      </w:r>
    </w:p>
    <w:p w14:paraId="4532F03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marzec – 18.900zł.</w:t>
      </w:r>
    </w:p>
    <w:p w14:paraId="4E357B7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kwiecień – 15.900zł. </w:t>
      </w:r>
    </w:p>
    <w:p w14:paraId="74CF55A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maj – 15.900zł.</w:t>
      </w:r>
    </w:p>
    <w:p w14:paraId="5114FEE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czerwiec – 30.900zł.</w:t>
      </w:r>
    </w:p>
    <w:p w14:paraId="2D8459E9"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lipiec – 24.500zł.</w:t>
      </w:r>
    </w:p>
    <w:p w14:paraId="4979FFA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sierpień – 12.580zł.</w:t>
      </w:r>
    </w:p>
    <w:p w14:paraId="6850C85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wrzesień – 12.580zł. </w:t>
      </w:r>
    </w:p>
    <w:p w14:paraId="7E2266F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październik – 12.580zł.</w:t>
      </w:r>
    </w:p>
    <w:p w14:paraId="08D4851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listopad – 12.580zł.</w:t>
      </w:r>
    </w:p>
    <w:p w14:paraId="3AE09287" w14:textId="2DB68314"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grudzień – 12.580zł.</w:t>
      </w:r>
    </w:p>
    <w:p w14:paraId="5462191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Zatrudnienie obejmuje 2,5 etatu:</w:t>
      </w:r>
    </w:p>
    <w:p w14:paraId="526A3FB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1 etat dyrektor GOK</w:t>
      </w:r>
    </w:p>
    <w:p w14:paraId="511BCCB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lastRenderedPageBreak/>
        <w:t xml:space="preserve">-/ </w:t>
      </w:r>
      <w:proofErr w:type="gramStart"/>
      <w:r w:rsidRPr="00DD1B14">
        <w:rPr>
          <w:rFonts w:ascii="Times New Roman" w:eastAsia="Times New Roman" w:hAnsi="Times New Roman" w:cs="Times New Roman"/>
          <w:sz w:val="28"/>
          <w:szCs w:val="24"/>
          <w:lang w:val="pl-PL" w:eastAsia="ar-SA"/>
        </w:rPr>
        <w:t>½  główna</w:t>
      </w:r>
      <w:proofErr w:type="gramEnd"/>
      <w:r w:rsidRPr="00DD1B14">
        <w:rPr>
          <w:rFonts w:ascii="Times New Roman" w:eastAsia="Times New Roman" w:hAnsi="Times New Roman" w:cs="Times New Roman"/>
          <w:sz w:val="28"/>
          <w:szCs w:val="24"/>
          <w:lang w:val="pl-PL" w:eastAsia="ar-SA"/>
        </w:rPr>
        <w:t xml:space="preserve"> księgowa</w:t>
      </w:r>
    </w:p>
    <w:p w14:paraId="328A466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½ sekretarka</w:t>
      </w:r>
    </w:p>
    <w:p w14:paraId="7DBBABCA"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½ pomoc gospodarcza</w:t>
      </w:r>
    </w:p>
    <w:p w14:paraId="23BA647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40ABE07F"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Z dokumentów dotyczących wykonania budżetu za </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wynika, że wykonanie na płace wyniosło:</w:t>
      </w:r>
    </w:p>
    <w:p w14:paraId="1CD050B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wynagrodzenia osobowe pracowników wypłacono – 133.278,46</w:t>
      </w:r>
    </w:p>
    <w:p w14:paraId="7EB62C0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składki ZUS i Fundusz Pracy – 26.281,89zł.</w:t>
      </w:r>
    </w:p>
    <w:p w14:paraId="2DC368A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nagroda jubileuszowa – 10.995,60zł.</w:t>
      </w:r>
    </w:p>
    <w:p w14:paraId="3C918D94"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nagrody roczne za </w:t>
      </w:r>
      <w:proofErr w:type="gramStart"/>
      <w:r w:rsidRPr="00DD1B14">
        <w:rPr>
          <w:rFonts w:ascii="Times New Roman" w:eastAsia="Times New Roman" w:hAnsi="Times New Roman" w:cs="Times New Roman"/>
          <w:sz w:val="28"/>
          <w:szCs w:val="24"/>
          <w:lang w:val="pl-PL" w:eastAsia="ar-SA"/>
        </w:rPr>
        <w:t>2020r.</w:t>
      </w:r>
      <w:proofErr w:type="gramEnd"/>
      <w:r w:rsidRPr="00DD1B14">
        <w:rPr>
          <w:rFonts w:ascii="Times New Roman" w:eastAsia="Times New Roman" w:hAnsi="Times New Roman" w:cs="Times New Roman"/>
          <w:sz w:val="28"/>
          <w:szCs w:val="24"/>
          <w:lang w:val="pl-PL" w:eastAsia="ar-SA"/>
        </w:rPr>
        <w:t xml:space="preserve"> – 8.000,00</w:t>
      </w:r>
    </w:p>
    <w:p w14:paraId="36F13D3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 zakładowy fundusz świadczeń socjalnych /świadczenia urlopowe/– 3.875,65zł. </w:t>
      </w:r>
    </w:p>
    <w:p w14:paraId="5FC6F1C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co łącznie daje kwotę 182.431,60.</w:t>
      </w:r>
    </w:p>
    <w:p w14:paraId="6E37187E"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p>
    <w:p w14:paraId="52B37D8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shd w:val="clear" w:color="auto" w:fill="FFFFFF"/>
          <w:lang w:val="pl-PL" w:eastAsia="ar-SA"/>
        </w:rPr>
      </w:pPr>
    </w:p>
    <w:p w14:paraId="4AE28EB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shd w:val="clear" w:color="auto" w:fill="FFFFFF"/>
          <w:lang w:val="pl-PL" w:eastAsia="ar-SA"/>
        </w:rPr>
      </w:pPr>
      <w:r w:rsidRPr="00DD1B14">
        <w:rPr>
          <w:rFonts w:ascii="Times New Roman" w:eastAsia="Times New Roman" w:hAnsi="Times New Roman" w:cs="Times New Roman"/>
          <w:sz w:val="28"/>
          <w:szCs w:val="24"/>
          <w:u w:val="single"/>
          <w:shd w:val="clear" w:color="auto" w:fill="FFFFFF"/>
          <w:lang w:val="pl-PL" w:eastAsia="ar-SA"/>
        </w:rPr>
        <w:t xml:space="preserve">Komisja wnosi u wyjaśnienie: czy ZFŚS dotyczy tylko świadczeń urlopowych, czy też innych świadczeń?  </w:t>
      </w:r>
    </w:p>
    <w:p w14:paraId="6E07EA5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40B539D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Komisji nie udostępniono żadnych dokumentów dotyczących wynagrodzenia pracowników. </w:t>
      </w:r>
    </w:p>
    <w:p w14:paraId="0379805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 związku z tym Komisja nie miała pełnego obrazu dotyczącego wynagrodzeń. Dane pochodzą ze sprawozdania z wykonania planu finansowego GOK                         w Raciążku za 2021 r.</w:t>
      </w:r>
    </w:p>
    <w:p w14:paraId="673C83A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1792C06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Z wykazów stanów i sald wynika, że w poszczególnych miesiącach wynagrodzenia naliczano w wysokości:</w:t>
      </w:r>
    </w:p>
    <w:p w14:paraId="73EB43F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styczeń – 10.839,80</w:t>
      </w:r>
    </w:p>
    <w:p w14:paraId="239B6F2A"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luty – 21.835,40</w:t>
      </w:r>
    </w:p>
    <w:p w14:paraId="1D0471A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marzec 10.839,80</w:t>
      </w:r>
    </w:p>
    <w:p w14:paraId="4E88F3E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kwiecień – 10.839,80</w:t>
      </w:r>
    </w:p>
    <w:p w14:paraId="7700BAE7"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lang w:val="pl-PL" w:eastAsia="ar-SA"/>
        </w:rPr>
        <w:t>-/ maj – 14.839,80 zł</w:t>
      </w:r>
    </w:p>
    <w:p w14:paraId="720F2AA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czerwiec – 10.839,80</w:t>
      </w:r>
    </w:p>
    <w:p w14:paraId="4AE4108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lipiec – 10.839,80</w:t>
      </w:r>
    </w:p>
    <w:p w14:paraId="2A5AC60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sierpień – 10.839,80</w:t>
      </w:r>
    </w:p>
    <w:p w14:paraId="776B390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wrzesień – 13.040,66</w:t>
      </w:r>
    </w:p>
    <w:p w14:paraId="6778B15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październik – 11.339,80</w:t>
      </w:r>
    </w:p>
    <w:p w14:paraId="1C39308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listopad – 11.339,80</w:t>
      </w:r>
    </w:p>
    <w:p w14:paraId="59085D0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grudzień – 10.839,80</w:t>
      </w:r>
    </w:p>
    <w:p w14:paraId="30E68EA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co łącznie daje kwotę 148.274,06 zł.</w:t>
      </w:r>
    </w:p>
    <w:p w14:paraId="17FC12E3" w14:textId="77777777" w:rsidR="00DD1B14" w:rsidRPr="00DD1B14" w:rsidRDefault="00DD1B14" w:rsidP="00DD1B14">
      <w:pPr>
        <w:suppressAutoHyphens/>
        <w:spacing w:after="0" w:line="240" w:lineRule="auto"/>
        <w:jc w:val="both"/>
        <w:rPr>
          <w:rFonts w:ascii="Times New Roman" w:eastAsia="Times New Roman" w:hAnsi="Times New Roman" w:cs="Times New Roman"/>
          <w:sz w:val="24"/>
          <w:szCs w:val="24"/>
          <w:shd w:val="clear" w:color="auto" w:fill="FFFFFF"/>
          <w:lang w:val="pl-PL" w:eastAsia="ar-SA"/>
        </w:rPr>
      </w:pPr>
    </w:p>
    <w:p w14:paraId="3C6D3CFF"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xml:space="preserve"> </w:t>
      </w:r>
      <w:r w:rsidRPr="00DD1B14">
        <w:rPr>
          <w:rFonts w:ascii="Times New Roman" w:eastAsia="Times New Roman" w:hAnsi="Times New Roman" w:cs="Times New Roman"/>
          <w:sz w:val="28"/>
          <w:szCs w:val="24"/>
          <w:u w:val="single"/>
          <w:shd w:val="clear" w:color="auto" w:fill="FFFFFF"/>
          <w:lang w:val="pl-PL" w:eastAsia="ar-SA"/>
        </w:rPr>
        <w:t xml:space="preserve">Komisja prosi o wyjaśnienie różnicy wypłat wynagrodzeń wykazanych                       w wykonaniu budżetu za </w:t>
      </w:r>
      <w:proofErr w:type="gramStart"/>
      <w:r w:rsidRPr="00DD1B14">
        <w:rPr>
          <w:rFonts w:ascii="Times New Roman" w:eastAsia="Times New Roman" w:hAnsi="Times New Roman" w:cs="Times New Roman"/>
          <w:sz w:val="28"/>
          <w:szCs w:val="24"/>
          <w:u w:val="single"/>
          <w:shd w:val="clear" w:color="auto" w:fill="FFFFFF"/>
          <w:lang w:val="pl-PL" w:eastAsia="ar-SA"/>
        </w:rPr>
        <w:t>2021r.</w:t>
      </w:r>
      <w:proofErr w:type="gramEnd"/>
      <w:r w:rsidRPr="00DD1B14">
        <w:rPr>
          <w:rFonts w:ascii="Times New Roman" w:eastAsia="Times New Roman" w:hAnsi="Times New Roman" w:cs="Times New Roman"/>
          <w:sz w:val="28"/>
          <w:szCs w:val="24"/>
          <w:u w:val="single"/>
          <w:shd w:val="clear" w:color="auto" w:fill="FFFFFF"/>
          <w:lang w:val="pl-PL" w:eastAsia="ar-SA"/>
        </w:rPr>
        <w:t xml:space="preserve"> a wykazem stanów i sald oraz różnicy wynagrodzeń w wykazach stanów i sald.</w:t>
      </w:r>
    </w:p>
    <w:p w14:paraId="6AF3F34F" w14:textId="4DCF6E9B"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shd w:val="clear" w:color="auto" w:fill="FFFFFF"/>
          <w:lang w:val="pl-PL" w:eastAsia="ar-SA"/>
        </w:rPr>
      </w:pPr>
      <w:r w:rsidRPr="00DD1B14">
        <w:rPr>
          <w:rFonts w:ascii="Times New Roman" w:eastAsia="Times New Roman" w:hAnsi="Times New Roman" w:cs="Times New Roman"/>
          <w:sz w:val="28"/>
          <w:szCs w:val="24"/>
          <w:u w:val="single"/>
          <w:shd w:val="clear" w:color="auto" w:fill="FFFFFF"/>
          <w:lang w:val="pl-PL" w:eastAsia="ar-SA"/>
        </w:rPr>
        <w:lastRenderedPageBreak/>
        <w:t xml:space="preserve"> Czy umowy zlecenia były finansowane z dotacji, czy środków własnych?  </w:t>
      </w:r>
    </w:p>
    <w:p w14:paraId="2BCA1FE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xml:space="preserve"> </w:t>
      </w:r>
    </w:p>
    <w:p w14:paraId="04379540"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xml:space="preserve">Z Wykazu Stanów i Sald w poszczególnych miesiącach składki ZUS od </w:t>
      </w:r>
      <w:proofErr w:type="gramStart"/>
      <w:r w:rsidRPr="00DD1B14">
        <w:rPr>
          <w:rFonts w:ascii="Times New Roman" w:eastAsia="Times New Roman" w:hAnsi="Times New Roman" w:cs="Times New Roman"/>
          <w:sz w:val="28"/>
          <w:szCs w:val="24"/>
          <w:shd w:val="clear" w:color="auto" w:fill="FFFFFF"/>
          <w:lang w:val="pl-PL" w:eastAsia="ar-SA"/>
        </w:rPr>
        <w:t>wynagrodzeń  -</w:t>
      </w:r>
      <w:proofErr w:type="gramEnd"/>
      <w:r w:rsidRPr="00DD1B14">
        <w:rPr>
          <w:rFonts w:ascii="Times New Roman" w:eastAsia="Times New Roman" w:hAnsi="Times New Roman" w:cs="Times New Roman"/>
          <w:sz w:val="28"/>
          <w:szCs w:val="24"/>
          <w:shd w:val="clear" w:color="auto" w:fill="FFFFFF"/>
          <w:lang w:val="pl-PL" w:eastAsia="ar-SA"/>
        </w:rPr>
        <w:t xml:space="preserve"> pracodawca (2,5 etatu) przedstawiały się następująco /konto 404/:</w:t>
      </w:r>
    </w:p>
    <w:p w14:paraId="63657D0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p>
    <w:p w14:paraId="477A925E"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styczeń – 2012,18 zł</w:t>
      </w:r>
    </w:p>
    <w:p w14:paraId="444E00A8"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luty – 2012, 18 zł</w:t>
      </w:r>
    </w:p>
    <w:p w14:paraId="7F7C0512"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marzec – 2012,18 zł oraz 717,20 zł = 2.729,38</w:t>
      </w:r>
    </w:p>
    <w:p w14:paraId="53DB6DC9"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kwiecień </w:t>
      </w:r>
      <w:proofErr w:type="gramStart"/>
      <w:r w:rsidRPr="00DD1B14">
        <w:rPr>
          <w:rFonts w:ascii="Times New Roman" w:eastAsia="Times New Roman" w:hAnsi="Times New Roman" w:cs="Times New Roman"/>
          <w:sz w:val="28"/>
          <w:szCs w:val="24"/>
          <w:lang w:val="pl-PL" w:eastAsia="ar-SA"/>
        </w:rPr>
        <w:t>–  2.012</w:t>
      </w:r>
      <w:proofErr w:type="gramEnd"/>
      <w:r w:rsidRPr="00DD1B14">
        <w:rPr>
          <w:rFonts w:ascii="Times New Roman" w:eastAsia="Times New Roman" w:hAnsi="Times New Roman" w:cs="Times New Roman"/>
          <w:sz w:val="28"/>
          <w:szCs w:val="24"/>
          <w:lang w:val="pl-PL" w:eastAsia="ar-SA"/>
        </w:rPr>
        <w:t>,18 oraz 717,20 zł= 2.729,38</w:t>
      </w:r>
    </w:p>
    <w:p w14:paraId="240FA7BD"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maj –2778,38 zł</w:t>
      </w:r>
    </w:p>
    <w:p w14:paraId="07A2D0D6"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czerwiec- 2012,18 zł </w:t>
      </w:r>
    </w:p>
    <w:p w14:paraId="0C3246AF"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lipiec – 2012,18 zł</w:t>
      </w:r>
    </w:p>
    <w:p w14:paraId="7FCE701A"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sierpień –2012,18 zł</w:t>
      </w:r>
    </w:p>
    <w:p w14:paraId="2DAF8F0E"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wrzesień –2460,71 zł</w:t>
      </w:r>
    </w:p>
    <w:p w14:paraId="430FDE6F"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październik – 2114,08 zł</w:t>
      </w:r>
    </w:p>
    <w:p w14:paraId="52D513B4"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listopad – 2114,08 zł</w:t>
      </w:r>
    </w:p>
    <w:p w14:paraId="5361AFE4" w14:textId="77777777" w:rsidR="00DD1B14" w:rsidRPr="00DD1B14" w:rsidRDefault="00DD1B14" w:rsidP="00DD1B14">
      <w:pPr>
        <w:numPr>
          <w:ilvl w:val="0"/>
          <w:numId w:val="16"/>
        </w:num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lang w:val="pl-PL" w:eastAsia="ar-SA"/>
        </w:rPr>
        <w:t>grudzień – 2012,18 zł + 717,20zł. = 2.729,38</w:t>
      </w:r>
    </w:p>
    <w:p w14:paraId="65A58CF3" w14:textId="77777777" w:rsidR="00DD1B14" w:rsidRPr="00DD1B14" w:rsidRDefault="00DD1B14" w:rsidP="00DD1B14">
      <w:pPr>
        <w:suppressAutoHyphens/>
        <w:spacing w:after="0" w:line="240" w:lineRule="auto"/>
        <w:ind w:left="720"/>
        <w:jc w:val="both"/>
        <w:rPr>
          <w:rFonts w:ascii="Times New Roman" w:eastAsia="Times New Roman" w:hAnsi="Times New Roman" w:cs="Times New Roman"/>
          <w:sz w:val="28"/>
          <w:szCs w:val="24"/>
          <w:shd w:val="clear" w:color="auto" w:fill="FFFFFF"/>
          <w:lang w:val="pl-PL" w:eastAsia="ar-SA"/>
        </w:rPr>
      </w:pPr>
    </w:p>
    <w:p w14:paraId="1B1D3F4A" w14:textId="77777777" w:rsidR="00DD1B14" w:rsidRPr="00DD1B14" w:rsidRDefault="00DD1B14" w:rsidP="00DD1B14">
      <w:pPr>
        <w:suppressAutoHyphens/>
        <w:spacing w:after="0" w:line="240" w:lineRule="auto"/>
        <w:ind w:left="720"/>
        <w:jc w:val="both"/>
        <w:rPr>
          <w:rFonts w:ascii="Times New Roman" w:eastAsia="Times New Roman" w:hAnsi="Times New Roman" w:cs="Times New Roman"/>
          <w:sz w:val="28"/>
          <w:szCs w:val="24"/>
          <w:shd w:val="clear" w:color="auto" w:fill="FFFFFF"/>
          <w:lang w:val="pl-PL" w:eastAsia="ar-SA"/>
        </w:rPr>
      </w:pPr>
    </w:p>
    <w:p w14:paraId="4C11BAC5"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xml:space="preserve">Łączna kwota 27.716,29 zł., z tej kwoty zapłacona składka do ZUS w roku 2021 wyniosła 20.758,75zł. /niezapłacone X, XI i XII i uregulowane w </w:t>
      </w:r>
      <w:proofErr w:type="gramStart"/>
      <w:r w:rsidRPr="00DD1B14">
        <w:rPr>
          <w:rFonts w:ascii="Times New Roman" w:eastAsia="Times New Roman" w:hAnsi="Times New Roman" w:cs="Times New Roman"/>
          <w:sz w:val="28"/>
          <w:szCs w:val="24"/>
          <w:shd w:val="clear" w:color="auto" w:fill="FFFFFF"/>
          <w:lang w:val="pl-PL" w:eastAsia="ar-SA"/>
        </w:rPr>
        <w:t>2022r.</w:t>
      </w:r>
      <w:proofErr w:type="gramEnd"/>
      <w:r w:rsidRPr="00DD1B14">
        <w:rPr>
          <w:rFonts w:ascii="Times New Roman" w:eastAsia="Times New Roman" w:hAnsi="Times New Roman" w:cs="Times New Roman"/>
          <w:sz w:val="28"/>
          <w:szCs w:val="24"/>
          <w:shd w:val="clear" w:color="auto" w:fill="FFFFFF"/>
          <w:lang w:val="pl-PL" w:eastAsia="ar-SA"/>
        </w:rPr>
        <w:t xml:space="preserve"> – 6.057,54zł./</w:t>
      </w:r>
    </w:p>
    <w:p w14:paraId="5F36FCF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p>
    <w:p w14:paraId="5B92A089"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r w:rsidRPr="00DD1B14">
        <w:rPr>
          <w:rFonts w:ascii="Times New Roman" w:eastAsia="Times New Roman" w:hAnsi="Times New Roman" w:cs="Times New Roman"/>
          <w:sz w:val="28"/>
          <w:szCs w:val="24"/>
          <w:shd w:val="clear" w:color="auto" w:fill="FFFFFF"/>
          <w:lang w:val="pl-PL" w:eastAsia="ar-SA"/>
        </w:rPr>
        <w:t xml:space="preserve">Zapłacone składki od pracownika od stycznia do października </w:t>
      </w:r>
      <w:proofErr w:type="gramStart"/>
      <w:r w:rsidRPr="00DD1B14">
        <w:rPr>
          <w:rFonts w:ascii="Times New Roman" w:eastAsia="Times New Roman" w:hAnsi="Times New Roman" w:cs="Times New Roman"/>
          <w:sz w:val="28"/>
          <w:szCs w:val="24"/>
          <w:shd w:val="clear" w:color="auto" w:fill="FFFFFF"/>
          <w:lang w:val="pl-PL" w:eastAsia="ar-SA"/>
        </w:rPr>
        <w:t>2021r.</w:t>
      </w:r>
      <w:proofErr w:type="gramEnd"/>
      <w:r w:rsidRPr="00DD1B14">
        <w:rPr>
          <w:rFonts w:ascii="Times New Roman" w:eastAsia="Times New Roman" w:hAnsi="Times New Roman" w:cs="Times New Roman"/>
          <w:sz w:val="28"/>
          <w:szCs w:val="24"/>
          <w:shd w:val="clear" w:color="auto" w:fill="FFFFFF"/>
          <w:lang w:val="pl-PL" w:eastAsia="ar-SA"/>
        </w:rPr>
        <w:t xml:space="preserve"> wyniosły – 22.344,81zł.</w:t>
      </w:r>
    </w:p>
    <w:p w14:paraId="232592B2"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shd w:val="clear" w:color="auto" w:fill="FFFFFF"/>
          <w:lang w:val="pl-PL" w:eastAsia="ar-SA"/>
        </w:rPr>
      </w:pPr>
    </w:p>
    <w:p w14:paraId="737971DB"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lang w:val="pl-PL" w:eastAsia="ar-SA"/>
        </w:rPr>
      </w:pPr>
      <w:r w:rsidRPr="00DD1B14">
        <w:rPr>
          <w:rFonts w:ascii="Times New Roman" w:eastAsia="Times New Roman" w:hAnsi="Times New Roman" w:cs="Times New Roman"/>
          <w:sz w:val="28"/>
          <w:szCs w:val="24"/>
          <w:u w:val="single"/>
          <w:shd w:val="clear" w:color="auto" w:fill="FFFFFF"/>
          <w:lang w:val="pl-PL" w:eastAsia="ar-SA"/>
        </w:rPr>
        <w:t>Prosimy o wyjaśnienie różnicy pomiędzy wykonaniem budżetu a wykazem stanów i sald /ZUS/ oraz czego dotyczyło naliczenie składki ZUS w wysokości 717,20 zł. w niektórych miesiącach.</w:t>
      </w:r>
    </w:p>
    <w:p w14:paraId="1511CB6F"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66B611F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Z udzielanych wyjaśnień wynikało, że składki ZUS były regulowane w terminie. Jednak Komisja po sprawdzeniu stwierdziła nieregularność w opłatach składek za m-ce: sierpień płatne 22.09.</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i za wrzesień 16 października 2021r.</w:t>
      </w:r>
    </w:p>
    <w:p w14:paraId="71DB930E"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0AA23E3D" w14:textId="29D31012"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Natomiast za październik, listopad, grudzień 2021 r. zostały uregulowane                    w 2022 roku. Podobnie podatek od osób fizycznych. </w:t>
      </w:r>
    </w:p>
    <w:p w14:paraId="4F4261D4" w14:textId="211C3B43" w:rsidR="00DD1B14" w:rsidRPr="00DD1B14" w:rsidRDefault="00DD1B14" w:rsidP="00DD1B14">
      <w:pPr>
        <w:suppressAutoHyphens/>
        <w:spacing w:after="0" w:line="240" w:lineRule="auto"/>
        <w:jc w:val="both"/>
        <w:rPr>
          <w:rFonts w:ascii="Times New Roman" w:eastAsia="Times New Roman" w:hAnsi="Times New Roman" w:cs="Times New Roman"/>
          <w:b/>
          <w:bCs/>
          <w:sz w:val="28"/>
          <w:szCs w:val="24"/>
          <w:lang w:val="pl-PL" w:eastAsia="ar-SA"/>
        </w:rPr>
      </w:pPr>
      <w:r w:rsidRPr="00DD1B14">
        <w:rPr>
          <w:rFonts w:ascii="Times New Roman" w:eastAsia="Times New Roman" w:hAnsi="Times New Roman" w:cs="Times New Roman"/>
          <w:b/>
          <w:bCs/>
          <w:sz w:val="28"/>
          <w:szCs w:val="24"/>
          <w:lang w:val="pl-PL" w:eastAsia="ar-SA"/>
        </w:rPr>
        <w:t>Paliwo</w:t>
      </w:r>
    </w:p>
    <w:p w14:paraId="40AFEB1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roofErr w:type="gramStart"/>
      <w:r w:rsidRPr="00DD1B14">
        <w:rPr>
          <w:rFonts w:ascii="Times New Roman" w:eastAsia="Times New Roman" w:hAnsi="Times New Roman" w:cs="Times New Roman"/>
          <w:sz w:val="28"/>
          <w:szCs w:val="24"/>
          <w:lang w:val="pl-PL" w:eastAsia="ar-SA"/>
        </w:rPr>
        <w:t>Kontroli  wydatkowania</w:t>
      </w:r>
      <w:proofErr w:type="gramEnd"/>
      <w:r w:rsidRPr="00DD1B14">
        <w:rPr>
          <w:rFonts w:ascii="Times New Roman" w:eastAsia="Times New Roman" w:hAnsi="Times New Roman" w:cs="Times New Roman"/>
          <w:sz w:val="28"/>
          <w:szCs w:val="24"/>
          <w:lang w:val="pl-PL" w:eastAsia="ar-SA"/>
        </w:rPr>
        <w:t xml:space="preserve"> środków na paliwo dokonano w oparciu                               o sprawozdanie z wykonania planu finansowego GOK i rachunków, które </w:t>
      </w:r>
      <w:r w:rsidRPr="00DD1B14">
        <w:rPr>
          <w:rFonts w:ascii="Times New Roman" w:eastAsia="Times New Roman" w:hAnsi="Times New Roman" w:cs="Times New Roman"/>
          <w:sz w:val="28"/>
          <w:szCs w:val="24"/>
          <w:lang w:val="pl-PL" w:eastAsia="ar-SA"/>
        </w:rPr>
        <w:lastRenderedPageBreak/>
        <w:t xml:space="preserve">zostały udostępnione do wglądu Komisji. Kwota 2.203,35 zł. w całości pochodzi z </w:t>
      </w:r>
      <w:proofErr w:type="gramStart"/>
      <w:r w:rsidRPr="00DD1B14">
        <w:rPr>
          <w:rFonts w:ascii="Times New Roman" w:eastAsia="Times New Roman" w:hAnsi="Times New Roman" w:cs="Times New Roman"/>
          <w:sz w:val="28"/>
          <w:szCs w:val="24"/>
          <w:lang w:val="pl-PL" w:eastAsia="ar-SA"/>
        </w:rPr>
        <w:t>dotacji .</w:t>
      </w:r>
      <w:proofErr w:type="gramEnd"/>
      <w:r w:rsidRPr="00DD1B14">
        <w:rPr>
          <w:rFonts w:ascii="Times New Roman" w:eastAsia="Times New Roman" w:hAnsi="Times New Roman" w:cs="Times New Roman"/>
          <w:sz w:val="28"/>
          <w:szCs w:val="24"/>
          <w:lang w:val="pl-PL" w:eastAsia="ar-SA"/>
        </w:rPr>
        <w:t xml:space="preserve"> </w:t>
      </w:r>
    </w:p>
    <w:p w14:paraId="37D9B7FA"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3673D2A1"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lang w:val="pl-PL" w:eastAsia="ar-SA"/>
        </w:rPr>
      </w:pPr>
      <w:r w:rsidRPr="00DD1B14">
        <w:rPr>
          <w:rFonts w:ascii="Times New Roman" w:eastAsia="Times New Roman" w:hAnsi="Times New Roman" w:cs="Times New Roman"/>
          <w:sz w:val="28"/>
          <w:szCs w:val="24"/>
          <w:u w:val="single"/>
          <w:lang w:val="pl-PL" w:eastAsia="ar-SA"/>
        </w:rPr>
        <w:t xml:space="preserve">Komisja zwraca się z prośbą o wyjaśnienie dlaczego, mimo użytkowania samochodu służbowego GOK korzysta z delegacji w </w:t>
      </w:r>
      <w:proofErr w:type="gramStart"/>
      <w:r w:rsidRPr="00DD1B14">
        <w:rPr>
          <w:rFonts w:ascii="Times New Roman" w:eastAsia="Times New Roman" w:hAnsi="Times New Roman" w:cs="Times New Roman"/>
          <w:sz w:val="28"/>
          <w:szCs w:val="24"/>
          <w:u w:val="single"/>
          <w:lang w:val="pl-PL" w:eastAsia="ar-SA"/>
        </w:rPr>
        <w:t>kwocie  569</w:t>
      </w:r>
      <w:proofErr w:type="gramEnd"/>
      <w:r w:rsidRPr="00DD1B14">
        <w:rPr>
          <w:rFonts w:ascii="Times New Roman" w:eastAsia="Times New Roman" w:hAnsi="Times New Roman" w:cs="Times New Roman"/>
          <w:sz w:val="28"/>
          <w:szCs w:val="24"/>
          <w:u w:val="single"/>
          <w:lang w:val="pl-PL" w:eastAsia="ar-SA"/>
        </w:rPr>
        <w:t>,18</w:t>
      </w:r>
      <w:r w:rsidRPr="00DD1B14">
        <w:rPr>
          <w:rFonts w:ascii="Times New Roman" w:eastAsia="Times New Roman" w:hAnsi="Times New Roman" w:cs="Times New Roman"/>
          <w:b/>
          <w:bCs/>
          <w:sz w:val="28"/>
          <w:szCs w:val="24"/>
          <w:u w:val="single"/>
          <w:lang w:val="pl-PL" w:eastAsia="ar-SA"/>
        </w:rPr>
        <w:t xml:space="preserve"> </w:t>
      </w:r>
      <w:r w:rsidRPr="00DD1B14">
        <w:rPr>
          <w:rFonts w:ascii="Times New Roman" w:eastAsia="Times New Roman" w:hAnsi="Times New Roman" w:cs="Times New Roman"/>
          <w:sz w:val="28"/>
          <w:szCs w:val="24"/>
          <w:u w:val="single"/>
          <w:lang w:val="pl-PL" w:eastAsia="ar-SA"/>
        </w:rPr>
        <w:t xml:space="preserve">zł. </w:t>
      </w:r>
    </w:p>
    <w:p w14:paraId="589060C2" w14:textId="221757E0" w:rsidR="00DD1B14" w:rsidRPr="00DD1B14" w:rsidRDefault="00DD1B14" w:rsidP="00DD1B14">
      <w:pPr>
        <w:suppressAutoHyphens/>
        <w:spacing w:after="0" w:line="240" w:lineRule="auto"/>
        <w:jc w:val="both"/>
        <w:rPr>
          <w:rFonts w:ascii="Times New Roman" w:eastAsia="Times New Roman" w:hAnsi="Times New Roman" w:cs="Times New Roman"/>
          <w:sz w:val="28"/>
          <w:szCs w:val="24"/>
          <w:u w:val="single"/>
          <w:lang w:val="pl-PL" w:eastAsia="ar-SA"/>
        </w:rPr>
      </w:pPr>
      <w:r w:rsidRPr="00DD1B14">
        <w:rPr>
          <w:rFonts w:ascii="Times New Roman" w:eastAsia="Times New Roman" w:hAnsi="Times New Roman" w:cs="Times New Roman"/>
          <w:sz w:val="28"/>
          <w:szCs w:val="24"/>
          <w:u w:val="single"/>
          <w:lang w:val="pl-PL" w:eastAsia="ar-SA"/>
        </w:rPr>
        <w:t>Komisja prosi o wyjaśnienie dla kogo są wystawiane delegacje i w jakim celu.</w:t>
      </w:r>
    </w:p>
    <w:p w14:paraId="43F20A1D" w14:textId="7492E7CA"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b/>
          <w:bCs/>
          <w:sz w:val="28"/>
          <w:szCs w:val="24"/>
          <w:lang w:val="pl-PL" w:eastAsia="ar-SA"/>
        </w:rPr>
        <w:t>Energia</w:t>
      </w:r>
    </w:p>
    <w:p w14:paraId="377ADB45"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Na zużycie energii elektrycznej wydatkowano </w:t>
      </w:r>
      <w:r w:rsidRPr="00DD1B14">
        <w:rPr>
          <w:rFonts w:ascii="Times New Roman" w:eastAsia="Times New Roman" w:hAnsi="Times New Roman" w:cs="Times New Roman"/>
          <w:b/>
          <w:bCs/>
          <w:sz w:val="28"/>
          <w:szCs w:val="24"/>
          <w:lang w:val="pl-PL" w:eastAsia="ar-SA"/>
        </w:rPr>
        <w:t>kwotę 11.415,12 zł.</w:t>
      </w:r>
      <w:r w:rsidRPr="00DD1B14">
        <w:rPr>
          <w:rFonts w:ascii="Times New Roman" w:eastAsia="Times New Roman" w:hAnsi="Times New Roman" w:cs="Times New Roman"/>
          <w:sz w:val="28"/>
          <w:szCs w:val="24"/>
          <w:lang w:val="pl-PL" w:eastAsia="ar-SA"/>
        </w:rPr>
        <w:t xml:space="preserve"> Wysokość opłat przedstawia się </w:t>
      </w:r>
      <w:proofErr w:type="gramStart"/>
      <w:r w:rsidRPr="00DD1B14">
        <w:rPr>
          <w:rFonts w:ascii="Times New Roman" w:eastAsia="Times New Roman" w:hAnsi="Times New Roman" w:cs="Times New Roman"/>
          <w:sz w:val="28"/>
          <w:szCs w:val="24"/>
          <w:lang w:val="pl-PL" w:eastAsia="ar-SA"/>
        </w:rPr>
        <w:t>następująco :</w:t>
      </w:r>
      <w:proofErr w:type="gramEnd"/>
    </w:p>
    <w:p w14:paraId="7F3AACA5"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styczeń – 1.274,55 zł</w:t>
      </w:r>
    </w:p>
    <w:p w14:paraId="08FE3A32"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marzec – 1.302,93 zł</w:t>
      </w:r>
    </w:p>
    <w:p w14:paraId="1C0B3435"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kwiecień – 1.355,77 zł</w:t>
      </w:r>
    </w:p>
    <w:p w14:paraId="74DE96E3"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lipiec – 1.537,52 zł</w:t>
      </w:r>
    </w:p>
    <w:p w14:paraId="1A4F872A"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wrzesień – 2.210,97 zł</w:t>
      </w:r>
    </w:p>
    <w:p w14:paraId="7801241B"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grudzień – 2.452,66 zł</w:t>
      </w:r>
    </w:p>
    <w:p w14:paraId="5ED31572" w14:textId="77777777" w:rsidR="00DD1B14" w:rsidRPr="00DD1B14" w:rsidRDefault="00DD1B14" w:rsidP="00DD1B14">
      <w:pPr>
        <w:numPr>
          <w:ilvl w:val="0"/>
          <w:numId w:val="17"/>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grudzień – 2.015, 52 zł (z terminem 08.11.2021 r., płatne w m-cu styczniu 2022 r.</w:t>
      </w:r>
      <w:proofErr w:type="gramStart"/>
      <w:r w:rsidRPr="00DD1B14">
        <w:rPr>
          <w:rFonts w:ascii="Times New Roman" w:eastAsia="Times New Roman" w:hAnsi="Times New Roman" w:cs="Times New Roman"/>
          <w:sz w:val="28"/>
          <w:szCs w:val="24"/>
          <w:lang w:val="pl-PL" w:eastAsia="ar-SA"/>
        </w:rPr>
        <w:t>) .</w:t>
      </w:r>
      <w:proofErr w:type="gramEnd"/>
      <w:r w:rsidRPr="00DD1B14">
        <w:rPr>
          <w:rFonts w:ascii="Times New Roman" w:eastAsia="Times New Roman" w:hAnsi="Times New Roman" w:cs="Times New Roman"/>
          <w:sz w:val="28"/>
          <w:szCs w:val="24"/>
          <w:lang w:val="pl-PL" w:eastAsia="ar-SA"/>
        </w:rPr>
        <w:t xml:space="preserve"> </w:t>
      </w:r>
    </w:p>
    <w:p w14:paraId="62EA9725" w14:textId="77777777" w:rsidR="00DD1B14" w:rsidRPr="00DD1B14" w:rsidRDefault="00DD1B14" w:rsidP="00DD1B14">
      <w:pPr>
        <w:suppressAutoHyphens/>
        <w:spacing w:after="0" w:line="240" w:lineRule="auto"/>
        <w:ind w:left="720"/>
        <w:jc w:val="both"/>
        <w:rPr>
          <w:rFonts w:ascii="Times New Roman" w:eastAsia="Times New Roman" w:hAnsi="Times New Roman" w:cs="Times New Roman"/>
          <w:sz w:val="28"/>
          <w:szCs w:val="24"/>
          <w:lang w:val="pl-PL" w:eastAsia="ar-SA"/>
        </w:rPr>
      </w:pPr>
    </w:p>
    <w:p w14:paraId="644BA0B6" w14:textId="42D33229" w:rsidR="00DD1B14" w:rsidRPr="00DD1B14" w:rsidRDefault="00DD1B14" w:rsidP="00DD1B14">
      <w:pPr>
        <w:suppressAutoHyphens/>
        <w:spacing w:after="0" w:line="240" w:lineRule="auto"/>
        <w:ind w:left="720"/>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Obciążenia z noty Senior + wyniosły 734, 80 zł. /od stycznia </w:t>
      </w:r>
      <w:proofErr w:type="gramStart"/>
      <w:r w:rsidRPr="00DD1B14">
        <w:rPr>
          <w:rFonts w:ascii="Times New Roman" w:eastAsia="Times New Roman" w:hAnsi="Times New Roman" w:cs="Times New Roman"/>
          <w:sz w:val="28"/>
          <w:szCs w:val="24"/>
          <w:lang w:val="pl-PL" w:eastAsia="ar-SA"/>
        </w:rPr>
        <w:t>2021r.</w:t>
      </w:r>
      <w:proofErr w:type="gramEnd"/>
      <w:r w:rsidRPr="00DD1B14">
        <w:rPr>
          <w:rFonts w:ascii="Times New Roman" w:eastAsia="Times New Roman" w:hAnsi="Times New Roman" w:cs="Times New Roman"/>
          <w:sz w:val="28"/>
          <w:szCs w:val="24"/>
          <w:lang w:val="pl-PL" w:eastAsia="ar-SA"/>
        </w:rPr>
        <w:t xml:space="preserve"> do grudnia 2021r./</w:t>
      </w:r>
    </w:p>
    <w:p w14:paraId="4461489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Komisja stwierdza duże zużycie energii elektrycznej w porównaniu z Urzędem Gminy /gdzie jest dużo większe zatrudnienie/.</w:t>
      </w:r>
    </w:p>
    <w:p w14:paraId="5441EAB4" w14:textId="3B381973" w:rsidR="00DD1B14" w:rsidRPr="00DD1B14" w:rsidRDefault="00DD1B14" w:rsidP="00DD1B14">
      <w:pPr>
        <w:suppressAutoHyphens/>
        <w:spacing w:after="0" w:line="240" w:lineRule="auto"/>
        <w:jc w:val="both"/>
        <w:rPr>
          <w:rFonts w:ascii="Times New Roman" w:eastAsia="Times New Roman" w:hAnsi="Times New Roman" w:cs="Times New Roman"/>
          <w:b/>
          <w:bCs/>
          <w:sz w:val="28"/>
          <w:szCs w:val="24"/>
          <w:lang w:val="pl-PL" w:eastAsia="ar-SA"/>
        </w:rPr>
      </w:pPr>
      <w:r w:rsidRPr="00DD1B14">
        <w:rPr>
          <w:rFonts w:ascii="Times New Roman" w:eastAsia="Times New Roman" w:hAnsi="Times New Roman" w:cs="Times New Roman"/>
          <w:sz w:val="28"/>
          <w:szCs w:val="24"/>
          <w:lang w:val="pl-PL" w:eastAsia="ar-SA"/>
        </w:rPr>
        <w:t xml:space="preserve">Obciążenie U.G. za energię elektryczną w roku 2021 wyniosło </w:t>
      </w:r>
      <w:r w:rsidRPr="00DD1B14">
        <w:rPr>
          <w:rFonts w:ascii="Times New Roman" w:eastAsia="Times New Roman" w:hAnsi="Times New Roman" w:cs="Times New Roman"/>
          <w:b/>
          <w:bCs/>
          <w:sz w:val="28"/>
          <w:szCs w:val="24"/>
          <w:lang w:val="pl-PL" w:eastAsia="ar-SA"/>
        </w:rPr>
        <w:t xml:space="preserve">6.716,05 zł. </w:t>
      </w:r>
    </w:p>
    <w:p w14:paraId="44595A26" w14:textId="72352059"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b/>
          <w:bCs/>
          <w:sz w:val="28"/>
          <w:szCs w:val="24"/>
          <w:lang w:val="pl-PL" w:eastAsia="ar-SA"/>
        </w:rPr>
        <w:t>Usługi telekomunikacyjne</w:t>
      </w:r>
      <w:r w:rsidRPr="00DD1B14">
        <w:rPr>
          <w:rFonts w:ascii="Times New Roman" w:eastAsia="Times New Roman" w:hAnsi="Times New Roman" w:cs="Times New Roman"/>
          <w:sz w:val="28"/>
          <w:szCs w:val="24"/>
          <w:lang w:val="pl-PL" w:eastAsia="ar-SA"/>
        </w:rPr>
        <w:t xml:space="preserve"> wyniosły 1.768,99 zł (telefon stacjonarny 1.229,64 zł, komórkowy 539,35 zł).</w:t>
      </w:r>
    </w:p>
    <w:p w14:paraId="32E4322E"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7765E866" w14:textId="77777777" w:rsidR="00DD1B14" w:rsidRPr="00DD1B14" w:rsidRDefault="00DD1B14" w:rsidP="00DD1B14">
      <w:pPr>
        <w:suppressAutoHyphens/>
        <w:spacing w:after="0" w:line="240" w:lineRule="auto"/>
        <w:jc w:val="both"/>
        <w:rPr>
          <w:rFonts w:ascii="Times New Roman" w:eastAsia="Times New Roman" w:hAnsi="Times New Roman" w:cs="Times New Roman"/>
          <w:b/>
          <w:bCs/>
          <w:sz w:val="28"/>
          <w:szCs w:val="24"/>
          <w:lang w:val="pl-PL" w:eastAsia="ar-SA"/>
        </w:rPr>
      </w:pPr>
      <w:r w:rsidRPr="00DD1B14">
        <w:rPr>
          <w:rFonts w:ascii="Times New Roman" w:eastAsia="Times New Roman" w:hAnsi="Times New Roman" w:cs="Times New Roman"/>
          <w:b/>
          <w:bCs/>
          <w:sz w:val="28"/>
          <w:szCs w:val="24"/>
          <w:lang w:val="pl-PL" w:eastAsia="ar-SA"/>
        </w:rPr>
        <w:t>Wnioski:</w:t>
      </w:r>
    </w:p>
    <w:p w14:paraId="1B917B28"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372E68CD"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0A774DF4" w14:textId="77777777"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W ocenie Komisji Rewizyjnej dotacje jakie były przelewane na konto GOK w zupełności wystarczyły na pokrycie wynagrodzeń + pochodnych dla pracowników.</w:t>
      </w:r>
    </w:p>
    <w:p w14:paraId="1DF63613"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4"/>
          <w:lang w:val="pl-PL" w:eastAsia="ar-SA"/>
        </w:rPr>
      </w:pPr>
    </w:p>
    <w:p w14:paraId="098545BB" w14:textId="77777777"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Komisja wskazuje na dużą wysokość rachunków za energię elektryczną. Zalecenie z ubiegłych lat dotyczące pracy po godzinach funkcjonowania jednostki nie zostało wykonane. Prosimy o wyjaśnienie. </w:t>
      </w:r>
    </w:p>
    <w:p w14:paraId="58D0CDB4" w14:textId="77777777" w:rsidR="00DD1B14" w:rsidRPr="00DD1B14" w:rsidRDefault="00DD1B14" w:rsidP="00DD1B14">
      <w:pPr>
        <w:suppressAutoHyphens/>
        <w:spacing w:after="0" w:line="240" w:lineRule="auto"/>
        <w:ind w:left="708"/>
        <w:rPr>
          <w:rFonts w:ascii="Times New Roman" w:eastAsia="Times New Roman" w:hAnsi="Times New Roman" w:cs="Times New Roman"/>
          <w:sz w:val="28"/>
          <w:szCs w:val="24"/>
          <w:lang w:val="pl-PL" w:eastAsia="ar-SA"/>
        </w:rPr>
      </w:pPr>
    </w:p>
    <w:p w14:paraId="5D706A20" w14:textId="77777777" w:rsidR="00DD1B14" w:rsidRPr="00DD1B14" w:rsidRDefault="00DD1B14" w:rsidP="00DD1B14">
      <w:pPr>
        <w:suppressAutoHyphens/>
        <w:spacing w:after="0" w:line="240" w:lineRule="auto"/>
        <w:ind w:left="840"/>
        <w:jc w:val="both"/>
        <w:rPr>
          <w:rFonts w:ascii="Times New Roman" w:eastAsia="Times New Roman" w:hAnsi="Times New Roman" w:cs="Times New Roman"/>
          <w:sz w:val="28"/>
          <w:szCs w:val="24"/>
          <w:lang w:val="pl-PL" w:eastAsia="ar-SA"/>
        </w:rPr>
      </w:pPr>
    </w:p>
    <w:p w14:paraId="3CA43181" w14:textId="77777777"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Faktury za energię i paliwo nie są opisane, czy zostały sfinansowane                  z dotacji, czy z środków własnych. Otrzymaliśmy jedynie ustne wyjaśnienie od Pani Księgowej.</w:t>
      </w:r>
    </w:p>
    <w:p w14:paraId="020C0094" w14:textId="77777777" w:rsidR="00DD1B14" w:rsidRPr="00DD1B14" w:rsidRDefault="00DD1B14" w:rsidP="00DD1B14">
      <w:pPr>
        <w:suppressAutoHyphens/>
        <w:spacing w:after="0" w:line="240" w:lineRule="auto"/>
        <w:ind w:left="840"/>
        <w:jc w:val="both"/>
        <w:rPr>
          <w:rFonts w:ascii="Times New Roman" w:eastAsia="Times New Roman" w:hAnsi="Times New Roman" w:cs="Times New Roman"/>
          <w:sz w:val="28"/>
          <w:szCs w:val="24"/>
          <w:lang w:val="pl-PL" w:eastAsia="ar-SA"/>
        </w:rPr>
      </w:pPr>
    </w:p>
    <w:p w14:paraId="217ED1A9" w14:textId="77777777"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W protokole z kontroli przeprowadzonej w roku 2021 Komisja wnioskowała o sprzedaż samochodu służbowego w związku z dużymi kosztami utrzymania. Do tej pory zalecenie nie zostało wykonane. Nadal generowane są duże koszty eksploatacji. Komisja prosi o wyjaśnienie. </w:t>
      </w:r>
    </w:p>
    <w:p w14:paraId="193DF41A" w14:textId="77777777" w:rsidR="00DD1B14" w:rsidRPr="00DD1B14" w:rsidRDefault="00DD1B14" w:rsidP="00DD1B14">
      <w:pPr>
        <w:suppressAutoHyphens/>
        <w:spacing w:after="0" w:line="240" w:lineRule="auto"/>
        <w:ind w:left="708"/>
        <w:rPr>
          <w:rFonts w:ascii="Times New Roman" w:eastAsia="Times New Roman" w:hAnsi="Times New Roman" w:cs="Times New Roman"/>
          <w:sz w:val="28"/>
          <w:szCs w:val="24"/>
          <w:lang w:val="pl-PL" w:eastAsia="ar-SA"/>
        </w:rPr>
      </w:pPr>
    </w:p>
    <w:p w14:paraId="78CA3A4C" w14:textId="77777777"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b/>
          <w:bCs/>
          <w:sz w:val="28"/>
          <w:szCs w:val="24"/>
          <w:u w:val="single"/>
          <w:lang w:val="pl-PL" w:eastAsia="ar-SA"/>
        </w:rPr>
      </w:pPr>
      <w:r w:rsidRPr="00DD1B14">
        <w:rPr>
          <w:rFonts w:ascii="Times New Roman" w:eastAsia="Times New Roman" w:hAnsi="Times New Roman" w:cs="Times New Roman"/>
          <w:sz w:val="28"/>
          <w:szCs w:val="24"/>
          <w:lang w:val="pl-PL" w:eastAsia="ar-SA"/>
        </w:rPr>
        <w:t>Zaleca się, by podróże służbowe były zlecane i podpisywane przez Wójta Gminy Raciążek.</w:t>
      </w:r>
    </w:p>
    <w:p w14:paraId="012B5FF0" w14:textId="77777777" w:rsidR="00DD1B14" w:rsidRPr="00DD1B14" w:rsidRDefault="00DD1B14" w:rsidP="00DD1B14">
      <w:pPr>
        <w:suppressAutoHyphens/>
        <w:spacing w:after="0" w:line="240" w:lineRule="auto"/>
        <w:ind w:left="708"/>
        <w:rPr>
          <w:rFonts w:ascii="Times New Roman" w:eastAsia="Times New Roman" w:hAnsi="Times New Roman" w:cs="Times New Roman"/>
          <w:b/>
          <w:bCs/>
          <w:sz w:val="28"/>
          <w:szCs w:val="24"/>
          <w:u w:val="single"/>
          <w:lang w:val="pl-PL" w:eastAsia="ar-SA"/>
        </w:rPr>
      </w:pPr>
    </w:p>
    <w:p w14:paraId="780C2412" w14:textId="77777777" w:rsidR="00DD1B14" w:rsidRPr="00DD1B14" w:rsidRDefault="00DD1B14" w:rsidP="00DD1B14">
      <w:pPr>
        <w:suppressAutoHyphens/>
        <w:spacing w:after="0" w:line="240" w:lineRule="auto"/>
        <w:ind w:left="840"/>
        <w:jc w:val="both"/>
        <w:rPr>
          <w:rFonts w:ascii="Times New Roman" w:eastAsia="Times New Roman" w:hAnsi="Times New Roman" w:cs="Times New Roman"/>
          <w:b/>
          <w:bCs/>
          <w:sz w:val="28"/>
          <w:szCs w:val="24"/>
          <w:u w:val="single"/>
          <w:lang w:val="pl-PL" w:eastAsia="ar-SA"/>
        </w:rPr>
      </w:pPr>
    </w:p>
    <w:p w14:paraId="04D0B4FD" w14:textId="59C89875" w:rsidR="00DD1B14" w:rsidRPr="00DD1B14" w:rsidRDefault="00DD1B14" w:rsidP="00DD1B14">
      <w:pPr>
        <w:numPr>
          <w:ilvl w:val="0"/>
          <w:numId w:val="18"/>
        </w:numPr>
        <w:suppressAutoHyphens/>
        <w:spacing w:after="0" w:line="240" w:lineRule="auto"/>
        <w:jc w:val="both"/>
        <w:rPr>
          <w:rFonts w:ascii="Times New Roman" w:eastAsia="Times New Roman" w:hAnsi="Times New Roman" w:cs="Times New Roman"/>
          <w:sz w:val="28"/>
          <w:szCs w:val="24"/>
          <w:lang w:val="pl-PL" w:eastAsia="ar-SA"/>
        </w:rPr>
      </w:pPr>
      <w:r w:rsidRPr="00DD1B14">
        <w:rPr>
          <w:rFonts w:ascii="Times New Roman" w:eastAsia="Times New Roman" w:hAnsi="Times New Roman" w:cs="Times New Roman"/>
          <w:sz w:val="28"/>
          <w:szCs w:val="24"/>
          <w:lang w:val="pl-PL" w:eastAsia="ar-SA"/>
        </w:rPr>
        <w:t xml:space="preserve">W związku z przejęciem przez Gminny Ośrodek Kultury lokalu po Senior + i wynajmowaniem osobom z zewnątrz Komisja wnioskuje                    o określenie kwoty za wynajem lokalu    i umieszczenie informacji na stronie GOK, dotyczy to również sali widowiskowej / </w:t>
      </w:r>
      <w:r>
        <w:rPr>
          <w:rFonts w:ascii="Times New Roman" w:eastAsia="Times New Roman" w:hAnsi="Times New Roman" w:cs="Times New Roman"/>
          <w:sz w:val="28"/>
          <w:szCs w:val="24"/>
          <w:lang w:val="pl-PL" w:eastAsia="ar-SA"/>
        </w:rPr>
        <w:t xml:space="preserve">                               </w:t>
      </w:r>
      <w:r w:rsidRPr="00DD1B14">
        <w:rPr>
          <w:rFonts w:ascii="Times New Roman" w:eastAsia="Times New Roman" w:hAnsi="Times New Roman" w:cs="Times New Roman"/>
          <w:sz w:val="28"/>
          <w:szCs w:val="24"/>
          <w:lang w:val="pl-PL" w:eastAsia="ar-SA"/>
        </w:rPr>
        <w:t>o wykonaniu zalecenia prosimy poinformować Komisję Rewizyjną/.</w:t>
      </w:r>
    </w:p>
    <w:p w14:paraId="4BB2D9BC"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8"/>
          <w:lang w:val="pl-PL" w:eastAsia="ar-SA"/>
        </w:rPr>
      </w:pPr>
    </w:p>
    <w:p w14:paraId="2757EB19"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8"/>
          <w:lang w:val="pl-PL" w:eastAsia="ar-SA"/>
        </w:rPr>
      </w:pPr>
      <w:r w:rsidRPr="00DD1B14">
        <w:rPr>
          <w:rFonts w:ascii="Times New Roman" w:eastAsia="Times New Roman" w:hAnsi="Times New Roman" w:cs="Times New Roman"/>
          <w:sz w:val="28"/>
          <w:szCs w:val="28"/>
          <w:lang w:val="pl-PL" w:eastAsia="ar-SA"/>
        </w:rPr>
        <w:t xml:space="preserve">Na tym protokoł zakończono i przedłożono Dyrektorowi kontrolowanej jednostki. </w:t>
      </w:r>
    </w:p>
    <w:p w14:paraId="72E2E3D6" w14:textId="77777777" w:rsidR="00DD1B14" w:rsidRPr="00DD1B14" w:rsidRDefault="00DD1B14" w:rsidP="00DD1B14">
      <w:pPr>
        <w:suppressAutoHyphens/>
        <w:spacing w:after="0" w:line="240" w:lineRule="auto"/>
        <w:jc w:val="both"/>
        <w:rPr>
          <w:rFonts w:ascii="Times New Roman" w:eastAsia="Times New Roman" w:hAnsi="Times New Roman" w:cs="Times New Roman"/>
          <w:sz w:val="28"/>
          <w:szCs w:val="28"/>
          <w:lang w:val="pl-PL" w:eastAsia="ar-SA"/>
        </w:rPr>
      </w:pPr>
      <w:r w:rsidRPr="00DD1B14">
        <w:rPr>
          <w:rFonts w:ascii="Times New Roman" w:eastAsia="Times New Roman" w:hAnsi="Times New Roman" w:cs="Times New Roman"/>
          <w:sz w:val="28"/>
          <w:szCs w:val="28"/>
          <w:lang w:val="pl-PL" w:eastAsia="ar-SA"/>
        </w:rPr>
        <w:t xml:space="preserve">Komisja wnosi o pisemne odniesienie się do pokontrolnych </w:t>
      </w:r>
      <w:proofErr w:type="gramStart"/>
      <w:r w:rsidRPr="00DD1B14">
        <w:rPr>
          <w:rFonts w:ascii="Times New Roman" w:eastAsia="Times New Roman" w:hAnsi="Times New Roman" w:cs="Times New Roman"/>
          <w:sz w:val="28"/>
          <w:szCs w:val="28"/>
          <w:lang w:val="pl-PL" w:eastAsia="ar-SA"/>
        </w:rPr>
        <w:t>zaleceń  zawartych</w:t>
      </w:r>
      <w:proofErr w:type="gramEnd"/>
      <w:r w:rsidRPr="00DD1B14">
        <w:rPr>
          <w:rFonts w:ascii="Times New Roman" w:eastAsia="Times New Roman" w:hAnsi="Times New Roman" w:cs="Times New Roman"/>
          <w:sz w:val="28"/>
          <w:szCs w:val="28"/>
          <w:lang w:val="pl-PL" w:eastAsia="ar-SA"/>
        </w:rPr>
        <w:t xml:space="preserve"> w protokole,  w terminie 7 dni roboczych od daty doręczenia protokołu /do biura Rady Gminy/. </w:t>
      </w:r>
    </w:p>
    <w:p w14:paraId="054B8D12" w14:textId="7DAE9EF2" w:rsidR="00DD1B14" w:rsidRPr="00DD1B14" w:rsidRDefault="00DD1B14" w:rsidP="00DD1B14">
      <w:pPr>
        <w:suppressAutoHyphens/>
        <w:spacing w:after="0" w:line="240" w:lineRule="auto"/>
        <w:jc w:val="both"/>
        <w:rPr>
          <w:rFonts w:ascii="Times New Roman" w:eastAsia="Times New Roman" w:hAnsi="Times New Roman" w:cs="Times New Roman"/>
          <w:sz w:val="28"/>
          <w:szCs w:val="28"/>
          <w:lang w:val="pl-PL" w:eastAsia="ar-SA"/>
        </w:rPr>
      </w:pPr>
      <w:r w:rsidRPr="00DD1B14">
        <w:rPr>
          <w:rFonts w:ascii="Times New Roman" w:eastAsia="Times New Roman" w:hAnsi="Times New Roman" w:cs="Times New Roman"/>
          <w:sz w:val="28"/>
          <w:szCs w:val="28"/>
          <w:lang w:val="pl-PL" w:eastAsia="ar-SA"/>
        </w:rPr>
        <w:t>Jeden egzemplarz protokołu przekazano w jednostce kontrolowanej</w:t>
      </w:r>
      <w:r>
        <w:rPr>
          <w:rFonts w:ascii="Times New Roman" w:eastAsia="Times New Roman" w:hAnsi="Times New Roman" w:cs="Times New Roman"/>
          <w:sz w:val="28"/>
          <w:szCs w:val="28"/>
          <w:lang w:val="pl-PL" w:eastAsia="ar-SA"/>
        </w:rPr>
        <w:t>”</w:t>
      </w:r>
      <w:r w:rsidRPr="00DD1B14">
        <w:rPr>
          <w:rFonts w:ascii="Times New Roman" w:eastAsia="Times New Roman" w:hAnsi="Times New Roman" w:cs="Times New Roman"/>
          <w:sz w:val="28"/>
          <w:szCs w:val="28"/>
          <w:lang w:val="pl-PL" w:eastAsia="ar-SA"/>
        </w:rPr>
        <w:t>.</w:t>
      </w:r>
    </w:p>
    <w:p w14:paraId="01816E79" w14:textId="77777777" w:rsidR="00615A6F" w:rsidRPr="009265E5" w:rsidRDefault="00615A6F" w:rsidP="00DD1B14">
      <w:pPr>
        <w:pStyle w:val="myStyle"/>
        <w:spacing w:before="2" w:after="2" w:line="240" w:lineRule="auto"/>
        <w:ind w:right="240"/>
        <w:jc w:val="left"/>
        <w:rPr>
          <w:lang w:val="pl-PL"/>
        </w:rPr>
      </w:pPr>
    </w:p>
    <w:p w14:paraId="6783CFE9"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22.2. dyskusja   </w:t>
      </w:r>
    </w:p>
    <w:p w14:paraId="46CC0EB6" w14:textId="77777777" w:rsidR="0017154D" w:rsidRPr="009265E5" w:rsidRDefault="00FA5878">
      <w:pPr>
        <w:pStyle w:val="myStyle"/>
        <w:spacing w:after="0" w:line="240" w:lineRule="auto"/>
        <w:jc w:val="left"/>
        <w:rPr>
          <w:lang w:val="pl-PL"/>
        </w:rPr>
      </w:pPr>
      <w:r w:rsidRPr="009265E5">
        <w:rPr>
          <w:color w:val="000000"/>
          <w:sz w:val="18"/>
          <w:szCs w:val="18"/>
          <w:lang w:val="pl-PL"/>
        </w:rPr>
        <w:t>(12:09:19 - 12:31:44)</w:t>
      </w:r>
    </w:p>
    <w:p w14:paraId="1D5D39A1" w14:textId="401A377F" w:rsidR="0017154D" w:rsidRDefault="0017154D">
      <w:pPr>
        <w:pStyle w:val="myStyle"/>
        <w:spacing w:before="2" w:after="2" w:line="240" w:lineRule="auto"/>
        <w:ind w:left="240" w:right="240"/>
        <w:jc w:val="left"/>
        <w:rPr>
          <w:lang w:val="pl-PL"/>
        </w:rPr>
      </w:pPr>
    </w:p>
    <w:p w14:paraId="48CFD2EF" w14:textId="7D9434FF" w:rsidR="00615A6F" w:rsidRDefault="00615A6F" w:rsidP="00615A6F">
      <w:pPr>
        <w:pStyle w:val="myStyle"/>
        <w:spacing w:before="2" w:after="2" w:line="240" w:lineRule="auto"/>
        <w:ind w:left="240" w:right="240"/>
        <w:jc w:val="both"/>
        <w:rPr>
          <w:sz w:val="27"/>
          <w:szCs w:val="27"/>
          <w:lang w:val="pl-PL"/>
        </w:rPr>
      </w:pPr>
      <w:r>
        <w:rPr>
          <w:sz w:val="27"/>
          <w:szCs w:val="27"/>
          <w:lang w:val="pl-PL"/>
        </w:rPr>
        <w:t>Radna Grażyna Graczyk powiedziała, że Komisji zostały przedłożone wyjaśnienia</w:t>
      </w:r>
      <w:r w:rsidR="00AA4647">
        <w:rPr>
          <w:sz w:val="27"/>
          <w:szCs w:val="27"/>
          <w:lang w:val="pl-PL"/>
        </w:rPr>
        <w:t xml:space="preserve"> /zał. do protokołu/</w:t>
      </w:r>
      <w:r>
        <w:rPr>
          <w:sz w:val="27"/>
          <w:szCs w:val="27"/>
          <w:lang w:val="pl-PL"/>
        </w:rPr>
        <w:t xml:space="preserve">, do których komisja ustosunkowała się. </w:t>
      </w:r>
    </w:p>
    <w:p w14:paraId="37A66379" w14:textId="1808117F" w:rsidR="00615A6F" w:rsidRDefault="00615A6F" w:rsidP="00615A6F">
      <w:pPr>
        <w:pStyle w:val="myStyle"/>
        <w:spacing w:before="2" w:after="2" w:line="240" w:lineRule="auto"/>
        <w:ind w:left="240" w:right="240"/>
        <w:jc w:val="both"/>
        <w:rPr>
          <w:sz w:val="27"/>
          <w:szCs w:val="27"/>
          <w:lang w:val="pl-PL"/>
        </w:rPr>
      </w:pPr>
      <w:r>
        <w:rPr>
          <w:sz w:val="27"/>
          <w:szCs w:val="27"/>
          <w:lang w:val="pl-PL"/>
        </w:rPr>
        <w:t xml:space="preserve">Komisji nie udostępniono dokumentów, dlatego Komisja nie miała możliwości pełnej kontroli. </w:t>
      </w:r>
      <w:r w:rsidR="00A63A97">
        <w:rPr>
          <w:sz w:val="27"/>
          <w:szCs w:val="27"/>
          <w:lang w:val="pl-PL"/>
        </w:rPr>
        <w:t>Chodziło m.in. o wyjaśnienie składek ZUS.</w:t>
      </w:r>
    </w:p>
    <w:p w14:paraId="0893F9DA" w14:textId="2FE4C2F7" w:rsidR="00A63A97" w:rsidRDefault="00A63A97" w:rsidP="00615A6F">
      <w:pPr>
        <w:pStyle w:val="myStyle"/>
        <w:spacing w:before="2" w:after="2" w:line="240" w:lineRule="auto"/>
        <w:ind w:left="240" w:right="240"/>
        <w:jc w:val="both"/>
        <w:rPr>
          <w:sz w:val="27"/>
          <w:szCs w:val="27"/>
          <w:lang w:val="pl-PL"/>
        </w:rPr>
      </w:pPr>
    </w:p>
    <w:p w14:paraId="76183BFE" w14:textId="37539937" w:rsidR="00A63A97" w:rsidRDefault="00A63A97" w:rsidP="00615A6F">
      <w:pPr>
        <w:pStyle w:val="myStyle"/>
        <w:spacing w:before="2" w:after="2" w:line="240" w:lineRule="auto"/>
        <w:ind w:left="240" w:right="240"/>
        <w:jc w:val="both"/>
        <w:rPr>
          <w:sz w:val="27"/>
          <w:szCs w:val="27"/>
          <w:lang w:val="pl-PL"/>
        </w:rPr>
      </w:pPr>
      <w:r>
        <w:rPr>
          <w:sz w:val="27"/>
          <w:szCs w:val="27"/>
          <w:lang w:val="pl-PL"/>
        </w:rPr>
        <w:t xml:space="preserve">P. Agata Ceglewska powiedziała jednak, że dokumenty przedłożyła                          i wyjaśnień udzieliła wyczerpujących a Komisja przeoczyła pewne rzeczy. </w:t>
      </w:r>
      <w:r w:rsidR="000924DD">
        <w:rPr>
          <w:sz w:val="27"/>
          <w:szCs w:val="27"/>
          <w:lang w:val="pl-PL"/>
        </w:rPr>
        <w:t xml:space="preserve">Błąd powstał przez nieuwagę. </w:t>
      </w:r>
    </w:p>
    <w:p w14:paraId="1D29B19E" w14:textId="5A27E56E" w:rsidR="000924DD" w:rsidRDefault="000924DD" w:rsidP="00615A6F">
      <w:pPr>
        <w:pStyle w:val="myStyle"/>
        <w:spacing w:before="2" w:after="2" w:line="240" w:lineRule="auto"/>
        <w:ind w:left="240" w:right="240"/>
        <w:jc w:val="both"/>
        <w:rPr>
          <w:sz w:val="27"/>
          <w:szCs w:val="27"/>
          <w:lang w:val="pl-PL"/>
        </w:rPr>
      </w:pPr>
    </w:p>
    <w:p w14:paraId="402A6A11" w14:textId="77777777" w:rsidR="000812B0" w:rsidRDefault="000924DD" w:rsidP="00615A6F">
      <w:pPr>
        <w:pStyle w:val="myStyle"/>
        <w:spacing w:before="2" w:after="2" w:line="240" w:lineRule="auto"/>
        <w:ind w:left="240" w:right="240"/>
        <w:jc w:val="both"/>
        <w:rPr>
          <w:sz w:val="27"/>
          <w:szCs w:val="27"/>
          <w:lang w:val="pl-PL"/>
        </w:rPr>
      </w:pPr>
      <w:r>
        <w:rPr>
          <w:sz w:val="27"/>
          <w:szCs w:val="27"/>
          <w:lang w:val="pl-PL"/>
        </w:rPr>
        <w:t>Przewodnicząca Komisji radna Grażyna Graczyk jednak twierdziła, że pełnych dokumentów nie otrzymali, np. list płac /nie chodziło o nazwiska, można było wykorektorować/ a o poszczególne składniki wynagrodzeń.</w:t>
      </w:r>
    </w:p>
    <w:p w14:paraId="0136092C" w14:textId="77777777" w:rsidR="000812B0" w:rsidRDefault="000812B0" w:rsidP="00615A6F">
      <w:pPr>
        <w:pStyle w:val="myStyle"/>
        <w:spacing w:before="2" w:after="2" w:line="240" w:lineRule="auto"/>
        <w:ind w:left="240" w:right="240"/>
        <w:jc w:val="both"/>
        <w:rPr>
          <w:sz w:val="27"/>
          <w:szCs w:val="27"/>
          <w:lang w:val="pl-PL"/>
        </w:rPr>
      </w:pPr>
    </w:p>
    <w:p w14:paraId="479992A3" w14:textId="60846B0C" w:rsidR="000924DD" w:rsidRDefault="000812B0" w:rsidP="00615A6F">
      <w:pPr>
        <w:pStyle w:val="myStyle"/>
        <w:spacing w:before="2" w:after="2" w:line="240" w:lineRule="auto"/>
        <w:ind w:left="240" w:right="240"/>
        <w:jc w:val="both"/>
        <w:rPr>
          <w:sz w:val="27"/>
          <w:szCs w:val="27"/>
          <w:lang w:val="pl-PL"/>
        </w:rPr>
      </w:pPr>
      <w:r>
        <w:rPr>
          <w:sz w:val="27"/>
          <w:szCs w:val="27"/>
          <w:lang w:val="pl-PL"/>
        </w:rPr>
        <w:t>Radna Ewelin Borowska zauważyła, że w GOK w porównaniu z Urzędem jest bardzo duże zużycie energii.</w:t>
      </w:r>
      <w:r w:rsidR="000924DD">
        <w:rPr>
          <w:sz w:val="27"/>
          <w:szCs w:val="27"/>
          <w:lang w:val="pl-PL"/>
        </w:rPr>
        <w:t xml:space="preserve"> </w:t>
      </w:r>
    </w:p>
    <w:p w14:paraId="530BA830" w14:textId="4DDD28BE" w:rsidR="004920BB" w:rsidRDefault="004920BB" w:rsidP="00615A6F">
      <w:pPr>
        <w:pStyle w:val="myStyle"/>
        <w:spacing w:before="2" w:after="2" w:line="240" w:lineRule="auto"/>
        <w:ind w:left="240" w:right="240"/>
        <w:jc w:val="both"/>
        <w:rPr>
          <w:sz w:val="27"/>
          <w:szCs w:val="27"/>
          <w:lang w:val="pl-PL"/>
        </w:rPr>
      </w:pPr>
      <w:r>
        <w:rPr>
          <w:sz w:val="27"/>
          <w:szCs w:val="27"/>
          <w:lang w:val="pl-PL"/>
        </w:rPr>
        <w:lastRenderedPageBreak/>
        <w:t xml:space="preserve">Zwróciła również uwagę, że Radni wielokrotnie poruszali temat pracy                      w GOK poza godzinami, do późnej nocy. </w:t>
      </w:r>
    </w:p>
    <w:p w14:paraId="04F52DB6" w14:textId="4CE75FDB" w:rsidR="004920BB" w:rsidRDefault="004920BB" w:rsidP="00615A6F">
      <w:pPr>
        <w:pStyle w:val="myStyle"/>
        <w:spacing w:before="2" w:after="2" w:line="240" w:lineRule="auto"/>
        <w:ind w:left="240" w:right="240"/>
        <w:jc w:val="both"/>
        <w:rPr>
          <w:sz w:val="27"/>
          <w:szCs w:val="27"/>
          <w:lang w:val="pl-PL"/>
        </w:rPr>
      </w:pPr>
    </w:p>
    <w:p w14:paraId="63552C00" w14:textId="69C2B490" w:rsidR="004920BB" w:rsidRDefault="004920BB" w:rsidP="00615A6F">
      <w:pPr>
        <w:pStyle w:val="myStyle"/>
        <w:spacing w:before="2" w:after="2" w:line="240" w:lineRule="auto"/>
        <w:ind w:left="240" w:right="240"/>
        <w:jc w:val="both"/>
        <w:rPr>
          <w:sz w:val="27"/>
          <w:szCs w:val="27"/>
          <w:lang w:val="pl-PL"/>
        </w:rPr>
      </w:pPr>
      <w:r>
        <w:rPr>
          <w:sz w:val="27"/>
          <w:szCs w:val="27"/>
          <w:lang w:val="pl-PL"/>
        </w:rPr>
        <w:t xml:space="preserve">p. Agata Ceglewska wyjaśniła, że w GOK-u jest nienormowany czas pracy. </w:t>
      </w:r>
      <w:r w:rsidR="00381E90">
        <w:rPr>
          <w:sz w:val="27"/>
          <w:szCs w:val="27"/>
          <w:lang w:val="pl-PL"/>
        </w:rPr>
        <w:t>Musi pozyskiwać środki zewnętrzne, więc pisze projekty. Działalność GOK skupia się na godzinach popołudniowych.</w:t>
      </w:r>
    </w:p>
    <w:p w14:paraId="765B2FC1" w14:textId="3DE2E0F0" w:rsidR="00381E90" w:rsidRDefault="00381E90" w:rsidP="00615A6F">
      <w:pPr>
        <w:pStyle w:val="myStyle"/>
        <w:spacing w:before="2" w:after="2" w:line="240" w:lineRule="auto"/>
        <w:ind w:left="240" w:right="240"/>
        <w:jc w:val="both"/>
        <w:rPr>
          <w:sz w:val="27"/>
          <w:szCs w:val="27"/>
          <w:lang w:val="pl-PL"/>
        </w:rPr>
      </w:pPr>
      <w:proofErr w:type="gramStart"/>
      <w:r>
        <w:rPr>
          <w:sz w:val="27"/>
          <w:szCs w:val="27"/>
          <w:lang w:val="pl-PL"/>
        </w:rPr>
        <w:t>Odno</w:t>
      </w:r>
      <w:r w:rsidR="00B432D8">
        <w:rPr>
          <w:sz w:val="27"/>
          <w:szCs w:val="27"/>
          <w:lang w:val="pl-PL"/>
        </w:rPr>
        <w:t>śnie</w:t>
      </w:r>
      <w:proofErr w:type="gramEnd"/>
      <w:r w:rsidR="00B432D8">
        <w:rPr>
          <w:sz w:val="27"/>
          <w:szCs w:val="27"/>
          <w:lang w:val="pl-PL"/>
        </w:rPr>
        <w:t xml:space="preserve"> wysokich rachunków za energie powiedziała, że taką ma umowę podpisaną z Energetyką. Ale przeanalizuj</w:t>
      </w:r>
      <w:r w:rsidR="001823DB">
        <w:rPr>
          <w:sz w:val="27"/>
          <w:szCs w:val="27"/>
          <w:lang w:val="pl-PL"/>
        </w:rPr>
        <w:t>e</w:t>
      </w:r>
      <w:r w:rsidR="00B432D8">
        <w:rPr>
          <w:sz w:val="27"/>
          <w:szCs w:val="27"/>
          <w:lang w:val="pl-PL"/>
        </w:rPr>
        <w:t xml:space="preserve"> t</w:t>
      </w:r>
      <w:r w:rsidR="001823DB">
        <w:rPr>
          <w:sz w:val="27"/>
          <w:szCs w:val="27"/>
          <w:lang w:val="pl-PL"/>
        </w:rPr>
        <w:t>ą</w:t>
      </w:r>
      <w:r w:rsidR="00B432D8">
        <w:rPr>
          <w:sz w:val="27"/>
          <w:szCs w:val="27"/>
          <w:lang w:val="pl-PL"/>
        </w:rPr>
        <w:t xml:space="preserve"> sprawę.</w:t>
      </w:r>
    </w:p>
    <w:p w14:paraId="0F8F201B" w14:textId="00CF6B6D" w:rsidR="00660613" w:rsidRDefault="00660613" w:rsidP="00615A6F">
      <w:pPr>
        <w:pStyle w:val="myStyle"/>
        <w:spacing w:before="2" w:after="2" w:line="240" w:lineRule="auto"/>
        <w:ind w:left="240" w:right="240"/>
        <w:jc w:val="both"/>
        <w:rPr>
          <w:sz w:val="27"/>
          <w:szCs w:val="27"/>
          <w:lang w:val="pl-PL"/>
        </w:rPr>
      </w:pPr>
    </w:p>
    <w:p w14:paraId="5CB55CCD" w14:textId="054C6F58" w:rsidR="001823DB" w:rsidRDefault="001823DB" w:rsidP="001823DB">
      <w:pPr>
        <w:pStyle w:val="myStyle"/>
        <w:spacing w:before="2" w:after="2" w:line="240" w:lineRule="auto"/>
        <w:ind w:right="240"/>
        <w:jc w:val="both"/>
        <w:rPr>
          <w:sz w:val="27"/>
          <w:szCs w:val="27"/>
          <w:lang w:val="pl-PL"/>
        </w:rPr>
      </w:pPr>
      <w:r>
        <w:rPr>
          <w:sz w:val="27"/>
          <w:szCs w:val="27"/>
          <w:lang w:val="pl-PL"/>
        </w:rPr>
        <w:t>Radni nie wnieśli więcej pytań.</w:t>
      </w:r>
    </w:p>
    <w:p w14:paraId="34B61EC2" w14:textId="77777777" w:rsidR="001823DB" w:rsidRDefault="001823DB" w:rsidP="001823DB">
      <w:pPr>
        <w:pStyle w:val="myStyle"/>
        <w:spacing w:before="2" w:after="2" w:line="240" w:lineRule="auto"/>
        <w:ind w:right="240"/>
        <w:jc w:val="both"/>
        <w:rPr>
          <w:sz w:val="27"/>
          <w:szCs w:val="27"/>
          <w:lang w:val="pl-PL"/>
        </w:rPr>
      </w:pPr>
    </w:p>
    <w:p w14:paraId="49C6BCBC" w14:textId="77777777" w:rsidR="001823DB" w:rsidRDefault="001823DB" w:rsidP="001823DB">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68436457" w14:textId="77777777" w:rsidR="001823DB" w:rsidRDefault="001823DB" w:rsidP="001823DB">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1C6CC0C3" w14:textId="132BB8AF" w:rsidR="000924DD" w:rsidRDefault="000924DD" w:rsidP="001823DB">
      <w:pPr>
        <w:pStyle w:val="myStyle"/>
        <w:spacing w:before="2" w:after="2" w:line="240" w:lineRule="auto"/>
        <w:ind w:right="240"/>
        <w:jc w:val="both"/>
        <w:rPr>
          <w:sz w:val="27"/>
          <w:szCs w:val="27"/>
          <w:lang w:val="pl-PL"/>
        </w:rPr>
      </w:pPr>
    </w:p>
    <w:p w14:paraId="0F58BBC3" w14:textId="77777777" w:rsidR="000924DD" w:rsidRPr="009265E5" w:rsidRDefault="000924DD" w:rsidP="00615A6F">
      <w:pPr>
        <w:pStyle w:val="myStyle"/>
        <w:spacing w:before="2" w:after="2" w:line="240" w:lineRule="auto"/>
        <w:ind w:left="240" w:right="240"/>
        <w:jc w:val="both"/>
        <w:rPr>
          <w:lang w:val="pl-PL"/>
        </w:rPr>
      </w:pPr>
    </w:p>
    <w:p w14:paraId="1C78A357" w14:textId="782D9523" w:rsidR="0017154D" w:rsidRPr="009265E5" w:rsidRDefault="00FA5878" w:rsidP="00EB69A6">
      <w:pPr>
        <w:pStyle w:val="myStyle"/>
        <w:spacing w:before="243" w:after="3" w:line="240" w:lineRule="auto"/>
        <w:ind w:left="240" w:right="240"/>
        <w:jc w:val="both"/>
        <w:rPr>
          <w:b/>
          <w:bCs/>
          <w:lang w:val="pl-PL"/>
        </w:rPr>
      </w:pPr>
      <w:r w:rsidRPr="009265E5">
        <w:rPr>
          <w:b/>
          <w:bCs/>
          <w:color w:val="000000"/>
          <w:sz w:val="27"/>
          <w:szCs w:val="27"/>
          <w:lang w:val="pl-PL"/>
        </w:rPr>
        <w:t xml:space="preserve">22.3. podjęcie uchwały </w:t>
      </w:r>
      <w:r w:rsidR="00596AE0" w:rsidRPr="009265E5">
        <w:rPr>
          <w:b/>
          <w:bCs/>
          <w:color w:val="000000"/>
          <w:sz w:val="27"/>
          <w:szCs w:val="27"/>
          <w:lang w:val="pl-PL"/>
        </w:rPr>
        <w:t>Nr XXXV/</w:t>
      </w:r>
      <w:r w:rsidR="00EB69A6" w:rsidRPr="009265E5">
        <w:rPr>
          <w:b/>
          <w:bCs/>
          <w:color w:val="000000"/>
          <w:sz w:val="27"/>
          <w:szCs w:val="27"/>
          <w:lang w:val="pl-PL"/>
        </w:rPr>
        <w:t xml:space="preserve">301/2022 </w:t>
      </w:r>
      <w:r w:rsidRPr="009265E5">
        <w:rPr>
          <w:b/>
          <w:bCs/>
          <w:color w:val="000000"/>
          <w:sz w:val="27"/>
          <w:szCs w:val="27"/>
          <w:lang w:val="pl-PL"/>
        </w:rPr>
        <w:t>w sprawie przyjęcia informacja z przeprowadzonej kontroli przez Komisję Rewizyjną</w:t>
      </w:r>
    </w:p>
    <w:p w14:paraId="5B1F0FE1" w14:textId="77777777" w:rsidR="0017154D" w:rsidRPr="009265E5" w:rsidRDefault="0017154D">
      <w:pPr>
        <w:pStyle w:val="myStyle"/>
        <w:spacing w:before="2" w:after="2" w:line="240" w:lineRule="auto"/>
        <w:ind w:left="240" w:right="240"/>
        <w:jc w:val="left"/>
        <w:rPr>
          <w:lang w:val="pl-PL"/>
        </w:rPr>
      </w:pPr>
    </w:p>
    <w:p w14:paraId="51B10B5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4"/>
        <w:gridCol w:w="6328"/>
      </w:tblGrid>
      <w:tr w:rsidR="0017154D" w:rsidRPr="009265E5" w14:paraId="190624BE" w14:textId="77777777">
        <w:tc>
          <w:tcPr>
            <w:tcW w:w="2250" w:type="dxa"/>
            <w:tcBorders>
              <w:bottom w:val="single" w:sz="5" w:space="0" w:color="DDDDDD"/>
            </w:tcBorders>
            <w:shd w:val="clear" w:color="auto" w:fill="F1F1F1"/>
            <w:tcMar>
              <w:top w:w="120" w:type="dxa"/>
              <w:left w:w="240" w:type="dxa"/>
              <w:bottom w:w="120" w:type="dxa"/>
              <w:right w:w="120" w:type="dxa"/>
            </w:tcMar>
          </w:tcPr>
          <w:p w14:paraId="100C27CD"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D5FA33D"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przyjęcia informacja z przeprowadzonej kontroli przez Komisję Rewizyjną</w:t>
            </w:r>
          </w:p>
        </w:tc>
      </w:tr>
      <w:tr w:rsidR="0017154D" w:rsidRPr="009265E5" w14:paraId="1004489A" w14:textId="77777777">
        <w:tc>
          <w:tcPr>
            <w:tcW w:w="2250" w:type="dxa"/>
            <w:tcBorders>
              <w:bottom w:val="single" w:sz="5" w:space="0" w:color="DDDDDD"/>
            </w:tcBorders>
            <w:shd w:val="clear" w:color="auto" w:fill="F1F1F1"/>
            <w:tcMar>
              <w:top w:w="120" w:type="dxa"/>
              <w:left w:w="120" w:type="dxa"/>
              <w:bottom w:w="120" w:type="dxa"/>
              <w:right w:w="120" w:type="dxa"/>
            </w:tcMar>
          </w:tcPr>
          <w:p w14:paraId="1BBC4EBD" w14:textId="77777777" w:rsidR="0017154D" w:rsidRPr="009265E5" w:rsidRDefault="00FA5878">
            <w:pPr>
              <w:spacing w:after="0" w:line="240" w:lineRule="auto"/>
              <w:rPr>
                <w:lang w:val="pl-PL"/>
              </w:rPr>
            </w:pPr>
            <w:r w:rsidRPr="009265E5">
              <w:rPr>
                <w:color w:val="000000"/>
                <w:sz w:val="18"/>
                <w:szCs w:val="18"/>
                <w:shd w:val="clear" w:color="auto" w:fill="F1F1F1"/>
                <w:lang w:val="pl-PL"/>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225679A"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5CE753BA" w14:textId="77777777">
        <w:tc>
          <w:tcPr>
            <w:tcW w:w="2250" w:type="dxa"/>
            <w:tcBorders>
              <w:bottom w:val="single" w:sz="5" w:space="0" w:color="DDDDDD"/>
            </w:tcBorders>
            <w:shd w:val="clear" w:color="auto" w:fill="F1F1F1"/>
            <w:tcMar>
              <w:top w:w="120" w:type="dxa"/>
              <w:left w:w="120" w:type="dxa"/>
              <w:bottom w:w="120" w:type="dxa"/>
              <w:right w:w="120" w:type="dxa"/>
            </w:tcMar>
          </w:tcPr>
          <w:p w14:paraId="0F6204A1"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E584F4F"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3183F218"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7BE38021" w14:textId="77777777">
        <w:tc>
          <w:tcPr>
            <w:tcW w:w="1350" w:type="dxa"/>
            <w:tcBorders>
              <w:bottom w:val="single" w:sz="5" w:space="0" w:color="DDDDDD"/>
            </w:tcBorders>
            <w:shd w:val="clear" w:color="auto" w:fill="F1F1F1"/>
            <w:tcMar>
              <w:top w:w="120" w:type="dxa"/>
              <w:left w:w="240" w:type="dxa"/>
              <w:bottom w:w="120" w:type="dxa"/>
              <w:right w:w="120" w:type="dxa"/>
            </w:tcMar>
          </w:tcPr>
          <w:p w14:paraId="2DEB4F4C"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74DE283"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41F79581"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22F4E81" w14:textId="77777777" w:rsidR="0017154D" w:rsidRPr="009265E5" w:rsidRDefault="00FA5878">
            <w:pPr>
              <w:spacing w:after="0" w:line="240" w:lineRule="auto"/>
              <w:rPr>
                <w:lang w:val="pl-PL"/>
              </w:rPr>
            </w:pPr>
            <w:r w:rsidRPr="009265E5">
              <w:rPr>
                <w:color w:val="000000"/>
                <w:sz w:val="18"/>
                <w:szCs w:val="18"/>
                <w:shd w:val="clear" w:color="auto" w:fill="FFFFFF"/>
                <w:lang w:val="pl-PL"/>
              </w:rPr>
              <w:t>12:32:02 - 12:32:23</w:t>
            </w:r>
          </w:p>
        </w:tc>
      </w:tr>
      <w:tr w:rsidR="0017154D" w:rsidRPr="009265E5" w14:paraId="4DB85E8E" w14:textId="77777777">
        <w:tc>
          <w:tcPr>
            <w:tcW w:w="0" w:type="auto"/>
            <w:tcBorders>
              <w:bottom w:val="single" w:sz="5" w:space="0" w:color="DDDDDD"/>
            </w:tcBorders>
            <w:shd w:val="clear" w:color="auto" w:fill="F1F1F1"/>
            <w:tcMar>
              <w:top w:w="120" w:type="dxa"/>
              <w:left w:w="120" w:type="dxa"/>
              <w:bottom w:w="120" w:type="dxa"/>
              <w:right w:w="120" w:type="dxa"/>
            </w:tcMar>
          </w:tcPr>
          <w:p w14:paraId="61B766F3"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53F566F2"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87B369F"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9EB2A08"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35104BEC"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4D3D6A82"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473683D8" w14:textId="77777777">
        <w:tc>
          <w:tcPr>
            <w:tcW w:w="1500" w:type="dxa"/>
            <w:tcBorders>
              <w:bottom w:val="single" w:sz="5" w:space="0" w:color="DDDDDD"/>
            </w:tcBorders>
            <w:shd w:val="clear" w:color="auto" w:fill="F1F1F1"/>
            <w:tcMar>
              <w:top w:w="120" w:type="dxa"/>
              <w:left w:w="240" w:type="dxa"/>
              <w:bottom w:w="120" w:type="dxa"/>
              <w:right w:w="120" w:type="dxa"/>
            </w:tcMar>
          </w:tcPr>
          <w:p w14:paraId="482BEBE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80594E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92DF3D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2EFCF4E"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4F09B28"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D7D33BB"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52F4A2F8" w14:textId="77777777">
        <w:tc>
          <w:tcPr>
            <w:tcW w:w="0" w:type="auto"/>
            <w:tcBorders>
              <w:bottom w:val="single" w:sz="5" w:space="0" w:color="DDDDDD"/>
            </w:tcBorders>
            <w:shd w:val="clear" w:color="auto" w:fill="F1F1F1"/>
            <w:tcMar>
              <w:top w:w="120" w:type="dxa"/>
              <w:left w:w="120" w:type="dxa"/>
              <w:bottom w:w="120" w:type="dxa"/>
              <w:right w:w="120" w:type="dxa"/>
            </w:tcMar>
          </w:tcPr>
          <w:p w14:paraId="116CD98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7E0C9C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25A9E609"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01EA9BB9"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064C16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545B706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428FF4A6" w14:textId="77777777">
        <w:tc>
          <w:tcPr>
            <w:tcW w:w="0" w:type="auto"/>
            <w:tcBorders>
              <w:bottom w:val="single" w:sz="5" w:space="0" w:color="DDDDDD"/>
            </w:tcBorders>
            <w:shd w:val="clear" w:color="auto" w:fill="F1F1F1"/>
            <w:tcMar>
              <w:top w:w="120" w:type="dxa"/>
              <w:left w:w="120" w:type="dxa"/>
              <w:bottom w:w="120" w:type="dxa"/>
              <w:right w:w="120" w:type="dxa"/>
            </w:tcMar>
          </w:tcPr>
          <w:p w14:paraId="0E1CE5BB"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5A5DE0D"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47444528"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11DDE5C"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1E82633"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20E1D8A"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3B9F7DCA" w14:textId="77777777">
        <w:tc>
          <w:tcPr>
            <w:tcW w:w="0" w:type="auto"/>
            <w:tcBorders>
              <w:bottom w:val="single" w:sz="5" w:space="0" w:color="DDDDDD"/>
            </w:tcBorders>
            <w:shd w:val="clear" w:color="auto" w:fill="F1F1F1"/>
            <w:tcMar>
              <w:top w:w="120" w:type="dxa"/>
              <w:left w:w="120" w:type="dxa"/>
              <w:bottom w:w="120" w:type="dxa"/>
              <w:right w:w="120" w:type="dxa"/>
            </w:tcMar>
          </w:tcPr>
          <w:p w14:paraId="27A96304"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8485AB5"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7ACCABD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8E85781"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471BCF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3A6B260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70A989A5"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331261EC"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45D7C01E"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634372A0"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lp</w:t>
            </w:r>
          </w:p>
        </w:tc>
        <w:tc>
          <w:tcPr>
            <w:tcW w:w="2825" w:type="dxa"/>
            <w:tcBorders>
              <w:bottom w:val="single" w:sz="5" w:space="0" w:color="DDDDDD"/>
            </w:tcBorders>
            <w:shd w:val="clear" w:color="auto" w:fill="F1F1F1"/>
            <w:tcMar>
              <w:top w:w="120" w:type="dxa"/>
              <w:left w:w="120" w:type="dxa"/>
              <w:bottom w:w="120" w:type="dxa"/>
              <w:right w:w="120" w:type="dxa"/>
            </w:tcMar>
          </w:tcPr>
          <w:p w14:paraId="2D914070"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3861DA23"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1CFA3534"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3C3B904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0F20988"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60645695"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045A8A78"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207ED199"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5FF5416"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541BE33E"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4CE9925F"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37A11FFA"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B548F04"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2D53A2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F499C59"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5FFB954"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1E75B1CC"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432904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447FF93"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925900A"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01139240"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66DE40B8"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765B7C5"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0FBAE020"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9245962"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7285DA2B"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140F8E19"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3CB0CE8"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A9C7709"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F34D5D0"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78FB4A27"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5B589FD8"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1F90E0A"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52EEB9C7"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5F8F9991"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23032EE9"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4C2B7550"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A4061A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6313E1E2"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2B59E208"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32412579"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08476143"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356AF3B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CF107FB"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CCD7C5D"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4228A66B"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2C853E46"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EB2D062"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146E99F"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5CC13DB"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41229326"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6673E36E"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6E8EFDF"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365E08D"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87D47AA"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49330280"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44F3B5C0"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54906B01"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131E7C77"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6645D3C"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4359A2BC"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0C4DB44"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B1C98CA"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8C67547"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399971B"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0646B14B"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610C2C7D"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B1391A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2467F84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608DE993"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3F46A2DD"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13E2D8CC"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0A3BBCB"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45F54A71"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3AC3846"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40F7A62A"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77AE7B69"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BC1696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009E7341"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Wyniki głosowania:</w:t>
      </w:r>
    </w:p>
    <w:p w14:paraId="5AC4A89F" w14:textId="1D1E064B" w:rsidR="001823DB" w:rsidRPr="009265E5" w:rsidRDefault="00957B6D" w:rsidP="00A31685">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r w:rsidR="001823DB">
        <w:rPr>
          <w:color w:val="000000"/>
          <w:sz w:val="27"/>
          <w:szCs w:val="27"/>
          <w:lang w:val="pl-PL"/>
        </w:rPr>
        <w:t xml:space="preserve"> - jednogłośnie</w:t>
      </w:r>
    </w:p>
    <w:p w14:paraId="6E35A98A" w14:textId="6E5994EA" w:rsidR="0017154D" w:rsidRPr="009265E5" w:rsidRDefault="002C6E50" w:rsidP="002C6E50">
      <w:pPr>
        <w:pStyle w:val="myStyle"/>
        <w:spacing w:before="243" w:after="3" w:line="240" w:lineRule="auto"/>
        <w:ind w:left="240" w:right="240"/>
        <w:jc w:val="both"/>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23. Informacja z przeprowadzonej kontroli przez Komisję Rolnictwa, Ochrony Środowiska, Ładu i Porządku Publicznego.   </w:t>
      </w:r>
    </w:p>
    <w:p w14:paraId="1BB600D5" w14:textId="77777777" w:rsidR="0017154D" w:rsidRPr="009265E5" w:rsidRDefault="00FA5878">
      <w:pPr>
        <w:pStyle w:val="myStyle"/>
        <w:spacing w:after="0" w:line="240" w:lineRule="auto"/>
        <w:jc w:val="left"/>
        <w:rPr>
          <w:lang w:val="pl-PL"/>
        </w:rPr>
      </w:pPr>
      <w:r w:rsidRPr="009265E5">
        <w:rPr>
          <w:color w:val="000000"/>
          <w:sz w:val="18"/>
          <w:szCs w:val="18"/>
          <w:lang w:val="pl-PL"/>
        </w:rPr>
        <w:t>(12:32:47 - 12:32:55)</w:t>
      </w:r>
    </w:p>
    <w:p w14:paraId="304A9BDC" w14:textId="77777777" w:rsidR="0017154D" w:rsidRPr="009265E5" w:rsidRDefault="0017154D">
      <w:pPr>
        <w:pStyle w:val="myStyle"/>
        <w:spacing w:before="2" w:after="2" w:line="240" w:lineRule="auto"/>
        <w:ind w:left="240" w:right="240"/>
        <w:jc w:val="left"/>
        <w:rPr>
          <w:lang w:val="pl-PL"/>
        </w:rPr>
      </w:pPr>
    </w:p>
    <w:p w14:paraId="394A0E67"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23.1. wystąpienie Przewodniczącego Komisji   </w:t>
      </w:r>
    </w:p>
    <w:p w14:paraId="69176A32" w14:textId="77777777" w:rsidR="0017154D" w:rsidRPr="009265E5" w:rsidRDefault="00FA5878">
      <w:pPr>
        <w:pStyle w:val="myStyle"/>
        <w:spacing w:after="0" w:line="240" w:lineRule="auto"/>
        <w:jc w:val="left"/>
        <w:rPr>
          <w:lang w:val="pl-PL"/>
        </w:rPr>
      </w:pPr>
      <w:r w:rsidRPr="009265E5">
        <w:rPr>
          <w:color w:val="000000"/>
          <w:sz w:val="18"/>
          <w:szCs w:val="18"/>
          <w:lang w:val="pl-PL"/>
        </w:rPr>
        <w:t>(12:32:58 - 12:34:23)</w:t>
      </w:r>
    </w:p>
    <w:p w14:paraId="4251E5C4" w14:textId="4585B2AE" w:rsidR="0017154D" w:rsidRDefault="0017154D">
      <w:pPr>
        <w:pStyle w:val="myStyle"/>
        <w:spacing w:before="2" w:after="2" w:line="240" w:lineRule="auto"/>
        <w:ind w:left="240" w:right="240"/>
        <w:jc w:val="left"/>
        <w:rPr>
          <w:lang w:val="pl-PL"/>
        </w:rPr>
      </w:pPr>
    </w:p>
    <w:p w14:paraId="6C99FB39" w14:textId="3FB22250" w:rsidR="001823DB" w:rsidRDefault="001823DB" w:rsidP="001823DB">
      <w:pPr>
        <w:pStyle w:val="myStyle"/>
        <w:spacing w:before="2" w:after="2" w:line="240" w:lineRule="auto"/>
        <w:ind w:right="240"/>
        <w:jc w:val="both"/>
        <w:rPr>
          <w:color w:val="000000"/>
          <w:sz w:val="27"/>
          <w:szCs w:val="27"/>
          <w:lang w:val="pl-PL"/>
        </w:rPr>
      </w:pPr>
      <w:r>
        <w:rPr>
          <w:sz w:val="27"/>
          <w:szCs w:val="27"/>
          <w:lang w:val="pl-PL"/>
        </w:rPr>
        <w:t>Radni Głos zabrał Przewodniczący Komisji – radny Jan Myszak. Odczytał protokół Komisji z przeprowadzonej kontroli – zał. do uchwały</w:t>
      </w:r>
    </w:p>
    <w:p w14:paraId="35248BA9" w14:textId="350878D3" w:rsidR="001823DB" w:rsidRDefault="001823DB">
      <w:pPr>
        <w:pStyle w:val="myStyle"/>
        <w:spacing w:before="2" w:after="2" w:line="240" w:lineRule="auto"/>
        <w:ind w:left="240" w:right="240"/>
        <w:jc w:val="left"/>
        <w:rPr>
          <w:lang w:val="pl-PL"/>
        </w:rPr>
      </w:pPr>
    </w:p>
    <w:p w14:paraId="018B011B" w14:textId="73BF166F" w:rsidR="00BB7162" w:rsidRPr="00BB7162" w:rsidRDefault="00BB7162" w:rsidP="00BB7162">
      <w:pPr>
        <w:rPr>
          <w:rFonts w:ascii="Calibri" w:eastAsia="Times New Roman" w:hAnsi="Calibri" w:cs="Calibri"/>
          <w:b/>
          <w:bCs/>
          <w:sz w:val="24"/>
          <w:szCs w:val="24"/>
          <w:lang w:val="pl-PL" w:eastAsia="pl-PL"/>
        </w:rPr>
      </w:pPr>
      <w:r>
        <w:rPr>
          <w:lang w:val="pl-PL"/>
        </w:rPr>
        <w:t>„</w:t>
      </w:r>
      <w:r w:rsidRPr="00BB7162">
        <w:rPr>
          <w:rFonts w:ascii="Calibri" w:eastAsia="Times New Roman" w:hAnsi="Calibri" w:cs="Calibri"/>
          <w:sz w:val="24"/>
          <w:szCs w:val="24"/>
          <w:lang w:val="pl-PL" w:eastAsia="pl-PL"/>
        </w:rPr>
        <w:t>Lista obecności wg załącznika do protokołu.</w:t>
      </w:r>
    </w:p>
    <w:p w14:paraId="4CB6244D"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t>Obradom przewodniczył Przewodniczący Komisji – p. Jan Myszak.</w:t>
      </w:r>
    </w:p>
    <w:p w14:paraId="029B805C"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t>Członkowie Komisji:</w:t>
      </w:r>
    </w:p>
    <w:p w14:paraId="2297F4F5"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t>radny Sławomir Wypij – obecny</w:t>
      </w:r>
    </w:p>
    <w:p w14:paraId="3A9D22F0"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lastRenderedPageBreak/>
        <w:t>radna Ewelina Borowska – nieobecna</w:t>
      </w:r>
    </w:p>
    <w:p w14:paraId="39522A0E"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t>radny Włodzimierz Juśkiewicz - nieobecny</w:t>
      </w:r>
    </w:p>
    <w:p w14:paraId="20241EE6" w14:textId="77777777" w:rsidR="00BB7162" w:rsidRPr="00BB7162" w:rsidRDefault="00BB7162" w:rsidP="00BB7162">
      <w:pPr>
        <w:spacing w:after="160" w:line="259" w:lineRule="auto"/>
        <w:rPr>
          <w:rFonts w:ascii="Calibri" w:eastAsia="Times New Roman" w:hAnsi="Calibri" w:cs="Calibri"/>
          <w:sz w:val="24"/>
          <w:szCs w:val="24"/>
          <w:lang w:val="pl-PL" w:eastAsia="pl-PL"/>
        </w:rPr>
      </w:pPr>
      <w:r w:rsidRPr="00BB7162">
        <w:rPr>
          <w:rFonts w:ascii="Calibri" w:eastAsia="Times New Roman" w:hAnsi="Calibri" w:cs="Calibri"/>
          <w:sz w:val="24"/>
          <w:szCs w:val="24"/>
          <w:lang w:val="pl-PL" w:eastAsia="pl-PL"/>
        </w:rPr>
        <w:t>Tematem spotkania było mówienie:</w:t>
      </w:r>
    </w:p>
    <w:p w14:paraId="24C21FCB" w14:textId="77777777" w:rsidR="00BB7162" w:rsidRPr="00BB7162" w:rsidRDefault="00BB7162" w:rsidP="00BB7162">
      <w:pPr>
        <w:spacing w:after="0" w:line="240" w:lineRule="auto"/>
        <w:rPr>
          <w:rFonts w:ascii="Calibri" w:eastAsia="Calibri" w:hAnsi="Calibri" w:cs="Times New Roman"/>
          <w:i/>
          <w:iCs/>
          <w:sz w:val="24"/>
          <w:szCs w:val="24"/>
          <w:lang w:val="pl-PL"/>
        </w:rPr>
      </w:pPr>
      <w:r w:rsidRPr="00BB7162">
        <w:rPr>
          <w:rFonts w:ascii="Calibri" w:eastAsia="Calibri" w:hAnsi="Calibri" w:cs="Times New Roman"/>
          <w:i/>
          <w:iCs/>
          <w:sz w:val="24"/>
          <w:szCs w:val="24"/>
          <w:lang w:val="pl-PL"/>
        </w:rPr>
        <w:t xml:space="preserve">kontrola </w:t>
      </w:r>
      <w:proofErr w:type="gramStart"/>
      <w:r w:rsidRPr="00BB7162">
        <w:rPr>
          <w:rFonts w:ascii="Calibri" w:eastAsia="Calibri" w:hAnsi="Calibri" w:cs="Times New Roman"/>
          <w:i/>
          <w:iCs/>
          <w:sz w:val="24"/>
          <w:szCs w:val="24"/>
          <w:lang w:val="pl-PL"/>
        </w:rPr>
        <w:t>objazdowa  stanu</w:t>
      </w:r>
      <w:proofErr w:type="gramEnd"/>
      <w:r w:rsidRPr="00BB7162">
        <w:rPr>
          <w:rFonts w:ascii="Calibri" w:eastAsia="Calibri" w:hAnsi="Calibri" w:cs="Times New Roman"/>
          <w:i/>
          <w:iCs/>
          <w:sz w:val="24"/>
          <w:szCs w:val="24"/>
          <w:lang w:val="pl-PL"/>
        </w:rPr>
        <w:t xml:space="preserve"> utrzymania dróg po okresie zimowym, zwrócenie uwagi na zakrzaczenia przy drogach z udziałem pracownika Urzędu Gminy.</w:t>
      </w:r>
    </w:p>
    <w:p w14:paraId="464A781A" w14:textId="77777777" w:rsidR="00BB7162" w:rsidRPr="00BB7162" w:rsidRDefault="00BB7162" w:rsidP="00BB7162">
      <w:pPr>
        <w:spacing w:after="160" w:line="259" w:lineRule="auto"/>
        <w:rPr>
          <w:rFonts w:ascii="Calibri" w:eastAsia="Times New Roman" w:hAnsi="Calibri" w:cs="Calibri"/>
          <w:sz w:val="24"/>
          <w:szCs w:val="24"/>
          <w:lang w:val="pl-PL" w:eastAsia="pl-PL"/>
        </w:rPr>
      </w:pPr>
    </w:p>
    <w:p w14:paraId="31EE509E" w14:textId="77777777"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W spotkaniu uczestniczył pracownik Urzędu Gminy – p. Przemysław Buchalski – kier. IT.</w:t>
      </w:r>
    </w:p>
    <w:p w14:paraId="1E9788B4" w14:textId="77777777"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 xml:space="preserve">Komisja dokonała objazdu terenu </w:t>
      </w:r>
      <w:proofErr w:type="gramStart"/>
      <w:r w:rsidRPr="00BB7162">
        <w:rPr>
          <w:rFonts w:ascii="Calibri" w:eastAsia="Calibri" w:hAnsi="Calibri" w:cs="Calibri"/>
          <w:sz w:val="24"/>
          <w:szCs w:val="24"/>
          <w:lang w:val="pl-PL"/>
        </w:rPr>
        <w:t>Gminy,</w:t>
      </w:r>
      <w:proofErr w:type="gramEnd"/>
      <w:r w:rsidRPr="00BB7162">
        <w:rPr>
          <w:rFonts w:ascii="Calibri" w:eastAsia="Calibri" w:hAnsi="Calibri" w:cs="Calibri"/>
          <w:sz w:val="24"/>
          <w:szCs w:val="24"/>
          <w:lang w:val="pl-PL"/>
        </w:rPr>
        <w:t xml:space="preserve"> i wnosi: </w:t>
      </w:r>
    </w:p>
    <w:p w14:paraId="366429EC" w14:textId="77777777"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 xml:space="preserve">Podczas kontroli objazdowej po terenie Gminy Raciążek stwierdzono uzupełnienie ubytków w asfalcie. Jedynie Komisja zwróciła uwagę na popękany asfalt na drodze w Turznie k/ placu rekreacyjnego. </w:t>
      </w:r>
    </w:p>
    <w:p w14:paraId="3BA915FB" w14:textId="77777777"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 xml:space="preserve">Na terenie Gminy Raciążek częściowo drogi zostały wyrównane i uzupełnione. Reszta dróg będzie sukcesywnie uzupełniana. </w:t>
      </w:r>
    </w:p>
    <w:p w14:paraId="60BD1074" w14:textId="77777777"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 xml:space="preserve">Komisja zwróciła uwagę na zakrzaczenia na poboczach    i w rowach, które częściowo zostały usunięte. Kolejne zarośla są w toku wycinku. </w:t>
      </w:r>
    </w:p>
    <w:p w14:paraId="6DBB10A0" w14:textId="3C4CEC0B" w:rsidR="00BB7162" w:rsidRPr="00BB7162" w:rsidRDefault="00BB7162" w:rsidP="00BB7162">
      <w:pPr>
        <w:spacing w:after="160" w:line="259" w:lineRule="auto"/>
        <w:jc w:val="both"/>
        <w:rPr>
          <w:rFonts w:ascii="Calibri" w:eastAsia="Calibri" w:hAnsi="Calibri" w:cs="Calibri"/>
          <w:sz w:val="24"/>
          <w:szCs w:val="24"/>
          <w:lang w:val="pl-PL"/>
        </w:rPr>
      </w:pPr>
      <w:r w:rsidRPr="00BB7162">
        <w:rPr>
          <w:rFonts w:ascii="Calibri" w:eastAsia="Calibri" w:hAnsi="Calibri" w:cs="Calibri"/>
          <w:sz w:val="24"/>
          <w:szCs w:val="24"/>
          <w:lang w:val="pl-PL"/>
        </w:rPr>
        <w:t xml:space="preserve">Zwrócono uwagę na bałagan przy przepuście drogowym w Dąbrówce przy drodze 91. Gmina wystąpi do właściciela gruntów o oczyszczenie. </w:t>
      </w:r>
    </w:p>
    <w:p w14:paraId="3C79BF3D" w14:textId="77777777" w:rsidR="00BB7162" w:rsidRPr="00BB7162" w:rsidRDefault="00BB7162" w:rsidP="00BB7162">
      <w:pPr>
        <w:spacing w:after="160" w:line="259" w:lineRule="auto"/>
        <w:jc w:val="both"/>
        <w:rPr>
          <w:rFonts w:ascii="Calibri" w:eastAsia="Calibri" w:hAnsi="Calibri" w:cs="Calibri"/>
          <w:b/>
          <w:bCs/>
          <w:sz w:val="24"/>
          <w:szCs w:val="24"/>
          <w:lang w:val="pl-PL"/>
        </w:rPr>
      </w:pPr>
      <w:r w:rsidRPr="00BB7162">
        <w:rPr>
          <w:rFonts w:ascii="Calibri" w:eastAsia="Calibri" w:hAnsi="Calibri" w:cs="Calibri"/>
          <w:b/>
          <w:bCs/>
          <w:sz w:val="24"/>
          <w:szCs w:val="24"/>
          <w:lang w:val="pl-PL"/>
        </w:rPr>
        <w:t>Zalecenia:</w:t>
      </w:r>
    </w:p>
    <w:p w14:paraId="210FF705" w14:textId="7461E50E" w:rsidR="00BB7162" w:rsidRPr="00BB7162" w:rsidRDefault="00BB7162" w:rsidP="00BB7162">
      <w:pPr>
        <w:numPr>
          <w:ilvl w:val="0"/>
          <w:numId w:val="20"/>
        </w:numPr>
        <w:spacing w:after="160" w:line="259" w:lineRule="auto"/>
        <w:contextualSpacing/>
        <w:jc w:val="both"/>
        <w:rPr>
          <w:rFonts w:ascii="Calibri" w:eastAsia="Calibri" w:hAnsi="Calibri" w:cs="Calibri"/>
          <w:sz w:val="24"/>
          <w:szCs w:val="24"/>
          <w:lang w:val="pl-PL"/>
        </w:rPr>
      </w:pPr>
      <w:r w:rsidRPr="00BB7162">
        <w:rPr>
          <w:rFonts w:ascii="Calibri" w:eastAsia="Calibri" w:hAnsi="Calibri" w:cs="Calibri"/>
          <w:sz w:val="24"/>
          <w:szCs w:val="24"/>
          <w:lang w:val="pl-PL"/>
        </w:rPr>
        <w:t>Komisja wnosi o systematyczne uzupełnianie ubytków w drogach oraz usuwanie zakrzaczenia w rowach</w:t>
      </w:r>
      <w:r>
        <w:rPr>
          <w:rFonts w:ascii="Calibri" w:eastAsia="Calibri" w:hAnsi="Calibri" w:cs="Calibri"/>
          <w:sz w:val="24"/>
          <w:szCs w:val="24"/>
          <w:lang w:val="pl-PL"/>
        </w:rPr>
        <w:t>”</w:t>
      </w:r>
      <w:r w:rsidRPr="00BB7162">
        <w:rPr>
          <w:rFonts w:ascii="Calibri" w:eastAsia="Calibri" w:hAnsi="Calibri" w:cs="Calibri"/>
          <w:sz w:val="24"/>
          <w:szCs w:val="24"/>
          <w:lang w:val="pl-PL"/>
        </w:rPr>
        <w:t>.</w:t>
      </w:r>
    </w:p>
    <w:p w14:paraId="5AE875BB" w14:textId="77777777" w:rsidR="0017154D" w:rsidRPr="009265E5" w:rsidRDefault="00FA5878">
      <w:pPr>
        <w:pStyle w:val="myStyle"/>
        <w:spacing w:before="243" w:after="3" w:line="240" w:lineRule="auto"/>
        <w:ind w:left="240" w:right="240"/>
        <w:jc w:val="left"/>
        <w:rPr>
          <w:lang w:val="pl-PL"/>
        </w:rPr>
      </w:pPr>
      <w:r w:rsidRPr="009265E5">
        <w:rPr>
          <w:color w:val="000000"/>
          <w:sz w:val="27"/>
          <w:szCs w:val="27"/>
          <w:lang w:val="pl-PL"/>
        </w:rPr>
        <w:t xml:space="preserve">23.2. dyskusja   </w:t>
      </w:r>
    </w:p>
    <w:p w14:paraId="22F9657F" w14:textId="77777777" w:rsidR="0017154D" w:rsidRPr="009265E5" w:rsidRDefault="00FA5878">
      <w:pPr>
        <w:pStyle w:val="myStyle"/>
        <w:spacing w:after="0" w:line="240" w:lineRule="auto"/>
        <w:jc w:val="left"/>
        <w:rPr>
          <w:lang w:val="pl-PL"/>
        </w:rPr>
      </w:pPr>
      <w:r w:rsidRPr="009265E5">
        <w:rPr>
          <w:color w:val="000000"/>
          <w:sz w:val="18"/>
          <w:szCs w:val="18"/>
          <w:lang w:val="pl-PL"/>
        </w:rPr>
        <w:t>(12:34:26 - 12:34:38)</w:t>
      </w:r>
    </w:p>
    <w:p w14:paraId="54B77574" w14:textId="2FDB2FB4" w:rsidR="0017154D" w:rsidRDefault="0017154D">
      <w:pPr>
        <w:pStyle w:val="myStyle"/>
        <w:spacing w:before="2" w:after="2" w:line="240" w:lineRule="auto"/>
        <w:ind w:left="240" w:right="240"/>
        <w:jc w:val="left"/>
        <w:rPr>
          <w:lang w:val="pl-PL"/>
        </w:rPr>
      </w:pPr>
    </w:p>
    <w:p w14:paraId="56FADEFE" w14:textId="77777777" w:rsidR="001823DB" w:rsidRDefault="001823DB" w:rsidP="001823DB">
      <w:pPr>
        <w:pStyle w:val="myStyle"/>
        <w:spacing w:before="2" w:after="2" w:line="240" w:lineRule="auto"/>
        <w:ind w:right="240"/>
        <w:jc w:val="both"/>
        <w:rPr>
          <w:sz w:val="27"/>
          <w:szCs w:val="27"/>
          <w:lang w:val="pl-PL"/>
        </w:rPr>
      </w:pPr>
      <w:r>
        <w:rPr>
          <w:sz w:val="27"/>
          <w:szCs w:val="27"/>
          <w:lang w:val="pl-PL"/>
        </w:rPr>
        <w:t>Radni nie wnieśli żadnych pytań.</w:t>
      </w:r>
    </w:p>
    <w:p w14:paraId="7149A4DD" w14:textId="77777777" w:rsidR="001823DB" w:rsidRDefault="001823DB" w:rsidP="001823DB">
      <w:pPr>
        <w:pStyle w:val="myStyle"/>
        <w:spacing w:before="2" w:after="2" w:line="240" w:lineRule="auto"/>
        <w:ind w:right="240"/>
        <w:jc w:val="both"/>
        <w:rPr>
          <w:sz w:val="27"/>
          <w:szCs w:val="27"/>
          <w:lang w:val="pl-PL"/>
        </w:rPr>
      </w:pPr>
    </w:p>
    <w:p w14:paraId="3146B663" w14:textId="77777777" w:rsidR="001823DB" w:rsidRDefault="001823DB" w:rsidP="001823DB">
      <w:pPr>
        <w:pStyle w:val="myStyle"/>
        <w:spacing w:before="243" w:after="3" w:line="240" w:lineRule="auto"/>
        <w:ind w:right="240"/>
        <w:jc w:val="both"/>
        <w:rPr>
          <w:color w:val="000000"/>
          <w:sz w:val="27"/>
          <w:szCs w:val="27"/>
          <w:lang w:val="pl-PL"/>
        </w:rPr>
      </w:pPr>
      <w:r>
        <w:rPr>
          <w:color w:val="000000"/>
          <w:sz w:val="27"/>
          <w:szCs w:val="27"/>
          <w:lang w:val="pl-PL"/>
        </w:rPr>
        <w:t>W związku z tym Przewodniczący Rady Gminy zamknął dyskusję.</w:t>
      </w:r>
    </w:p>
    <w:p w14:paraId="00CFB070" w14:textId="77777777" w:rsidR="001823DB" w:rsidRDefault="001823DB" w:rsidP="001823DB">
      <w:pPr>
        <w:pStyle w:val="myStyle"/>
        <w:spacing w:before="243" w:after="3" w:line="240" w:lineRule="auto"/>
        <w:ind w:right="240"/>
        <w:jc w:val="both"/>
        <w:rPr>
          <w:color w:val="000000"/>
          <w:sz w:val="27"/>
          <w:szCs w:val="27"/>
          <w:lang w:val="pl-PL"/>
        </w:rPr>
      </w:pPr>
      <w:r>
        <w:rPr>
          <w:color w:val="000000"/>
          <w:sz w:val="27"/>
          <w:szCs w:val="27"/>
          <w:lang w:val="pl-PL"/>
        </w:rPr>
        <w:t>Przystąpił do przegłosowania uchwały w wersji przesłanej Radnym.</w:t>
      </w:r>
    </w:p>
    <w:p w14:paraId="06C1E1AA" w14:textId="77777777" w:rsidR="001823DB" w:rsidRPr="009265E5" w:rsidRDefault="001823DB">
      <w:pPr>
        <w:pStyle w:val="myStyle"/>
        <w:spacing w:before="2" w:after="2" w:line="240" w:lineRule="auto"/>
        <w:ind w:left="240" w:right="240"/>
        <w:jc w:val="left"/>
        <w:rPr>
          <w:lang w:val="pl-PL"/>
        </w:rPr>
      </w:pPr>
    </w:p>
    <w:p w14:paraId="1D21C573" w14:textId="352ED7FC" w:rsidR="0017154D" w:rsidRPr="009265E5" w:rsidRDefault="00FA5878" w:rsidP="002C6E50">
      <w:pPr>
        <w:pStyle w:val="myStyle"/>
        <w:spacing w:before="243" w:after="3" w:line="240" w:lineRule="auto"/>
        <w:ind w:left="240" w:right="240"/>
        <w:jc w:val="both"/>
        <w:rPr>
          <w:b/>
          <w:bCs/>
          <w:lang w:val="pl-PL"/>
        </w:rPr>
      </w:pPr>
      <w:r w:rsidRPr="009265E5">
        <w:rPr>
          <w:b/>
          <w:bCs/>
          <w:color w:val="000000"/>
          <w:sz w:val="27"/>
          <w:szCs w:val="27"/>
          <w:lang w:val="pl-PL"/>
        </w:rPr>
        <w:t xml:space="preserve">23.3. podjęcie uchwały </w:t>
      </w:r>
      <w:r w:rsidR="002C6E50" w:rsidRPr="009265E5">
        <w:rPr>
          <w:b/>
          <w:bCs/>
          <w:color w:val="000000"/>
          <w:sz w:val="27"/>
          <w:szCs w:val="27"/>
          <w:lang w:val="pl-PL"/>
        </w:rPr>
        <w:t xml:space="preserve">Nr XXXV/302/2022 </w:t>
      </w:r>
      <w:r w:rsidRPr="009265E5">
        <w:rPr>
          <w:b/>
          <w:bCs/>
          <w:color w:val="000000"/>
          <w:sz w:val="27"/>
          <w:szCs w:val="27"/>
          <w:lang w:val="pl-PL"/>
        </w:rPr>
        <w:t>w sprawie przy</w:t>
      </w:r>
      <w:r w:rsidR="002C6E50" w:rsidRPr="009265E5">
        <w:rPr>
          <w:b/>
          <w:bCs/>
          <w:color w:val="000000"/>
          <w:sz w:val="27"/>
          <w:szCs w:val="27"/>
          <w:lang w:val="pl-PL"/>
        </w:rPr>
        <w:t>j</w:t>
      </w:r>
      <w:r w:rsidRPr="009265E5">
        <w:rPr>
          <w:b/>
          <w:bCs/>
          <w:color w:val="000000"/>
          <w:sz w:val="27"/>
          <w:szCs w:val="27"/>
          <w:lang w:val="pl-PL"/>
        </w:rPr>
        <w:t>ęcia informacji z przeprowadzonej kontroli przez Komisję Rolnictwa, Ochrony Środowiska, Ładu i Porządku Publicznego.</w:t>
      </w:r>
    </w:p>
    <w:p w14:paraId="33A08C3E" w14:textId="77777777" w:rsidR="0017154D" w:rsidRPr="009265E5" w:rsidRDefault="0017154D">
      <w:pPr>
        <w:pStyle w:val="myStyle"/>
        <w:spacing w:before="2" w:after="2" w:line="240" w:lineRule="auto"/>
        <w:ind w:left="240" w:right="240"/>
        <w:jc w:val="left"/>
        <w:rPr>
          <w:lang w:val="pl-PL"/>
        </w:rPr>
      </w:pPr>
    </w:p>
    <w:p w14:paraId="3130FA98"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4"/>
        <w:gridCol w:w="6328"/>
      </w:tblGrid>
      <w:tr w:rsidR="0017154D" w:rsidRPr="009265E5" w14:paraId="3F1DC5CE" w14:textId="77777777">
        <w:tc>
          <w:tcPr>
            <w:tcW w:w="2250" w:type="dxa"/>
            <w:tcBorders>
              <w:bottom w:val="single" w:sz="5" w:space="0" w:color="DDDDDD"/>
            </w:tcBorders>
            <w:shd w:val="clear" w:color="auto" w:fill="F1F1F1"/>
            <w:tcMar>
              <w:top w:w="120" w:type="dxa"/>
              <w:left w:w="240" w:type="dxa"/>
              <w:bottom w:w="120" w:type="dxa"/>
              <w:right w:w="120" w:type="dxa"/>
            </w:tcMar>
          </w:tcPr>
          <w:p w14:paraId="3F0A6B6A"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DC7A551" w14:textId="77777777" w:rsidR="0017154D" w:rsidRPr="009265E5" w:rsidRDefault="00FA5878">
            <w:pPr>
              <w:spacing w:after="0" w:line="240" w:lineRule="auto"/>
              <w:rPr>
                <w:lang w:val="pl-PL"/>
              </w:rPr>
            </w:pPr>
            <w:r w:rsidRPr="009265E5">
              <w:rPr>
                <w:color w:val="000000"/>
                <w:sz w:val="18"/>
                <w:szCs w:val="18"/>
                <w:shd w:val="clear" w:color="auto" w:fill="FFFFFF"/>
                <w:lang w:val="pl-PL"/>
              </w:rPr>
              <w:t>podjęcie uchwały w sprawie przyęcia informacji z przeprowadzonej kontroli przez Komisję Rolnictwa, Ochrony Środowiska, Ładu i Porządku Publicznego.</w:t>
            </w:r>
          </w:p>
        </w:tc>
      </w:tr>
      <w:tr w:rsidR="0017154D" w:rsidRPr="009265E5" w14:paraId="10FAD583" w14:textId="77777777">
        <w:tc>
          <w:tcPr>
            <w:tcW w:w="2250" w:type="dxa"/>
            <w:tcBorders>
              <w:bottom w:val="single" w:sz="5" w:space="0" w:color="DDDDDD"/>
            </w:tcBorders>
            <w:shd w:val="clear" w:color="auto" w:fill="F1F1F1"/>
            <w:tcMar>
              <w:top w:w="120" w:type="dxa"/>
              <w:left w:w="120" w:type="dxa"/>
              <w:bottom w:w="120" w:type="dxa"/>
              <w:right w:w="120" w:type="dxa"/>
            </w:tcMar>
          </w:tcPr>
          <w:p w14:paraId="743A3E35" w14:textId="77777777" w:rsidR="0017154D" w:rsidRPr="009265E5" w:rsidRDefault="00FA5878">
            <w:pPr>
              <w:spacing w:after="0" w:line="240" w:lineRule="auto"/>
              <w:rPr>
                <w:lang w:val="pl-PL"/>
              </w:rPr>
            </w:pPr>
            <w:r w:rsidRPr="009265E5">
              <w:rPr>
                <w:color w:val="000000"/>
                <w:sz w:val="18"/>
                <w:szCs w:val="18"/>
                <w:shd w:val="clear" w:color="auto" w:fill="F1F1F1"/>
                <w:lang w:val="pl-PL"/>
              </w:rPr>
              <w:lastRenderedPageBreak/>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971774E" w14:textId="77777777" w:rsidR="0017154D" w:rsidRPr="009265E5" w:rsidRDefault="00FA5878">
            <w:pPr>
              <w:spacing w:after="0" w:line="240" w:lineRule="auto"/>
              <w:rPr>
                <w:lang w:val="pl-PL"/>
              </w:rPr>
            </w:pPr>
            <w:r w:rsidRPr="009265E5">
              <w:rPr>
                <w:color w:val="000000"/>
                <w:sz w:val="18"/>
                <w:szCs w:val="18"/>
                <w:shd w:val="clear" w:color="auto" w:fill="F1F1F1"/>
                <w:lang w:val="pl-PL"/>
              </w:rPr>
              <w:t xml:space="preserve">Rada Gminy od 2 listopada </w:t>
            </w:r>
            <w:proofErr w:type="gramStart"/>
            <w:r w:rsidRPr="009265E5">
              <w:rPr>
                <w:color w:val="000000"/>
                <w:sz w:val="18"/>
                <w:szCs w:val="18"/>
                <w:shd w:val="clear" w:color="auto" w:fill="F1F1F1"/>
                <w:lang w:val="pl-PL"/>
              </w:rPr>
              <w:t>2021r.</w:t>
            </w:r>
            <w:proofErr w:type="gramEnd"/>
          </w:p>
        </w:tc>
      </w:tr>
      <w:tr w:rsidR="0017154D" w:rsidRPr="009265E5" w14:paraId="7277F393" w14:textId="77777777">
        <w:tc>
          <w:tcPr>
            <w:tcW w:w="2250" w:type="dxa"/>
            <w:tcBorders>
              <w:bottom w:val="single" w:sz="5" w:space="0" w:color="DDDDDD"/>
            </w:tcBorders>
            <w:shd w:val="clear" w:color="auto" w:fill="F1F1F1"/>
            <w:tcMar>
              <w:top w:w="120" w:type="dxa"/>
              <w:left w:w="120" w:type="dxa"/>
              <w:bottom w:w="120" w:type="dxa"/>
              <w:right w:w="120" w:type="dxa"/>
            </w:tcMar>
          </w:tcPr>
          <w:p w14:paraId="01DDC4E8" w14:textId="77777777" w:rsidR="0017154D" w:rsidRPr="009265E5" w:rsidRDefault="00FA5878">
            <w:pPr>
              <w:spacing w:after="0" w:line="240" w:lineRule="auto"/>
              <w:rPr>
                <w:lang w:val="pl-PL"/>
              </w:rPr>
            </w:pPr>
            <w:r w:rsidRPr="009265E5">
              <w:rPr>
                <w:color w:val="000000"/>
                <w:sz w:val="18"/>
                <w:szCs w:val="18"/>
                <w:shd w:val="clear" w:color="auto" w:fill="F1F1F1"/>
                <w:lang w:val="pl-PL"/>
              </w:rPr>
              <w:t>wynik</w:t>
            </w:r>
          </w:p>
        </w:tc>
        <w:tc>
          <w:tcPr>
            <w:tcW w:w="0" w:type="auto"/>
            <w:tcBorders>
              <w:bottom w:val="single" w:sz="5" w:space="0" w:color="DDDDDD"/>
            </w:tcBorders>
            <w:shd w:val="clear" w:color="auto" w:fill="FFFFFF"/>
            <w:tcMar>
              <w:top w:w="120" w:type="dxa"/>
              <w:left w:w="120" w:type="dxa"/>
              <w:bottom w:w="120" w:type="dxa"/>
              <w:right w:w="120" w:type="dxa"/>
            </w:tcMar>
          </w:tcPr>
          <w:p w14:paraId="33D7A23E"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zakończone wynikiem: przyjęto</w:t>
            </w:r>
          </w:p>
        </w:tc>
      </w:tr>
    </w:tbl>
    <w:p w14:paraId="7EC83114" w14:textId="77777777" w:rsidR="0017154D" w:rsidRPr="009265E5" w:rsidRDefault="0017154D">
      <w:pPr>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17154D" w:rsidRPr="009265E5" w14:paraId="3B6ABCEF" w14:textId="77777777">
        <w:tc>
          <w:tcPr>
            <w:tcW w:w="1350" w:type="dxa"/>
            <w:tcBorders>
              <w:bottom w:val="single" w:sz="5" w:space="0" w:color="DDDDDD"/>
            </w:tcBorders>
            <w:shd w:val="clear" w:color="auto" w:fill="F1F1F1"/>
            <w:tcMar>
              <w:top w:w="120" w:type="dxa"/>
              <w:left w:w="240" w:type="dxa"/>
              <w:bottom w:w="120" w:type="dxa"/>
              <w:right w:w="120" w:type="dxa"/>
            </w:tcMar>
          </w:tcPr>
          <w:p w14:paraId="610FD502" w14:textId="77777777" w:rsidR="0017154D" w:rsidRPr="009265E5" w:rsidRDefault="00FA5878">
            <w:pPr>
              <w:spacing w:after="0" w:line="240" w:lineRule="auto"/>
              <w:rPr>
                <w:lang w:val="pl-PL"/>
              </w:rPr>
            </w:pPr>
            <w:r w:rsidRPr="009265E5">
              <w:rPr>
                <w:color w:val="000000"/>
                <w:sz w:val="18"/>
                <w:szCs w:val="18"/>
                <w:shd w:val="clear" w:color="auto" w:fill="F1F1F1"/>
                <w:lang w:val="pl-PL"/>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76B9A99" w14:textId="77777777" w:rsidR="0017154D" w:rsidRPr="009265E5" w:rsidRDefault="00FA5878">
            <w:pPr>
              <w:spacing w:after="0" w:line="240" w:lineRule="auto"/>
              <w:rPr>
                <w:lang w:val="pl-PL"/>
              </w:rPr>
            </w:pPr>
            <w:r w:rsidRPr="009265E5">
              <w:rPr>
                <w:color w:val="000000"/>
                <w:sz w:val="18"/>
                <w:szCs w:val="18"/>
                <w:shd w:val="clear" w:color="auto" w:fill="FFFFFF"/>
                <w:lang w:val="pl-PL"/>
              </w:rPr>
              <w:t>28 kwietnia 2022 r.</w:t>
            </w:r>
          </w:p>
        </w:tc>
        <w:tc>
          <w:tcPr>
            <w:tcW w:w="1350" w:type="dxa"/>
            <w:tcBorders>
              <w:bottom w:val="single" w:sz="5" w:space="0" w:color="DDDDDD"/>
            </w:tcBorders>
            <w:shd w:val="clear" w:color="auto" w:fill="F1F1F1"/>
            <w:tcMar>
              <w:top w:w="120" w:type="dxa"/>
              <w:left w:w="120" w:type="dxa"/>
              <w:bottom w:w="120" w:type="dxa"/>
              <w:right w:w="120" w:type="dxa"/>
            </w:tcMar>
          </w:tcPr>
          <w:p w14:paraId="3616B680" w14:textId="77777777" w:rsidR="0017154D" w:rsidRPr="009265E5" w:rsidRDefault="00FA5878">
            <w:pPr>
              <w:spacing w:after="0" w:line="240" w:lineRule="auto"/>
              <w:rPr>
                <w:lang w:val="pl-PL"/>
              </w:rPr>
            </w:pPr>
            <w:r w:rsidRPr="009265E5">
              <w:rPr>
                <w:color w:val="000000"/>
                <w:sz w:val="18"/>
                <w:szCs w:val="18"/>
                <w:shd w:val="clear" w:color="auto" w:fill="F1F1F1"/>
                <w:lang w:val="pl-PL"/>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0641AF4" w14:textId="77777777" w:rsidR="0017154D" w:rsidRPr="009265E5" w:rsidRDefault="00FA5878">
            <w:pPr>
              <w:spacing w:after="0" w:line="240" w:lineRule="auto"/>
              <w:rPr>
                <w:lang w:val="pl-PL"/>
              </w:rPr>
            </w:pPr>
            <w:r w:rsidRPr="009265E5">
              <w:rPr>
                <w:color w:val="000000"/>
                <w:sz w:val="18"/>
                <w:szCs w:val="18"/>
                <w:shd w:val="clear" w:color="auto" w:fill="FFFFFF"/>
                <w:lang w:val="pl-PL"/>
              </w:rPr>
              <w:t>12:34:45 - 12:34:55</w:t>
            </w:r>
          </w:p>
        </w:tc>
      </w:tr>
      <w:tr w:rsidR="0017154D" w:rsidRPr="009265E5" w14:paraId="5FA53F22" w14:textId="77777777">
        <w:tc>
          <w:tcPr>
            <w:tcW w:w="0" w:type="auto"/>
            <w:tcBorders>
              <w:bottom w:val="single" w:sz="5" w:space="0" w:color="DDDDDD"/>
            </w:tcBorders>
            <w:shd w:val="clear" w:color="auto" w:fill="F1F1F1"/>
            <w:tcMar>
              <w:top w:w="120" w:type="dxa"/>
              <w:left w:w="120" w:type="dxa"/>
              <w:bottom w:w="120" w:type="dxa"/>
              <w:right w:w="120" w:type="dxa"/>
            </w:tcMar>
          </w:tcPr>
          <w:p w14:paraId="08DF02CE" w14:textId="77777777" w:rsidR="0017154D" w:rsidRPr="009265E5" w:rsidRDefault="00FA5878">
            <w:pPr>
              <w:spacing w:after="0" w:line="240" w:lineRule="auto"/>
              <w:rPr>
                <w:lang w:val="pl-PL"/>
              </w:rPr>
            </w:pPr>
            <w:r w:rsidRPr="009265E5">
              <w:rPr>
                <w:color w:val="000000"/>
                <w:sz w:val="18"/>
                <w:szCs w:val="18"/>
                <w:shd w:val="clear" w:color="auto" w:fill="F1F1F1"/>
                <w:lang w:val="pl-PL"/>
              </w:rPr>
              <w:t>typ</w:t>
            </w:r>
          </w:p>
        </w:tc>
        <w:tc>
          <w:tcPr>
            <w:tcW w:w="0" w:type="auto"/>
            <w:tcBorders>
              <w:bottom w:val="single" w:sz="5" w:space="0" w:color="DDDDDD"/>
            </w:tcBorders>
            <w:shd w:val="clear" w:color="auto" w:fill="FFFFFF"/>
            <w:tcMar>
              <w:top w:w="120" w:type="dxa"/>
              <w:left w:w="120" w:type="dxa"/>
              <w:bottom w:w="120" w:type="dxa"/>
              <w:right w:w="120" w:type="dxa"/>
            </w:tcMar>
          </w:tcPr>
          <w:p w14:paraId="6E7B547A" w14:textId="77777777" w:rsidR="0017154D" w:rsidRPr="009265E5" w:rsidRDefault="00FA5878">
            <w:pPr>
              <w:spacing w:after="0" w:line="240" w:lineRule="auto"/>
              <w:rPr>
                <w:lang w:val="pl-PL"/>
              </w:rPr>
            </w:pPr>
            <w:r w:rsidRPr="009265E5">
              <w:rPr>
                <w:color w:val="000000"/>
                <w:sz w:val="18"/>
                <w:szCs w:val="18"/>
                <w:shd w:val="clear" w:color="auto" w:fill="FFFFFF"/>
                <w:lang w:val="pl-PL"/>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C64BCA4" w14:textId="77777777" w:rsidR="0017154D" w:rsidRPr="009265E5" w:rsidRDefault="00FA5878">
            <w:pPr>
              <w:spacing w:after="0" w:line="240" w:lineRule="auto"/>
              <w:rPr>
                <w:lang w:val="pl-PL"/>
              </w:rPr>
            </w:pPr>
            <w:r w:rsidRPr="009265E5">
              <w:rPr>
                <w:color w:val="000000"/>
                <w:sz w:val="18"/>
                <w:szCs w:val="18"/>
                <w:shd w:val="clear" w:color="auto" w:fill="F1F1F1"/>
                <w:lang w:val="pl-PL"/>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0FA59DD9" w14:textId="77777777" w:rsidR="0017154D" w:rsidRPr="009265E5" w:rsidRDefault="00FA5878">
            <w:pPr>
              <w:spacing w:after="0" w:line="240" w:lineRule="auto"/>
              <w:rPr>
                <w:lang w:val="pl-PL"/>
              </w:rPr>
            </w:pPr>
            <w:r w:rsidRPr="009265E5">
              <w:rPr>
                <w:color w:val="000000"/>
                <w:sz w:val="18"/>
                <w:szCs w:val="18"/>
                <w:shd w:val="clear" w:color="auto" w:fill="FFFFFF"/>
                <w:lang w:val="pl-PL"/>
              </w:rPr>
              <w:t>zwykła</w:t>
            </w:r>
          </w:p>
        </w:tc>
      </w:tr>
    </w:tbl>
    <w:p w14:paraId="6173E91F"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Podsumowanie</w:t>
      </w:r>
    </w:p>
    <w:p w14:paraId="36C32813"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17154D" w:rsidRPr="009265E5" w14:paraId="5E96A533" w14:textId="77777777">
        <w:tc>
          <w:tcPr>
            <w:tcW w:w="1500" w:type="dxa"/>
            <w:tcBorders>
              <w:bottom w:val="single" w:sz="5" w:space="0" w:color="DDDDDD"/>
            </w:tcBorders>
            <w:shd w:val="clear" w:color="auto" w:fill="F1F1F1"/>
            <w:tcMar>
              <w:top w:w="120" w:type="dxa"/>
              <w:left w:w="240" w:type="dxa"/>
              <w:bottom w:w="120" w:type="dxa"/>
              <w:right w:w="120" w:type="dxa"/>
            </w:tcMar>
          </w:tcPr>
          <w:p w14:paraId="77E52443"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CAD037F"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46BDB02"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38BD9439"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BEC26E5"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D9D1761" w14:textId="77777777" w:rsidR="0017154D" w:rsidRPr="009265E5" w:rsidRDefault="00FA5878">
            <w:pPr>
              <w:spacing w:after="0" w:line="240" w:lineRule="auto"/>
              <w:jc w:val="center"/>
              <w:rPr>
                <w:lang w:val="pl-PL"/>
              </w:rPr>
            </w:pPr>
            <w:r w:rsidRPr="009265E5">
              <w:rPr>
                <w:color w:val="000000"/>
                <w:sz w:val="18"/>
                <w:szCs w:val="18"/>
                <w:shd w:val="clear" w:color="auto" w:fill="F1F1F1"/>
                <w:lang w:val="pl-PL"/>
              </w:rPr>
              <w:t>procent</w:t>
            </w:r>
          </w:p>
        </w:tc>
      </w:tr>
      <w:tr w:rsidR="0017154D" w:rsidRPr="009265E5" w14:paraId="06A1AE94" w14:textId="77777777">
        <w:tc>
          <w:tcPr>
            <w:tcW w:w="0" w:type="auto"/>
            <w:tcBorders>
              <w:bottom w:val="single" w:sz="5" w:space="0" w:color="DDDDDD"/>
            </w:tcBorders>
            <w:shd w:val="clear" w:color="auto" w:fill="F1F1F1"/>
            <w:tcMar>
              <w:top w:w="120" w:type="dxa"/>
              <w:left w:w="120" w:type="dxa"/>
              <w:bottom w:w="120" w:type="dxa"/>
              <w:right w:w="120" w:type="dxa"/>
            </w:tcMar>
          </w:tcPr>
          <w:p w14:paraId="544C81DF"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c>
          <w:tcPr>
            <w:tcW w:w="0" w:type="auto"/>
            <w:tcBorders>
              <w:bottom w:val="single" w:sz="5" w:space="0" w:color="DDDDDD"/>
            </w:tcBorders>
            <w:shd w:val="clear" w:color="auto" w:fill="FFFFFF"/>
            <w:tcMar>
              <w:top w:w="120" w:type="dxa"/>
              <w:left w:w="120" w:type="dxa"/>
              <w:bottom w:w="120" w:type="dxa"/>
              <w:right w:w="120" w:type="dxa"/>
            </w:tcMar>
          </w:tcPr>
          <w:p w14:paraId="161F3AE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47228EA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100 %</w:t>
            </w:r>
          </w:p>
        </w:tc>
        <w:tc>
          <w:tcPr>
            <w:tcW w:w="0" w:type="auto"/>
            <w:tcBorders>
              <w:bottom w:val="single" w:sz="5" w:space="0" w:color="DDDDDD"/>
            </w:tcBorders>
            <w:shd w:val="clear" w:color="auto" w:fill="F1F1F1"/>
            <w:tcMar>
              <w:top w:w="120" w:type="dxa"/>
              <w:left w:w="120" w:type="dxa"/>
              <w:bottom w:w="120" w:type="dxa"/>
              <w:right w:w="120" w:type="dxa"/>
            </w:tcMar>
          </w:tcPr>
          <w:p w14:paraId="13C83A86" w14:textId="77777777" w:rsidR="0017154D" w:rsidRPr="009265E5" w:rsidRDefault="00FA5878">
            <w:pPr>
              <w:spacing w:after="0" w:line="240" w:lineRule="auto"/>
              <w:rPr>
                <w:lang w:val="pl-PL"/>
              </w:rPr>
            </w:pPr>
            <w:r w:rsidRPr="009265E5">
              <w:rPr>
                <w:color w:val="000000"/>
                <w:sz w:val="18"/>
                <w:szCs w:val="18"/>
                <w:shd w:val="clear" w:color="auto" w:fill="F1F1F1"/>
                <w:lang w:val="pl-PL"/>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379D896"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15</w:t>
            </w:r>
          </w:p>
        </w:tc>
        <w:tc>
          <w:tcPr>
            <w:tcW w:w="0" w:type="auto"/>
            <w:tcBorders>
              <w:bottom w:val="single" w:sz="5" w:space="0" w:color="DDDDDD"/>
            </w:tcBorders>
            <w:shd w:val="clear" w:color="auto" w:fill="FFFFFF"/>
            <w:tcMar>
              <w:top w:w="120" w:type="dxa"/>
              <w:left w:w="120" w:type="dxa"/>
              <w:bottom w:w="120" w:type="dxa"/>
              <w:right w:w="120" w:type="dxa"/>
            </w:tcMar>
          </w:tcPr>
          <w:p w14:paraId="7476A4EB"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w:t>
            </w:r>
          </w:p>
        </w:tc>
      </w:tr>
      <w:tr w:rsidR="0017154D" w:rsidRPr="009265E5" w14:paraId="2ED5D43A" w14:textId="77777777">
        <w:tc>
          <w:tcPr>
            <w:tcW w:w="0" w:type="auto"/>
            <w:tcBorders>
              <w:bottom w:val="single" w:sz="5" w:space="0" w:color="DDDDDD"/>
            </w:tcBorders>
            <w:shd w:val="clear" w:color="auto" w:fill="F1F1F1"/>
            <w:tcMar>
              <w:top w:w="120" w:type="dxa"/>
              <w:left w:w="120" w:type="dxa"/>
              <w:bottom w:w="120" w:type="dxa"/>
              <w:right w:w="120" w:type="dxa"/>
            </w:tcMar>
          </w:tcPr>
          <w:p w14:paraId="03B32A21" w14:textId="77777777" w:rsidR="0017154D" w:rsidRPr="009265E5" w:rsidRDefault="00FA5878">
            <w:pPr>
              <w:spacing w:after="0" w:line="240" w:lineRule="auto"/>
              <w:rPr>
                <w:lang w:val="pl-PL"/>
              </w:rPr>
            </w:pPr>
            <w:r w:rsidRPr="009265E5">
              <w:rPr>
                <w:color w:val="000000"/>
                <w:sz w:val="18"/>
                <w:szCs w:val="18"/>
                <w:shd w:val="clear" w:color="auto" w:fill="F1F1F1"/>
                <w:lang w:val="pl-PL"/>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0B63D69C"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102CCF0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220E12E9" w14:textId="77777777" w:rsidR="0017154D" w:rsidRPr="009265E5" w:rsidRDefault="00FA5878">
            <w:pPr>
              <w:spacing w:after="0" w:line="240" w:lineRule="auto"/>
              <w:rPr>
                <w:lang w:val="pl-PL"/>
              </w:rPr>
            </w:pPr>
            <w:r w:rsidRPr="009265E5">
              <w:rPr>
                <w:color w:val="000000"/>
                <w:sz w:val="18"/>
                <w:szCs w:val="18"/>
                <w:shd w:val="clear" w:color="auto" w:fill="F1F1F1"/>
                <w:lang w:val="pl-PL"/>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0F83B4E"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12</w:t>
            </w:r>
          </w:p>
        </w:tc>
        <w:tc>
          <w:tcPr>
            <w:tcW w:w="0" w:type="auto"/>
            <w:tcBorders>
              <w:bottom w:val="single" w:sz="5" w:space="0" w:color="DDDDDD"/>
            </w:tcBorders>
            <w:shd w:val="clear" w:color="auto" w:fill="FFFFFF"/>
            <w:tcMar>
              <w:top w:w="120" w:type="dxa"/>
              <w:left w:w="120" w:type="dxa"/>
              <w:bottom w:w="120" w:type="dxa"/>
              <w:right w:w="120" w:type="dxa"/>
            </w:tcMar>
          </w:tcPr>
          <w:p w14:paraId="1E07DDD4"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80 %</w:t>
            </w:r>
          </w:p>
        </w:tc>
      </w:tr>
      <w:tr w:rsidR="0017154D" w:rsidRPr="009265E5" w14:paraId="69166DEC" w14:textId="77777777">
        <w:tc>
          <w:tcPr>
            <w:tcW w:w="0" w:type="auto"/>
            <w:tcBorders>
              <w:bottom w:val="single" w:sz="5" w:space="0" w:color="DDDDDD"/>
            </w:tcBorders>
            <w:shd w:val="clear" w:color="auto" w:fill="F1F1F1"/>
            <w:tcMar>
              <w:top w:w="120" w:type="dxa"/>
              <w:left w:w="120" w:type="dxa"/>
              <w:bottom w:w="120" w:type="dxa"/>
              <w:right w:w="120" w:type="dxa"/>
            </w:tcMar>
          </w:tcPr>
          <w:p w14:paraId="5C3B701D" w14:textId="77777777" w:rsidR="0017154D" w:rsidRPr="009265E5" w:rsidRDefault="00FA5878">
            <w:pPr>
              <w:spacing w:after="0" w:line="240" w:lineRule="auto"/>
              <w:rPr>
                <w:lang w:val="pl-PL"/>
              </w:rPr>
            </w:pPr>
            <w:r w:rsidRPr="009265E5">
              <w:rPr>
                <w:color w:val="000000"/>
                <w:sz w:val="18"/>
                <w:szCs w:val="18"/>
                <w:shd w:val="clear" w:color="auto" w:fill="F1F1F1"/>
                <w:lang w:val="pl-PL"/>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F48E777"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w:t>
            </w:r>
          </w:p>
        </w:tc>
        <w:tc>
          <w:tcPr>
            <w:tcW w:w="0" w:type="auto"/>
            <w:tcBorders>
              <w:bottom w:val="single" w:sz="5" w:space="0" w:color="DDDDDD"/>
            </w:tcBorders>
            <w:shd w:val="clear" w:color="auto" w:fill="FFFFFF"/>
            <w:tcMar>
              <w:top w:w="120" w:type="dxa"/>
              <w:left w:w="120" w:type="dxa"/>
              <w:bottom w:w="120" w:type="dxa"/>
              <w:right w:w="120" w:type="dxa"/>
            </w:tcMar>
          </w:tcPr>
          <w:p w14:paraId="5AE4C5C0"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0 %</w:t>
            </w:r>
          </w:p>
        </w:tc>
        <w:tc>
          <w:tcPr>
            <w:tcW w:w="0" w:type="auto"/>
            <w:tcBorders>
              <w:bottom w:val="single" w:sz="5" w:space="0" w:color="DDDDDD"/>
            </w:tcBorders>
            <w:shd w:val="clear" w:color="auto" w:fill="F1F1F1"/>
            <w:tcMar>
              <w:top w:w="120" w:type="dxa"/>
              <w:left w:w="120" w:type="dxa"/>
              <w:bottom w:w="120" w:type="dxa"/>
              <w:right w:w="120" w:type="dxa"/>
            </w:tcMar>
          </w:tcPr>
          <w:p w14:paraId="15834AF7" w14:textId="77777777" w:rsidR="0017154D" w:rsidRPr="009265E5" w:rsidRDefault="00FA5878">
            <w:pPr>
              <w:spacing w:after="0" w:line="240" w:lineRule="auto"/>
              <w:rPr>
                <w:lang w:val="pl-PL"/>
              </w:rPr>
            </w:pPr>
            <w:r w:rsidRPr="009265E5">
              <w:rPr>
                <w:color w:val="000000"/>
                <w:sz w:val="18"/>
                <w:szCs w:val="18"/>
                <w:shd w:val="clear" w:color="auto" w:fill="F1F1F1"/>
                <w:lang w:val="pl-PL"/>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8DFB501"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3</w:t>
            </w:r>
          </w:p>
        </w:tc>
        <w:tc>
          <w:tcPr>
            <w:tcW w:w="0" w:type="auto"/>
            <w:tcBorders>
              <w:bottom w:val="single" w:sz="5" w:space="0" w:color="DDDDDD"/>
            </w:tcBorders>
            <w:shd w:val="clear" w:color="auto" w:fill="FFFFFF"/>
            <w:tcMar>
              <w:top w:w="120" w:type="dxa"/>
              <w:left w:w="120" w:type="dxa"/>
              <w:bottom w:w="120" w:type="dxa"/>
              <w:right w:w="120" w:type="dxa"/>
            </w:tcMar>
          </w:tcPr>
          <w:p w14:paraId="692FC7F2" w14:textId="77777777" w:rsidR="0017154D" w:rsidRPr="009265E5" w:rsidRDefault="00FA5878">
            <w:pPr>
              <w:spacing w:after="0" w:line="240" w:lineRule="auto"/>
              <w:jc w:val="center"/>
              <w:rPr>
                <w:lang w:val="pl-PL"/>
              </w:rPr>
            </w:pPr>
            <w:r w:rsidRPr="009265E5">
              <w:rPr>
                <w:color w:val="000000"/>
                <w:sz w:val="18"/>
                <w:szCs w:val="18"/>
                <w:shd w:val="clear" w:color="auto" w:fill="FFFFFF"/>
                <w:lang w:val="pl-PL"/>
              </w:rPr>
              <w:t>20 %</w:t>
            </w:r>
          </w:p>
        </w:tc>
      </w:tr>
    </w:tbl>
    <w:p w14:paraId="1C83DCDD" w14:textId="77777777" w:rsidR="0017154D" w:rsidRPr="009265E5" w:rsidRDefault="00FA5878">
      <w:pPr>
        <w:pStyle w:val="myStyle"/>
        <w:spacing w:before="120" w:after="120" w:line="240" w:lineRule="auto"/>
        <w:ind w:left="240" w:right="240"/>
        <w:jc w:val="left"/>
        <w:rPr>
          <w:lang w:val="pl-PL"/>
        </w:rPr>
      </w:pPr>
      <w:r w:rsidRPr="009265E5">
        <w:rPr>
          <w:color w:val="000000"/>
          <w:sz w:val="23"/>
          <w:szCs w:val="23"/>
          <w:lang w:val="pl-PL"/>
        </w:rPr>
        <w:t>Wyniki imienne</w:t>
      </w:r>
    </w:p>
    <w:p w14:paraId="09BCD3DE" w14:textId="77777777" w:rsidR="0017154D" w:rsidRPr="009265E5" w:rsidRDefault="0017154D">
      <w:pPr>
        <w:pStyle w:val="myStyle"/>
        <w:spacing w:before="120" w:after="120" w:line="240" w:lineRule="auto"/>
        <w:ind w:left="240" w:right="240"/>
        <w:jc w:val="left"/>
        <w:rPr>
          <w:lang w:val="pl-PL"/>
        </w:rPr>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17154D" w:rsidRPr="009265E5" w14:paraId="67D3EFEE" w14:textId="77777777" w:rsidTr="00957B6D">
        <w:tc>
          <w:tcPr>
            <w:tcW w:w="590" w:type="dxa"/>
            <w:tcBorders>
              <w:bottom w:val="single" w:sz="5" w:space="0" w:color="DDDDDD"/>
            </w:tcBorders>
            <w:shd w:val="clear" w:color="auto" w:fill="F1F1F1"/>
            <w:tcMar>
              <w:top w:w="120" w:type="dxa"/>
              <w:left w:w="240" w:type="dxa"/>
              <w:bottom w:w="120" w:type="dxa"/>
              <w:right w:w="120" w:type="dxa"/>
            </w:tcMar>
          </w:tcPr>
          <w:p w14:paraId="2C18AD5D" w14:textId="77777777" w:rsidR="0017154D" w:rsidRPr="009265E5" w:rsidRDefault="00FA5878">
            <w:pPr>
              <w:spacing w:after="0" w:line="240" w:lineRule="auto"/>
              <w:rPr>
                <w:lang w:val="pl-PL"/>
              </w:rPr>
            </w:pPr>
            <w:r w:rsidRPr="009265E5">
              <w:rPr>
                <w:color w:val="000000"/>
                <w:sz w:val="18"/>
                <w:szCs w:val="18"/>
                <w:shd w:val="clear" w:color="auto" w:fill="F1F1F1"/>
                <w:lang w:val="pl-PL"/>
              </w:rPr>
              <w:t>lp</w:t>
            </w:r>
          </w:p>
        </w:tc>
        <w:tc>
          <w:tcPr>
            <w:tcW w:w="2825" w:type="dxa"/>
            <w:tcBorders>
              <w:bottom w:val="single" w:sz="5" w:space="0" w:color="DDDDDD"/>
            </w:tcBorders>
            <w:shd w:val="clear" w:color="auto" w:fill="F1F1F1"/>
            <w:tcMar>
              <w:top w:w="120" w:type="dxa"/>
              <w:left w:w="120" w:type="dxa"/>
              <w:bottom w:w="120" w:type="dxa"/>
              <w:right w:w="120" w:type="dxa"/>
            </w:tcMar>
          </w:tcPr>
          <w:p w14:paraId="49BF87BA" w14:textId="77777777" w:rsidR="0017154D" w:rsidRPr="009265E5" w:rsidRDefault="00FA5878">
            <w:pPr>
              <w:spacing w:after="0" w:line="240" w:lineRule="auto"/>
              <w:rPr>
                <w:lang w:val="pl-PL"/>
              </w:rPr>
            </w:pPr>
            <w:r w:rsidRPr="009265E5">
              <w:rPr>
                <w:color w:val="000000"/>
                <w:sz w:val="18"/>
                <w:szCs w:val="18"/>
                <w:shd w:val="clear" w:color="auto" w:fill="F1F1F1"/>
                <w:lang w:val="pl-PL"/>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53C6B439" w14:textId="77777777" w:rsidR="0017154D" w:rsidRPr="009265E5" w:rsidRDefault="00FA5878">
            <w:pPr>
              <w:spacing w:after="0" w:line="240" w:lineRule="auto"/>
              <w:rPr>
                <w:lang w:val="pl-PL"/>
              </w:rPr>
            </w:pPr>
            <w:r w:rsidRPr="009265E5">
              <w:rPr>
                <w:color w:val="000000"/>
                <w:sz w:val="18"/>
                <w:szCs w:val="18"/>
                <w:shd w:val="clear" w:color="auto" w:fill="F1F1F1"/>
                <w:lang w:val="pl-PL"/>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08FCDDC1" w14:textId="77777777" w:rsidR="0017154D" w:rsidRPr="009265E5" w:rsidRDefault="00FA5878">
            <w:pPr>
              <w:spacing w:after="0" w:line="240" w:lineRule="auto"/>
              <w:rPr>
                <w:lang w:val="pl-PL"/>
              </w:rPr>
            </w:pPr>
            <w:r w:rsidRPr="009265E5">
              <w:rPr>
                <w:color w:val="000000"/>
                <w:sz w:val="18"/>
                <w:szCs w:val="18"/>
                <w:shd w:val="clear" w:color="auto" w:fill="F1F1F1"/>
                <w:lang w:val="pl-PL"/>
              </w:rPr>
              <w:t>głos</w:t>
            </w:r>
          </w:p>
        </w:tc>
      </w:tr>
      <w:tr w:rsidR="0017154D" w:rsidRPr="009265E5" w14:paraId="4020D53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48A86DDA" w14:textId="77777777" w:rsidR="0017154D" w:rsidRPr="009265E5" w:rsidRDefault="00FA5878">
            <w:pPr>
              <w:spacing w:after="0" w:line="240" w:lineRule="auto"/>
              <w:rPr>
                <w:lang w:val="pl-PL"/>
              </w:rPr>
            </w:pPr>
            <w:r w:rsidRPr="009265E5">
              <w:rPr>
                <w:color w:val="000000"/>
                <w:sz w:val="18"/>
                <w:szCs w:val="18"/>
                <w:shd w:val="clear" w:color="auto" w:fill="F1F1F1"/>
                <w:lang w:val="pl-PL"/>
              </w:rPr>
              <w:t>1</w:t>
            </w:r>
          </w:p>
        </w:tc>
        <w:tc>
          <w:tcPr>
            <w:tcW w:w="2825" w:type="dxa"/>
            <w:tcBorders>
              <w:bottom w:val="single" w:sz="5" w:space="0" w:color="DDDDDD"/>
            </w:tcBorders>
            <w:shd w:val="clear" w:color="auto" w:fill="F1F1F1"/>
            <w:tcMar>
              <w:top w:w="120" w:type="dxa"/>
              <w:left w:w="120" w:type="dxa"/>
              <w:bottom w:w="120" w:type="dxa"/>
              <w:right w:w="120" w:type="dxa"/>
            </w:tcMar>
          </w:tcPr>
          <w:p w14:paraId="008B2FB9" w14:textId="77777777" w:rsidR="0017154D" w:rsidRPr="009265E5" w:rsidRDefault="00FA5878">
            <w:pPr>
              <w:spacing w:after="0" w:line="240" w:lineRule="auto"/>
              <w:rPr>
                <w:lang w:val="pl-PL"/>
              </w:rPr>
            </w:pPr>
            <w:r w:rsidRPr="009265E5">
              <w:rPr>
                <w:color w:val="000000"/>
                <w:sz w:val="18"/>
                <w:szCs w:val="18"/>
                <w:shd w:val="clear" w:color="auto" w:fill="F1F1F1"/>
                <w:lang w:val="pl-PL"/>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76B2726B" w14:textId="77777777" w:rsidR="0017154D" w:rsidRPr="009265E5" w:rsidRDefault="00FA5878">
            <w:pPr>
              <w:spacing w:after="0" w:line="240" w:lineRule="auto"/>
              <w:rPr>
                <w:lang w:val="pl-PL"/>
              </w:rPr>
            </w:pPr>
            <w:r w:rsidRPr="009265E5">
              <w:rPr>
                <w:color w:val="000000"/>
                <w:sz w:val="18"/>
                <w:szCs w:val="18"/>
                <w:shd w:val="clear" w:color="auto" w:fill="F1F1F1"/>
                <w:lang w:val="pl-PL"/>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6DC6524"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7A8F9AF1"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6A18A15" w14:textId="77777777" w:rsidR="0017154D" w:rsidRPr="009265E5" w:rsidRDefault="00FA5878">
            <w:pPr>
              <w:spacing w:after="0" w:line="240" w:lineRule="auto"/>
              <w:rPr>
                <w:lang w:val="pl-PL"/>
              </w:rPr>
            </w:pPr>
            <w:r w:rsidRPr="009265E5">
              <w:rPr>
                <w:color w:val="000000"/>
                <w:sz w:val="18"/>
                <w:szCs w:val="18"/>
                <w:shd w:val="clear" w:color="auto" w:fill="FFFFFF"/>
                <w:lang w:val="pl-PL"/>
              </w:rPr>
              <w:t>2</w:t>
            </w:r>
          </w:p>
        </w:tc>
        <w:tc>
          <w:tcPr>
            <w:tcW w:w="2825" w:type="dxa"/>
            <w:tcBorders>
              <w:bottom w:val="single" w:sz="5" w:space="0" w:color="DDDDDD"/>
            </w:tcBorders>
            <w:shd w:val="clear" w:color="auto" w:fill="FFFFFF"/>
            <w:tcMar>
              <w:top w:w="120" w:type="dxa"/>
              <w:left w:w="120" w:type="dxa"/>
              <w:bottom w:w="120" w:type="dxa"/>
              <w:right w:w="120" w:type="dxa"/>
            </w:tcMar>
          </w:tcPr>
          <w:p w14:paraId="3E3B2A4F" w14:textId="77777777" w:rsidR="0017154D" w:rsidRPr="009265E5" w:rsidRDefault="00FA5878">
            <w:pPr>
              <w:spacing w:after="0" w:line="240" w:lineRule="auto"/>
              <w:rPr>
                <w:lang w:val="pl-PL"/>
              </w:rPr>
            </w:pPr>
            <w:r w:rsidRPr="009265E5">
              <w:rPr>
                <w:color w:val="000000"/>
                <w:sz w:val="18"/>
                <w:szCs w:val="18"/>
                <w:shd w:val="clear" w:color="auto" w:fill="FFFFFF"/>
                <w:lang w:val="pl-PL"/>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7ED2FB00" w14:textId="77777777" w:rsidR="0017154D" w:rsidRPr="009265E5" w:rsidRDefault="00FA5878">
            <w:pPr>
              <w:spacing w:after="0" w:line="240" w:lineRule="auto"/>
              <w:rPr>
                <w:lang w:val="pl-PL"/>
              </w:rPr>
            </w:pPr>
            <w:r w:rsidRPr="009265E5">
              <w:rPr>
                <w:color w:val="000000"/>
                <w:sz w:val="18"/>
                <w:szCs w:val="18"/>
                <w:shd w:val="clear" w:color="auto" w:fill="FFFFFF"/>
                <w:lang w:val="pl-PL"/>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EF43B30"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1B9EB15B"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72380F27" w14:textId="77777777" w:rsidR="0017154D" w:rsidRPr="009265E5" w:rsidRDefault="00FA5878">
            <w:pPr>
              <w:spacing w:after="0" w:line="240" w:lineRule="auto"/>
              <w:rPr>
                <w:lang w:val="pl-PL"/>
              </w:rPr>
            </w:pPr>
            <w:r w:rsidRPr="009265E5">
              <w:rPr>
                <w:color w:val="000000"/>
                <w:sz w:val="18"/>
                <w:szCs w:val="18"/>
                <w:shd w:val="clear" w:color="auto" w:fill="F1F1F1"/>
                <w:lang w:val="pl-PL"/>
              </w:rPr>
              <w:t>3</w:t>
            </w:r>
          </w:p>
        </w:tc>
        <w:tc>
          <w:tcPr>
            <w:tcW w:w="2825" w:type="dxa"/>
            <w:tcBorders>
              <w:bottom w:val="single" w:sz="5" w:space="0" w:color="DDDDDD"/>
            </w:tcBorders>
            <w:shd w:val="clear" w:color="auto" w:fill="F1F1F1"/>
            <w:tcMar>
              <w:top w:w="120" w:type="dxa"/>
              <w:left w:w="120" w:type="dxa"/>
              <w:bottom w:w="120" w:type="dxa"/>
              <w:right w:w="120" w:type="dxa"/>
            </w:tcMar>
          </w:tcPr>
          <w:p w14:paraId="6BAA31E4" w14:textId="77777777" w:rsidR="0017154D" w:rsidRPr="009265E5" w:rsidRDefault="00FA5878">
            <w:pPr>
              <w:spacing w:after="0" w:line="240" w:lineRule="auto"/>
              <w:rPr>
                <w:lang w:val="pl-PL"/>
              </w:rPr>
            </w:pPr>
            <w:r w:rsidRPr="009265E5">
              <w:rPr>
                <w:color w:val="000000"/>
                <w:sz w:val="18"/>
                <w:szCs w:val="18"/>
                <w:shd w:val="clear" w:color="auto" w:fill="F1F1F1"/>
                <w:lang w:val="pl-PL"/>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7B48F93A" w14:textId="77777777" w:rsidR="0017154D" w:rsidRPr="009265E5" w:rsidRDefault="00FA5878">
            <w:pPr>
              <w:spacing w:after="0" w:line="240" w:lineRule="auto"/>
              <w:rPr>
                <w:lang w:val="pl-PL"/>
              </w:rPr>
            </w:pPr>
            <w:r w:rsidRPr="009265E5">
              <w:rPr>
                <w:color w:val="000000"/>
                <w:sz w:val="18"/>
                <w:szCs w:val="18"/>
                <w:shd w:val="clear" w:color="auto" w:fill="F1F1F1"/>
                <w:lang w:val="pl-PL"/>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98E1A96"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BECCFE5"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3206A0C3" w14:textId="77777777" w:rsidR="0017154D" w:rsidRPr="009265E5" w:rsidRDefault="00FA5878">
            <w:pPr>
              <w:spacing w:after="0" w:line="240" w:lineRule="auto"/>
              <w:rPr>
                <w:lang w:val="pl-PL"/>
              </w:rPr>
            </w:pPr>
            <w:r w:rsidRPr="009265E5">
              <w:rPr>
                <w:color w:val="000000"/>
                <w:sz w:val="18"/>
                <w:szCs w:val="18"/>
                <w:shd w:val="clear" w:color="auto" w:fill="FFFFFF"/>
                <w:lang w:val="pl-PL"/>
              </w:rPr>
              <w:t>4</w:t>
            </w:r>
          </w:p>
        </w:tc>
        <w:tc>
          <w:tcPr>
            <w:tcW w:w="2825" w:type="dxa"/>
            <w:tcBorders>
              <w:bottom w:val="single" w:sz="5" w:space="0" w:color="DDDDDD"/>
            </w:tcBorders>
            <w:shd w:val="clear" w:color="auto" w:fill="FFFFFF"/>
            <w:tcMar>
              <w:top w:w="120" w:type="dxa"/>
              <w:left w:w="120" w:type="dxa"/>
              <w:bottom w:w="120" w:type="dxa"/>
              <w:right w:w="120" w:type="dxa"/>
            </w:tcMar>
          </w:tcPr>
          <w:p w14:paraId="4352353A" w14:textId="77777777" w:rsidR="0017154D" w:rsidRPr="009265E5" w:rsidRDefault="00FA5878">
            <w:pPr>
              <w:spacing w:after="0" w:line="240" w:lineRule="auto"/>
              <w:rPr>
                <w:lang w:val="pl-PL"/>
              </w:rPr>
            </w:pPr>
            <w:r w:rsidRPr="009265E5">
              <w:rPr>
                <w:color w:val="000000"/>
                <w:sz w:val="18"/>
                <w:szCs w:val="18"/>
                <w:shd w:val="clear" w:color="auto" w:fill="FFFFFF"/>
                <w:lang w:val="pl-PL"/>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43D0CA7C" w14:textId="77777777" w:rsidR="0017154D" w:rsidRPr="009265E5" w:rsidRDefault="00FA5878">
            <w:pPr>
              <w:spacing w:after="0" w:line="240" w:lineRule="auto"/>
              <w:rPr>
                <w:lang w:val="pl-PL"/>
              </w:rPr>
            </w:pPr>
            <w:r w:rsidRPr="009265E5">
              <w:rPr>
                <w:color w:val="000000"/>
                <w:sz w:val="18"/>
                <w:szCs w:val="18"/>
                <w:shd w:val="clear" w:color="auto" w:fill="FFFFFF"/>
                <w:lang w:val="pl-PL"/>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BF4DDC6"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0C53F8FC"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6F04B4D" w14:textId="77777777" w:rsidR="0017154D" w:rsidRPr="009265E5" w:rsidRDefault="00FA5878">
            <w:pPr>
              <w:spacing w:after="0" w:line="240" w:lineRule="auto"/>
              <w:rPr>
                <w:lang w:val="pl-PL"/>
              </w:rPr>
            </w:pPr>
            <w:r w:rsidRPr="009265E5">
              <w:rPr>
                <w:color w:val="000000"/>
                <w:sz w:val="18"/>
                <w:szCs w:val="18"/>
                <w:shd w:val="clear" w:color="auto" w:fill="F1F1F1"/>
                <w:lang w:val="pl-PL"/>
              </w:rPr>
              <w:t>5</w:t>
            </w:r>
          </w:p>
        </w:tc>
        <w:tc>
          <w:tcPr>
            <w:tcW w:w="2825" w:type="dxa"/>
            <w:tcBorders>
              <w:bottom w:val="single" w:sz="5" w:space="0" w:color="DDDDDD"/>
            </w:tcBorders>
            <w:shd w:val="clear" w:color="auto" w:fill="F1F1F1"/>
            <w:tcMar>
              <w:top w:w="120" w:type="dxa"/>
              <w:left w:w="120" w:type="dxa"/>
              <w:bottom w:w="120" w:type="dxa"/>
              <w:right w:w="120" w:type="dxa"/>
            </w:tcMar>
          </w:tcPr>
          <w:p w14:paraId="4B858AE9" w14:textId="77777777" w:rsidR="0017154D" w:rsidRPr="009265E5" w:rsidRDefault="00FA5878">
            <w:pPr>
              <w:spacing w:after="0" w:line="240" w:lineRule="auto"/>
              <w:rPr>
                <w:lang w:val="pl-PL"/>
              </w:rPr>
            </w:pPr>
            <w:r w:rsidRPr="009265E5">
              <w:rPr>
                <w:color w:val="000000"/>
                <w:sz w:val="18"/>
                <w:szCs w:val="18"/>
                <w:shd w:val="clear" w:color="auto" w:fill="F1F1F1"/>
                <w:lang w:val="pl-PL"/>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5D2EE07D" w14:textId="77777777" w:rsidR="0017154D" w:rsidRPr="009265E5" w:rsidRDefault="00FA5878">
            <w:pPr>
              <w:spacing w:after="0" w:line="240" w:lineRule="auto"/>
              <w:rPr>
                <w:lang w:val="pl-PL"/>
              </w:rPr>
            </w:pPr>
            <w:r w:rsidRPr="009265E5">
              <w:rPr>
                <w:color w:val="000000"/>
                <w:sz w:val="18"/>
                <w:szCs w:val="18"/>
                <w:shd w:val="clear" w:color="auto" w:fill="F1F1F1"/>
                <w:lang w:val="pl-PL"/>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A66FF10"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D034FB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0C838BCE" w14:textId="77777777" w:rsidR="0017154D" w:rsidRPr="009265E5" w:rsidRDefault="00FA5878">
            <w:pPr>
              <w:spacing w:after="0" w:line="240" w:lineRule="auto"/>
              <w:rPr>
                <w:lang w:val="pl-PL"/>
              </w:rPr>
            </w:pPr>
            <w:r w:rsidRPr="009265E5">
              <w:rPr>
                <w:color w:val="000000"/>
                <w:sz w:val="18"/>
                <w:szCs w:val="18"/>
                <w:shd w:val="clear" w:color="auto" w:fill="FFFFFF"/>
                <w:lang w:val="pl-PL"/>
              </w:rPr>
              <w:t>6</w:t>
            </w:r>
          </w:p>
        </w:tc>
        <w:tc>
          <w:tcPr>
            <w:tcW w:w="2825" w:type="dxa"/>
            <w:tcBorders>
              <w:bottom w:val="single" w:sz="5" w:space="0" w:color="DDDDDD"/>
            </w:tcBorders>
            <w:shd w:val="clear" w:color="auto" w:fill="FFFFFF"/>
            <w:tcMar>
              <w:top w:w="120" w:type="dxa"/>
              <w:left w:w="120" w:type="dxa"/>
              <w:bottom w:w="120" w:type="dxa"/>
              <w:right w:w="120" w:type="dxa"/>
            </w:tcMar>
          </w:tcPr>
          <w:p w14:paraId="2D97106A" w14:textId="77777777" w:rsidR="0017154D" w:rsidRPr="009265E5" w:rsidRDefault="00FA5878">
            <w:pPr>
              <w:spacing w:after="0" w:line="240" w:lineRule="auto"/>
              <w:rPr>
                <w:lang w:val="pl-PL"/>
              </w:rPr>
            </w:pPr>
            <w:r w:rsidRPr="009265E5">
              <w:rPr>
                <w:color w:val="000000"/>
                <w:sz w:val="18"/>
                <w:szCs w:val="18"/>
                <w:shd w:val="clear" w:color="auto" w:fill="FFFFFF"/>
                <w:lang w:val="pl-PL"/>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175D7D4A" w14:textId="77777777" w:rsidR="0017154D" w:rsidRPr="009265E5" w:rsidRDefault="00FA5878">
            <w:pPr>
              <w:spacing w:after="0" w:line="240" w:lineRule="auto"/>
              <w:rPr>
                <w:lang w:val="pl-PL"/>
              </w:rPr>
            </w:pPr>
            <w:r w:rsidRPr="009265E5">
              <w:rPr>
                <w:color w:val="000000"/>
                <w:sz w:val="18"/>
                <w:szCs w:val="18"/>
                <w:shd w:val="clear" w:color="auto" w:fill="FFFFFF"/>
                <w:lang w:val="pl-PL"/>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89C3DFF" w14:textId="77777777" w:rsidR="0017154D" w:rsidRPr="009265E5" w:rsidRDefault="00FA5878">
            <w:pPr>
              <w:spacing w:after="0" w:line="240" w:lineRule="auto"/>
              <w:rPr>
                <w:lang w:val="pl-PL"/>
              </w:rPr>
            </w:pPr>
            <w:r w:rsidRPr="009265E5">
              <w:rPr>
                <w:color w:val="000000"/>
                <w:sz w:val="18"/>
                <w:szCs w:val="18"/>
                <w:shd w:val="clear" w:color="auto" w:fill="FFFFFF"/>
                <w:lang w:val="pl-PL"/>
              </w:rPr>
              <w:t>nieobecny</w:t>
            </w:r>
          </w:p>
        </w:tc>
      </w:tr>
      <w:tr w:rsidR="0017154D" w:rsidRPr="009265E5" w14:paraId="211D622A"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23168896" w14:textId="77777777" w:rsidR="0017154D" w:rsidRPr="009265E5" w:rsidRDefault="00FA5878">
            <w:pPr>
              <w:spacing w:after="0" w:line="240" w:lineRule="auto"/>
              <w:rPr>
                <w:lang w:val="pl-PL"/>
              </w:rPr>
            </w:pPr>
            <w:r w:rsidRPr="009265E5">
              <w:rPr>
                <w:color w:val="000000"/>
                <w:sz w:val="18"/>
                <w:szCs w:val="18"/>
                <w:shd w:val="clear" w:color="auto" w:fill="F1F1F1"/>
                <w:lang w:val="pl-PL"/>
              </w:rPr>
              <w:t>7</w:t>
            </w:r>
          </w:p>
        </w:tc>
        <w:tc>
          <w:tcPr>
            <w:tcW w:w="2825" w:type="dxa"/>
            <w:tcBorders>
              <w:bottom w:val="single" w:sz="5" w:space="0" w:color="DDDDDD"/>
            </w:tcBorders>
            <w:shd w:val="clear" w:color="auto" w:fill="F1F1F1"/>
            <w:tcMar>
              <w:top w:w="120" w:type="dxa"/>
              <w:left w:w="120" w:type="dxa"/>
              <w:bottom w:w="120" w:type="dxa"/>
              <w:right w:w="120" w:type="dxa"/>
            </w:tcMar>
          </w:tcPr>
          <w:p w14:paraId="32829931" w14:textId="77777777" w:rsidR="0017154D" w:rsidRPr="009265E5" w:rsidRDefault="00FA5878">
            <w:pPr>
              <w:spacing w:after="0" w:line="240" w:lineRule="auto"/>
              <w:rPr>
                <w:lang w:val="pl-PL"/>
              </w:rPr>
            </w:pPr>
            <w:r w:rsidRPr="009265E5">
              <w:rPr>
                <w:color w:val="000000"/>
                <w:sz w:val="18"/>
                <w:szCs w:val="18"/>
                <w:shd w:val="clear" w:color="auto" w:fill="F1F1F1"/>
                <w:lang w:val="pl-PL"/>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573BB734" w14:textId="77777777" w:rsidR="0017154D" w:rsidRPr="009265E5" w:rsidRDefault="00FA5878">
            <w:pPr>
              <w:spacing w:after="0" w:line="240" w:lineRule="auto"/>
              <w:rPr>
                <w:lang w:val="pl-PL"/>
              </w:rPr>
            </w:pPr>
            <w:r w:rsidRPr="009265E5">
              <w:rPr>
                <w:color w:val="000000"/>
                <w:sz w:val="18"/>
                <w:szCs w:val="18"/>
                <w:shd w:val="clear" w:color="auto" w:fill="F1F1F1"/>
                <w:lang w:val="pl-PL"/>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8F02DE5"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1CD5898"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F4BB308" w14:textId="77777777" w:rsidR="0017154D" w:rsidRPr="009265E5" w:rsidRDefault="00FA5878">
            <w:pPr>
              <w:spacing w:after="0" w:line="240" w:lineRule="auto"/>
              <w:rPr>
                <w:lang w:val="pl-PL"/>
              </w:rPr>
            </w:pPr>
            <w:r w:rsidRPr="009265E5">
              <w:rPr>
                <w:color w:val="000000"/>
                <w:sz w:val="18"/>
                <w:szCs w:val="18"/>
                <w:shd w:val="clear" w:color="auto" w:fill="FFFFFF"/>
                <w:lang w:val="pl-PL"/>
              </w:rPr>
              <w:t>8</w:t>
            </w:r>
          </w:p>
        </w:tc>
        <w:tc>
          <w:tcPr>
            <w:tcW w:w="2825" w:type="dxa"/>
            <w:tcBorders>
              <w:bottom w:val="single" w:sz="5" w:space="0" w:color="DDDDDD"/>
            </w:tcBorders>
            <w:shd w:val="clear" w:color="auto" w:fill="FFFFFF"/>
            <w:tcMar>
              <w:top w:w="120" w:type="dxa"/>
              <w:left w:w="120" w:type="dxa"/>
              <w:bottom w:w="120" w:type="dxa"/>
              <w:right w:w="120" w:type="dxa"/>
            </w:tcMar>
          </w:tcPr>
          <w:p w14:paraId="16202894" w14:textId="77777777" w:rsidR="0017154D" w:rsidRPr="009265E5" w:rsidRDefault="00FA5878">
            <w:pPr>
              <w:spacing w:after="0" w:line="240" w:lineRule="auto"/>
              <w:rPr>
                <w:lang w:val="pl-PL"/>
              </w:rPr>
            </w:pPr>
            <w:r w:rsidRPr="009265E5">
              <w:rPr>
                <w:color w:val="000000"/>
                <w:sz w:val="18"/>
                <w:szCs w:val="18"/>
                <w:shd w:val="clear" w:color="auto" w:fill="FFFFFF"/>
                <w:lang w:val="pl-PL"/>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6AC1742E" w14:textId="77777777" w:rsidR="0017154D" w:rsidRPr="009265E5" w:rsidRDefault="00FA5878">
            <w:pPr>
              <w:spacing w:after="0" w:line="240" w:lineRule="auto"/>
              <w:rPr>
                <w:lang w:val="pl-PL"/>
              </w:rPr>
            </w:pPr>
            <w:r w:rsidRPr="009265E5">
              <w:rPr>
                <w:color w:val="000000"/>
                <w:sz w:val="18"/>
                <w:szCs w:val="18"/>
                <w:shd w:val="clear" w:color="auto" w:fill="FFFFFF"/>
                <w:lang w:val="pl-PL"/>
              </w:rPr>
              <w:t>Jan</w:t>
            </w:r>
          </w:p>
        </w:tc>
        <w:tc>
          <w:tcPr>
            <w:tcW w:w="0" w:type="auto"/>
            <w:tcBorders>
              <w:bottom w:val="single" w:sz="5" w:space="0" w:color="DDDDDD"/>
            </w:tcBorders>
            <w:shd w:val="clear" w:color="auto" w:fill="FFFFFF"/>
            <w:tcMar>
              <w:top w:w="120" w:type="dxa"/>
              <w:left w:w="120" w:type="dxa"/>
              <w:bottom w:w="120" w:type="dxa"/>
              <w:right w:w="120" w:type="dxa"/>
            </w:tcMar>
          </w:tcPr>
          <w:p w14:paraId="1A92EE51"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27389044"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0DCC776B" w14:textId="77777777" w:rsidR="0017154D" w:rsidRPr="009265E5" w:rsidRDefault="00FA5878">
            <w:pPr>
              <w:spacing w:after="0" w:line="240" w:lineRule="auto"/>
              <w:rPr>
                <w:lang w:val="pl-PL"/>
              </w:rPr>
            </w:pPr>
            <w:r w:rsidRPr="009265E5">
              <w:rPr>
                <w:color w:val="000000"/>
                <w:sz w:val="18"/>
                <w:szCs w:val="18"/>
                <w:shd w:val="clear" w:color="auto" w:fill="F1F1F1"/>
                <w:lang w:val="pl-PL"/>
              </w:rPr>
              <w:t>9</w:t>
            </w:r>
          </w:p>
        </w:tc>
        <w:tc>
          <w:tcPr>
            <w:tcW w:w="2825" w:type="dxa"/>
            <w:tcBorders>
              <w:bottom w:val="single" w:sz="5" w:space="0" w:color="DDDDDD"/>
            </w:tcBorders>
            <w:shd w:val="clear" w:color="auto" w:fill="F1F1F1"/>
            <w:tcMar>
              <w:top w:w="120" w:type="dxa"/>
              <w:left w:w="120" w:type="dxa"/>
              <w:bottom w:w="120" w:type="dxa"/>
              <w:right w:w="120" w:type="dxa"/>
            </w:tcMar>
          </w:tcPr>
          <w:p w14:paraId="780E002F" w14:textId="77777777" w:rsidR="0017154D" w:rsidRPr="009265E5" w:rsidRDefault="00FA5878">
            <w:pPr>
              <w:spacing w:after="0" w:line="240" w:lineRule="auto"/>
              <w:rPr>
                <w:lang w:val="pl-PL"/>
              </w:rPr>
            </w:pPr>
            <w:r w:rsidRPr="009265E5">
              <w:rPr>
                <w:color w:val="000000"/>
                <w:sz w:val="18"/>
                <w:szCs w:val="18"/>
                <w:shd w:val="clear" w:color="auto" w:fill="F1F1F1"/>
                <w:lang w:val="pl-PL"/>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4C2A13BE" w14:textId="77777777" w:rsidR="0017154D" w:rsidRPr="009265E5" w:rsidRDefault="00FA5878">
            <w:pPr>
              <w:spacing w:after="0" w:line="240" w:lineRule="auto"/>
              <w:rPr>
                <w:lang w:val="pl-PL"/>
              </w:rPr>
            </w:pPr>
            <w:r w:rsidRPr="009265E5">
              <w:rPr>
                <w:color w:val="000000"/>
                <w:sz w:val="18"/>
                <w:szCs w:val="18"/>
                <w:shd w:val="clear" w:color="auto" w:fill="F1F1F1"/>
                <w:lang w:val="pl-PL"/>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54445D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3749578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00352E6" w14:textId="77777777" w:rsidR="0017154D" w:rsidRPr="009265E5" w:rsidRDefault="00FA5878">
            <w:pPr>
              <w:spacing w:after="0" w:line="240" w:lineRule="auto"/>
              <w:rPr>
                <w:lang w:val="pl-PL"/>
              </w:rPr>
            </w:pPr>
            <w:r w:rsidRPr="009265E5">
              <w:rPr>
                <w:color w:val="000000"/>
                <w:sz w:val="18"/>
                <w:szCs w:val="18"/>
                <w:shd w:val="clear" w:color="auto" w:fill="FFFFFF"/>
                <w:lang w:val="pl-PL"/>
              </w:rPr>
              <w:t>10</w:t>
            </w:r>
          </w:p>
        </w:tc>
        <w:tc>
          <w:tcPr>
            <w:tcW w:w="2825" w:type="dxa"/>
            <w:tcBorders>
              <w:bottom w:val="single" w:sz="5" w:space="0" w:color="DDDDDD"/>
            </w:tcBorders>
            <w:shd w:val="clear" w:color="auto" w:fill="FFFFFF"/>
            <w:tcMar>
              <w:top w:w="120" w:type="dxa"/>
              <w:left w:w="120" w:type="dxa"/>
              <w:bottom w:w="120" w:type="dxa"/>
              <w:right w:w="120" w:type="dxa"/>
            </w:tcMar>
          </w:tcPr>
          <w:p w14:paraId="5A90255C" w14:textId="77777777" w:rsidR="0017154D" w:rsidRPr="009265E5" w:rsidRDefault="00FA5878">
            <w:pPr>
              <w:spacing w:after="0" w:line="240" w:lineRule="auto"/>
              <w:rPr>
                <w:lang w:val="pl-PL"/>
              </w:rPr>
            </w:pPr>
            <w:r w:rsidRPr="009265E5">
              <w:rPr>
                <w:color w:val="000000"/>
                <w:sz w:val="18"/>
                <w:szCs w:val="18"/>
                <w:shd w:val="clear" w:color="auto" w:fill="FFFFFF"/>
                <w:lang w:val="pl-PL"/>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66F61229" w14:textId="77777777" w:rsidR="0017154D" w:rsidRPr="009265E5" w:rsidRDefault="00FA5878">
            <w:pPr>
              <w:spacing w:after="0" w:line="240" w:lineRule="auto"/>
              <w:rPr>
                <w:lang w:val="pl-PL"/>
              </w:rPr>
            </w:pPr>
            <w:r w:rsidRPr="009265E5">
              <w:rPr>
                <w:color w:val="000000"/>
                <w:sz w:val="18"/>
                <w:szCs w:val="18"/>
                <w:shd w:val="clear" w:color="auto" w:fill="FFFFFF"/>
                <w:lang w:val="pl-PL"/>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0923A3A3"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63299A0E"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3B0333C" w14:textId="77777777" w:rsidR="0017154D" w:rsidRPr="009265E5" w:rsidRDefault="00FA5878">
            <w:pPr>
              <w:spacing w:after="0" w:line="240" w:lineRule="auto"/>
              <w:rPr>
                <w:lang w:val="pl-PL"/>
              </w:rPr>
            </w:pPr>
            <w:r w:rsidRPr="009265E5">
              <w:rPr>
                <w:color w:val="000000"/>
                <w:sz w:val="18"/>
                <w:szCs w:val="18"/>
                <w:shd w:val="clear" w:color="auto" w:fill="F1F1F1"/>
                <w:lang w:val="pl-PL"/>
              </w:rPr>
              <w:t>11</w:t>
            </w:r>
          </w:p>
        </w:tc>
        <w:tc>
          <w:tcPr>
            <w:tcW w:w="2825" w:type="dxa"/>
            <w:tcBorders>
              <w:bottom w:val="single" w:sz="5" w:space="0" w:color="DDDDDD"/>
            </w:tcBorders>
            <w:shd w:val="clear" w:color="auto" w:fill="F1F1F1"/>
            <w:tcMar>
              <w:top w:w="120" w:type="dxa"/>
              <w:left w:w="120" w:type="dxa"/>
              <w:bottom w:w="120" w:type="dxa"/>
              <w:right w:w="120" w:type="dxa"/>
            </w:tcMar>
          </w:tcPr>
          <w:p w14:paraId="69AA4010" w14:textId="77777777" w:rsidR="0017154D" w:rsidRPr="009265E5" w:rsidRDefault="00FA5878">
            <w:pPr>
              <w:spacing w:after="0" w:line="240" w:lineRule="auto"/>
              <w:rPr>
                <w:lang w:val="pl-PL"/>
              </w:rPr>
            </w:pPr>
            <w:r w:rsidRPr="009265E5">
              <w:rPr>
                <w:color w:val="000000"/>
                <w:sz w:val="18"/>
                <w:szCs w:val="18"/>
                <w:shd w:val="clear" w:color="auto" w:fill="F1F1F1"/>
                <w:lang w:val="pl-PL"/>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436899A7" w14:textId="77777777" w:rsidR="0017154D" w:rsidRPr="009265E5" w:rsidRDefault="00FA5878">
            <w:pPr>
              <w:spacing w:after="0" w:line="240" w:lineRule="auto"/>
              <w:rPr>
                <w:lang w:val="pl-PL"/>
              </w:rPr>
            </w:pPr>
            <w:r w:rsidRPr="009265E5">
              <w:rPr>
                <w:color w:val="000000"/>
                <w:sz w:val="18"/>
                <w:szCs w:val="18"/>
                <w:shd w:val="clear" w:color="auto" w:fill="F1F1F1"/>
                <w:lang w:val="pl-PL"/>
              </w:rPr>
              <w:t>Anna</w:t>
            </w:r>
          </w:p>
        </w:tc>
        <w:tc>
          <w:tcPr>
            <w:tcW w:w="0" w:type="auto"/>
            <w:tcBorders>
              <w:bottom w:val="single" w:sz="5" w:space="0" w:color="DDDDDD"/>
            </w:tcBorders>
            <w:shd w:val="clear" w:color="auto" w:fill="F1F1F1"/>
            <w:tcMar>
              <w:top w:w="120" w:type="dxa"/>
              <w:left w:w="120" w:type="dxa"/>
              <w:bottom w:w="120" w:type="dxa"/>
              <w:right w:w="120" w:type="dxa"/>
            </w:tcMar>
          </w:tcPr>
          <w:p w14:paraId="1EDB6E77" w14:textId="77777777" w:rsidR="0017154D" w:rsidRPr="009265E5" w:rsidRDefault="00FA5878">
            <w:pPr>
              <w:spacing w:after="0" w:line="240" w:lineRule="auto"/>
              <w:rPr>
                <w:lang w:val="pl-PL"/>
              </w:rPr>
            </w:pPr>
            <w:r w:rsidRPr="009265E5">
              <w:rPr>
                <w:color w:val="000000"/>
                <w:sz w:val="18"/>
                <w:szCs w:val="18"/>
                <w:shd w:val="clear" w:color="auto" w:fill="F1F1F1"/>
                <w:lang w:val="pl-PL"/>
              </w:rPr>
              <w:t>nieobecna</w:t>
            </w:r>
          </w:p>
        </w:tc>
      </w:tr>
      <w:tr w:rsidR="0017154D" w:rsidRPr="009265E5" w14:paraId="71A6936B"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4E07E839" w14:textId="77777777" w:rsidR="0017154D" w:rsidRPr="009265E5" w:rsidRDefault="00FA5878">
            <w:pPr>
              <w:spacing w:after="0" w:line="240" w:lineRule="auto"/>
              <w:rPr>
                <w:lang w:val="pl-PL"/>
              </w:rPr>
            </w:pPr>
            <w:r w:rsidRPr="009265E5">
              <w:rPr>
                <w:color w:val="000000"/>
                <w:sz w:val="18"/>
                <w:szCs w:val="18"/>
                <w:shd w:val="clear" w:color="auto" w:fill="FFFFFF"/>
                <w:lang w:val="pl-PL"/>
              </w:rPr>
              <w:t>12</w:t>
            </w:r>
          </w:p>
        </w:tc>
        <w:tc>
          <w:tcPr>
            <w:tcW w:w="2825" w:type="dxa"/>
            <w:tcBorders>
              <w:bottom w:val="single" w:sz="5" w:space="0" w:color="DDDDDD"/>
            </w:tcBorders>
            <w:shd w:val="clear" w:color="auto" w:fill="FFFFFF"/>
            <w:tcMar>
              <w:top w:w="120" w:type="dxa"/>
              <w:left w:w="120" w:type="dxa"/>
              <w:bottom w:w="120" w:type="dxa"/>
              <w:right w:w="120" w:type="dxa"/>
            </w:tcMar>
          </w:tcPr>
          <w:p w14:paraId="2064A415" w14:textId="77777777" w:rsidR="0017154D" w:rsidRPr="009265E5" w:rsidRDefault="00FA5878">
            <w:pPr>
              <w:spacing w:after="0" w:line="240" w:lineRule="auto"/>
              <w:rPr>
                <w:lang w:val="pl-PL"/>
              </w:rPr>
            </w:pPr>
            <w:r w:rsidRPr="009265E5">
              <w:rPr>
                <w:color w:val="000000"/>
                <w:sz w:val="18"/>
                <w:szCs w:val="18"/>
                <w:shd w:val="clear" w:color="auto" w:fill="FFFFFF"/>
                <w:lang w:val="pl-PL"/>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4FF77725" w14:textId="77777777" w:rsidR="0017154D" w:rsidRPr="009265E5" w:rsidRDefault="00FA5878">
            <w:pPr>
              <w:spacing w:after="0" w:line="240" w:lineRule="auto"/>
              <w:rPr>
                <w:lang w:val="pl-PL"/>
              </w:rPr>
            </w:pPr>
            <w:r w:rsidRPr="009265E5">
              <w:rPr>
                <w:color w:val="000000"/>
                <w:sz w:val="18"/>
                <w:szCs w:val="18"/>
                <w:shd w:val="clear" w:color="auto" w:fill="FFFFFF"/>
                <w:lang w:val="pl-PL"/>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63A2A526"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753499B9"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E72704D" w14:textId="77777777" w:rsidR="0017154D" w:rsidRPr="009265E5" w:rsidRDefault="00FA5878">
            <w:pPr>
              <w:spacing w:after="0" w:line="240" w:lineRule="auto"/>
              <w:rPr>
                <w:lang w:val="pl-PL"/>
              </w:rPr>
            </w:pPr>
            <w:r w:rsidRPr="009265E5">
              <w:rPr>
                <w:color w:val="000000"/>
                <w:sz w:val="18"/>
                <w:szCs w:val="18"/>
                <w:shd w:val="clear" w:color="auto" w:fill="F1F1F1"/>
                <w:lang w:val="pl-PL"/>
              </w:rPr>
              <w:t>13</w:t>
            </w:r>
          </w:p>
        </w:tc>
        <w:tc>
          <w:tcPr>
            <w:tcW w:w="2825" w:type="dxa"/>
            <w:tcBorders>
              <w:bottom w:val="single" w:sz="5" w:space="0" w:color="DDDDDD"/>
            </w:tcBorders>
            <w:shd w:val="clear" w:color="auto" w:fill="F1F1F1"/>
            <w:tcMar>
              <w:top w:w="120" w:type="dxa"/>
              <w:left w:w="120" w:type="dxa"/>
              <w:bottom w:w="120" w:type="dxa"/>
              <w:right w:w="120" w:type="dxa"/>
            </w:tcMar>
          </w:tcPr>
          <w:p w14:paraId="274AFA57" w14:textId="77777777" w:rsidR="0017154D" w:rsidRPr="009265E5" w:rsidRDefault="00FA5878">
            <w:pPr>
              <w:spacing w:after="0" w:line="240" w:lineRule="auto"/>
              <w:rPr>
                <w:lang w:val="pl-PL"/>
              </w:rPr>
            </w:pPr>
            <w:r w:rsidRPr="009265E5">
              <w:rPr>
                <w:color w:val="000000"/>
                <w:sz w:val="18"/>
                <w:szCs w:val="18"/>
                <w:shd w:val="clear" w:color="auto" w:fill="F1F1F1"/>
                <w:lang w:val="pl-PL"/>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02729036" w14:textId="77777777" w:rsidR="0017154D" w:rsidRPr="009265E5" w:rsidRDefault="00FA5878">
            <w:pPr>
              <w:spacing w:after="0" w:line="240" w:lineRule="auto"/>
              <w:rPr>
                <w:lang w:val="pl-PL"/>
              </w:rPr>
            </w:pPr>
            <w:r w:rsidRPr="009265E5">
              <w:rPr>
                <w:color w:val="000000"/>
                <w:sz w:val="18"/>
                <w:szCs w:val="18"/>
                <w:shd w:val="clear" w:color="auto" w:fill="F1F1F1"/>
                <w:lang w:val="pl-PL"/>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0013085D"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r w:rsidR="0017154D" w:rsidRPr="009265E5" w14:paraId="14120182" w14:textId="77777777" w:rsidTr="00957B6D">
        <w:tc>
          <w:tcPr>
            <w:tcW w:w="590" w:type="dxa"/>
            <w:tcBorders>
              <w:bottom w:val="single" w:sz="5" w:space="0" w:color="DDDDDD"/>
            </w:tcBorders>
            <w:shd w:val="clear" w:color="auto" w:fill="FFFFFF"/>
            <w:tcMar>
              <w:top w:w="120" w:type="dxa"/>
              <w:left w:w="120" w:type="dxa"/>
              <w:bottom w:w="120" w:type="dxa"/>
              <w:right w:w="120" w:type="dxa"/>
            </w:tcMar>
          </w:tcPr>
          <w:p w14:paraId="7DFA390C" w14:textId="77777777" w:rsidR="0017154D" w:rsidRPr="009265E5" w:rsidRDefault="00FA5878">
            <w:pPr>
              <w:spacing w:after="0" w:line="240" w:lineRule="auto"/>
              <w:rPr>
                <w:lang w:val="pl-PL"/>
              </w:rPr>
            </w:pPr>
            <w:r w:rsidRPr="009265E5">
              <w:rPr>
                <w:color w:val="000000"/>
                <w:sz w:val="18"/>
                <w:szCs w:val="18"/>
                <w:shd w:val="clear" w:color="auto" w:fill="FFFFFF"/>
                <w:lang w:val="pl-PL"/>
              </w:rPr>
              <w:t>14</w:t>
            </w:r>
          </w:p>
        </w:tc>
        <w:tc>
          <w:tcPr>
            <w:tcW w:w="2825" w:type="dxa"/>
            <w:tcBorders>
              <w:bottom w:val="single" w:sz="5" w:space="0" w:color="DDDDDD"/>
            </w:tcBorders>
            <w:shd w:val="clear" w:color="auto" w:fill="FFFFFF"/>
            <w:tcMar>
              <w:top w:w="120" w:type="dxa"/>
              <w:left w:w="120" w:type="dxa"/>
              <w:bottom w:w="120" w:type="dxa"/>
              <w:right w:w="120" w:type="dxa"/>
            </w:tcMar>
          </w:tcPr>
          <w:p w14:paraId="036B7162" w14:textId="77777777" w:rsidR="0017154D" w:rsidRPr="009265E5" w:rsidRDefault="00FA5878">
            <w:pPr>
              <w:spacing w:after="0" w:line="240" w:lineRule="auto"/>
              <w:rPr>
                <w:lang w:val="pl-PL"/>
              </w:rPr>
            </w:pPr>
            <w:r w:rsidRPr="009265E5">
              <w:rPr>
                <w:color w:val="000000"/>
                <w:sz w:val="18"/>
                <w:szCs w:val="18"/>
                <w:shd w:val="clear" w:color="auto" w:fill="FFFFFF"/>
                <w:lang w:val="pl-PL"/>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4BE95EFE" w14:textId="77777777" w:rsidR="0017154D" w:rsidRPr="009265E5" w:rsidRDefault="00FA5878">
            <w:pPr>
              <w:spacing w:after="0" w:line="240" w:lineRule="auto"/>
              <w:rPr>
                <w:lang w:val="pl-PL"/>
              </w:rPr>
            </w:pPr>
            <w:r w:rsidRPr="009265E5">
              <w:rPr>
                <w:color w:val="000000"/>
                <w:sz w:val="18"/>
                <w:szCs w:val="18"/>
                <w:shd w:val="clear" w:color="auto" w:fill="FFFFFF"/>
                <w:lang w:val="pl-PL"/>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2EE1E6C" w14:textId="77777777" w:rsidR="0017154D" w:rsidRPr="009265E5" w:rsidRDefault="00FA5878">
            <w:pPr>
              <w:spacing w:after="0" w:line="240" w:lineRule="auto"/>
              <w:rPr>
                <w:lang w:val="pl-PL"/>
              </w:rPr>
            </w:pPr>
            <w:r w:rsidRPr="009265E5">
              <w:rPr>
                <w:color w:val="000000"/>
                <w:sz w:val="18"/>
                <w:szCs w:val="18"/>
                <w:shd w:val="clear" w:color="auto" w:fill="FFFFFF"/>
                <w:lang w:val="pl-PL"/>
              </w:rPr>
              <w:t>ZA</w:t>
            </w:r>
          </w:p>
        </w:tc>
      </w:tr>
      <w:tr w:rsidR="0017154D" w:rsidRPr="009265E5" w14:paraId="01B68895" w14:textId="77777777" w:rsidTr="00957B6D">
        <w:tc>
          <w:tcPr>
            <w:tcW w:w="590" w:type="dxa"/>
            <w:tcBorders>
              <w:bottom w:val="single" w:sz="5" w:space="0" w:color="DDDDDD"/>
            </w:tcBorders>
            <w:shd w:val="clear" w:color="auto" w:fill="F1F1F1"/>
            <w:tcMar>
              <w:top w:w="120" w:type="dxa"/>
              <w:left w:w="120" w:type="dxa"/>
              <w:bottom w:w="120" w:type="dxa"/>
              <w:right w:w="120" w:type="dxa"/>
            </w:tcMar>
          </w:tcPr>
          <w:p w14:paraId="11D09DC3" w14:textId="77777777" w:rsidR="0017154D" w:rsidRPr="009265E5" w:rsidRDefault="00FA5878">
            <w:pPr>
              <w:spacing w:after="0" w:line="240" w:lineRule="auto"/>
              <w:rPr>
                <w:lang w:val="pl-PL"/>
              </w:rPr>
            </w:pPr>
            <w:r w:rsidRPr="009265E5">
              <w:rPr>
                <w:color w:val="000000"/>
                <w:sz w:val="18"/>
                <w:szCs w:val="18"/>
                <w:shd w:val="clear" w:color="auto" w:fill="F1F1F1"/>
                <w:lang w:val="pl-PL"/>
              </w:rPr>
              <w:t>15</w:t>
            </w:r>
          </w:p>
        </w:tc>
        <w:tc>
          <w:tcPr>
            <w:tcW w:w="2825" w:type="dxa"/>
            <w:tcBorders>
              <w:bottom w:val="single" w:sz="5" w:space="0" w:color="DDDDDD"/>
            </w:tcBorders>
            <w:shd w:val="clear" w:color="auto" w:fill="F1F1F1"/>
            <w:tcMar>
              <w:top w:w="120" w:type="dxa"/>
              <w:left w:w="120" w:type="dxa"/>
              <w:bottom w:w="120" w:type="dxa"/>
              <w:right w:w="120" w:type="dxa"/>
            </w:tcMar>
          </w:tcPr>
          <w:p w14:paraId="0B410AE6" w14:textId="77777777" w:rsidR="0017154D" w:rsidRPr="009265E5" w:rsidRDefault="00FA5878">
            <w:pPr>
              <w:spacing w:after="0" w:line="240" w:lineRule="auto"/>
              <w:rPr>
                <w:lang w:val="pl-PL"/>
              </w:rPr>
            </w:pPr>
            <w:r w:rsidRPr="009265E5">
              <w:rPr>
                <w:color w:val="000000"/>
                <w:sz w:val="18"/>
                <w:szCs w:val="18"/>
                <w:shd w:val="clear" w:color="auto" w:fill="F1F1F1"/>
                <w:lang w:val="pl-PL"/>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594BD0DA" w14:textId="77777777" w:rsidR="0017154D" w:rsidRPr="009265E5" w:rsidRDefault="00FA5878">
            <w:pPr>
              <w:spacing w:after="0" w:line="240" w:lineRule="auto"/>
              <w:rPr>
                <w:lang w:val="pl-PL"/>
              </w:rPr>
            </w:pPr>
            <w:r w:rsidRPr="009265E5">
              <w:rPr>
                <w:color w:val="000000"/>
                <w:sz w:val="18"/>
                <w:szCs w:val="18"/>
                <w:shd w:val="clear" w:color="auto" w:fill="F1F1F1"/>
                <w:lang w:val="pl-PL"/>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C9816FB" w14:textId="77777777" w:rsidR="0017154D" w:rsidRPr="009265E5" w:rsidRDefault="00FA5878">
            <w:pPr>
              <w:spacing w:after="0" w:line="240" w:lineRule="auto"/>
              <w:rPr>
                <w:lang w:val="pl-PL"/>
              </w:rPr>
            </w:pPr>
            <w:r w:rsidRPr="009265E5">
              <w:rPr>
                <w:color w:val="000000"/>
                <w:sz w:val="18"/>
                <w:szCs w:val="18"/>
                <w:shd w:val="clear" w:color="auto" w:fill="F1F1F1"/>
                <w:lang w:val="pl-PL"/>
              </w:rPr>
              <w:t>ZA</w:t>
            </w:r>
          </w:p>
        </w:tc>
      </w:tr>
    </w:tbl>
    <w:p w14:paraId="0FE5D5B4" w14:textId="77777777"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lastRenderedPageBreak/>
        <w:t>Wyniki głosowania:</w:t>
      </w:r>
    </w:p>
    <w:p w14:paraId="7F441C79" w14:textId="3BDE1FF1" w:rsidR="00957B6D" w:rsidRPr="009265E5" w:rsidRDefault="00957B6D" w:rsidP="00957B6D">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t>12 radnych głosowało za</w:t>
      </w:r>
      <w:r w:rsidR="001823DB">
        <w:rPr>
          <w:color w:val="000000"/>
          <w:sz w:val="27"/>
          <w:szCs w:val="27"/>
          <w:lang w:val="pl-PL"/>
        </w:rPr>
        <w:t xml:space="preserve"> - jednogłośnie</w:t>
      </w:r>
    </w:p>
    <w:p w14:paraId="472991DF" w14:textId="754078D6" w:rsidR="00364BA1" w:rsidRPr="009265E5" w:rsidRDefault="00957B6D" w:rsidP="003B4B3F">
      <w:pPr>
        <w:spacing w:before="243" w:after="3" w:line="240" w:lineRule="auto"/>
        <w:ind w:left="240" w:right="240"/>
        <w:rPr>
          <w:color w:val="000000"/>
          <w:sz w:val="27"/>
          <w:szCs w:val="27"/>
          <w:lang w:val="pl-PL"/>
        </w:rPr>
      </w:pP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r w:rsidRPr="009265E5">
        <w:rPr>
          <w:color w:val="000000"/>
          <w:sz w:val="27"/>
          <w:szCs w:val="27"/>
          <w:lang w:val="pl-PL"/>
        </w:rPr>
        <w:tab/>
      </w:r>
    </w:p>
    <w:p w14:paraId="52A27719" w14:textId="31353165" w:rsidR="0017154D" w:rsidRPr="009265E5" w:rsidRDefault="00364BA1">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24. Wnioski lub oświadczenia   </w:t>
      </w:r>
    </w:p>
    <w:p w14:paraId="3DBFD20D" w14:textId="77777777" w:rsidR="0017154D" w:rsidRPr="009265E5" w:rsidRDefault="00FA5878">
      <w:pPr>
        <w:pStyle w:val="myStyle"/>
        <w:spacing w:after="0" w:line="240" w:lineRule="auto"/>
        <w:jc w:val="left"/>
        <w:rPr>
          <w:lang w:val="pl-PL"/>
        </w:rPr>
      </w:pPr>
      <w:r w:rsidRPr="009265E5">
        <w:rPr>
          <w:color w:val="000000"/>
          <w:sz w:val="18"/>
          <w:szCs w:val="18"/>
          <w:lang w:val="pl-PL"/>
        </w:rPr>
        <w:t>(12:35:44 - 12:49:17)</w:t>
      </w:r>
    </w:p>
    <w:p w14:paraId="02EA10A5" w14:textId="4D74DD6B" w:rsidR="0017154D" w:rsidRDefault="0017154D">
      <w:pPr>
        <w:pStyle w:val="myStyle"/>
        <w:spacing w:before="2" w:after="2" w:line="240" w:lineRule="auto"/>
        <w:ind w:left="240" w:right="240"/>
        <w:jc w:val="left"/>
        <w:rPr>
          <w:lang w:val="pl-PL"/>
        </w:rPr>
      </w:pPr>
    </w:p>
    <w:p w14:paraId="175F3ED2" w14:textId="73A5DF70" w:rsidR="00692958" w:rsidRDefault="00692958" w:rsidP="00692958">
      <w:pPr>
        <w:pStyle w:val="myStyle"/>
        <w:spacing w:before="243" w:after="3" w:line="240" w:lineRule="auto"/>
        <w:ind w:right="240"/>
        <w:jc w:val="both"/>
        <w:rPr>
          <w:color w:val="000000"/>
          <w:sz w:val="27"/>
          <w:szCs w:val="27"/>
          <w:lang w:val="pl-PL"/>
        </w:rPr>
      </w:pPr>
      <w:r>
        <w:rPr>
          <w:color w:val="000000"/>
          <w:sz w:val="27"/>
          <w:szCs w:val="27"/>
          <w:lang w:val="pl-PL"/>
        </w:rPr>
        <w:t>Przewodniczący Rady Gminy poruszył tematy:</w:t>
      </w:r>
    </w:p>
    <w:p w14:paraId="3D79CE23" w14:textId="5DD340A9" w:rsidR="00692958" w:rsidRPr="00692958" w:rsidRDefault="00692958" w:rsidP="00692958">
      <w:pPr>
        <w:pStyle w:val="myStyle"/>
        <w:numPr>
          <w:ilvl w:val="0"/>
          <w:numId w:val="14"/>
        </w:numPr>
        <w:spacing w:before="243" w:after="3" w:line="240" w:lineRule="auto"/>
        <w:ind w:right="240"/>
        <w:jc w:val="both"/>
        <w:rPr>
          <w:lang w:val="pl-PL"/>
        </w:rPr>
      </w:pPr>
      <w:r>
        <w:rPr>
          <w:color w:val="000000"/>
          <w:sz w:val="27"/>
          <w:szCs w:val="27"/>
          <w:lang w:val="pl-PL"/>
        </w:rPr>
        <w:t>Dzisiejsze zachowanie</w:t>
      </w:r>
      <w:r w:rsidR="00031D87">
        <w:rPr>
          <w:color w:val="000000"/>
          <w:sz w:val="27"/>
          <w:szCs w:val="27"/>
          <w:lang w:val="pl-PL"/>
        </w:rPr>
        <w:t xml:space="preserve"> niektórych </w:t>
      </w:r>
      <w:proofErr w:type="gramStart"/>
      <w:r w:rsidR="00031D87">
        <w:rPr>
          <w:color w:val="000000"/>
          <w:sz w:val="27"/>
          <w:szCs w:val="27"/>
          <w:lang w:val="pl-PL"/>
        </w:rPr>
        <w:t>osób  odbiega</w:t>
      </w:r>
      <w:proofErr w:type="gramEnd"/>
      <w:r w:rsidR="00031D87">
        <w:rPr>
          <w:color w:val="000000"/>
          <w:sz w:val="27"/>
          <w:szCs w:val="27"/>
          <w:lang w:val="pl-PL"/>
        </w:rPr>
        <w:t xml:space="preserve"> od norm i zachowań. Nie będzie pozwalał na takie rzeczy. Będzie zabierał głos, będzie przerywał. </w:t>
      </w:r>
    </w:p>
    <w:p w14:paraId="4BD944F9" w14:textId="77777777" w:rsidR="00692958" w:rsidRPr="00692958" w:rsidRDefault="00692958" w:rsidP="00692958">
      <w:pPr>
        <w:pStyle w:val="myStyle"/>
        <w:spacing w:before="243" w:after="3" w:line="240" w:lineRule="auto"/>
        <w:ind w:right="240"/>
        <w:jc w:val="both"/>
        <w:rPr>
          <w:lang w:val="pl-PL"/>
        </w:rPr>
      </w:pPr>
    </w:p>
    <w:p w14:paraId="7281EAB5" w14:textId="179FE72F" w:rsidR="00692958" w:rsidRPr="00692958" w:rsidRDefault="00692958" w:rsidP="00692958">
      <w:pPr>
        <w:pStyle w:val="myStyle"/>
        <w:numPr>
          <w:ilvl w:val="0"/>
          <w:numId w:val="14"/>
        </w:numPr>
        <w:spacing w:before="243" w:after="3" w:line="240" w:lineRule="auto"/>
        <w:ind w:right="240"/>
        <w:jc w:val="both"/>
        <w:rPr>
          <w:lang w:val="pl-PL"/>
        </w:rPr>
      </w:pPr>
      <w:r>
        <w:rPr>
          <w:color w:val="000000"/>
          <w:sz w:val="27"/>
          <w:szCs w:val="27"/>
          <w:lang w:val="pl-PL"/>
        </w:rPr>
        <w:t xml:space="preserve">Przypomniał, że radni muszą złożyć oświadczenia majątkowe do 30.04. </w:t>
      </w:r>
      <w:proofErr w:type="gramStart"/>
      <w:r>
        <w:rPr>
          <w:color w:val="000000"/>
          <w:sz w:val="27"/>
          <w:szCs w:val="27"/>
          <w:lang w:val="pl-PL"/>
        </w:rPr>
        <w:t>2022r.</w:t>
      </w:r>
      <w:proofErr w:type="gramEnd"/>
    </w:p>
    <w:p w14:paraId="6C74A4E7" w14:textId="6937EEB4" w:rsidR="00692958" w:rsidRPr="00692958" w:rsidRDefault="00692958" w:rsidP="00692958">
      <w:pPr>
        <w:pStyle w:val="myStyle"/>
        <w:numPr>
          <w:ilvl w:val="0"/>
          <w:numId w:val="14"/>
        </w:numPr>
        <w:spacing w:before="243" w:after="3" w:line="240" w:lineRule="auto"/>
        <w:ind w:right="240"/>
        <w:jc w:val="both"/>
        <w:rPr>
          <w:lang w:val="pl-PL"/>
        </w:rPr>
      </w:pPr>
      <w:r>
        <w:rPr>
          <w:color w:val="000000"/>
          <w:sz w:val="27"/>
          <w:szCs w:val="27"/>
          <w:lang w:val="pl-PL"/>
        </w:rPr>
        <w:t>Zarząd OSP zwrócił się z prośbą o dofinansowanie jubileuszu 100-lecia Orkiestry Dętej w wysokości 5.000zł. Pismo zostało skierowane do Wójta Gminy.</w:t>
      </w:r>
    </w:p>
    <w:p w14:paraId="21CD5EF6" w14:textId="5EC0C899" w:rsidR="00692958" w:rsidRDefault="00692958" w:rsidP="00692958">
      <w:pPr>
        <w:pStyle w:val="myStyle"/>
        <w:spacing w:before="243" w:after="3" w:line="240" w:lineRule="auto"/>
        <w:ind w:right="240"/>
        <w:jc w:val="both"/>
        <w:rPr>
          <w:color w:val="000000"/>
          <w:sz w:val="27"/>
          <w:szCs w:val="27"/>
          <w:lang w:val="pl-PL"/>
        </w:rPr>
      </w:pPr>
    </w:p>
    <w:p w14:paraId="24DC8F7E" w14:textId="193719C4" w:rsidR="00692958" w:rsidRDefault="00692958" w:rsidP="00692958">
      <w:pPr>
        <w:pStyle w:val="myStyle"/>
        <w:spacing w:before="243" w:after="3" w:line="240" w:lineRule="auto"/>
        <w:ind w:right="240"/>
        <w:jc w:val="both"/>
        <w:rPr>
          <w:color w:val="000000"/>
          <w:sz w:val="27"/>
          <w:szCs w:val="27"/>
          <w:lang w:val="pl-PL"/>
        </w:rPr>
      </w:pPr>
      <w:r>
        <w:rPr>
          <w:color w:val="000000"/>
          <w:sz w:val="27"/>
          <w:szCs w:val="27"/>
          <w:lang w:val="pl-PL"/>
        </w:rPr>
        <w:t>Radny Krzysztof Sadowski – zaproponował, że OS</w:t>
      </w:r>
      <w:r w:rsidR="00C84947">
        <w:rPr>
          <w:color w:val="000000"/>
          <w:sz w:val="27"/>
          <w:szCs w:val="27"/>
          <w:lang w:val="pl-PL"/>
        </w:rPr>
        <w:t xml:space="preserve">P </w:t>
      </w:r>
      <w:proofErr w:type="gramStart"/>
      <w:r w:rsidR="00C84947">
        <w:rPr>
          <w:color w:val="000000"/>
          <w:sz w:val="27"/>
          <w:szCs w:val="27"/>
          <w:lang w:val="pl-PL"/>
        </w:rPr>
        <w:t>przekaże</w:t>
      </w:r>
      <w:r>
        <w:rPr>
          <w:color w:val="000000"/>
          <w:sz w:val="27"/>
          <w:szCs w:val="27"/>
          <w:lang w:val="pl-PL"/>
        </w:rPr>
        <w:t xml:space="preserve">  3</w:t>
      </w:r>
      <w:proofErr w:type="gramEnd"/>
      <w:r>
        <w:rPr>
          <w:color w:val="000000"/>
          <w:sz w:val="27"/>
          <w:szCs w:val="27"/>
          <w:lang w:val="pl-PL"/>
        </w:rPr>
        <w:t xml:space="preserve"> tys.zł. na organizację jubileuszu. </w:t>
      </w:r>
    </w:p>
    <w:p w14:paraId="71E43FCE" w14:textId="5C70A63D" w:rsidR="00B61DA6" w:rsidRDefault="00B61DA6" w:rsidP="00692958">
      <w:pPr>
        <w:pStyle w:val="myStyle"/>
        <w:spacing w:before="243" w:after="3" w:line="240" w:lineRule="auto"/>
        <w:ind w:right="240"/>
        <w:jc w:val="both"/>
        <w:rPr>
          <w:color w:val="000000"/>
          <w:sz w:val="27"/>
          <w:szCs w:val="27"/>
          <w:lang w:val="pl-PL"/>
        </w:rPr>
      </w:pPr>
    </w:p>
    <w:p w14:paraId="68A65B48" w14:textId="47C0068C" w:rsidR="00B61DA6" w:rsidRPr="009265E5" w:rsidRDefault="00B61DA6" w:rsidP="00692958">
      <w:pPr>
        <w:pStyle w:val="myStyle"/>
        <w:spacing w:before="243" w:after="3" w:line="240" w:lineRule="auto"/>
        <w:ind w:right="240"/>
        <w:jc w:val="both"/>
        <w:rPr>
          <w:lang w:val="pl-PL"/>
        </w:rPr>
      </w:pPr>
      <w:r>
        <w:rPr>
          <w:color w:val="000000"/>
          <w:sz w:val="27"/>
          <w:szCs w:val="27"/>
          <w:lang w:val="pl-PL"/>
        </w:rPr>
        <w:t>Radna Ewelina Borowska podkreśliła, że możemy szczycić się naszą Orkiestrą. Poparła propozycję organizację uczczenia 100 lecia.</w:t>
      </w:r>
    </w:p>
    <w:p w14:paraId="688D4E33" w14:textId="0D0EA512" w:rsidR="0017154D" w:rsidRPr="009265E5" w:rsidRDefault="009359B7">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25. Informacje i komunikaty   </w:t>
      </w:r>
    </w:p>
    <w:p w14:paraId="0FFDE694" w14:textId="77777777" w:rsidR="0017154D" w:rsidRPr="009265E5" w:rsidRDefault="00FA5878">
      <w:pPr>
        <w:pStyle w:val="myStyle"/>
        <w:spacing w:after="0" w:line="240" w:lineRule="auto"/>
        <w:jc w:val="left"/>
        <w:rPr>
          <w:lang w:val="pl-PL"/>
        </w:rPr>
      </w:pPr>
      <w:r w:rsidRPr="009265E5">
        <w:rPr>
          <w:color w:val="000000"/>
          <w:sz w:val="18"/>
          <w:szCs w:val="18"/>
          <w:lang w:val="pl-PL"/>
        </w:rPr>
        <w:t>(12:49:20 - 12:49:25)</w:t>
      </w:r>
    </w:p>
    <w:p w14:paraId="1A838366" w14:textId="61F70B98" w:rsidR="0017154D" w:rsidRDefault="0017154D">
      <w:pPr>
        <w:pStyle w:val="myStyle"/>
        <w:spacing w:before="2" w:after="2" w:line="240" w:lineRule="auto"/>
        <w:ind w:left="240" w:right="240"/>
        <w:jc w:val="left"/>
        <w:rPr>
          <w:lang w:val="pl-PL"/>
        </w:rPr>
      </w:pPr>
    </w:p>
    <w:p w14:paraId="082E2A12" w14:textId="01BFBE70" w:rsidR="00B63D4D" w:rsidRDefault="00B63D4D" w:rsidP="00B63D4D">
      <w:pPr>
        <w:pStyle w:val="myStyle"/>
        <w:spacing w:before="2" w:after="2" w:line="240" w:lineRule="auto"/>
        <w:ind w:right="240"/>
        <w:jc w:val="both"/>
        <w:rPr>
          <w:sz w:val="27"/>
          <w:szCs w:val="27"/>
          <w:lang w:val="pl-PL"/>
        </w:rPr>
      </w:pPr>
      <w:r>
        <w:rPr>
          <w:sz w:val="27"/>
          <w:szCs w:val="27"/>
          <w:lang w:val="pl-PL"/>
        </w:rPr>
        <w:t xml:space="preserve">Mieszkaniec Gminy – p. Mirosław Siedlecki </w:t>
      </w:r>
      <w:r w:rsidR="004F4065">
        <w:rPr>
          <w:sz w:val="27"/>
          <w:szCs w:val="27"/>
          <w:lang w:val="pl-PL"/>
        </w:rPr>
        <w:t>–</w:t>
      </w:r>
      <w:r>
        <w:rPr>
          <w:sz w:val="27"/>
          <w:szCs w:val="27"/>
          <w:lang w:val="pl-PL"/>
        </w:rPr>
        <w:t xml:space="preserve"> </w:t>
      </w:r>
    </w:p>
    <w:p w14:paraId="5A89D73E" w14:textId="7FE45C72" w:rsidR="004F4065" w:rsidRDefault="004F4065" w:rsidP="00B63D4D">
      <w:pPr>
        <w:pStyle w:val="myStyle"/>
        <w:spacing w:before="2" w:after="2" w:line="240" w:lineRule="auto"/>
        <w:ind w:right="240"/>
        <w:jc w:val="both"/>
        <w:rPr>
          <w:sz w:val="27"/>
          <w:szCs w:val="27"/>
          <w:lang w:val="pl-PL"/>
        </w:rPr>
      </w:pPr>
      <w:r>
        <w:rPr>
          <w:sz w:val="27"/>
          <w:szCs w:val="27"/>
          <w:lang w:val="pl-PL"/>
        </w:rPr>
        <w:t>Zauważył, że Przewodniczący Rady Gminy nie wszystkich jednakowo traktuje</w:t>
      </w:r>
      <w:r w:rsidR="00B11D74">
        <w:rPr>
          <w:sz w:val="27"/>
          <w:szCs w:val="27"/>
          <w:lang w:val="pl-PL"/>
        </w:rPr>
        <w:t xml:space="preserve">. Takim samym gościem jest Pani Dyrektor GOK. </w:t>
      </w:r>
    </w:p>
    <w:p w14:paraId="76BB8728" w14:textId="23847298" w:rsidR="00B11D74" w:rsidRDefault="00B11D74" w:rsidP="00B63D4D">
      <w:pPr>
        <w:pStyle w:val="myStyle"/>
        <w:spacing w:before="2" w:after="2" w:line="240" w:lineRule="auto"/>
        <w:ind w:right="240"/>
        <w:jc w:val="both"/>
        <w:rPr>
          <w:sz w:val="27"/>
          <w:szCs w:val="27"/>
          <w:lang w:val="pl-PL"/>
        </w:rPr>
      </w:pPr>
      <w:r>
        <w:rPr>
          <w:sz w:val="27"/>
          <w:szCs w:val="27"/>
          <w:lang w:val="pl-PL"/>
        </w:rPr>
        <w:t xml:space="preserve">Powiedział, że nie mógł odpowiedzieć na to, co Pan Ćwikliński powiedział. </w:t>
      </w:r>
    </w:p>
    <w:p w14:paraId="2B2CE79E" w14:textId="665A85ED" w:rsidR="00B11D74" w:rsidRDefault="00B11D74" w:rsidP="00B63D4D">
      <w:pPr>
        <w:pStyle w:val="myStyle"/>
        <w:spacing w:before="2" w:after="2" w:line="240" w:lineRule="auto"/>
        <w:ind w:right="240"/>
        <w:jc w:val="both"/>
        <w:rPr>
          <w:sz w:val="27"/>
          <w:szCs w:val="27"/>
          <w:lang w:val="pl-PL"/>
        </w:rPr>
      </w:pPr>
      <w:r>
        <w:rPr>
          <w:sz w:val="27"/>
          <w:szCs w:val="27"/>
          <w:lang w:val="pl-PL"/>
        </w:rPr>
        <w:t>Natomiast Panu Radnemu Ćwiklińskiemu wyjaśnił: korzystam z ustawy                        o dostępie do informacji publicznej.</w:t>
      </w:r>
      <w:r w:rsidR="0036568F">
        <w:rPr>
          <w:sz w:val="27"/>
          <w:szCs w:val="27"/>
          <w:lang w:val="pl-PL"/>
        </w:rPr>
        <w:t xml:space="preserve"> I jako mieszkaniec tej Gminy mam prawo zadawać jakie kwalifikacje spowodowały, że ten Pan znalazł się na tym stanowisku. </w:t>
      </w:r>
      <w:r w:rsidR="007D0C3F">
        <w:rPr>
          <w:sz w:val="27"/>
          <w:szCs w:val="27"/>
          <w:lang w:val="pl-PL"/>
        </w:rPr>
        <w:t xml:space="preserve">Jeżeli uważa, że pomawiam GOPS, to mam pytanie – dlaczego strona internetowa GOPS jest nieaktualna, dlaczego GOPS nie </w:t>
      </w:r>
      <w:r w:rsidR="007D0C3F">
        <w:rPr>
          <w:sz w:val="27"/>
          <w:szCs w:val="27"/>
          <w:lang w:val="pl-PL"/>
        </w:rPr>
        <w:lastRenderedPageBreak/>
        <w:t xml:space="preserve">wystąpi o wniosek Korpus Wsparcia Seniorów. </w:t>
      </w:r>
      <w:r w:rsidR="002648F6">
        <w:rPr>
          <w:sz w:val="27"/>
          <w:szCs w:val="27"/>
          <w:lang w:val="pl-PL"/>
        </w:rPr>
        <w:t>Program sfinansowany przez Ministerstwo Polityki Społecznej, Opieka 75+ - GOPS nie wystąpił, usługa Wytchnieniowa – nie wystąpiono, Asystent Osobisty Osoby Niepełnosprawnej – nie wystąpiono, Program dla młodzieży</w:t>
      </w:r>
      <w:r w:rsidR="00DC5939">
        <w:rPr>
          <w:sz w:val="27"/>
          <w:szCs w:val="27"/>
          <w:lang w:val="pl-PL"/>
        </w:rPr>
        <w:t>, gimnastyka korekcyjna.</w:t>
      </w:r>
      <w:r w:rsidR="00CC0FF4">
        <w:rPr>
          <w:sz w:val="27"/>
          <w:szCs w:val="27"/>
          <w:lang w:val="pl-PL"/>
        </w:rPr>
        <w:t xml:space="preserve"> Ja wymyślam? Skoro GOPS nie występuje o Programy. </w:t>
      </w:r>
    </w:p>
    <w:p w14:paraId="7690961F" w14:textId="1DEA452B" w:rsidR="002C3159" w:rsidRDefault="002C3159" w:rsidP="00B63D4D">
      <w:pPr>
        <w:pStyle w:val="myStyle"/>
        <w:spacing w:before="2" w:after="2" w:line="240" w:lineRule="auto"/>
        <w:ind w:right="240"/>
        <w:jc w:val="both"/>
        <w:rPr>
          <w:sz w:val="27"/>
          <w:szCs w:val="27"/>
          <w:lang w:val="pl-PL"/>
        </w:rPr>
      </w:pPr>
      <w:r>
        <w:rPr>
          <w:sz w:val="27"/>
          <w:szCs w:val="27"/>
          <w:lang w:val="pl-PL"/>
        </w:rPr>
        <w:t xml:space="preserve">Mówię o tym, bo nie przestrzegane są przepisy. </w:t>
      </w:r>
    </w:p>
    <w:p w14:paraId="3F6C3712" w14:textId="6D9C2D08" w:rsidR="0000627D" w:rsidRDefault="0000627D" w:rsidP="00B63D4D">
      <w:pPr>
        <w:pStyle w:val="myStyle"/>
        <w:spacing w:before="2" w:after="2" w:line="240" w:lineRule="auto"/>
        <w:ind w:right="240"/>
        <w:jc w:val="both"/>
        <w:rPr>
          <w:sz w:val="27"/>
          <w:szCs w:val="27"/>
          <w:lang w:val="pl-PL"/>
        </w:rPr>
      </w:pPr>
      <w:r>
        <w:rPr>
          <w:sz w:val="27"/>
          <w:szCs w:val="27"/>
          <w:lang w:val="pl-PL"/>
        </w:rPr>
        <w:t xml:space="preserve">Jeżeli ten Pan ma takie wysokie kwalifikacje, to dlaczego nie zorganizowano konkursu – wygrałby. </w:t>
      </w:r>
    </w:p>
    <w:p w14:paraId="1B78776E" w14:textId="4A481528" w:rsidR="001B2292" w:rsidRDefault="001B2292" w:rsidP="00B63D4D">
      <w:pPr>
        <w:pStyle w:val="myStyle"/>
        <w:spacing w:before="2" w:after="2" w:line="240" w:lineRule="auto"/>
        <w:ind w:right="240"/>
        <w:jc w:val="both"/>
        <w:rPr>
          <w:sz w:val="27"/>
          <w:szCs w:val="27"/>
          <w:lang w:val="pl-PL"/>
        </w:rPr>
      </w:pPr>
      <w:r>
        <w:rPr>
          <w:sz w:val="27"/>
          <w:szCs w:val="27"/>
          <w:lang w:val="pl-PL"/>
        </w:rPr>
        <w:t xml:space="preserve">I teraz dowiadujemy się – dokumentacja przetargowa jest nieopracowana, pół roku rozmawialiśmy na ten temat. 19 maja </w:t>
      </w:r>
      <w:proofErr w:type="gramStart"/>
      <w:r>
        <w:rPr>
          <w:sz w:val="27"/>
          <w:szCs w:val="27"/>
          <w:lang w:val="pl-PL"/>
        </w:rPr>
        <w:t>maja</w:t>
      </w:r>
      <w:proofErr w:type="gramEnd"/>
      <w:r>
        <w:rPr>
          <w:sz w:val="27"/>
          <w:szCs w:val="27"/>
          <w:lang w:val="pl-PL"/>
        </w:rPr>
        <w:t xml:space="preserve"> mija termin realizacji promesy. </w:t>
      </w:r>
      <w:proofErr w:type="gramStart"/>
      <w:r w:rsidR="00F52C3B">
        <w:rPr>
          <w:sz w:val="27"/>
          <w:szCs w:val="27"/>
          <w:lang w:val="pl-PL"/>
        </w:rPr>
        <w:t>Do dnia dzisiejszego</w:t>
      </w:r>
      <w:proofErr w:type="gramEnd"/>
      <w:r w:rsidR="00F52C3B">
        <w:rPr>
          <w:sz w:val="27"/>
          <w:szCs w:val="27"/>
          <w:lang w:val="pl-PL"/>
        </w:rPr>
        <w:t xml:space="preserve"> nie został ogłoszony przetarg. </w:t>
      </w:r>
    </w:p>
    <w:p w14:paraId="4A608E46" w14:textId="58E435AA" w:rsidR="005306A6" w:rsidRDefault="005306A6" w:rsidP="00B63D4D">
      <w:pPr>
        <w:pStyle w:val="myStyle"/>
        <w:spacing w:before="2" w:after="2" w:line="240" w:lineRule="auto"/>
        <w:ind w:right="240"/>
        <w:jc w:val="both"/>
        <w:rPr>
          <w:sz w:val="27"/>
          <w:szCs w:val="27"/>
          <w:lang w:val="pl-PL"/>
        </w:rPr>
      </w:pPr>
      <w:r>
        <w:rPr>
          <w:sz w:val="27"/>
          <w:szCs w:val="27"/>
          <w:lang w:val="pl-PL"/>
        </w:rPr>
        <w:t xml:space="preserve">Czy dokumentację przetargową opracowuje Gmina, czy firma zewnętrzna. Powinna to robić Gmina.  </w:t>
      </w:r>
    </w:p>
    <w:p w14:paraId="70D5E7C1" w14:textId="77777777" w:rsidR="00156BBD" w:rsidRDefault="005306A6" w:rsidP="00B63D4D">
      <w:pPr>
        <w:pStyle w:val="myStyle"/>
        <w:spacing w:before="2" w:after="2" w:line="240" w:lineRule="auto"/>
        <w:ind w:right="240"/>
        <w:jc w:val="both"/>
        <w:rPr>
          <w:sz w:val="27"/>
          <w:szCs w:val="27"/>
          <w:lang w:val="pl-PL"/>
        </w:rPr>
      </w:pPr>
      <w:r>
        <w:rPr>
          <w:sz w:val="27"/>
          <w:szCs w:val="27"/>
          <w:lang w:val="pl-PL"/>
        </w:rPr>
        <w:t>Jako mieszkaniec tej Gmin y płacę podatki i chce, by pieniądze były właściwie wydatkowane</w:t>
      </w:r>
      <w:r w:rsidR="00156BBD">
        <w:rPr>
          <w:sz w:val="27"/>
          <w:szCs w:val="27"/>
          <w:lang w:val="pl-PL"/>
        </w:rPr>
        <w:t>, zgodnie z prawem.</w:t>
      </w:r>
    </w:p>
    <w:p w14:paraId="45EB9A24" w14:textId="1F620E0C" w:rsidR="005306A6" w:rsidRDefault="00156BBD" w:rsidP="00B63D4D">
      <w:pPr>
        <w:pStyle w:val="myStyle"/>
        <w:spacing w:before="2" w:after="2" w:line="240" w:lineRule="auto"/>
        <w:ind w:right="240"/>
        <w:jc w:val="both"/>
        <w:rPr>
          <w:sz w:val="27"/>
          <w:szCs w:val="27"/>
          <w:lang w:val="pl-PL"/>
        </w:rPr>
      </w:pPr>
      <w:r>
        <w:rPr>
          <w:sz w:val="27"/>
          <w:szCs w:val="27"/>
          <w:lang w:val="pl-PL"/>
        </w:rPr>
        <w:t xml:space="preserve">Chwalił się Pan na początku </w:t>
      </w:r>
      <w:proofErr w:type="gramStart"/>
      <w:r>
        <w:rPr>
          <w:sz w:val="27"/>
          <w:szCs w:val="27"/>
          <w:lang w:val="pl-PL"/>
        </w:rPr>
        <w:t>kampanii</w:t>
      </w:r>
      <w:proofErr w:type="gramEnd"/>
      <w:r>
        <w:rPr>
          <w:sz w:val="27"/>
          <w:szCs w:val="27"/>
          <w:lang w:val="pl-PL"/>
        </w:rPr>
        <w:t xml:space="preserve"> ile zdobył pieniędzy / skierowane do Wójta Gminy/ - do dnia dzisiejszego pieniędzy nie widać – droga Podole – Siarzewo nie zrobiona, 700 tys.zł. leży 2 lata. Dlaczego to jest nierealizowane.  </w:t>
      </w:r>
    </w:p>
    <w:p w14:paraId="0FC1A127" w14:textId="110F2A1D" w:rsidR="005127E8" w:rsidRDefault="005127E8" w:rsidP="00B63D4D">
      <w:pPr>
        <w:pStyle w:val="myStyle"/>
        <w:spacing w:before="2" w:after="2" w:line="240" w:lineRule="auto"/>
        <w:ind w:right="240"/>
        <w:jc w:val="both"/>
        <w:rPr>
          <w:sz w:val="27"/>
          <w:szCs w:val="27"/>
          <w:lang w:val="pl-PL"/>
        </w:rPr>
      </w:pPr>
      <w:r>
        <w:rPr>
          <w:sz w:val="27"/>
          <w:szCs w:val="27"/>
          <w:lang w:val="pl-PL"/>
        </w:rPr>
        <w:t>Wystąpił Pan o 10 mln.zł. na drogi, które drogi?</w:t>
      </w:r>
      <w:r w:rsidR="00B24471">
        <w:rPr>
          <w:sz w:val="27"/>
          <w:szCs w:val="27"/>
          <w:lang w:val="pl-PL"/>
        </w:rPr>
        <w:t xml:space="preserve"> W jakiej kolejności będzie to robione. </w:t>
      </w:r>
    </w:p>
    <w:p w14:paraId="0DCF4925" w14:textId="47D213A2" w:rsidR="00B24471" w:rsidRDefault="00B24471" w:rsidP="00B63D4D">
      <w:pPr>
        <w:pStyle w:val="myStyle"/>
        <w:spacing w:before="2" w:after="2" w:line="240" w:lineRule="auto"/>
        <w:ind w:right="240"/>
        <w:jc w:val="both"/>
        <w:rPr>
          <w:sz w:val="27"/>
          <w:szCs w:val="27"/>
          <w:lang w:val="pl-PL"/>
        </w:rPr>
      </w:pPr>
      <w:r>
        <w:rPr>
          <w:sz w:val="27"/>
          <w:szCs w:val="27"/>
          <w:lang w:val="pl-PL"/>
        </w:rPr>
        <w:t xml:space="preserve">Była też mowa o pomocy Uchodźcą z Ukrainy. </w:t>
      </w:r>
      <w:r w:rsidR="00F237EF">
        <w:rPr>
          <w:sz w:val="27"/>
          <w:szCs w:val="27"/>
          <w:lang w:val="pl-PL"/>
        </w:rPr>
        <w:t>Są na terenie naszej Gminy od marca. GOPS finansuje obiady dla dzieci kwiecień, maj. Kto opłacał obiady dla dzieci w marcu?</w:t>
      </w:r>
      <w:r w:rsidR="00C43A18">
        <w:rPr>
          <w:sz w:val="27"/>
          <w:szCs w:val="27"/>
          <w:lang w:val="pl-PL"/>
        </w:rPr>
        <w:t xml:space="preserve"> – Pan Siedlecki powiedział, że to on opłacał, bo Dyrektor Szkoły zwrócił się do GOPS, a GOPS powiedział, że nie ma pieniędzy. </w:t>
      </w:r>
      <w:r w:rsidR="001518AD">
        <w:rPr>
          <w:sz w:val="27"/>
          <w:szCs w:val="27"/>
          <w:lang w:val="pl-PL"/>
        </w:rPr>
        <w:t xml:space="preserve">Rozmawiał z Bydgoszczą, gdzie uzyskał informacje, że można uruchomić art.48 </w:t>
      </w:r>
      <w:r w:rsidR="00A243D9">
        <w:rPr>
          <w:sz w:val="27"/>
          <w:szCs w:val="27"/>
          <w:lang w:val="pl-PL"/>
        </w:rPr>
        <w:t xml:space="preserve">ustawy o pomocy społecznej. </w:t>
      </w:r>
    </w:p>
    <w:p w14:paraId="614815DA" w14:textId="257B2A88" w:rsidR="008826E1" w:rsidRDefault="008826E1" w:rsidP="00B63D4D">
      <w:pPr>
        <w:pStyle w:val="myStyle"/>
        <w:spacing w:before="2" w:after="2" w:line="240" w:lineRule="auto"/>
        <w:ind w:right="240"/>
        <w:jc w:val="both"/>
        <w:rPr>
          <w:sz w:val="27"/>
          <w:szCs w:val="27"/>
          <w:lang w:val="pl-PL"/>
        </w:rPr>
      </w:pPr>
    </w:p>
    <w:p w14:paraId="011B7130" w14:textId="4D064984" w:rsidR="008826E1" w:rsidRDefault="008826E1" w:rsidP="00B63D4D">
      <w:pPr>
        <w:pStyle w:val="myStyle"/>
        <w:spacing w:before="2" w:after="2" w:line="240" w:lineRule="auto"/>
        <w:ind w:right="240"/>
        <w:jc w:val="both"/>
        <w:rPr>
          <w:sz w:val="27"/>
          <w:szCs w:val="27"/>
          <w:lang w:val="pl-PL"/>
        </w:rPr>
      </w:pPr>
      <w:r>
        <w:rPr>
          <w:sz w:val="27"/>
          <w:szCs w:val="27"/>
          <w:lang w:val="pl-PL"/>
        </w:rPr>
        <w:t>Radny Mariusz Ćwikliński – powiedział, że szanuje zdanie przedmówcy, bo ma prawo do zdania. Podkreślił, że zbulwersowała go jedynie ta rzecz, sugerowana</w:t>
      </w:r>
      <w:r w:rsidR="0066726B">
        <w:rPr>
          <w:sz w:val="27"/>
          <w:szCs w:val="27"/>
          <w:lang w:val="pl-PL"/>
        </w:rPr>
        <w:t>, że był tu przekręt, nieprawidłowość</w:t>
      </w:r>
      <w:r w:rsidR="008722AE">
        <w:rPr>
          <w:sz w:val="27"/>
          <w:szCs w:val="27"/>
          <w:lang w:val="pl-PL"/>
        </w:rPr>
        <w:t>. „Ten Pan został Kierownikiem tylko dlatego</w:t>
      </w:r>
      <w:r w:rsidR="00EC3893">
        <w:rPr>
          <w:sz w:val="27"/>
          <w:szCs w:val="27"/>
          <w:lang w:val="pl-PL"/>
        </w:rPr>
        <w:t xml:space="preserve"> – jakie kwalifikacje były brane pod uwagę, rodzina czy dobry znajomy …. A może bezwzględna lojalność…”</w:t>
      </w:r>
    </w:p>
    <w:p w14:paraId="053F357B" w14:textId="64F37211" w:rsidR="008F4C24" w:rsidRDefault="008F4C24" w:rsidP="00B63D4D">
      <w:pPr>
        <w:pStyle w:val="myStyle"/>
        <w:spacing w:before="2" w:after="2" w:line="240" w:lineRule="auto"/>
        <w:ind w:right="240"/>
        <w:jc w:val="both"/>
        <w:rPr>
          <w:sz w:val="27"/>
          <w:szCs w:val="27"/>
          <w:lang w:val="pl-PL"/>
        </w:rPr>
      </w:pPr>
    </w:p>
    <w:p w14:paraId="6A6BF3D4" w14:textId="5237BA67" w:rsidR="008F4C24" w:rsidRDefault="008F4C24" w:rsidP="00B63D4D">
      <w:pPr>
        <w:pStyle w:val="myStyle"/>
        <w:spacing w:before="2" w:after="2" w:line="240" w:lineRule="auto"/>
        <w:ind w:right="240"/>
        <w:jc w:val="both"/>
        <w:rPr>
          <w:sz w:val="27"/>
          <w:szCs w:val="27"/>
          <w:lang w:val="pl-PL"/>
        </w:rPr>
      </w:pPr>
      <w:r>
        <w:rPr>
          <w:sz w:val="27"/>
          <w:szCs w:val="27"/>
          <w:lang w:val="pl-PL"/>
        </w:rPr>
        <w:t xml:space="preserve">Radny Krzysztof Sadowski – złożył wniosek, by wpisom internetowym przyjrzał się Radca Prawny. Jeżeli zostały naruszone czyjeś dobra, by wyciągnąć konsekwencje. </w:t>
      </w:r>
    </w:p>
    <w:p w14:paraId="1D40AA8A" w14:textId="77777777" w:rsidR="00B26B94" w:rsidRDefault="00B26B94" w:rsidP="00B63D4D">
      <w:pPr>
        <w:pStyle w:val="myStyle"/>
        <w:spacing w:before="2" w:after="2" w:line="240" w:lineRule="auto"/>
        <w:ind w:right="240"/>
        <w:jc w:val="both"/>
        <w:rPr>
          <w:color w:val="000000"/>
          <w:sz w:val="27"/>
          <w:szCs w:val="27"/>
          <w:lang w:val="pl-PL"/>
        </w:rPr>
      </w:pPr>
    </w:p>
    <w:p w14:paraId="5D84BDBA" w14:textId="77777777" w:rsidR="00B63D4D" w:rsidRPr="009265E5" w:rsidRDefault="00B63D4D">
      <w:pPr>
        <w:pStyle w:val="myStyle"/>
        <w:spacing w:before="2" w:after="2" w:line="240" w:lineRule="auto"/>
        <w:ind w:left="240" w:right="240"/>
        <w:jc w:val="left"/>
        <w:rPr>
          <w:lang w:val="pl-PL"/>
        </w:rPr>
      </w:pPr>
    </w:p>
    <w:p w14:paraId="4254AC68" w14:textId="4572D5F1" w:rsidR="0017154D" w:rsidRPr="009265E5" w:rsidRDefault="009359B7">
      <w:pPr>
        <w:pStyle w:val="myStyle"/>
        <w:spacing w:before="243" w:after="3" w:line="240" w:lineRule="auto"/>
        <w:ind w:left="240" w:right="240"/>
        <w:jc w:val="left"/>
        <w:rPr>
          <w:b/>
          <w:bCs/>
          <w:lang w:val="pl-PL"/>
        </w:rPr>
      </w:pPr>
      <w:r w:rsidRPr="009265E5">
        <w:rPr>
          <w:b/>
          <w:bCs/>
          <w:color w:val="000000"/>
          <w:sz w:val="27"/>
          <w:szCs w:val="27"/>
          <w:lang w:val="pl-PL"/>
        </w:rPr>
        <w:t xml:space="preserve">Pkt </w:t>
      </w:r>
      <w:r w:rsidR="00FA5878" w:rsidRPr="009265E5">
        <w:rPr>
          <w:b/>
          <w:bCs/>
          <w:color w:val="000000"/>
          <w:sz w:val="27"/>
          <w:szCs w:val="27"/>
          <w:lang w:val="pl-PL"/>
        </w:rPr>
        <w:t xml:space="preserve">26. Zamknięcie obrad XXXV Sesji Rady Gminy.   </w:t>
      </w:r>
    </w:p>
    <w:p w14:paraId="4566EF24" w14:textId="77777777" w:rsidR="0017154D" w:rsidRPr="009265E5" w:rsidRDefault="00FA5878">
      <w:pPr>
        <w:pStyle w:val="myStyle"/>
        <w:spacing w:after="0" w:line="240" w:lineRule="auto"/>
        <w:jc w:val="left"/>
        <w:rPr>
          <w:lang w:val="pl-PL"/>
        </w:rPr>
      </w:pPr>
      <w:r w:rsidRPr="009265E5">
        <w:rPr>
          <w:color w:val="000000"/>
          <w:sz w:val="18"/>
          <w:szCs w:val="18"/>
          <w:lang w:val="pl-PL"/>
        </w:rPr>
        <w:t>(12:50:18 - 12:50:24)</w:t>
      </w:r>
    </w:p>
    <w:p w14:paraId="18F11E5C" w14:textId="77777777" w:rsidR="0017154D" w:rsidRPr="009265E5" w:rsidRDefault="0017154D">
      <w:pPr>
        <w:pStyle w:val="myStyle"/>
        <w:spacing w:before="2" w:after="2" w:line="240" w:lineRule="auto"/>
        <w:ind w:left="240" w:right="240"/>
        <w:jc w:val="left"/>
        <w:rPr>
          <w:lang w:val="pl-PL"/>
        </w:rPr>
      </w:pPr>
    </w:p>
    <w:p w14:paraId="69F2548D" w14:textId="701EA043" w:rsidR="00FA4C4A" w:rsidRPr="009265E5" w:rsidRDefault="00FA4C4A" w:rsidP="00FA4C4A">
      <w:pPr>
        <w:rPr>
          <w:rFonts w:ascii="Calibri" w:eastAsia="Calibri" w:hAnsi="Calibri" w:cs="Times New Roman"/>
          <w:color w:val="000000"/>
          <w:sz w:val="27"/>
          <w:szCs w:val="27"/>
          <w:lang w:val="pl-PL"/>
        </w:rPr>
      </w:pPr>
      <w:r w:rsidRPr="009265E5">
        <w:rPr>
          <w:rFonts w:ascii="Calibri" w:eastAsia="Calibri" w:hAnsi="Calibri" w:cs="Times New Roman"/>
          <w:color w:val="000000"/>
          <w:sz w:val="27"/>
          <w:szCs w:val="27"/>
          <w:lang w:val="pl-PL"/>
        </w:rPr>
        <w:lastRenderedPageBreak/>
        <w:t xml:space="preserve">Przewodniczący Rady Gminy – w związku z wyczerpaniem porządku obrad – zamykam XXXV Sesji Rady Gminy Raciążek kadencji 2018-2023. </w:t>
      </w:r>
    </w:p>
    <w:p w14:paraId="10A28B21" w14:textId="77777777" w:rsidR="00FA4C4A" w:rsidRPr="009265E5" w:rsidRDefault="00FA4C4A" w:rsidP="00FA4C4A">
      <w:pPr>
        <w:rPr>
          <w:lang w:val="pl-PL"/>
        </w:rPr>
      </w:pPr>
      <w:r w:rsidRPr="009265E5">
        <w:rPr>
          <w:rFonts w:ascii="Calibri" w:eastAsia="Calibri" w:hAnsi="Calibri" w:cs="Times New Roman"/>
          <w:color w:val="000000"/>
          <w:sz w:val="27"/>
          <w:szCs w:val="27"/>
          <w:lang w:val="pl-PL"/>
        </w:rPr>
        <w:t>Proszę Państwa o powstanie.</w:t>
      </w:r>
    </w:p>
    <w:p w14:paraId="46C025AA" w14:textId="77777777" w:rsidR="00FA4C4A" w:rsidRPr="009265E5" w:rsidRDefault="00FA4C4A" w:rsidP="00FA4C4A">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Radni odśpiewali zwrotkę Hymnu Państwowego.</w:t>
      </w:r>
    </w:p>
    <w:p w14:paraId="5471B8D5" w14:textId="471EE2DA" w:rsidR="00FA4C4A" w:rsidRPr="009265E5" w:rsidRDefault="00FA4C4A" w:rsidP="00FA4C4A">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Zakończenie obrad godz. 1</w:t>
      </w:r>
      <w:r w:rsidR="00AF0C0D" w:rsidRPr="009265E5">
        <w:rPr>
          <w:rFonts w:eastAsia="Times New Roman" w:cstheme="minorHAnsi"/>
          <w:sz w:val="28"/>
          <w:szCs w:val="28"/>
          <w:lang w:val="pl-PL" w:eastAsia="pl-PL"/>
        </w:rPr>
        <w:t>2</w:t>
      </w:r>
      <w:r w:rsidRPr="009265E5">
        <w:rPr>
          <w:rFonts w:eastAsia="Times New Roman" w:cstheme="minorHAnsi"/>
          <w:sz w:val="28"/>
          <w:szCs w:val="28"/>
          <w:lang w:val="pl-PL" w:eastAsia="pl-PL"/>
        </w:rPr>
        <w:t>.</w:t>
      </w:r>
      <w:r w:rsidR="00AF0C0D" w:rsidRPr="009265E5">
        <w:rPr>
          <w:rFonts w:eastAsia="Times New Roman" w:cstheme="minorHAnsi"/>
          <w:sz w:val="28"/>
          <w:szCs w:val="28"/>
          <w:lang w:val="pl-PL" w:eastAsia="pl-PL"/>
        </w:rPr>
        <w:t>50</w:t>
      </w:r>
    </w:p>
    <w:p w14:paraId="29CCA78F" w14:textId="77777777" w:rsidR="00FA4C4A" w:rsidRPr="009265E5" w:rsidRDefault="00FA4C4A" w:rsidP="00FA4C4A">
      <w:pPr>
        <w:spacing w:before="100" w:beforeAutospacing="1" w:after="119"/>
        <w:jc w:val="both"/>
        <w:rPr>
          <w:rFonts w:eastAsia="Times New Roman" w:cstheme="minorHAnsi"/>
          <w:sz w:val="28"/>
          <w:szCs w:val="28"/>
          <w:lang w:val="pl-PL" w:eastAsia="pl-PL"/>
        </w:rPr>
      </w:pPr>
      <w:r w:rsidRPr="009265E5">
        <w:rPr>
          <w:rFonts w:eastAsia="Times New Roman" w:cstheme="minorHAnsi"/>
          <w:sz w:val="28"/>
          <w:szCs w:val="28"/>
          <w:lang w:val="pl-PL" w:eastAsia="pl-PL"/>
        </w:rPr>
        <w:t>Integralną część niniejszego protokołu stanowi nagranie obrad                                        i udostępnienie w Biuletynie Informacji Publicznej Gminy Raciążek oraz na stronie internetowej Urzędu Gminy w zakładce „posiedzenia.pl”.</w:t>
      </w:r>
    </w:p>
    <w:p w14:paraId="2B44ED2C" w14:textId="77777777" w:rsidR="00FA4C4A" w:rsidRPr="009265E5" w:rsidRDefault="00FA4C4A" w:rsidP="00FA4C4A">
      <w:pPr>
        <w:spacing w:before="100" w:beforeAutospacing="1"/>
        <w:jc w:val="both"/>
        <w:rPr>
          <w:rFonts w:eastAsia="Times New Roman" w:cstheme="minorHAnsi"/>
          <w:sz w:val="28"/>
          <w:szCs w:val="28"/>
          <w:lang w:val="pl-PL" w:eastAsia="pl-PL"/>
        </w:rPr>
      </w:pPr>
    </w:p>
    <w:p w14:paraId="0E4B6AC2" w14:textId="77777777" w:rsidR="00FA4C4A" w:rsidRPr="009265E5" w:rsidRDefault="00FA4C4A" w:rsidP="00FA4C4A">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 xml:space="preserve">Protokołowała </w:t>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t>Przewodniczący Rady Gminy</w:t>
      </w:r>
    </w:p>
    <w:p w14:paraId="7E4B49AC" w14:textId="77777777" w:rsidR="00FA4C4A" w:rsidRPr="009265E5" w:rsidRDefault="00FA4C4A" w:rsidP="00FA4C4A">
      <w:pPr>
        <w:spacing w:before="100" w:beforeAutospacing="1"/>
        <w:jc w:val="both"/>
        <w:rPr>
          <w:rFonts w:eastAsia="Times New Roman" w:cstheme="minorHAnsi"/>
          <w:sz w:val="28"/>
          <w:szCs w:val="28"/>
          <w:lang w:val="pl-PL" w:eastAsia="pl-PL"/>
        </w:rPr>
      </w:pPr>
      <w:r w:rsidRPr="009265E5">
        <w:rPr>
          <w:rFonts w:eastAsia="Times New Roman" w:cstheme="minorHAnsi"/>
          <w:sz w:val="28"/>
          <w:szCs w:val="28"/>
          <w:lang w:val="pl-PL" w:eastAsia="pl-PL"/>
        </w:rPr>
        <w:t xml:space="preserve">Beata Wesołowska </w:t>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r>
      <w:r w:rsidRPr="009265E5">
        <w:rPr>
          <w:rFonts w:eastAsia="Times New Roman" w:cstheme="minorHAnsi"/>
          <w:sz w:val="28"/>
          <w:szCs w:val="28"/>
          <w:lang w:val="pl-PL" w:eastAsia="pl-PL"/>
        </w:rPr>
        <w:tab/>
        <w:t xml:space="preserve">      Mariusz Zakrzewski</w:t>
      </w:r>
    </w:p>
    <w:p w14:paraId="29564A57" w14:textId="77777777" w:rsidR="00FA4C4A" w:rsidRPr="009265E5" w:rsidRDefault="00FA4C4A" w:rsidP="00FA4C4A">
      <w:pPr>
        <w:rPr>
          <w:rFonts w:ascii="Times New Roman" w:hAnsi="Times New Roman" w:cs="Times New Roman"/>
          <w:sz w:val="28"/>
          <w:szCs w:val="28"/>
          <w:lang w:val="pl-PL"/>
        </w:rPr>
      </w:pPr>
    </w:p>
    <w:p w14:paraId="6E6EB302" w14:textId="77777777" w:rsidR="00FA4C4A" w:rsidRPr="009265E5" w:rsidRDefault="00FA4C4A" w:rsidP="00FA4C4A">
      <w:pPr>
        <w:rPr>
          <w:lang w:val="pl-PL"/>
        </w:rPr>
      </w:pPr>
    </w:p>
    <w:p w14:paraId="75266092" w14:textId="77777777" w:rsidR="0017154D" w:rsidRPr="009265E5" w:rsidRDefault="0017154D">
      <w:pPr>
        <w:rPr>
          <w:lang w:val="pl-PL"/>
        </w:rPr>
      </w:pPr>
    </w:p>
    <w:p w14:paraId="5C53C73C" w14:textId="77777777" w:rsidR="0017154D" w:rsidRPr="009265E5" w:rsidRDefault="0017154D">
      <w:pPr>
        <w:rPr>
          <w:lang w:val="pl-PL"/>
        </w:rPr>
      </w:pPr>
    </w:p>
    <w:p w14:paraId="150F2EED" w14:textId="77777777" w:rsidR="0017154D" w:rsidRPr="009265E5" w:rsidRDefault="00FA5878">
      <w:pPr>
        <w:pStyle w:val="myStyle"/>
        <w:spacing w:before="2" w:after="2" w:line="240" w:lineRule="auto"/>
        <w:ind w:left="240" w:right="240"/>
        <w:jc w:val="left"/>
        <w:rPr>
          <w:lang w:val="pl-PL"/>
        </w:rPr>
      </w:pPr>
      <w:r w:rsidRPr="009265E5">
        <w:rPr>
          <w:color w:val="000000"/>
          <w:sz w:val="18"/>
          <w:szCs w:val="18"/>
          <w:lang w:val="pl-PL"/>
        </w:rPr>
        <w:t xml:space="preserve">Wydrukowano z systemu do obsługi posiedzeń stacjonarnych i zdalnych </w:t>
      </w:r>
      <w:r w:rsidRPr="009265E5">
        <w:rPr>
          <w:b/>
          <w:bCs/>
          <w:color w:val="000000"/>
          <w:sz w:val="18"/>
          <w:szCs w:val="18"/>
          <w:lang w:val="pl-PL"/>
        </w:rPr>
        <w:t>posiedzenia.pl</w:t>
      </w:r>
    </w:p>
    <w:p w14:paraId="60557114" w14:textId="77777777" w:rsidR="00F310DC" w:rsidRPr="009265E5" w:rsidRDefault="00F310DC">
      <w:pPr>
        <w:pStyle w:val="myStyle"/>
        <w:spacing w:before="2" w:after="2" w:line="240" w:lineRule="auto"/>
        <w:ind w:left="240" w:right="240"/>
        <w:jc w:val="left"/>
        <w:rPr>
          <w:lang w:val="pl-PL"/>
        </w:rPr>
      </w:pPr>
    </w:p>
    <w:sectPr w:rsidR="00F310DC" w:rsidRPr="009265E5" w:rsidSect="000F6147">
      <w:foot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6ADF" w14:textId="77777777" w:rsidR="00E85E49" w:rsidRDefault="00E85E49" w:rsidP="006E0FDA">
      <w:pPr>
        <w:spacing w:after="0" w:line="240" w:lineRule="auto"/>
      </w:pPr>
      <w:r>
        <w:separator/>
      </w:r>
    </w:p>
  </w:endnote>
  <w:endnote w:type="continuationSeparator" w:id="0">
    <w:p w14:paraId="1FD381CD" w14:textId="77777777" w:rsidR="00E85E49" w:rsidRDefault="00E85E4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27604"/>
      <w:docPartObj>
        <w:docPartGallery w:val="Page Numbers (Bottom of Page)"/>
        <w:docPartUnique/>
      </w:docPartObj>
    </w:sdtPr>
    <w:sdtContent>
      <w:p w14:paraId="07CA640F" w14:textId="75BDC054" w:rsidR="0036523A" w:rsidRDefault="0036523A">
        <w:pPr>
          <w:pStyle w:val="Stopka"/>
          <w:jc w:val="right"/>
        </w:pPr>
        <w:r>
          <w:fldChar w:fldCharType="begin"/>
        </w:r>
        <w:r>
          <w:instrText>PAGE   \* MERGEFORMAT</w:instrText>
        </w:r>
        <w:r>
          <w:fldChar w:fldCharType="separate"/>
        </w:r>
        <w:r>
          <w:rPr>
            <w:lang w:val="pl-PL"/>
          </w:rPr>
          <w:t>2</w:t>
        </w:r>
        <w:r>
          <w:fldChar w:fldCharType="end"/>
        </w:r>
      </w:p>
    </w:sdtContent>
  </w:sdt>
  <w:p w14:paraId="6801D91A" w14:textId="77777777" w:rsidR="0036523A" w:rsidRDefault="003652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94A7C" w14:textId="77777777" w:rsidR="00E85E49" w:rsidRDefault="00E85E49" w:rsidP="006E0FDA">
      <w:pPr>
        <w:spacing w:after="0" w:line="240" w:lineRule="auto"/>
      </w:pPr>
      <w:r>
        <w:separator/>
      </w:r>
    </w:p>
  </w:footnote>
  <w:footnote w:type="continuationSeparator" w:id="0">
    <w:p w14:paraId="4178DE11" w14:textId="77777777" w:rsidR="00E85E49" w:rsidRDefault="00E85E49"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hint="default"/>
        <w:color w:val="FF3333"/>
        <w:sz w:val="28"/>
        <w:shd w:val="clear" w:color="auto" w:fill="FFFFF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hint="default"/>
        <w:color w:val="FF3333"/>
        <w:sz w:val="28"/>
        <w:shd w:val="clear" w:color="auto" w:fill="FFFFF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hint="default"/>
        <w:color w:val="FF3333"/>
        <w:sz w:val="28"/>
        <w:shd w:val="clear" w:color="auto" w:fill="FFFFF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840"/>
        </w:tabs>
        <w:ind w:left="840" w:hanging="360"/>
      </w:pPr>
      <w:rPr>
        <w:rFonts w:hint="default"/>
        <w:b w:val="0"/>
        <w:bCs w:val="0"/>
        <w:color w:val="000000"/>
        <w:sz w:val="28"/>
      </w:rPr>
    </w:lvl>
    <w:lvl w:ilvl="1">
      <w:start w:val="1"/>
      <w:numFmt w:val="decimal"/>
      <w:lvlText w:val="%2."/>
      <w:lvlJc w:val="left"/>
      <w:pPr>
        <w:tabs>
          <w:tab w:val="num" w:pos="1200"/>
        </w:tabs>
        <w:ind w:left="1200" w:hanging="360"/>
      </w:pPr>
    </w:lvl>
    <w:lvl w:ilvl="2">
      <w:start w:val="1"/>
      <w:numFmt w:val="decimal"/>
      <w:lvlText w:val="%3."/>
      <w:lvlJc w:val="left"/>
      <w:pPr>
        <w:tabs>
          <w:tab w:val="num" w:pos="1560"/>
        </w:tabs>
        <w:ind w:left="1560" w:hanging="360"/>
      </w:pPr>
    </w:lvl>
    <w:lvl w:ilvl="3">
      <w:start w:val="1"/>
      <w:numFmt w:val="decimal"/>
      <w:lvlText w:val="%4."/>
      <w:lvlJc w:val="left"/>
      <w:pPr>
        <w:tabs>
          <w:tab w:val="num" w:pos="1920"/>
        </w:tabs>
        <w:ind w:left="1920" w:hanging="360"/>
      </w:pPr>
    </w:lvl>
    <w:lvl w:ilvl="4">
      <w:start w:val="1"/>
      <w:numFmt w:val="decimal"/>
      <w:lvlText w:val="%5."/>
      <w:lvlJc w:val="left"/>
      <w:pPr>
        <w:tabs>
          <w:tab w:val="num" w:pos="2280"/>
        </w:tabs>
        <w:ind w:left="2280" w:hanging="360"/>
      </w:pPr>
    </w:lvl>
    <w:lvl w:ilvl="5">
      <w:start w:val="1"/>
      <w:numFmt w:val="decimal"/>
      <w:lvlText w:val="%6."/>
      <w:lvlJc w:val="left"/>
      <w:pPr>
        <w:tabs>
          <w:tab w:val="num" w:pos="2640"/>
        </w:tabs>
        <w:ind w:left="2640" w:hanging="360"/>
      </w:pPr>
    </w:lvl>
    <w:lvl w:ilvl="6">
      <w:start w:val="1"/>
      <w:numFmt w:val="decimal"/>
      <w:lvlText w:val="%7."/>
      <w:lvlJc w:val="left"/>
      <w:pPr>
        <w:tabs>
          <w:tab w:val="num" w:pos="3000"/>
        </w:tabs>
        <w:ind w:left="3000" w:hanging="360"/>
      </w:pPr>
    </w:lvl>
    <w:lvl w:ilvl="7">
      <w:start w:val="1"/>
      <w:numFmt w:val="decimal"/>
      <w:lvlText w:val="%8."/>
      <w:lvlJc w:val="left"/>
      <w:pPr>
        <w:tabs>
          <w:tab w:val="num" w:pos="3360"/>
        </w:tabs>
        <w:ind w:left="3360" w:hanging="360"/>
      </w:pPr>
    </w:lvl>
    <w:lvl w:ilvl="8">
      <w:start w:val="1"/>
      <w:numFmt w:val="decimal"/>
      <w:lvlText w:val="%9."/>
      <w:lvlJc w:val="left"/>
      <w:pPr>
        <w:tabs>
          <w:tab w:val="num" w:pos="3720"/>
        </w:tabs>
        <w:ind w:left="3720" w:hanging="360"/>
      </w:pPr>
    </w:lvl>
  </w:abstractNum>
  <w:abstractNum w:abstractNumId="4"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64006FA"/>
    <w:multiLevelType w:val="hybridMultilevel"/>
    <w:tmpl w:val="C5004B72"/>
    <w:lvl w:ilvl="0" w:tplc="458176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F027391"/>
    <w:multiLevelType w:val="hybridMultilevel"/>
    <w:tmpl w:val="963C284C"/>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8F5159"/>
    <w:multiLevelType w:val="hybridMultilevel"/>
    <w:tmpl w:val="B8226B78"/>
    <w:lvl w:ilvl="0" w:tplc="118C7E88">
      <w:start w:val="1"/>
      <w:numFmt w:val="decimal"/>
      <w:lvlText w:val="%1."/>
      <w:lvlJc w:val="left"/>
      <w:pPr>
        <w:ind w:left="720" w:hanging="360"/>
      </w:pPr>
      <w:rPr>
        <w:rFonts w:hint="default"/>
        <w:color w:val="000000"/>
        <w:sz w:val="27"/>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6710B"/>
    <w:multiLevelType w:val="hybridMultilevel"/>
    <w:tmpl w:val="355A2E76"/>
    <w:lvl w:ilvl="0" w:tplc="739452C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4DF0DE2"/>
    <w:multiLevelType w:val="hybridMultilevel"/>
    <w:tmpl w:val="895649F4"/>
    <w:lvl w:ilvl="0" w:tplc="10907732">
      <w:start w:val="1"/>
      <w:numFmt w:val="decimal"/>
      <w:lvlText w:val="%1."/>
      <w:lvlJc w:val="left"/>
      <w:pPr>
        <w:ind w:left="720" w:hanging="360"/>
      </w:pPr>
    </w:lvl>
    <w:lvl w:ilvl="1" w:tplc="10907732" w:tentative="1">
      <w:start w:val="1"/>
      <w:numFmt w:val="lowerLetter"/>
      <w:lvlText w:val="%2."/>
      <w:lvlJc w:val="left"/>
      <w:pPr>
        <w:ind w:left="1440" w:hanging="360"/>
      </w:pPr>
    </w:lvl>
    <w:lvl w:ilvl="2" w:tplc="10907732" w:tentative="1">
      <w:start w:val="1"/>
      <w:numFmt w:val="lowerRoman"/>
      <w:lvlText w:val="%3."/>
      <w:lvlJc w:val="right"/>
      <w:pPr>
        <w:ind w:left="2160" w:hanging="180"/>
      </w:pPr>
    </w:lvl>
    <w:lvl w:ilvl="3" w:tplc="10907732" w:tentative="1">
      <w:start w:val="1"/>
      <w:numFmt w:val="decimal"/>
      <w:lvlText w:val="%4."/>
      <w:lvlJc w:val="left"/>
      <w:pPr>
        <w:ind w:left="2880" w:hanging="360"/>
      </w:pPr>
    </w:lvl>
    <w:lvl w:ilvl="4" w:tplc="10907732" w:tentative="1">
      <w:start w:val="1"/>
      <w:numFmt w:val="lowerLetter"/>
      <w:lvlText w:val="%5."/>
      <w:lvlJc w:val="left"/>
      <w:pPr>
        <w:ind w:left="3600" w:hanging="360"/>
      </w:pPr>
    </w:lvl>
    <w:lvl w:ilvl="5" w:tplc="10907732" w:tentative="1">
      <w:start w:val="1"/>
      <w:numFmt w:val="lowerRoman"/>
      <w:lvlText w:val="%6."/>
      <w:lvlJc w:val="right"/>
      <w:pPr>
        <w:ind w:left="4320" w:hanging="180"/>
      </w:pPr>
    </w:lvl>
    <w:lvl w:ilvl="6" w:tplc="10907732" w:tentative="1">
      <w:start w:val="1"/>
      <w:numFmt w:val="decimal"/>
      <w:lvlText w:val="%7."/>
      <w:lvlJc w:val="left"/>
      <w:pPr>
        <w:ind w:left="5040" w:hanging="360"/>
      </w:pPr>
    </w:lvl>
    <w:lvl w:ilvl="7" w:tplc="10907732" w:tentative="1">
      <w:start w:val="1"/>
      <w:numFmt w:val="lowerLetter"/>
      <w:lvlText w:val="%8."/>
      <w:lvlJc w:val="left"/>
      <w:pPr>
        <w:ind w:left="5760" w:hanging="360"/>
      </w:pPr>
    </w:lvl>
    <w:lvl w:ilvl="8" w:tplc="10907732" w:tentative="1">
      <w:start w:val="1"/>
      <w:numFmt w:val="lowerRoman"/>
      <w:lvlText w:val="%9."/>
      <w:lvlJc w:val="right"/>
      <w:pPr>
        <w:ind w:left="6480" w:hanging="180"/>
      </w:pPr>
    </w:lvl>
  </w:abstractNum>
  <w:abstractNum w:abstractNumId="1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C335F61"/>
    <w:multiLevelType w:val="hybridMultilevel"/>
    <w:tmpl w:val="EA9CF5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5D26A9C"/>
    <w:multiLevelType w:val="hybridMultilevel"/>
    <w:tmpl w:val="FFBC7A4E"/>
    <w:lvl w:ilvl="0" w:tplc="8C5A00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8A5D68"/>
    <w:multiLevelType w:val="hybridMultilevel"/>
    <w:tmpl w:val="5E9E7268"/>
    <w:lvl w:ilvl="0" w:tplc="D08AF9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0724666">
    <w:abstractNumId w:val="13"/>
  </w:num>
  <w:num w:numId="2" w16cid:durableId="1748991772">
    <w:abstractNumId w:val="15"/>
  </w:num>
  <w:num w:numId="3" w16cid:durableId="806824673">
    <w:abstractNumId w:val="17"/>
  </w:num>
  <w:num w:numId="4" w16cid:durableId="508637635">
    <w:abstractNumId w:val="14"/>
  </w:num>
  <w:num w:numId="5" w16cid:durableId="977222673">
    <w:abstractNumId w:val="10"/>
  </w:num>
  <w:num w:numId="6" w16cid:durableId="988367488">
    <w:abstractNumId w:val="9"/>
  </w:num>
  <w:num w:numId="7" w16cid:durableId="342829822">
    <w:abstractNumId w:val="12"/>
  </w:num>
  <w:num w:numId="8" w16cid:durableId="1225137984">
    <w:abstractNumId w:val="5"/>
  </w:num>
  <w:num w:numId="9" w16cid:durableId="150221732">
    <w:abstractNumId w:val="11"/>
  </w:num>
  <w:num w:numId="10" w16cid:durableId="135950554">
    <w:abstractNumId w:val="6"/>
  </w:num>
  <w:num w:numId="11" w16cid:durableId="533427095">
    <w:abstractNumId w:val="18"/>
  </w:num>
  <w:num w:numId="12" w16cid:durableId="641691881">
    <w:abstractNumId w:val="8"/>
  </w:num>
  <w:num w:numId="13" w16cid:durableId="2002393468">
    <w:abstractNumId w:val="19"/>
  </w:num>
  <w:num w:numId="14" w16cid:durableId="1675258743">
    <w:abstractNumId w:val="7"/>
  </w:num>
  <w:num w:numId="15" w16cid:durableId="354964029">
    <w:abstractNumId w:val="0"/>
  </w:num>
  <w:num w:numId="16" w16cid:durableId="568926060">
    <w:abstractNumId w:val="1"/>
  </w:num>
  <w:num w:numId="17" w16cid:durableId="771167844">
    <w:abstractNumId w:val="2"/>
  </w:num>
  <w:num w:numId="18" w16cid:durableId="557473389">
    <w:abstractNumId w:val="3"/>
  </w:num>
  <w:num w:numId="19" w16cid:durableId="1158960224">
    <w:abstractNumId w:val="4"/>
  </w:num>
  <w:num w:numId="20" w16cid:durableId="89477366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022DC"/>
    <w:rsid w:val="0000627D"/>
    <w:rsid w:val="000177A3"/>
    <w:rsid w:val="00026E88"/>
    <w:rsid w:val="0003004A"/>
    <w:rsid w:val="00031D87"/>
    <w:rsid w:val="000349BD"/>
    <w:rsid w:val="00035A4D"/>
    <w:rsid w:val="00035F8D"/>
    <w:rsid w:val="00036EA2"/>
    <w:rsid w:val="00044497"/>
    <w:rsid w:val="00060B0D"/>
    <w:rsid w:val="0006171F"/>
    <w:rsid w:val="00062652"/>
    <w:rsid w:val="0006369B"/>
    <w:rsid w:val="00064DDD"/>
    <w:rsid w:val="00065F9C"/>
    <w:rsid w:val="00071623"/>
    <w:rsid w:val="000741FE"/>
    <w:rsid w:val="000812B0"/>
    <w:rsid w:val="0008647D"/>
    <w:rsid w:val="00090507"/>
    <w:rsid w:val="000924DD"/>
    <w:rsid w:val="00092CCB"/>
    <w:rsid w:val="000954E0"/>
    <w:rsid w:val="000A6A43"/>
    <w:rsid w:val="000A71E0"/>
    <w:rsid w:val="000A7AA7"/>
    <w:rsid w:val="000B0F3F"/>
    <w:rsid w:val="000B2095"/>
    <w:rsid w:val="000C17B7"/>
    <w:rsid w:val="000D53E6"/>
    <w:rsid w:val="000E1928"/>
    <w:rsid w:val="000F4407"/>
    <w:rsid w:val="000F6147"/>
    <w:rsid w:val="000F70D5"/>
    <w:rsid w:val="00112029"/>
    <w:rsid w:val="0011420D"/>
    <w:rsid w:val="00120137"/>
    <w:rsid w:val="00120598"/>
    <w:rsid w:val="00120D89"/>
    <w:rsid w:val="00121DF0"/>
    <w:rsid w:val="0012627B"/>
    <w:rsid w:val="00135412"/>
    <w:rsid w:val="00140DB7"/>
    <w:rsid w:val="00141F3B"/>
    <w:rsid w:val="00145AA7"/>
    <w:rsid w:val="001518AD"/>
    <w:rsid w:val="00155A88"/>
    <w:rsid w:val="00156BBD"/>
    <w:rsid w:val="00156E90"/>
    <w:rsid w:val="00160D1B"/>
    <w:rsid w:val="0017154D"/>
    <w:rsid w:val="00175162"/>
    <w:rsid w:val="001823DB"/>
    <w:rsid w:val="001835A3"/>
    <w:rsid w:val="00185EF0"/>
    <w:rsid w:val="00186D31"/>
    <w:rsid w:val="00192F5C"/>
    <w:rsid w:val="001943BB"/>
    <w:rsid w:val="001B2292"/>
    <w:rsid w:val="001B27E3"/>
    <w:rsid w:val="001B3274"/>
    <w:rsid w:val="001B36CF"/>
    <w:rsid w:val="001C3A5E"/>
    <w:rsid w:val="001D01BF"/>
    <w:rsid w:val="001D2693"/>
    <w:rsid w:val="001D2DB3"/>
    <w:rsid w:val="001D7EF3"/>
    <w:rsid w:val="001E56DB"/>
    <w:rsid w:val="001E7390"/>
    <w:rsid w:val="001F39ED"/>
    <w:rsid w:val="001F4209"/>
    <w:rsid w:val="001F5E28"/>
    <w:rsid w:val="0020301C"/>
    <w:rsid w:val="00217196"/>
    <w:rsid w:val="00227EC5"/>
    <w:rsid w:val="00236046"/>
    <w:rsid w:val="002367A3"/>
    <w:rsid w:val="002519EE"/>
    <w:rsid w:val="002534C1"/>
    <w:rsid w:val="00263529"/>
    <w:rsid w:val="002648F6"/>
    <w:rsid w:val="00265D62"/>
    <w:rsid w:val="00274CC0"/>
    <w:rsid w:val="00291998"/>
    <w:rsid w:val="002938BB"/>
    <w:rsid w:val="00294B13"/>
    <w:rsid w:val="002A17BD"/>
    <w:rsid w:val="002A7265"/>
    <w:rsid w:val="002B13A7"/>
    <w:rsid w:val="002B1E77"/>
    <w:rsid w:val="002B3CCD"/>
    <w:rsid w:val="002C2FA2"/>
    <w:rsid w:val="002C3159"/>
    <w:rsid w:val="002C4691"/>
    <w:rsid w:val="002C6847"/>
    <w:rsid w:val="002C6E50"/>
    <w:rsid w:val="002D2F8D"/>
    <w:rsid w:val="002E1941"/>
    <w:rsid w:val="002E6E0D"/>
    <w:rsid w:val="00315B35"/>
    <w:rsid w:val="00315DDA"/>
    <w:rsid w:val="00322762"/>
    <w:rsid w:val="003229F8"/>
    <w:rsid w:val="00327542"/>
    <w:rsid w:val="00330119"/>
    <w:rsid w:val="0033108B"/>
    <w:rsid w:val="00335F10"/>
    <w:rsid w:val="0033650C"/>
    <w:rsid w:val="003442D9"/>
    <w:rsid w:val="00352E82"/>
    <w:rsid w:val="003537B3"/>
    <w:rsid w:val="00361FF4"/>
    <w:rsid w:val="00364BA1"/>
    <w:rsid w:val="0036523A"/>
    <w:rsid w:val="0036568F"/>
    <w:rsid w:val="0036716F"/>
    <w:rsid w:val="003728DF"/>
    <w:rsid w:val="00377DBB"/>
    <w:rsid w:val="00381BF3"/>
    <w:rsid w:val="00381E90"/>
    <w:rsid w:val="003926A8"/>
    <w:rsid w:val="003A1829"/>
    <w:rsid w:val="003A2D30"/>
    <w:rsid w:val="003A6386"/>
    <w:rsid w:val="003A675C"/>
    <w:rsid w:val="003B2194"/>
    <w:rsid w:val="003B4B3F"/>
    <w:rsid w:val="003B5299"/>
    <w:rsid w:val="003B7563"/>
    <w:rsid w:val="003C17F8"/>
    <w:rsid w:val="003D07E9"/>
    <w:rsid w:val="003E58D5"/>
    <w:rsid w:val="003F5B91"/>
    <w:rsid w:val="0040294C"/>
    <w:rsid w:val="004030F0"/>
    <w:rsid w:val="0041167F"/>
    <w:rsid w:val="004128B0"/>
    <w:rsid w:val="004257E6"/>
    <w:rsid w:val="0042592F"/>
    <w:rsid w:val="0042683A"/>
    <w:rsid w:val="004344C9"/>
    <w:rsid w:val="00435C90"/>
    <w:rsid w:val="00437F8B"/>
    <w:rsid w:val="00442994"/>
    <w:rsid w:val="00443846"/>
    <w:rsid w:val="004503E3"/>
    <w:rsid w:val="0047387A"/>
    <w:rsid w:val="00482E7A"/>
    <w:rsid w:val="0048495E"/>
    <w:rsid w:val="00487B7D"/>
    <w:rsid w:val="004901FF"/>
    <w:rsid w:val="004920BB"/>
    <w:rsid w:val="0049386A"/>
    <w:rsid w:val="00493A0C"/>
    <w:rsid w:val="004942AC"/>
    <w:rsid w:val="004959C0"/>
    <w:rsid w:val="00497F1A"/>
    <w:rsid w:val="004A141F"/>
    <w:rsid w:val="004A5742"/>
    <w:rsid w:val="004A6141"/>
    <w:rsid w:val="004B014B"/>
    <w:rsid w:val="004B0B72"/>
    <w:rsid w:val="004B40DA"/>
    <w:rsid w:val="004B48AC"/>
    <w:rsid w:val="004C227E"/>
    <w:rsid w:val="004C2BE0"/>
    <w:rsid w:val="004D6B48"/>
    <w:rsid w:val="004D7689"/>
    <w:rsid w:val="004E1E5C"/>
    <w:rsid w:val="004E4093"/>
    <w:rsid w:val="004E45DC"/>
    <w:rsid w:val="004F32E8"/>
    <w:rsid w:val="004F4065"/>
    <w:rsid w:val="004F7677"/>
    <w:rsid w:val="00507626"/>
    <w:rsid w:val="00507D0E"/>
    <w:rsid w:val="005127E8"/>
    <w:rsid w:val="005132BB"/>
    <w:rsid w:val="0051629B"/>
    <w:rsid w:val="00520427"/>
    <w:rsid w:val="005306A6"/>
    <w:rsid w:val="005319DE"/>
    <w:rsid w:val="00531A4E"/>
    <w:rsid w:val="00535F5A"/>
    <w:rsid w:val="005361D5"/>
    <w:rsid w:val="0054616E"/>
    <w:rsid w:val="005464F2"/>
    <w:rsid w:val="00554D3A"/>
    <w:rsid w:val="00555F58"/>
    <w:rsid w:val="00556FCF"/>
    <w:rsid w:val="00565F2B"/>
    <w:rsid w:val="005723C2"/>
    <w:rsid w:val="005941CC"/>
    <w:rsid w:val="00596AE0"/>
    <w:rsid w:val="005A3636"/>
    <w:rsid w:val="005B5118"/>
    <w:rsid w:val="005C068A"/>
    <w:rsid w:val="005C2A1D"/>
    <w:rsid w:val="005E03BC"/>
    <w:rsid w:val="005E5097"/>
    <w:rsid w:val="005E7CFA"/>
    <w:rsid w:val="005F7AA7"/>
    <w:rsid w:val="00600F7C"/>
    <w:rsid w:val="006114F2"/>
    <w:rsid w:val="0061336E"/>
    <w:rsid w:val="00614CA4"/>
    <w:rsid w:val="00615A6F"/>
    <w:rsid w:val="0062746B"/>
    <w:rsid w:val="00630FDC"/>
    <w:rsid w:val="0065495F"/>
    <w:rsid w:val="006559CD"/>
    <w:rsid w:val="00656F62"/>
    <w:rsid w:val="00660613"/>
    <w:rsid w:val="0066452D"/>
    <w:rsid w:val="0066726B"/>
    <w:rsid w:val="00681DE3"/>
    <w:rsid w:val="00682189"/>
    <w:rsid w:val="00685FC1"/>
    <w:rsid w:val="00692958"/>
    <w:rsid w:val="00694731"/>
    <w:rsid w:val="00696877"/>
    <w:rsid w:val="00697BF0"/>
    <w:rsid w:val="006A12BE"/>
    <w:rsid w:val="006B0CED"/>
    <w:rsid w:val="006B2C73"/>
    <w:rsid w:val="006C0E34"/>
    <w:rsid w:val="006C3606"/>
    <w:rsid w:val="006C7BD2"/>
    <w:rsid w:val="006D2442"/>
    <w:rsid w:val="006D55AD"/>
    <w:rsid w:val="006E0238"/>
    <w:rsid w:val="006E6663"/>
    <w:rsid w:val="006E706A"/>
    <w:rsid w:val="007139CA"/>
    <w:rsid w:val="00713F66"/>
    <w:rsid w:val="0071705C"/>
    <w:rsid w:val="007271F4"/>
    <w:rsid w:val="00740BC1"/>
    <w:rsid w:val="007411CC"/>
    <w:rsid w:val="00744E7B"/>
    <w:rsid w:val="00747D66"/>
    <w:rsid w:val="00761902"/>
    <w:rsid w:val="007629F3"/>
    <w:rsid w:val="00772ACE"/>
    <w:rsid w:val="007736E3"/>
    <w:rsid w:val="00782F95"/>
    <w:rsid w:val="00795108"/>
    <w:rsid w:val="00797074"/>
    <w:rsid w:val="007B1D70"/>
    <w:rsid w:val="007B31D9"/>
    <w:rsid w:val="007B46F1"/>
    <w:rsid w:val="007B6902"/>
    <w:rsid w:val="007D081B"/>
    <w:rsid w:val="007D0C3F"/>
    <w:rsid w:val="007D71B0"/>
    <w:rsid w:val="007E0216"/>
    <w:rsid w:val="007E17AD"/>
    <w:rsid w:val="007E45B3"/>
    <w:rsid w:val="007E602F"/>
    <w:rsid w:val="007F0914"/>
    <w:rsid w:val="007F5D40"/>
    <w:rsid w:val="007F6329"/>
    <w:rsid w:val="00814D80"/>
    <w:rsid w:val="00815FCC"/>
    <w:rsid w:val="00821F3D"/>
    <w:rsid w:val="00841F79"/>
    <w:rsid w:val="008509CA"/>
    <w:rsid w:val="00864988"/>
    <w:rsid w:val="008651FA"/>
    <w:rsid w:val="008722AE"/>
    <w:rsid w:val="00873BCA"/>
    <w:rsid w:val="00874B3D"/>
    <w:rsid w:val="008826E1"/>
    <w:rsid w:val="00882CAC"/>
    <w:rsid w:val="00884345"/>
    <w:rsid w:val="008B2079"/>
    <w:rsid w:val="008B3AC2"/>
    <w:rsid w:val="008C4CB6"/>
    <w:rsid w:val="008C5236"/>
    <w:rsid w:val="008C620E"/>
    <w:rsid w:val="008D047B"/>
    <w:rsid w:val="008D221D"/>
    <w:rsid w:val="008E4B76"/>
    <w:rsid w:val="008E5078"/>
    <w:rsid w:val="008E5765"/>
    <w:rsid w:val="008E5DD8"/>
    <w:rsid w:val="008F0C5C"/>
    <w:rsid w:val="008F4C24"/>
    <w:rsid w:val="008F680D"/>
    <w:rsid w:val="0090279B"/>
    <w:rsid w:val="00902B58"/>
    <w:rsid w:val="009265E5"/>
    <w:rsid w:val="009359B7"/>
    <w:rsid w:val="00940EAA"/>
    <w:rsid w:val="009411B9"/>
    <w:rsid w:val="0094618B"/>
    <w:rsid w:val="009464D8"/>
    <w:rsid w:val="00952C04"/>
    <w:rsid w:val="00957B6D"/>
    <w:rsid w:val="00970AC3"/>
    <w:rsid w:val="00974694"/>
    <w:rsid w:val="00974D44"/>
    <w:rsid w:val="00975768"/>
    <w:rsid w:val="009849E5"/>
    <w:rsid w:val="009979EF"/>
    <w:rsid w:val="009A15FB"/>
    <w:rsid w:val="009B3CF5"/>
    <w:rsid w:val="009B4009"/>
    <w:rsid w:val="009B4D9A"/>
    <w:rsid w:val="009B65DA"/>
    <w:rsid w:val="009C0910"/>
    <w:rsid w:val="009D1E9D"/>
    <w:rsid w:val="009D6BA2"/>
    <w:rsid w:val="009E07B9"/>
    <w:rsid w:val="009E1C3C"/>
    <w:rsid w:val="009E47A4"/>
    <w:rsid w:val="00A135E2"/>
    <w:rsid w:val="00A20352"/>
    <w:rsid w:val="00A23572"/>
    <w:rsid w:val="00A23698"/>
    <w:rsid w:val="00A243D9"/>
    <w:rsid w:val="00A31685"/>
    <w:rsid w:val="00A34C20"/>
    <w:rsid w:val="00A35084"/>
    <w:rsid w:val="00A409A2"/>
    <w:rsid w:val="00A46CD6"/>
    <w:rsid w:val="00A541B1"/>
    <w:rsid w:val="00A63A97"/>
    <w:rsid w:val="00A74971"/>
    <w:rsid w:val="00AA4647"/>
    <w:rsid w:val="00AA68F6"/>
    <w:rsid w:val="00AB03EF"/>
    <w:rsid w:val="00AB103B"/>
    <w:rsid w:val="00AC197E"/>
    <w:rsid w:val="00AC2DF2"/>
    <w:rsid w:val="00AD3EFE"/>
    <w:rsid w:val="00AD5B4B"/>
    <w:rsid w:val="00AE0E06"/>
    <w:rsid w:val="00AE297A"/>
    <w:rsid w:val="00AE58B3"/>
    <w:rsid w:val="00AE6963"/>
    <w:rsid w:val="00AE6976"/>
    <w:rsid w:val="00AF0C0D"/>
    <w:rsid w:val="00AF3D01"/>
    <w:rsid w:val="00AF42F9"/>
    <w:rsid w:val="00AF65F1"/>
    <w:rsid w:val="00B01959"/>
    <w:rsid w:val="00B11D74"/>
    <w:rsid w:val="00B13940"/>
    <w:rsid w:val="00B2094C"/>
    <w:rsid w:val="00B21D59"/>
    <w:rsid w:val="00B22FA3"/>
    <w:rsid w:val="00B24471"/>
    <w:rsid w:val="00B26B94"/>
    <w:rsid w:val="00B33559"/>
    <w:rsid w:val="00B432D8"/>
    <w:rsid w:val="00B5095A"/>
    <w:rsid w:val="00B542A2"/>
    <w:rsid w:val="00B61DA6"/>
    <w:rsid w:val="00B63D4D"/>
    <w:rsid w:val="00B64341"/>
    <w:rsid w:val="00B65582"/>
    <w:rsid w:val="00B72430"/>
    <w:rsid w:val="00B75D29"/>
    <w:rsid w:val="00B80552"/>
    <w:rsid w:val="00B806D2"/>
    <w:rsid w:val="00B84A54"/>
    <w:rsid w:val="00B852A0"/>
    <w:rsid w:val="00B93FE0"/>
    <w:rsid w:val="00BA0A84"/>
    <w:rsid w:val="00BB459A"/>
    <w:rsid w:val="00BB7162"/>
    <w:rsid w:val="00BC3A8E"/>
    <w:rsid w:val="00BD419F"/>
    <w:rsid w:val="00BE0705"/>
    <w:rsid w:val="00BE26AD"/>
    <w:rsid w:val="00BE2CAB"/>
    <w:rsid w:val="00BE58B7"/>
    <w:rsid w:val="00BE71A7"/>
    <w:rsid w:val="00C0041D"/>
    <w:rsid w:val="00C202C9"/>
    <w:rsid w:val="00C37D3C"/>
    <w:rsid w:val="00C43A18"/>
    <w:rsid w:val="00C60BC3"/>
    <w:rsid w:val="00C60E31"/>
    <w:rsid w:val="00C6460A"/>
    <w:rsid w:val="00C71D38"/>
    <w:rsid w:val="00C723E9"/>
    <w:rsid w:val="00C727CF"/>
    <w:rsid w:val="00C775AC"/>
    <w:rsid w:val="00C84947"/>
    <w:rsid w:val="00C86F3F"/>
    <w:rsid w:val="00C931D8"/>
    <w:rsid w:val="00C9575B"/>
    <w:rsid w:val="00C97F67"/>
    <w:rsid w:val="00CA33D6"/>
    <w:rsid w:val="00CA62EC"/>
    <w:rsid w:val="00CA72A0"/>
    <w:rsid w:val="00CB4352"/>
    <w:rsid w:val="00CB5BD8"/>
    <w:rsid w:val="00CC0FF4"/>
    <w:rsid w:val="00CD3926"/>
    <w:rsid w:val="00D02DAC"/>
    <w:rsid w:val="00D05AD4"/>
    <w:rsid w:val="00D14836"/>
    <w:rsid w:val="00D20405"/>
    <w:rsid w:val="00D55ACA"/>
    <w:rsid w:val="00D71731"/>
    <w:rsid w:val="00D736F3"/>
    <w:rsid w:val="00D77009"/>
    <w:rsid w:val="00D8283F"/>
    <w:rsid w:val="00D83655"/>
    <w:rsid w:val="00D83B3E"/>
    <w:rsid w:val="00D860C0"/>
    <w:rsid w:val="00D94320"/>
    <w:rsid w:val="00DA1656"/>
    <w:rsid w:val="00DA172A"/>
    <w:rsid w:val="00DA32EB"/>
    <w:rsid w:val="00DB48E1"/>
    <w:rsid w:val="00DC28BF"/>
    <w:rsid w:val="00DC5939"/>
    <w:rsid w:val="00DD1B14"/>
    <w:rsid w:val="00DF064E"/>
    <w:rsid w:val="00DF0809"/>
    <w:rsid w:val="00DF5A9E"/>
    <w:rsid w:val="00E05405"/>
    <w:rsid w:val="00E108E7"/>
    <w:rsid w:val="00E243DA"/>
    <w:rsid w:val="00E27448"/>
    <w:rsid w:val="00E30645"/>
    <w:rsid w:val="00E42F22"/>
    <w:rsid w:val="00E43CDB"/>
    <w:rsid w:val="00E45916"/>
    <w:rsid w:val="00E56504"/>
    <w:rsid w:val="00E60E85"/>
    <w:rsid w:val="00E650B9"/>
    <w:rsid w:val="00E71824"/>
    <w:rsid w:val="00E719BB"/>
    <w:rsid w:val="00E72B19"/>
    <w:rsid w:val="00E85E49"/>
    <w:rsid w:val="00E92B71"/>
    <w:rsid w:val="00E93DBE"/>
    <w:rsid w:val="00E956AC"/>
    <w:rsid w:val="00E95A52"/>
    <w:rsid w:val="00EA0766"/>
    <w:rsid w:val="00EA580D"/>
    <w:rsid w:val="00EB69A6"/>
    <w:rsid w:val="00EC18D3"/>
    <w:rsid w:val="00EC1E24"/>
    <w:rsid w:val="00EC3893"/>
    <w:rsid w:val="00ED094E"/>
    <w:rsid w:val="00ED11E9"/>
    <w:rsid w:val="00ED5E50"/>
    <w:rsid w:val="00ED66C3"/>
    <w:rsid w:val="00EE5D68"/>
    <w:rsid w:val="00F03CA1"/>
    <w:rsid w:val="00F16639"/>
    <w:rsid w:val="00F22710"/>
    <w:rsid w:val="00F237EF"/>
    <w:rsid w:val="00F310DC"/>
    <w:rsid w:val="00F31296"/>
    <w:rsid w:val="00F33A6E"/>
    <w:rsid w:val="00F46DA7"/>
    <w:rsid w:val="00F4717B"/>
    <w:rsid w:val="00F47D1E"/>
    <w:rsid w:val="00F52C3B"/>
    <w:rsid w:val="00F55544"/>
    <w:rsid w:val="00F62EE0"/>
    <w:rsid w:val="00F65710"/>
    <w:rsid w:val="00F702F6"/>
    <w:rsid w:val="00F71E66"/>
    <w:rsid w:val="00F80036"/>
    <w:rsid w:val="00F85B22"/>
    <w:rsid w:val="00F85DF9"/>
    <w:rsid w:val="00F86AAE"/>
    <w:rsid w:val="00F8748F"/>
    <w:rsid w:val="00FA4C4A"/>
    <w:rsid w:val="00FA5878"/>
    <w:rsid w:val="00FB41FE"/>
    <w:rsid w:val="00FB45FF"/>
    <w:rsid w:val="00FB4AA9"/>
    <w:rsid w:val="00FF2F06"/>
    <w:rsid w:val="00FF7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B7E9C"/>
  <w15:docId w15:val="{36F654A9-6DF9-4ED1-B4F7-4538E689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rsid w:val="006E0FDA"/>
    <w:pPr>
      <w:jc w:val="center"/>
    </w:pPr>
  </w:style>
  <w:style w:type="character" w:customStyle="1" w:styleId="myStyleCar">
    <w:name w:val="myStyleCar"/>
    <w:link w:val="myStyle"/>
    <w:uiPriority w:val="99"/>
    <w:unhideWhenUsed/>
    <w:rsid w:val="006E0FDA"/>
  </w:style>
  <w:style w:type="paragraph" w:styleId="Nagwek">
    <w:name w:val="header"/>
    <w:basedOn w:val="Normalny"/>
    <w:link w:val="NagwekZnak"/>
    <w:uiPriority w:val="99"/>
    <w:unhideWhenUsed/>
    <w:rsid w:val="003652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523A"/>
  </w:style>
  <w:style w:type="paragraph" w:styleId="Stopka">
    <w:name w:val="footer"/>
    <w:basedOn w:val="Normalny"/>
    <w:link w:val="StopkaZnak"/>
    <w:uiPriority w:val="99"/>
    <w:unhideWhenUsed/>
    <w:rsid w:val="003652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523A"/>
  </w:style>
  <w:style w:type="paragraph" w:styleId="Tekstprzypisukocowego">
    <w:name w:val="endnote text"/>
    <w:basedOn w:val="Normalny"/>
    <w:link w:val="TekstprzypisukocowegoZnak"/>
    <w:uiPriority w:val="99"/>
    <w:semiHidden/>
    <w:unhideWhenUsed/>
    <w:rsid w:val="00DF5A9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5A9E"/>
    <w:rPr>
      <w:sz w:val="20"/>
      <w:szCs w:val="20"/>
    </w:rPr>
  </w:style>
  <w:style w:type="character" w:styleId="Odwoanieprzypisukocowego">
    <w:name w:val="endnote reference"/>
    <w:basedOn w:val="Domylnaczcionkaakapitu"/>
    <w:uiPriority w:val="99"/>
    <w:semiHidden/>
    <w:unhideWhenUsed/>
    <w:rsid w:val="00DF5A9E"/>
    <w:rPr>
      <w:vertAlign w:val="superscript"/>
    </w:rPr>
  </w:style>
  <w:style w:type="paragraph" w:styleId="Akapitzlist">
    <w:name w:val="List Paragraph"/>
    <w:basedOn w:val="Normalny"/>
    <w:rsid w:val="0066452D"/>
    <w:pPr>
      <w:suppressAutoHyphens/>
      <w:autoSpaceDN w:val="0"/>
      <w:spacing w:after="160" w:line="251" w:lineRule="auto"/>
      <w:ind w:left="720"/>
      <w:contextualSpacing/>
    </w:pPr>
    <w:rPr>
      <w:rFonts w:ascii="Calibri" w:eastAsia="Calibri" w:hAnsi="Calibri"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70</Pages>
  <Words>12566</Words>
  <Characters>75400</Characters>
  <Application>Microsoft Office Word</Application>
  <DocSecurity>0</DocSecurity>
  <Lines>628</Lines>
  <Paragraphs>175</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Marek  Smoliński</cp:lastModifiedBy>
  <cp:revision>35</cp:revision>
  <cp:lastPrinted>2022-06-27T08:02:00Z</cp:lastPrinted>
  <dcterms:created xsi:type="dcterms:W3CDTF">2022-06-27T05:56:00Z</dcterms:created>
  <dcterms:modified xsi:type="dcterms:W3CDTF">2022-10-17T06:42:00Z</dcterms:modified>
</cp:coreProperties>
</file>