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2291" w14:textId="6B2E8BA9" w:rsidR="0039416E" w:rsidRPr="003F0268" w:rsidRDefault="00585B35" w:rsidP="004236F8">
      <w:pPr>
        <w:pStyle w:val="myStyle"/>
        <w:spacing w:before="360" w:after="360" w:line="240" w:lineRule="auto"/>
        <w:ind w:left="2124" w:right="480"/>
        <w:jc w:val="left"/>
        <w:rPr>
          <w:b/>
          <w:bCs/>
          <w:lang w:val="pl-PL"/>
        </w:rPr>
      </w:pPr>
      <w:r w:rsidRPr="003F0268">
        <w:rPr>
          <w:color w:val="000000"/>
          <w:sz w:val="36"/>
          <w:szCs w:val="36"/>
          <w:lang w:val="pl-PL"/>
        </w:rPr>
        <w:br/>
      </w:r>
      <w:r w:rsidRPr="003F0268">
        <w:rPr>
          <w:b/>
          <w:bCs/>
          <w:color w:val="000000"/>
          <w:sz w:val="36"/>
          <w:szCs w:val="36"/>
          <w:lang w:val="pl-PL"/>
        </w:rPr>
        <w:t>PROTOKÓŁ XXXVI/2022</w:t>
      </w:r>
    </w:p>
    <w:p w14:paraId="5407C12F" w14:textId="77777777" w:rsidR="0039416E" w:rsidRPr="003F0268" w:rsidRDefault="00585B35">
      <w:pPr>
        <w:pStyle w:val="myStyle"/>
        <w:spacing w:before="120" w:after="120" w:line="240" w:lineRule="auto"/>
        <w:ind w:left="240" w:right="240"/>
        <w:jc w:val="left"/>
        <w:rPr>
          <w:lang w:val="pl-PL"/>
        </w:rPr>
      </w:pPr>
      <w:r w:rsidRPr="003F0268">
        <w:rPr>
          <w:color w:val="000000"/>
          <w:sz w:val="36"/>
          <w:szCs w:val="36"/>
          <w:lang w:val="pl-PL"/>
        </w:rPr>
        <w:t>XXXVI Sesja Rady Gminy Raciążek z dnia 28 czerwca 2022 r.</w:t>
      </w:r>
    </w:p>
    <w:p w14:paraId="173A06AB" w14:textId="44103C2C" w:rsidR="0039416E" w:rsidRPr="003F0268" w:rsidRDefault="00585B35" w:rsidP="00DA0448">
      <w:pPr>
        <w:pStyle w:val="myStyle"/>
        <w:spacing w:before="360" w:after="360" w:line="240" w:lineRule="auto"/>
        <w:ind w:left="480" w:right="480"/>
        <w:rPr>
          <w:color w:val="000000"/>
          <w:sz w:val="28"/>
          <w:szCs w:val="28"/>
          <w:lang w:val="pl-PL"/>
        </w:rPr>
      </w:pPr>
      <w:r w:rsidRPr="003F0268">
        <w:rPr>
          <w:color w:val="000000"/>
          <w:sz w:val="28"/>
          <w:szCs w:val="28"/>
          <w:lang w:val="pl-PL"/>
        </w:rPr>
        <w:t>LISTA RADNYCH OBECNYCH NA POSIEDZENIU</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97"/>
        <w:gridCol w:w="2364"/>
        <w:gridCol w:w="2361"/>
        <w:gridCol w:w="1194"/>
        <w:gridCol w:w="2348"/>
      </w:tblGrid>
      <w:tr w:rsidR="0039416E" w:rsidRPr="003F0268" w14:paraId="4CA011C1" w14:textId="77777777">
        <w:tc>
          <w:tcPr>
            <w:tcW w:w="600" w:type="dxa"/>
            <w:tcBorders>
              <w:bottom w:val="single" w:sz="5" w:space="0" w:color="DDDDDD"/>
            </w:tcBorders>
            <w:shd w:val="clear" w:color="auto" w:fill="F1F1F1"/>
            <w:tcMar>
              <w:top w:w="120" w:type="dxa"/>
              <w:left w:w="240" w:type="dxa"/>
              <w:bottom w:w="120" w:type="dxa"/>
              <w:right w:w="120" w:type="dxa"/>
            </w:tcMar>
          </w:tcPr>
          <w:p w14:paraId="281E7982"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400" w:type="dxa"/>
            <w:tcBorders>
              <w:bottom w:val="single" w:sz="5" w:space="0" w:color="DDDDDD"/>
            </w:tcBorders>
            <w:shd w:val="clear" w:color="auto" w:fill="F1F1F1"/>
            <w:tcMar>
              <w:top w:w="120" w:type="dxa"/>
              <w:left w:w="120" w:type="dxa"/>
              <w:bottom w:w="120" w:type="dxa"/>
              <w:right w:w="120" w:type="dxa"/>
            </w:tcMar>
          </w:tcPr>
          <w:p w14:paraId="34282A39"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03E896D1"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imie</w:t>
            </w:r>
            <w:proofErr w:type="spellEnd"/>
          </w:p>
        </w:tc>
        <w:tc>
          <w:tcPr>
            <w:tcW w:w="1200" w:type="dxa"/>
            <w:tcBorders>
              <w:bottom w:val="single" w:sz="5" w:space="0" w:color="DDDDDD"/>
            </w:tcBorders>
            <w:shd w:val="clear" w:color="auto" w:fill="F1F1F1"/>
            <w:tcMar>
              <w:top w:w="120" w:type="dxa"/>
              <w:left w:w="120" w:type="dxa"/>
              <w:bottom w:w="120" w:type="dxa"/>
              <w:right w:w="120" w:type="dxa"/>
            </w:tcMar>
          </w:tcPr>
          <w:p w14:paraId="0CEE75B1" w14:textId="77777777" w:rsidR="0039416E" w:rsidRPr="003F0268" w:rsidRDefault="00585B35">
            <w:pPr>
              <w:spacing w:after="0" w:line="240" w:lineRule="auto"/>
              <w:rPr>
                <w:lang w:val="pl-PL"/>
              </w:rPr>
            </w:pPr>
            <w:r w:rsidRPr="003F0268">
              <w:rPr>
                <w:color w:val="000000"/>
                <w:sz w:val="18"/>
                <w:szCs w:val="18"/>
                <w:shd w:val="clear" w:color="auto" w:fill="F1F1F1"/>
                <w:lang w:val="pl-PL"/>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3325CFC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podpis</w:t>
            </w:r>
          </w:p>
        </w:tc>
      </w:tr>
      <w:tr w:rsidR="0039416E" w:rsidRPr="003F0268" w14:paraId="0C510B34" w14:textId="77777777">
        <w:tc>
          <w:tcPr>
            <w:tcW w:w="0" w:type="auto"/>
            <w:tcBorders>
              <w:bottom w:val="single" w:sz="5" w:space="0" w:color="DDDDDD"/>
            </w:tcBorders>
            <w:shd w:val="clear" w:color="auto" w:fill="F1F1F1"/>
            <w:tcMar>
              <w:top w:w="120" w:type="dxa"/>
              <w:left w:w="120" w:type="dxa"/>
              <w:bottom w:w="120" w:type="dxa"/>
              <w:right w:w="120" w:type="dxa"/>
            </w:tcMar>
          </w:tcPr>
          <w:p w14:paraId="33D5EF82"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0" w:type="auto"/>
            <w:tcBorders>
              <w:bottom w:val="single" w:sz="5" w:space="0" w:color="DDDDDD"/>
            </w:tcBorders>
            <w:shd w:val="clear" w:color="auto" w:fill="F1F1F1"/>
            <w:tcMar>
              <w:top w:w="120" w:type="dxa"/>
              <w:left w:w="120" w:type="dxa"/>
              <w:bottom w:w="120" w:type="dxa"/>
              <w:right w:w="120" w:type="dxa"/>
            </w:tcMar>
          </w:tcPr>
          <w:p w14:paraId="31521243"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0" w:type="auto"/>
            <w:tcBorders>
              <w:bottom w:val="single" w:sz="5" w:space="0" w:color="DDDDDD"/>
            </w:tcBorders>
            <w:shd w:val="clear" w:color="auto" w:fill="F1F1F1"/>
            <w:tcMar>
              <w:top w:w="120" w:type="dxa"/>
              <w:left w:w="120" w:type="dxa"/>
              <w:bottom w:w="120" w:type="dxa"/>
              <w:right w:w="120" w:type="dxa"/>
            </w:tcMar>
          </w:tcPr>
          <w:p w14:paraId="34936B7C"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68F310B"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0E5920EE"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7517B005" w14:textId="77777777">
        <w:tc>
          <w:tcPr>
            <w:tcW w:w="0" w:type="auto"/>
            <w:tcBorders>
              <w:bottom w:val="single" w:sz="5" w:space="0" w:color="DDDDDD"/>
            </w:tcBorders>
            <w:shd w:val="clear" w:color="auto" w:fill="FFFFFF"/>
            <w:tcMar>
              <w:top w:w="120" w:type="dxa"/>
              <w:left w:w="120" w:type="dxa"/>
              <w:bottom w:w="120" w:type="dxa"/>
              <w:right w:w="120" w:type="dxa"/>
            </w:tcMar>
          </w:tcPr>
          <w:p w14:paraId="1C277AF9"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31A554F6"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0" w:type="auto"/>
            <w:tcBorders>
              <w:bottom w:val="single" w:sz="5" w:space="0" w:color="DDDDDD"/>
            </w:tcBorders>
            <w:shd w:val="clear" w:color="auto" w:fill="FFFFFF"/>
            <w:tcMar>
              <w:top w:w="120" w:type="dxa"/>
              <w:left w:w="120" w:type="dxa"/>
              <w:bottom w:w="120" w:type="dxa"/>
              <w:right w:w="120" w:type="dxa"/>
            </w:tcMar>
          </w:tcPr>
          <w:p w14:paraId="2EB9252E"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FD417F3"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56A78EA2"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11F2B928" w14:textId="77777777">
        <w:tc>
          <w:tcPr>
            <w:tcW w:w="0" w:type="auto"/>
            <w:tcBorders>
              <w:bottom w:val="single" w:sz="5" w:space="0" w:color="DDDDDD"/>
            </w:tcBorders>
            <w:shd w:val="clear" w:color="auto" w:fill="F1F1F1"/>
            <w:tcMar>
              <w:top w:w="120" w:type="dxa"/>
              <w:left w:w="120" w:type="dxa"/>
              <w:bottom w:w="120" w:type="dxa"/>
              <w:right w:w="120" w:type="dxa"/>
            </w:tcMar>
          </w:tcPr>
          <w:p w14:paraId="28C8A17C"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0" w:type="auto"/>
            <w:tcBorders>
              <w:bottom w:val="single" w:sz="5" w:space="0" w:color="DDDDDD"/>
            </w:tcBorders>
            <w:shd w:val="clear" w:color="auto" w:fill="F1F1F1"/>
            <w:tcMar>
              <w:top w:w="120" w:type="dxa"/>
              <w:left w:w="120" w:type="dxa"/>
              <w:bottom w:w="120" w:type="dxa"/>
              <w:right w:w="120" w:type="dxa"/>
            </w:tcMar>
          </w:tcPr>
          <w:p w14:paraId="33E7DAA7"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0" w:type="auto"/>
            <w:tcBorders>
              <w:bottom w:val="single" w:sz="5" w:space="0" w:color="DDDDDD"/>
            </w:tcBorders>
            <w:shd w:val="clear" w:color="auto" w:fill="F1F1F1"/>
            <w:tcMar>
              <w:top w:w="120" w:type="dxa"/>
              <w:left w:w="120" w:type="dxa"/>
              <w:bottom w:w="120" w:type="dxa"/>
              <w:right w:w="120" w:type="dxa"/>
            </w:tcMar>
          </w:tcPr>
          <w:p w14:paraId="60BC12E1"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A2D3641"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23872066"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67518C87" w14:textId="77777777">
        <w:tc>
          <w:tcPr>
            <w:tcW w:w="0" w:type="auto"/>
            <w:tcBorders>
              <w:bottom w:val="single" w:sz="5" w:space="0" w:color="DDDDDD"/>
            </w:tcBorders>
            <w:shd w:val="clear" w:color="auto" w:fill="FFFFFF"/>
            <w:tcMar>
              <w:top w:w="120" w:type="dxa"/>
              <w:left w:w="120" w:type="dxa"/>
              <w:bottom w:w="120" w:type="dxa"/>
              <w:right w:w="120" w:type="dxa"/>
            </w:tcMar>
          </w:tcPr>
          <w:p w14:paraId="27B5EDAD"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0" w:type="auto"/>
            <w:tcBorders>
              <w:bottom w:val="single" w:sz="5" w:space="0" w:color="DDDDDD"/>
            </w:tcBorders>
            <w:shd w:val="clear" w:color="auto" w:fill="FFFFFF"/>
            <w:tcMar>
              <w:top w:w="120" w:type="dxa"/>
              <w:left w:w="120" w:type="dxa"/>
              <w:bottom w:w="120" w:type="dxa"/>
              <w:right w:w="120" w:type="dxa"/>
            </w:tcMar>
          </w:tcPr>
          <w:p w14:paraId="096BDDE4"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0" w:type="auto"/>
            <w:tcBorders>
              <w:bottom w:val="single" w:sz="5" w:space="0" w:color="DDDDDD"/>
            </w:tcBorders>
            <w:shd w:val="clear" w:color="auto" w:fill="FFFFFF"/>
            <w:tcMar>
              <w:top w:w="120" w:type="dxa"/>
              <w:left w:w="120" w:type="dxa"/>
              <w:bottom w:w="120" w:type="dxa"/>
              <w:right w:w="120" w:type="dxa"/>
            </w:tcMar>
          </w:tcPr>
          <w:p w14:paraId="0A2C37B7"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D6230AF"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AF2952D"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12E5C1E1" w14:textId="77777777">
        <w:tc>
          <w:tcPr>
            <w:tcW w:w="0" w:type="auto"/>
            <w:tcBorders>
              <w:bottom w:val="single" w:sz="5" w:space="0" w:color="DDDDDD"/>
            </w:tcBorders>
            <w:shd w:val="clear" w:color="auto" w:fill="F1F1F1"/>
            <w:tcMar>
              <w:top w:w="120" w:type="dxa"/>
              <w:left w:w="120" w:type="dxa"/>
              <w:bottom w:w="120" w:type="dxa"/>
              <w:right w:w="120" w:type="dxa"/>
            </w:tcMar>
          </w:tcPr>
          <w:p w14:paraId="3E890530"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0" w:type="auto"/>
            <w:tcBorders>
              <w:bottom w:val="single" w:sz="5" w:space="0" w:color="DDDDDD"/>
            </w:tcBorders>
            <w:shd w:val="clear" w:color="auto" w:fill="F1F1F1"/>
            <w:tcMar>
              <w:top w:w="120" w:type="dxa"/>
              <w:left w:w="120" w:type="dxa"/>
              <w:bottom w:w="120" w:type="dxa"/>
              <w:right w:w="120" w:type="dxa"/>
            </w:tcMar>
          </w:tcPr>
          <w:p w14:paraId="2998DCBA"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0" w:type="auto"/>
            <w:tcBorders>
              <w:bottom w:val="single" w:sz="5" w:space="0" w:color="DDDDDD"/>
            </w:tcBorders>
            <w:shd w:val="clear" w:color="auto" w:fill="F1F1F1"/>
            <w:tcMar>
              <w:top w:w="120" w:type="dxa"/>
              <w:left w:w="120" w:type="dxa"/>
              <w:bottom w:w="120" w:type="dxa"/>
              <w:right w:w="120" w:type="dxa"/>
            </w:tcMar>
          </w:tcPr>
          <w:p w14:paraId="6858A0B0"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B1966F7"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088FE235"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7BC91EFE" w14:textId="77777777">
        <w:tc>
          <w:tcPr>
            <w:tcW w:w="0" w:type="auto"/>
            <w:tcBorders>
              <w:bottom w:val="single" w:sz="5" w:space="0" w:color="DDDDDD"/>
            </w:tcBorders>
            <w:shd w:val="clear" w:color="auto" w:fill="FFFFFF"/>
            <w:tcMar>
              <w:top w:w="120" w:type="dxa"/>
              <w:left w:w="120" w:type="dxa"/>
              <w:bottom w:w="120" w:type="dxa"/>
              <w:right w:w="120" w:type="dxa"/>
            </w:tcMar>
          </w:tcPr>
          <w:p w14:paraId="134B982D"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0" w:type="auto"/>
            <w:tcBorders>
              <w:bottom w:val="single" w:sz="5" w:space="0" w:color="DDDDDD"/>
            </w:tcBorders>
            <w:shd w:val="clear" w:color="auto" w:fill="FFFFFF"/>
            <w:tcMar>
              <w:top w:w="120" w:type="dxa"/>
              <w:left w:w="120" w:type="dxa"/>
              <w:bottom w:w="120" w:type="dxa"/>
              <w:right w:w="120" w:type="dxa"/>
            </w:tcMar>
          </w:tcPr>
          <w:p w14:paraId="5619BC1B"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0" w:type="auto"/>
            <w:tcBorders>
              <w:bottom w:val="single" w:sz="5" w:space="0" w:color="DDDDDD"/>
            </w:tcBorders>
            <w:shd w:val="clear" w:color="auto" w:fill="FFFFFF"/>
            <w:tcMar>
              <w:top w:w="120" w:type="dxa"/>
              <w:left w:w="120" w:type="dxa"/>
              <w:bottom w:w="120" w:type="dxa"/>
              <w:right w:w="120" w:type="dxa"/>
            </w:tcMar>
          </w:tcPr>
          <w:p w14:paraId="345235C5"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0E597DD"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12FFD633"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21240FD2" w14:textId="77777777">
        <w:tc>
          <w:tcPr>
            <w:tcW w:w="0" w:type="auto"/>
            <w:tcBorders>
              <w:bottom w:val="single" w:sz="5" w:space="0" w:color="DDDDDD"/>
            </w:tcBorders>
            <w:shd w:val="clear" w:color="auto" w:fill="F1F1F1"/>
            <w:tcMar>
              <w:top w:w="120" w:type="dxa"/>
              <w:left w:w="120" w:type="dxa"/>
              <w:bottom w:w="120" w:type="dxa"/>
              <w:right w:w="120" w:type="dxa"/>
            </w:tcMar>
          </w:tcPr>
          <w:p w14:paraId="6DB6E683"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0" w:type="auto"/>
            <w:tcBorders>
              <w:bottom w:val="single" w:sz="5" w:space="0" w:color="DDDDDD"/>
            </w:tcBorders>
            <w:shd w:val="clear" w:color="auto" w:fill="F1F1F1"/>
            <w:tcMar>
              <w:top w:w="120" w:type="dxa"/>
              <w:left w:w="120" w:type="dxa"/>
              <w:bottom w:w="120" w:type="dxa"/>
              <w:right w:w="120" w:type="dxa"/>
            </w:tcMar>
          </w:tcPr>
          <w:p w14:paraId="1CB633B1"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0" w:type="auto"/>
            <w:tcBorders>
              <w:bottom w:val="single" w:sz="5" w:space="0" w:color="DDDDDD"/>
            </w:tcBorders>
            <w:shd w:val="clear" w:color="auto" w:fill="F1F1F1"/>
            <w:tcMar>
              <w:top w:w="120" w:type="dxa"/>
              <w:left w:w="120" w:type="dxa"/>
              <w:bottom w:w="120" w:type="dxa"/>
              <w:right w:w="120" w:type="dxa"/>
            </w:tcMar>
          </w:tcPr>
          <w:p w14:paraId="14E9C9C5"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7EE5472"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3D2A7700"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3125174D" w14:textId="77777777">
        <w:tc>
          <w:tcPr>
            <w:tcW w:w="0" w:type="auto"/>
            <w:tcBorders>
              <w:bottom w:val="single" w:sz="5" w:space="0" w:color="DDDDDD"/>
            </w:tcBorders>
            <w:shd w:val="clear" w:color="auto" w:fill="FFFFFF"/>
            <w:tcMar>
              <w:top w:w="120" w:type="dxa"/>
              <w:left w:w="120" w:type="dxa"/>
              <w:bottom w:w="120" w:type="dxa"/>
              <w:right w:w="120" w:type="dxa"/>
            </w:tcMar>
          </w:tcPr>
          <w:p w14:paraId="7F7FB670"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0" w:type="auto"/>
            <w:tcBorders>
              <w:bottom w:val="single" w:sz="5" w:space="0" w:color="DDDDDD"/>
            </w:tcBorders>
            <w:shd w:val="clear" w:color="auto" w:fill="FFFFFF"/>
            <w:tcMar>
              <w:top w:w="120" w:type="dxa"/>
              <w:left w:w="120" w:type="dxa"/>
              <w:bottom w:w="120" w:type="dxa"/>
              <w:right w:w="120" w:type="dxa"/>
            </w:tcMar>
          </w:tcPr>
          <w:p w14:paraId="6186EE02"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0" w:type="auto"/>
            <w:tcBorders>
              <w:bottom w:val="single" w:sz="5" w:space="0" w:color="DDDDDD"/>
            </w:tcBorders>
            <w:shd w:val="clear" w:color="auto" w:fill="FFFFFF"/>
            <w:tcMar>
              <w:top w:w="120" w:type="dxa"/>
              <w:left w:w="120" w:type="dxa"/>
              <w:bottom w:w="120" w:type="dxa"/>
              <w:right w:w="120" w:type="dxa"/>
            </w:tcMar>
          </w:tcPr>
          <w:p w14:paraId="10659E5E"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2579353F"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35FC7519"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57E0AB4A" w14:textId="77777777">
        <w:tc>
          <w:tcPr>
            <w:tcW w:w="0" w:type="auto"/>
            <w:tcBorders>
              <w:bottom w:val="single" w:sz="5" w:space="0" w:color="DDDDDD"/>
            </w:tcBorders>
            <w:shd w:val="clear" w:color="auto" w:fill="F1F1F1"/>
            <w:tcMar>
              <w:top w:w="120" w:type="dxa"/>
              <w:left w:w="120" w:type="dxa"/>
              <w:bottom w:w="120" w:type="dxa"/>
              <w:right w:w="120" w:type="dxa"/>
            </w:tcMar>
          </w:tcPr>
          <w:p w14:paraId="76FBA8EE"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0" w:type="auto"/>
            <w:tcBorders>
              <w:bottom w:val="single" w:sz="5" w:space="0" w:color="DDDDDD"/>
            </w:tcBorders>
            <w:shd w:val="clear" w:color="auto" w:fill="F1F1F1"/>
            <w:tcMar>
              <w:top w:w="120" w:type="dxa"/>
              <w:left w:w="120" w:type="dxa"/>
              <w:bottom w:w="120" w:type="dxa"/>
              <w:right w:w="120" w:type="dxa"/>
            </w:tcMar>
          </w:tcPr>
          <w:p w14:paraId="2F8CA900"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0" w:type="auto"/>
            <w:tcBorders>
              <w:bottom w:val="single" w:sz="5" w:space="0" w:color="DDDDDD"/>
            </w:tcBorders>
            <w:shd w:val="clear" w:color="auto" w:fill="F1F1F1"/>
            <w:tcMar>
              <w:top w:w="120" w:type="dxa"/>
              <w:left w:w="120" w:type="dxa"/>
              <w:bottom w:w="120" w:type="dxa"/>
              <w:right w:w="120" w:type="dxa"/>
            </w:tcMar>
          </w:tcPr>
          <w:p w14:paraId="423C2643"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894BA33"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CB7F28C"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7AFE199C" w14:textId="77777777">
        <w:tc>
          <w:tcPr>
            <w:tcW w:w="0" w:type="auto"/>
            <w:tcBorders>
              <w:bottom w:val="single" w:sz="5" w:space="0" w:color="DDDDDD"/>
            </w:tcBorders>
            <w:shd w:val="clear" w:color="auto" w:fill="FFFFFF"/>
            <w:tcMar>
              <w:top w:w="120" w:type="dxa"/>
              <w:left w:w="120" w:type="dxa"/>
              <w:bottom w:w="120" w:type="dxa"/>
              <w:right w:w="120" w:type="dxa"/>
            </w:tcMar>
          </w:tcPr>
          <w:p w14:paraId="61182C31"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0" w:type="auto"/>
            <w:tcBorders>
              <w:bottom w:val="single" w:sz="5" w:space="0" w:color="DDDDDD"/>
            </w:tcBorders>
            <w:shd w:val="clear" w:color="auto" w:fill="FFFFFF"/>
            <w:tcMar>
              <w:top w:w="120" w:type="dxa"/>
              <w:left w:w="120" w:type="dxa"/>
              <w:bottom w:w="120" w:type="dxa"/>
              <w:right w:w="120" w:type="dxa"/>
            </w:tcMar>
          </w:tcPr>
          <w:p w14:paraId="77644CBB"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0" w:type="auto"/>
            <w:tcBorders>
              <w:bottom w:val="single" w:sz="5" w:space="0" w:color="DDDDDD"/>
            </w:tcBorders>
            <w:shd w:val="clear" w:color="auto" w:fill="FFFFFF"/>
            <w:tcMar>
              <w:top w:w="120" w:type="dxa"/>
              <w:left w:w="120" w:type="dxa"/>
              <w:bottom w:w="120" w:type="dxa"/>
              <w:right w:w="120" w:type="dxa"/>
            </w:tcMar>
          </w:tcPr>
          <w:p w14:paraId="5DE0A894"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EB01F58"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5AF23D3"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12810B68" w14:textId="77777777">
        <w:tc>
          <w:tcPr>
            <w:tcW w:w="0" w:type="auto"/>
            <w:tcBorders>
              <w:bottom w:val="single" w:sz="5" w:space="0" w:color="DDDDDD"/>
            </w:tcBorders>
            <w:shd w:val="clear" w:color="auto" w:fill="F1F1F1"/>
            <w:tcMar>
              <w:top w:w="120" w:type="dxa"/>
              <w:left w:w="120" w:type="dxa"/>
              <w:bottom w:w="120" w:type="dxa"/>
              <w:right w:w="120" w:type="dxa"/>
            </w:tcMar>
          </w:tcPr>
          <w:p w14:paraId="01296C36"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0" w:type="auto"/>
            <w:tcBorders>
              <w:bottom w:val="single" w:sz="5" w:space="0" w:color="DDDDDD"/>
            </w:tcBorders>
            <w:shd w:val="clear" w:color="auto" w:fill="F1F1F1"/>
            <w:tcMar>
              <w:top w:w="120" w:type="dxa"/>
              <w:left w:w="120" w:type="dxa"/>
              <w:bottom w:w="120" w:type="dxa"/>
              <w:right w:w="120" w:type="dxa"/>
            </w:tcMar>
          </w:tcPr>
          <w:p w14:paraId="2D2914E2"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0" w:type="auto"/>
            <w:tcBorders>
              <w:bottom w:val="single" w:sz="5" w:space="0" w:color="DDDDDD"/>
            </w:tcBorders>
            <w:shd w:val="clear" w:color="auto" w:fill="F1F1F1"/>
            <w:tcMar>
              <w:top w:w="120" w:type="dxa"/>
              <w:left w:w="120" w:type="dxa"/>
              <w:bottom w:w="120" w:type="dxa"/>
              <w:right w:w="120" w:type="dxa"/>
            </w:tcMar>
          </w:tcPr>
          <w:p w14:paraId="1C12DD99"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1ACBFE1B"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EE00087"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40013715" w14:textId="77777777">
        <w:tc>
          <w:tcPr>
            <w:tcW w:w="0" w:type="auto"/>
            <w:tcBorders>
              <w:bottom w:val="single" w:sz="5" w:space="0" w:color="DDDDDD"/>
            </w:tcBorders>
            <w:shd w:val="clear" w:color="auto" w:fill="FFFFFF"/>
            <w:tcMar>
              <w:top w:w="120" w:type="dxa"/>
              <w:left w:w="120" w:type="dxa"/>
              <w:bottom w:w="120" w:type="dxa"/>
              <w:right w:w="120" w:type="dxa"/>
            </w:tcMar>
          </w:tcPr>
          <w:p w14:paraId="7B9F5421"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A6B7927"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78139279"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1E72CD6"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3CAFD167"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687E8026" w14:textId="77777777">
        <w:tc>
          <w:tcPr>
            <w:tcW w:w="0" w:type="auto"/>
            <w:tcBorders>
              <w:bottom w:val="single" w:sz="5" w:space="0" w:color="DDDDDD"/>
            </w:tcBorders>
            <w:shd w:val="clear" w:color="auto" w:fill="F1F1F1"/>
            <w:tcMar>
              <w:top w:w="120" w:type="dxa"/>
              <w:left w:w="120" w:type="dxa"/>
              <w:bottom w:w="120" w:type="dxa"/>
              <w:right w:w="120" w:type="dxa"/>
            </w:tcMar>
          </w:tcPr>
          <w:p w14:paraId="09AAF23B"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0" w:type="auto"/>
            <w:tcBorders>
              <w:bottom w:val="single" w:sz="5" w:space="0" w:color="DDDDDD"/>
            </w:tcBorders>
            <w:shd w:val="clear" w:color="auto" w:fill="F1F1F1"/>
            <w:tcMar>
              <w:top w:w="120" w:type="dxa"/>
              <w:left w:w="120" w:type="dxa"/>
              <w:bottom w:w="120" w:type="dxa"/>
              <w:right w:w="120" w:type="dxa"/>
            </w:tcMar>
          </w:tcPr>
          <w:p w14:paraId="7E1B6D7D"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0" w:type="auto"/>
            <w:tcBorders>
              <w:bottom w:val="single" w:sz="5" w:space="0" w:color="DDDDDD"/>
            </w:tcBorders>
            <w:shd w:val="clear" w:color="auto" w:fill="F1F1F1"/>
            <w:tcMar>
              <w:top w:w="120" w:type="dxa"/>
              <w:left w:w="120" w:type="dxa"/>
              <w:bottom w:w="120" w:type="dxa"/>
              <w:right w:w="120" w:type="dxa"/>
            </w:tcMar>
          </w:tcPr>
          <w:p w14:paraId="7D444D1E"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04F69B7"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41976806"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r w:rsidR="0039416E" w:rsidRPr="003F0268" w14:paraId="59C89084" w14:textId="77777777">
        <w:tc>
          <w:tcPr>
            <w:tcW w:w="0" w:type="auto"/>
            <w:tcBorders>
              <w:bottom w:val="single" w:sz="5" w:space="0" w:color="DDDDDD"/>
            </w:tcBorders>
            <w:shd w:val="clear" w:color="auto" w:fill="FFFFFF"/>
            <w:tcMar>
              <w:top w:w="120" w:type="dxa"/>
              <w:left w:w="120" w:type="dxa"/>
              <w:bottom w:w="120" w:type="dxa"/>
              <w:right w:w="120" w:type="dxa"/>
            </w:tcMar>
          </w:tcPr>
          <w:p w14:paraId="58072711"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25729B48"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0" w:type="auto"/>
            <w:tcBorders>
              <w:bottom w:val="single" w:sz="5" w:space="0" w:color="DDDDDD"/>
            </w:tcBorders>
            <w:shd w:val="clear" w:color="auto" w:fill="FFFFFF"/>
            <w:tcMar>
              <w:top w:w="120" w:type="dxa"/>
              <w:left w:w="120" w:type="dxa"/>
              <w:bottom w:w="120" w:type="dxa"/>
              <w:right w:w="120" w:type="dxa"/>
            </w:tcMar>
          </w:tcPr>
          <w:p w14:paraId="38BBE668"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B83080A" w14:textId="77777777" w:rsidR="0039416E" w:rsidRPr="003F0268" w:rsidRDefault="00585B35">
            <w:pPr>
              <w:spacing w:after="0" w:line="240" w:lineRule="auto"/>
              <w:rPr>
                <w:lang w:val="pl-PL"/>
              </w:rPr>
            </w:pPr>
            <w:r w:rsidRPr="003F0268">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CD81C76" w14:textId="77777777" w:rsidR="0039416E" w:rsidRPr="003F0268" w:rsidRDefault="00585B35">
            <w:pPr>
              <w:spacing w:after="0" w:line="240" w:lineRule="auto"/>
              <w:rPr>
                <w:lang w:val="pl-PL"/>
              </w:rPr>
            </w:pPr>
            <w:r w:rsidRPr="003F0268">
              <w:rPr>
                <w:color w:val="000000"/>
                <w:sz w:val="18"/>
                <w:szCs w:val="18"/>
                <w:shd w:val="clear" w:color="auto" w:fill="FFFFFF"/>
                <w:lang w:val="pl-PL"/>
              </w:rPr>
              <w:t> </w:t>
            </w:r>
          </w:p>
        </w:tc>
      </w:tr>
      <w:tr w:rsidR="0039416E" w:rsidRPr="003F0268" w14:paraId="6FBAD3B9" w14:textId="77777777">
        <w:tc>
          <w:tcPr>
            <w:tcW w:w="0" w:type="auto"/>
            <w:tcBorders>
              <w:bottom w:val="single" w:sz="5" w:space="0" w:color="DDDDDD"/>
            </w:tcBorders>
            <w:shd w:val="clear" w:color="auto" w:fill="F1F1F1"/>
            <w:tcMar>
              <w:top w:w="120" w:type="dxa"/>
              <w:left w:w="120" w:type="dxa"/>
              <w:bottom w:w="120" w:type="dxa"/>
              <w:right w:w="120" w:type="dxa"/>
            </w:tcMar>
          </w:tcPr>
          <w:p w14:paraId="7E5CF3E3"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0" w:type="auto"/>
            <w:tcBorders>
              <w:bottom w:val="single" w:sz="5" w:space="0" w:color="DDDDDD"/>
            </w:tcBorders>
            <w:shd w:val="clear" w:color="auto" w:fill="F1F1F1"/>
            <w:tcMar>
              <w:top w:w="120" w:type="dxa"/>
              <w:left w:w="120" w:type="dxa"/>
              <w:bottom w:w="120" w:type="dxa"/>
              <w:right w:w="120" w:type="dxa"/>
            </w:tcMar>
          </w:tcPr>
          <w:p w14:paraId="4F0546CC"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0" w:type="auto"/>
            <w:tcBorders>
              <w:bottom w:val="single" w:sz="5" w:space="0" w:color="DDDDDD"/>
            </w:tcBorders>
            <w:shd w:val="clear" w:color="auto" w:fill="F1F1F1"/>
            <w:tcMar>
              <w:top w:w="120" w:type="dxa"/>
              <w:left w:w="120" w:type="dxa"/>
              <w:bottom w:w="120" w:type="dxa"/>
              <w:right w:w="120" w:type="dxa"/>
            </w:tcMar>
          </w:tcPr>
          <w:p w14:paraId="1879D95A"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59411FD" w14:textId="77777777" w:rsidR="0039416E" w:rsidRPr="003F0268" w:rsidRDefault="00585B35">
            <w:pPr>
              <w:spacing w:after="0" w:line="240" w:lineRule="auto"/>
              <w:rPr>
                <w:lang w:val="pl-PL"/>
              </w:rPr>
            </w:pPr>
            <w:r w:rsidRPr="003F0268">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6C82C48A" w14:textId="77777777" w:rsidR="0039416E" w:rsidRPr="003F0268" w:rsidRDefault="00585B35">
            <w:pPr>
              <w:spacing w:after="0" w:line="240" w:lineRule="auto"/>
              <w:rPr>
                <w:lang w:val="pl-PL"/>
              </w:rPr>
            </w:pPr>
            <w:r w:rsidRPr="003F0268">
              <w:rPr>
                <w:color w:val="000000"/>
                <w:sz w:val="18"/>
                <w:szCs w:val="18"/>
                <w:shd w:val="clear" w:color="auto" w:fill="F1F1F1"/>
                <w:lang w:val="pl-PL"/>
              </w:rPr>
              <w:t> </w:t>
            </w:r>
          </w:p>
        </w:tc>
      </w:tr>
    </w:tbl>
    <w:p w14:paraId="153117CC" w14:textId="77777777" w:rsidR="0039416E" w:rsidRPr="003F0268" w:rsidRDefault="0039416E">
      <w:pPr>
        <w:pStyle w:val="myStyle"/>
        <w:spacing w:after="0" w:line="240" w:lineRule="auto"/>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434"/>
        <w:gridCol w:w="4430"/>
      </w:tblGrid>
      <w:tr w:rsidR="0039416E" w:rsidRPr="003F0268" w14:paraId="03B869F7" w14:textId="77777777">
        <w:tc>
          <w:tcPr>
            <w:tcW w:w="4500" w:type="dxa"/>
            <w:tcBorders>
              <w:bottom w:val="single" w:sz="5" w:space="0" w:color="DDDDDD"/>
            </w:tcBorders>
            <w:shd w:val="clear" w:color="auto" w:fill="FFFFFF"/>
            <w:tcMar>
              <w:top w:w="120" w:type="dxa"/>
              <w:left w:w="240" w:type="dxa"/>
              <w:bottom w:w="120" w:type="dxa"/>
              <w:right w:w="120" w:type="dxa"/>
            </w:tcMar>
          </w:tcPr>
          <w:p w14:paraId="176A9FB0" w14:textId="77777777" w:rsidR="0039416E" w:rsidRPr="003F0268" w:rsidRDefault="00585B35">
            <w:pPr>
              <w:spacing w:after="0" w:line="240" w:lineRule="auto"/>
              <w:rPr>
                <w:lang w:val="pl-PL"/>
              </w:rPr>
            </w:pPr>
            <w:r w:rsidRPr="003F0268">
              <w:rPr>
                <w:color w:val="000000"/>
                <w:sz w:val="24"/>
                <w:szCs w:val="24"/>
                <w:shd w:val="clear" w:color="auto" w:fill="FFFFFF"/>
                <w:lang w:val="pl-PL"/>
              </w:rPr>
              <w:t>obecni</w:t>
            </w:r>
          </w:p>
        </w:tc>
        <w:tc>
          <w:tcPr>
            <w:tcW w:w="4500" w:type="dxa"/>
            <w:tcBorders>
              <w:bottom w:val="single" w:sz="5" w:space="0" w:color="DDDDDD"/>
            </w:tcBorders>
            <w:shd w:val="clear" w:color="auto" w:fill="FFFFFF"/>
            <w:tcMar>
              <w:top w:w="120" w:type="dxa"/>
              <w:left w:w="120" w:type="dxa"/>
              <w:bottom w:w="120" w:type="dxa"/>
              <w:right w:w="120" w:type="dxa"/>
            </w:tcMar>
          </w:tcPr>
          <w:p w14:paraId="707CEDB7" w14:textId="77777777" w:rsidR="0039416E" w:rsidRPr="003F0268" w:rsidRDefault="00585B35">
            <w:pPr>
              <w:spacing w:after="0" w:line="240" w:lineRule="auto"/>
              <w:rPr>
                <w:lang w:val="pl-PL"/>
              </w:rPr>
            </w:pPr>
            <w:r w:rsidRPr="003F0268">
              <w:rPr>
                <w:color w:val="000000"/>
                <w:sz w:val="24"/>
                <w:szCs w:val="24"/>
                <w:shd w:val="clear" w:color="auto" w:fill="FFFFFF"/>
                <w:lang w:val="pl-PL"/>
              </w:rPr>
              <w:t>14</w:t>
            </w:r>
          </w:p>
        </w:tc>
      </w:tr>
      <w:tr w:rsidR="0039416E" w:rsidRPr="003F0268" w14:paraId="1E700EE3" w14:textId="77777777">
        <w:tc>
          <w:tcPr>
            <w:tcW w:w="0" w:type="auto"/>
            <w:tcBorders>
              <w:bottom w:val="single" w:sz="5" w:space="0" w:color="DDDDDD"/>
            </w:tcBorders>
            <w:shd w:val="clear" w:color="auto" w:fill="F1F1F1"/>
            <w:tcMar>
              <w:top w:w="120" w:type="dxa"/>
              <w:left w:w="120" w:type="dxa"/>
              <w:bottom w:w="120" w:type="dxa"/>
              <w:right w:w="120" w:type="dxa"/>
            </w:tcMar>
          </w:tcPr>
          <w:p w14:paraId="54C5CC2C" w14:textId="77777777" w:rsidR="0039416E" w:rsidRPr="003F0268" w:rsidRDefault="00585B35">
            <w:pPr>
              <w:spacing w:after="0" w:line="240" w:lineRule="auto"/>
              <w:rPr>
                <w:lang w:val="pl-PL"/>
              </w:rPr>
            </w:pPr>
            <w:r w:rsidRPr="003F0268">
              <w:rPr>
                <w:color w:val="000000"/>
                <w:sz w:val="24"/>
                <w:szCs w:val="24"/>
                <w:shd w:val="clear" w:color="auto" w:fill="F1F1F1"/>
                <w:lang w:val="pl-PL"/>
              </w:rPr>
              <w:t>wszyscy</w:t>
            </w:r>
          </w:p>
        </w:tc>
        <w:tc>
          <w:tcPr>
            <w:tcW w:w="0" w:type="auto"/>
            <w:tcBorders>
              <w:bottom w:val="single" w:sz="5" w:space="0" w:color="DDDDDD"/>
            </w:tcBorders>
            <w:shd w:val="clear" w:color="auto" w:fill="F1F1F1"/>
            <w:tcMar>
              <w:top w:w="120" w:type="dxa"/>
              <w:left w:w="120" w:type="dxa"/>
              <w:bottom w:w="120" w:type="dxa"/>
              <w:right w:w="120" w:type="dxa"/>
            </w:tcMar>
          </w:tcPr>
          <w:p w14:paraId="43368A9A" w14:textId="77777777" w:rsidR="0039416E" w:rsidRPr="003F0268" w:rsidRDefault="00585B35">
            <w:pPr>
              <w:spacing w:after="0" w:line="240" w:lineRule="auto"/>
              <w:rPr>
                <w:lang w:val="pl-PL"/>
              </w:rPr>
            </w:pPr>
            <w:r w:rsidRPr="003F0268">
              <w:rPr>
                <w:color w:val="000000"/>
                <w:sz w:val="24"/>
                <w:szCs w:val="24"/>
                <w:shd w:val="clear" w:color="auto" w:fill="F1F1F1"/>
                <w:lang w:val="pl-PL"/>
              </w:rPr>
              <w:t>15</w:t>
            </w:r>
          </w:p>
        </w:tc>
      </w:tr>
      <w:tr w:rsidR="0039416E" w:rsidRPr="003F0268" w14:paraId="41C9D018" w14:textId="77777777">
        <w:tc>
          <w:tcPr>
            <w:tcW w:w="0" w:type="auto"/>
            <w:tcBorders>
              <w:bottom w:val="single" w:sz="5" w:space="0" w:color="DDDDDD"/>
            </w:tcBorders>
            <w:shd w:val="clear" w:color="auto" w:fill="FFFFFF"/>
            <w:tcMar>
              <w:top w:w="120" w:type="dxa"/>
              <w:left w:w="120" w:type="dxa"/>
              <w:bottom w:w="120" w:type="dxa"/>
              <w:right w:w="120" w:type="dxa"/>
            </w:tcMar>
          </w:tcPr>
          <w:p w14:paraId="4BF7E53E" w14:textId="77777777" w:rsidR="0039416E" w:rsidRPr="003F0268" w:rsidRDefault="00585B35">
            <w:pPr>
              <w:spacing w:after="0" w:line="240" w:lineRule="auto"/>
              <w:rPr>
                <w:lang w:val="pl-PL"/>
              </w:rPr>
            </w:pPr>
            <w:r w:rsidRPr="003F0268">
              <w:rPr>
                <w:color w:val="000000"/>
                <w:sz w:val="24"/>
                <w:szCs w:val="24"/>
                <w:shd w:val="clear" w:color="auto" w:fill="FFFFFF"/>
                <w:lang w:val="pl-PL"/>
              </w:rPr>
              <w:t>procent</w:t>
            </w:r>
          </w:p>
        </w:tc>
        <w:tc>
          <w:tcPr>
            <w:tcW w:w="0" w:type="auto"/>
            <w:tcBorders>
              <w:bottom w:val="single" w:sz="5" w:space="0" w:color="DDDDDD"/>
            </w:tcBorders>
            <w:shd w:val="clear" w:color="auto" w:fill="FFFFFF"/>
            <w:tcMar>
              <w:top w:w="120" w:type="dxa"/>
              <w:left w:w="120" w:type="dxa"/>
              <w:bottom w:w="120" w:type="dxa"/>
              <w:right w:w="120" w:type="dxa"/>
            </w:tcMar>
          </w:tcPr>
          <w:p w14:paraId="00226002" w14:textId="77777777" w:rsidR="0039416E" w:rsidRPr="003F0268" w:rsidRDefault="00585B35">
            <w:pPr>
              <w:spacing w:after="0" w:line="240" w:lineRule="auto"/>
              <w:rPr>
                <w:lang w:val="pl-PL"/>
              </w:rPr>
            </w:pPr>
            <w:r w:rsidRPr="003F0268">
              <w:rPr>
                <w:color w:val="000000"/>
                <w:sz w:val="24"/>
                <w:szCs w:val="24"/>
                <w:shd w:val="clear" w:color="auto" w:fill="FFFFFF"/>
                <w:lang w:val="pl-PL"/>
              </w:rPr>
              <w:t>93,33 %</w:t>
            </w:r>
          </w:p>
        </w:tc>
      </w:tr>
      <w:tr w:rsidR="0039416E" w:rsidRPr="003F0268" w14:paraId="35851999" w14:textId="77777777">
        <w:tc>
          <w:tcPr>
            <w:tcW w:w="0" w:type="auto"/>
            <w:gridSpan w:val="2"/>
            <w:tcBorders>
              <w:bottom w:val="single" w:sz="5" w:space="0" w:color="DDDDDD"/>
            </w:tcBorders>
            <w:shd w:val="clear" w:color="auto" w:fill="F1F1F1"/>
            <w:tcMar>
              <w:top w:w="120" w:type="dxa"/>
              <w:left w:w="120" w:type="dxa"/>
              <w:bottom w:w="120" w:type="dxa"/>
              <w:right w:w="120" w:type="dxa"/>
            </w:tcMar>
          </w:tcPr>
          <w:p w14:paraId="7640F85E" w14:textId="77777777" w:rsidR="0039416E" w:rsidRPr="003F0268" w:rsidRDefault="00585B35">
            <w:pPr>
              <w:spacing w:after="0" w:line="240" w:lineRule="auto"/>
              <w:rPr>
                <w:lang w:val="pl-PL"/>
              </w:rPr>
            </w:pPr>
            <w:r w:rsidRPr="003F0268">
              <w:rPr>
                <w:color w:val="000000"/>
                <w:sz w:val="24"/>
                <w:szCs w:val="24"/>
                <w:shd w:val="clear" w:color="auto" w:fill="F1F1F1"/>
                <w:lang w:val="pl-PL"/>
              </w:rPr>
              <w:t>Kworum zostało osiągnięte</w:t>
            </w:r>
          </w:p>
        </w:tc>
      </w:tr>
    </w:tbl>
    <w:p w14:paraId="4E33C857" w14:textId="77777777" w:rsidR="0039416E" w:rsidRPr="003F0268" w:rsidRDefault="00585B35">
      <w:pPr>
        <w:pStyle w:val="myStyle"/>
        <w:spacing w:after="0" w:line="240" w:lineRule="auto"/>
        <w:jc w:val="left"/>
        <w:rPr>
          <w:lang w:val="pl-PL"/>
        </w:rPr>
      </w:pPr>
      <w:r w:rsidRPr="003F0268">
        <w:rPr>
          <w:color w:val="000000"/>
          <w:sz w:val="24"/>
          <w:szCs w:val="24"/>
          <w:lang w:val="pl-PL"/>
        </w:rPr>
        <w:t> </w:t>
      </w:r>
    </w:p>
    <w:p w14:paraId="33998F91" w14:textId="77777777" w:rsidR="0039416E" w:rsidRPr="003F0268" w:rsidRDefault="00585B35">
      <w:pPr>
        <w:pStyle w:val="myStyle"/>
        <w:spacing w:before="360" w:after="360" w:line="240" w:lineRule="auto"/>
        <w:ind w:left="480" w:right="480"/>
        <w:rPr>
          <w:lang w:val="pl-PL"/>
        </w:rPr>
      </w:pPr>
      <w:r w:rsidRPr="003F0268">
        <w:rPr>
          <w:color w:val="000000"/>
          <w:sz w:val="36"/>
          <w:szCs w:val="36"/>
          <w:lang w:val="pl-PL"/>
        </w:rPr>
        <w:lastRenderedPageBreak/>
        <w:t>PORZĄDEK OBRAD</w:t>
      </w:r>
    </w:p>
    <w:p w14:paraId="25257EFA" w14:textId="2143ED2A" w:rsidR="0039416E" w:rsidRPr="003F0268" w:rsidRDefault="002360C0">
      <w:pPr>
        <w:pStyle w:val="myStyle"/>
        <w:spacing w:before="243" w:after="3" w:line="240" w:lineRule="auto"/>
        <w:ind w:left="240" w:right="240"/>
        <w:jc w:val="left"/>
        <w:rPr>
          <w:lang w:val="pl-PL"/>
        </w:rPr>
      </w:pPr>
      <w:r w:rsidRPr="003F0268">
        <w:rPr>
          <w:b/>
          <w:bCs/>
          <w:color w:val="000000"/>
          <w:sz w:val="27"/>
          <w:szCs w:val="27"/>
          <w:lang w:val="pl-PL"/>
        </w:rPr>
        <w:t xml:space="preserve">Pkt </w:t>
      </w:r>
      <w:r w:rsidR="00585B35" w:rsidRPr="003F0268">
        <w:rPr>
          <w:b/>
          <w:bCs/>
          <w:color w:val="000000"/>
          <w:sz w:val="27"/>
          <w:szCs w:val="27"/>
          <w:lang w:val="pl-PL"/>
        </w:rPr>
        <w:t>1.</w:t>
      </w:r>
      <w:r w:rsidR="00585B35" w:rsidRPr="003F0268">
        <w:rPr>
          <w:color w:val="000000"/>
          <w:sz w:val="27"/>
          <w:szCs w:val="27"/>
          <w:lang w:val="pl-PL"/>
        </w:rPr>
        <w:t xml:space="preserve"> </w:t>
      </w:r>
      <w:r w:rsidR="00585B35" w:rsidRPr="003F0268">
        <w:rPr>
          <w:b/>
          <w:bCs/>
          <w:color w:val="000000"/>
          <w:sz w:val="27"/>
          <w:szCs w:val="27"/>
          <w:lang w:val="pl-PL"/>
        </w:rPr>
        <w:t>Otwarcie obrad XXXVI Sesji Rady Gminy</w:t>
      </w:r>
      <w:r w:rsidR="00585B35" w:rsidRPr="003F0268">
        <w:rPr>
          <w:color w:val="000000"/>
          <w:sz w:val="27"/>
          <w:szCs w:val="27"/>
          <w:lang w:val="pl-PL"/>
        </w:rPr>
        <w:t xml:space="preserve">   </w:t>
      </w:r>
    </w:p>
    <w:p w14:paraId="2A84F35F" w14:textId="77777777" w:rsidR="0039416E" w:rsidRPr="003F0268" w:rsidRDefault="00585B35">
      <w:pPr>
        <w:pStyle w:val="myStyle"/>
        <w:spacing w:after="0" w:line="240" w:lineRule="auto"/>
        <w:jc w:val="left"/>
        <w:rPr>
          <w:lang w:val="pl-PL"/>
        </w:rPr>
      </w:pPr>
      <w:r w:rsidRPr="003F0268">
        <w:rPr>
          <w:color w:val="000000"/>
          <w:sz w:val="18"/>
          <w:szCs w:val="18"/>
          <w:lang w:val="pl-PL"/>
        </w:rPr>
        <w:t>(09:02:26 - 09:06:45)</w:t>
      </w:r>
    </w:p>
    <w:p w14:paraId="49793FFB" w14:textId="21B9DF84" w:rsidR="0039416E" w:rsidRPr="003F0268" w:rsidRDefault="0039416E">
      <w:pPr>
        <w:pStyle w:val="myStyle"/>
        <w:spacing w:before="2" w:after="2" w:line="240" w:lineRule="auto"/>
        <w:ind w:left="240" w:right="240"/>
        <w:jc w:val="left"/>
        <w:rPr>
          <w:lang w:val="pl-PL"/>
        </w:rPr>
      </w:pPr>
    </w:p>
    <w:p w14:paraId="7D8D0B44" w14:textId="77777777" w:rsidR="004B1CF2" w:rsidRPr="003F0268" w:rsidRDefault="004B1CF2" w:rsidP="004B1CF2">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Godz. rozpoczęcia obrad – 9.00</w:t>
      </w:r>
    </w:p>
    <w:p w14:paraId="26F63AFF" w14:textId="77777777" w:rsidR="004B1CF2" w:rsidRPr="003F0268" w:rsidRDefault="004B1CF2" w:rsidP="004B1CF2">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Lista obecności wg załącznika do protokołu.</w:t>
      </w:r>
    </w:p>
    <w:p w14:paraId="4F4215E3" w14:textId="77777777" w:rsidR="004B1CF2" w:rsidRPr="003F0268" w:rsidRDefault="004B1CF2" w:rsidP="004B1CF2">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Obradom Przewodniczył Przewodniczący Rady Gminy – p. Mariusz Zakrzewski.</w:t>
      </w:r>
    </w:p>
    <w:p w14:paraId="354E89B8" w14:textId="70D596E1" w:rsidR="004B1CF2" w:rsidRPr="003F0268" w:rsidRDefault="004B1CF2" w:rsidP="004B1CF2">
      <w:pPr>
        <w:pStyle w:val="myStyle"/>
        <w:spacing w:before="270" w:after="0" w:line="240" w:lineRule="auto"/>
        <w:jc w:val="both"/>
        <w:rPr>
          <w:rFonts w:cstheme="minorHAnsi"/>
          <w:sz w:val="28"/>
          <w:szCs w:val="28"/>
          <w:lang w:val="pl-PL"/>
        </w:rPr>
      </w:pPr>
      <w:r w:rsidRPr="003F0268">
        <w:rPr>
          <w:rFonts w:cstheme="minorHAnsi"/>
          <w:color w:val="000000"/>
          <w:sz w:val="28"/>
          <w:szCs w:val="28"/>
          <w:lang w:val="pl-PL"/>
        </w:rPr>
        <w:t>Otworzył obrady XXXV</w:t>
      </w:r>
      <w:r w:rsidR="00DA0448" w:rsidRPr="003F0268">
        <w:rPr>
          <w:rFonts w:cstheme="minorHAnsi"/>
          <w:color w:val="000000"/>
          <w:sz w:val="28"/>
          <w:szCs w:val="28"/>
          <w:lang w:val="pl-PL"/>
        </w:rPr>
        <w:t>I</w:t>
      </w:r>
      <w:r w:rsidRPr="003F0268">
        <w:rPr>
          <w:rFonts w:cstheme="minorHAnsi"/>
          <w:color w:val="000000"/>
          <w:sz w:val="28"/>
          <w:szCs w:val="28"/>
          <w:lang w:val="pl-PL"/>
        </w:rPr>
        <w:t xml:space="preserve"> Sesji Rady Gminy Raciążek kadencji 2018 – 2023.</w:t>
      </w:r>
    </w:p>
    <w:p w14:paraId="21063309" w14:textId="77777777" w:rsidR="004B1CF2" w:rsidRPr="003F0268" w:rsidRDefault="004B1CF2" w:rsidP="004B1CF2">
      <w:pPr>
        <w:pStyle w:val="myStyle"/>
        <w:spacing w:before="270" w:after="0" w:line="240" w:lineRule="auto"/>
        <w:jc w:val="both"/>
        <w:rPr>
          <w:rFonts w:cstheme="minorHAnsi"/>
          <w:color w:val="000000"/>
          <w:sz w:val="28"/>
          <w:szCs w:val="28"/>
          <w:lang w:val="pl-PL"/>
        </w:rPr>
      </w:pPr>
      <w:r w:rsidRPr="003F0268">
        <w:rPr>
          <w:rFonts w:cstheme="minorHAnsi"/>
          <w:color w:val="000000"/>
          <w:sz w:val="28"/>
          <w:szCs w:val="28"/>
          <w:lang w:val="pl-PL"/>
        </w:rPr>
        <w:t> Następnie Radni odśpiewali zwrotkę Hymnu Państwowego.</w:t>
      </w:r>
    </w:p>
    <w:p w14:paraId="05E095EC" w14:textId="77777777" w:rsidR="004B1CF2" w:rsidRPr="003F0268" w:rsidRDefault="004B1CF2" w:rsidP="004B1CF2">
      <w:pPr>
        <w:pStyle w:val="myStyle"/>
        <w:spacing w:before="270" w:after="0" w:line="240" w:lineRule="auto"/>
        <w:jc w:val="both"/>
        <w:rPr>
          <w:rFonts w:cstheme="minorHAnsi"/>
          <w:color w:val="000000"/>
          <w:sz w:val="28"/>
          <w:szCs w:val="28"/>
          <w:lang w:val="pl-PL"/>
        </w:rPr>
      </w:pPr>
    </w:p>
    <w:p w14:paraId="13E43450" w14:textId="77777777" w:rsidR="004B1CF2" w:rsidRPr="003F0268" w:rsidRDefault="004B1CF2" w:rsidP="004B1CF2">
      <w:pPr>
        <w:pStyle w:val="myStyle"/>
        <w:spacing w:after="0" w:line="240" w:lineRule="auto"/>
        <w:jc w:val="both"/>
        <w:rPr>
          <w:rFonts w:cstheme="minorHAnsi"/>
          <w:color w:val="000000"/>
          <w:sz w:val="28"/>
          <w:szCs w:val="28"/>
          <w:lang w:val="pl-PL"/>
        </w:rPr>
      </w:pPr>
      <w:r w:rsidRPr="003F0268">
        <w:rPr>
          <w:rFonts w:cstheme="minorHAnsi"/>
          <w:sz w:val="28"/>
          <w:szCs w:val="28"/>
          <w:lang w:val="pl-PL"/>
        </w:rPr>
        <w:t xml:space="preserve">Przewodniczący Rady Gminy powitał wszystkich Radnych Gminy Raciążek, </w:t>
      </w:r>
      <w:r w:rsidRPr="003F0268">
        <w:rPr>
          <w:rFonts w:cstheme="minorHAnsi"/>
          <w:color w:val="000000"/>
          <w:sz w:val="28"/>
          <w:szCs w:val="28"/>
          <w:lang w:val="pl-PL"/>
        </w:rPr>
        <w:t xml:space="preserve">Wójta Gminy Raciążek wraz z pracownikami Urzędu Gminy, Sołtysów. Kierowników Jednostek Gminnych, Mieszkańców Gminy. </w:t>
      </w:r>
    </w:p>
    <w:p w14:paraId="72C08638" w14:textId="77777777" w:rsidR="004B1CF2" w:rsidRPr="003F0268" w:rsidRDefault="004B1CF2">
      <w:pPr>
        <w:pStyle w:val="myStyle"/>
        <w:spacing w:before="2" w:after="2" w:line="240" w:lineRule="auto"/>
        <w:ind w:left="240" w:right="240"/>
        <w:jc w:val="left"/>
        <w:rPr>
          <w:lang w:val="pl-PL"/>
        </w:rPr>
      </w:pPr>
    </w:p>
    <w:p w14:paraId="4B984A10" w14:textId="1999B1A6" w:rsidR="0039416E" w:rsidRPr="003F0268" w:rsidRDefault="002360C0">
      <w:pPr>
        <w:pStyle w:val="myStyle"/>
        <w:spacing w:before="243" w:after="3" w:line="240" w:lineRule="auto"/>
        <w:ind w:left="240" w:right="240"/>
        <w:jc w:val="left"/>
        <w:rPr>
          <w:lang w:val="pl-PL"/>
        </w:rPr>
      </w:pPr>
      <w:r w:rsidRPr="003F0268">
        <w:rPr>
          <w:b/>
          <w:bCs/>
          <w:color w:val="000000"/>
          <w:sz w:val="27"/>
          <w:szCs w:val="27"/>
          <w:lang w:val="pl-PL"/>
        </w:rPr>
        <w:t>Pkt</w:t>
      </w:r>
      <w:r w:rsidR="00585B35" w:rsidRPr="003F0268">
        <w:rPr>
          <w:b/>
          <w:bCs/>
          <w:color w:val="000000"/>
          <w:sz w:val="27"/>
          <w:szCs w:val="27"/>
          <w:lang w:val="pl-PL"/>
        </w:rPr>
        <w:t xml:space="preserve"> 2.</w:t>
      </w:r>
      <w:r w:rsidR="00585B35" w:rsidRPr="003F0268">
        <w:rPr>
          <w:color w:val="000000"/>
          <w:sz w:val="27"/>
          <w:szCs w:val="27"/>
          <w:lang w:val="pl-PL"/>
        </w:rPr>
        <w:t xml:space="preserve"> </w:t>
      </w:r>
      <w:r w:rsidR="00585B35" w:rsidRPr="003F0268">
        <w:rPr>
          <w:b/>
          <w:bCs/>
          <w:color w:val="000000"/>
          <w:sz w:val="27"/>
          <w:szCs w:val="27"/>
          <w:lang w:val="pl-PL"/>
        </w:rPr>
        <w:t>Stwierdzenie quorum.</w:t>
      </w:r>
      <w:r w:rsidR="00585B35" w:rsidRPr="003F0268">
        <w:rPr>
          <w:color w:val="000000"/>
          <w:sz w:val="27"/>
          <w:szCs w:val="27"/>
          <w:lang w:val="pl-PL"/>
        </w:rPr>
        <w:t xml:space="preserve">   </w:t>
      </w:r>
    </w:p>
    <w:p w14:paraId="2C5E2566" w14:textId="77777777" w:rsidR="0039416E" w:rsidRPr="003F0268" w:rsidRDefault="00585B35">
      <w:pPr>
        <w:pStyle w:val="myStyle"/>
        <w:spacing w:after="0" w:line="240" w:lineRule="auto"/>
        <w:jc w:val="left"/>
        <w:rPr>
          <w:lang w:val="pl-PL"/>
        </w:rPr>
      </w:pPr>
      <w:r w:rsidRPr="003F0268">
        <w:rPr>
          <w:color w:val="000000"/>
          <w:sz w:val="18"/>
          <w:szCs w:val="18"/>
          <w:lang w:val="pl-PL"/>
        </w:rPr>
        <w:t>(09:06:52 - 09:06:56)</w:t>
      </w:r>
    </w:p>
    <w:p w14:paraId="7757B46B" w14:textId="1BEC7A07" w:rsidR="004B1CF2" w:rsidRPr="003F0268" w:rsidRDefault="004B1CF2" w:rsidP="004B1CF2">
      <w:pPr>
        <w:spacing w:before="270" w:after="0" w:line="240" w:lineRule="auto"/>
        <w:jc w:val="both"/>
        <w:rPr>
          <w:rFonts w:ascii="Calibri" w:eastAsia="Calibri" w:hAnsi="Calibri" w:cs="Calibri"/>
          <w:sz w:val="28"/>
          <w:szCs w:val="28"/>
          <w:lang w:val="pl-PL"/>
        </w:rPr>
      </w:pPr>
      <w:r w:rsidRPr="003F0268">
        <w:rPr>
          <w:rFonts w:ascii="Calibri" w:eastAsia="Calibri" w:hAnsi="Calibri" w:cs="Calibri"/>
          <w:color w:val="000000"/>
          <w:sz w:val="28"/>
          <w:szCs w:val="28"/>
          <w:lang w:val="pl-PL"/>
        </w:rPr>
        <w:t>Aktualny skład Rady Gminy Raciążek wynosi 15 Radnych. Na podstawie listy obecności stwierdzam, iż w Sesji uczestniczy 1</w:t>
      </w:r>
      <w:r w:rsidR="00DA0448" w:rsidRPr="003F0268">
        <w:rPr>
          <w:rFonts w:ascii="Calibri" w:eastAsia="Calibri" w:hAnsi="Calibri" w:cs="Calibri"/>
          <w:color w:val="000000"/>
          <w:sz w:val="28"/>
          <w:szCs w:val="28"/>
          <w:lang w:val="pl-PL"/>
        </w:rPr>
        <w:t>3</w:t>
      </w:r>
      <w:r w:rsidRPr="003F0268">
        <w:rPr>
          <w:rFonts w:ascii="Calibri" w:eastAsia="Calibri" w:hAnsi="Calibri" w:cs="Calibri"/>
          <w:color w:val="000000"/>
          <w:sz w:val="28"/>
          <w:szCs w:val="28"/>
          <w:lang w:val="pl-PL"/>
        </w:rPr>
        <w:t xml:space="preserve"> Radnych.</w:t>
      </w:r>
    </w:p>
    <w:p w14:paraId="7AB177B6" w14:textId="77777777" w:rsidR="004B1CF2" w:rsidRPr="003F0268" w:rsidRDefault="004B1CF2" w:rsidP="004B1CF2">
      <w:pPr>
        <w:spacing w:after="0" w:line="240" w:lineRule="auto"/>
        <w:jc w:val="both"/>
        <w:rPr>
          <w:rFonts w:ascii="Calibri" w:eastAsia="Calibri" w:hAnsi="Calibri" w:cs="Calibri"/>
          <w:color w:val="000000"/>
          <w:sz w:val="28"/>
          <w:szCs w:val="28"/>
          <w:lang w:val="pl-PL"/>
        </w:rPr>
      </w:pPr>
    </w:p>
    <w:p w14:paraId="054A714A" w14:textId="77777777" w:rsidR="004B1CF2" w:rsidRPr="003F0268" w:rsidRDefault="004B1CF2" w:rsidP="004B1CF2">
      <w:pPr>
        <w:spacing w:after="0" w:line="240" w:lineRule="auto"/>
        <w:jc w:val="both"/>
        <w:rPr>
          <w:rFonts w:ascii="Calibri" w:eastAsia="Calibri" w:hAnsi="Calibri" w:cs="Calibri"/>
          <w:sz w:val="28"/>
          <w:szCs w:val="28"/>
          <w:lang w:val="pl-PL"/>
        </w:rPr>
      </w:pPr>
      <w:r w:rsidRPr="003F0268">
        <w:rPr>
          <w:rFonts w:ascii="Calibri" w:eastAsia="Calibri" w:hAnsi="Calibri" w:cs="Calibri"/>
          <w:color w:val="000000"/>
          <w:sz w:val="28"/>
          <w:szCs w:val="28"/>
          <w:lang w:val="pl-PL"/>
        </w:rPr>
        <w:t xml:space="preserve"> </w:t>
      </w:r>
      <w:r w:rsidRPr="003F0268">
        <w:rPr>
          <w:rFonts w:ascii="Calibri" w:eastAsia="Times New Roman" w:hAnsi="Calibri" w:cs="Calibri"/>
          <w:color w:val="000000"/>
          <w:sz w:val="28"/>
          <w:szCs w:val="28"/>
          <w:lang w:val="pl-PL"/>
        </w:rPr>
        <w:t xml:space="preserve">Rada dysponuje wymaganym quorum, co oznacza, że może obradować                      i podejmować uchwały w sprawach objętych dzisiejszym porządkiem sesji.  Obrady są prawomocne. </w:t>
      </w:r>
    </w:p>
    <w:p w14:paraId="32CD8EE0" w14:textId="77777777" w:rsidR="0039416E" w:rsidRPr="003F0268" w:rsidRDefault="0039416E">
      <w:pPr>
        <w:pStyle w:val="myStyle"/>
        <w:spacing w:before="2" w:after="2" w:line="240" w:lineRule="auto"/>
        <w:ind w:left="240" w:right="240"/>
        <w:jc w:val="left"/>
        <w:rPr>
          <w:lang w:val="pl-PL"/>
        </w:rPr>
      </w:pPr>
    </w:p>
    <w:p w14:paraId="12EEF288" w14:textId="2B74C6BF" w:rsidR="0039416E" w:rsidRPr="003F0268" w:rsidRDefault="002360C0">
      <w:pPr>
        <w:pStyle w:val="myStyle"/>
        <w:spacing w:before="243" w:after="3" w:line="240" w:lineRule="auto"/>
        <w:ind w:left="240" w:right="240"/>
        <w:jc w:val="left"/>
        <w:rPr>
          <w:lang w:val="pl-PL"/>
        </w:rPr>
      </w:pPr>
      <w:r w:rsidRPr="003F0268">
        <w:rPr>
          <w:b/>
          <w:bCs/>
          <w:color w:val="000000"/>
          <w:sz w:val="27"/>
          <w:szCs w:val="27"/>
          <w:lang w:val="pl-PL"/>
        </w:rPr>
        <w:t xml:space="preserve">Pkt </w:t>
      </w:r>
      <w:r w:rsidR="00585B35" w:rsidRPr="003F0268">
        <w:rPr>
          <w:b/>
          <w:bCs/>
          <w:color w:val="000000"/>
          <w:sz w:val="27"/>
          <w:szCs w:val="27"/>
          <w:lang w:val="pl-PL"/>
        </w:rPr>
        <w:t>3.</w:t>
      </w:r>
      <w:r w:rsidR="00585B35" w:rsidRPr="003F0268">
        <w:rPr>
          <w:color w:val="000000"/>
          <w:sz w:val="27"/>
          <w:szCs w:val="27"/>
          <w:lang w:val="pl-PL"/>
        </w:rPr>
        <w:t xml:space="preserve"> </w:t>
      </w:r>
      <w:r w:rsidR="00585B35" w:rsidRPr="003F0268">
        <w:rPr>
          <w:b/>
          <w:bCs/>
          <w:color w:val="000000"/>
          <w:sz w:val="27"/>
          <w:szCs w:val="27"/>
          <w:lang w:val="pl-PL"/>
        </w:rPr>
        <w:t>Przyjęcie porządku obrad.</w:t>
      </w:r>
      <w:r w:rsidR="00585B35" w:rsidRPr="003F0268">
        <w:rPr>
          <w:color w:val="000000"/>
          <w:sz w:val="27"/>
          <w:szCs w:val="27"/>
          <w:lang w:val="pl-PL"/>
        </w:rPr>
        <w:t xml:space="preserve">   </w:t>
      </w:r>
    </w:p>
    <w:p w14:paraId="73DB05FF" w14:textId="77777777" w:rsidR="0039416E" w:rsidRPr="003F0268" w:rsidRDefault="00585B35">
      <w:pPr>
        <w:pStyle w:val="myStyle"/>
        <w:spacing w:after="0" w:line="240" w:lineRule="auto"/>
        <w:jc w:val="left"/>
        <w:rPr>
          <w:lang w:val="pl-PL"/>
        </w:rPr>
      </w:pPr>
      <w:r w:rsidRPr="003F0268">
        <w:rPr>
          <w:color w:val="000000"/>
          <w:sz w:val="18"/>
          <w:szCs w:val="18"/>
          <w:lang w:val="pl-PL"/>
        </w:rPr>
        <w:t>(09:06:59 - 09:09:07)</w:t>
      </w:r>
    </w:p>
    <w:p w14:paraId="4B60A827" w14:textId="0846E037" w:rsidR="004B1CF2" w:rsidRPr="003F0268" w:rsidRDefault="004B1CF2" w:rsidP="004B1CF2">
      <w:pPr>
        <w:pStyle w:val="myStyle"/>
        <w:spacing w:before="2" w:after="2" w:line="240" w:lineRule="auto"/>
        <w:ind w:right="240"/>
        <w:jc w:val="both"/>
        <w:rPr>
          <w:rFonts w:cstheme="minorHAnsi"/>
          <w:color w:val="000000"/>
          <w:sz w:val="28"/>
          <w:szCs w:val="28"/>
          <w:lang w:val="pl-PL"/>
        </w:rPr>
      </w:pPr>
      <w:r w:rsidRPr="003F0268">
        <w:rPr>
          <w:rFonts w:cstheme="minorHAnsi"/>
          <w:color w:val="000000"/>
          <w:sz w:val="28"/>
          <w:szCs w:val="28"/>
          <w:lang w:val="pl-PL"/>
        </w:rPr>
        <w:t xml:space="preserve">Przewodniczący Rady Gminy – zaproponował </w:t>
      </w:r>
      <w:r w:rsidR="001B7222" w:rsidRPr="003F0268">
        <w:rPr>
          <w:rFonts w:cstheme="minorHAnsi"/>
          <w:color w:val="000000"/>
          <w:sz w:val="28"/>
          <w:szCs w:val="28"/>
          <w:lang w:val="pl-PL"/>
        </w:rPr>
        <w:t xml:space="preserve">zmiany do </w:t>
      </w:r>
      <w:r w:rsidRPr="003F0268">
        <w:rPr>
          <w:rFonts w:cstheme="minorHAnsi"/>
          <w:color w:val="000000"/>
          <w:sz w:val="28"/>
          <w:szCs w:val="28"/>
          <w:lang w:val="pl-PL"/>
        </w:rPr>
        <w:t>porząd</w:t>
      </w:r>
      <w:r w:rsidR="001B7222" w:rsidRPr="003F0268">
        <w:rPr>
          <w:rFonts w:cstheme="minorHAnsi"/>
          <w:color w:val="000000"/>
          <w:sz w:val="28"/>
          <w:szCs w:val="28"/>
          <w:lang w:val="pl-PL"/>
        </w:rPr>
        <w:t xml:space="preserve">ku </w:t>
      </w:r>
      <w:r w:rsidRPr="003F0268">
        <w:rPr>
          <w:rFonts w:cstheme="minorHAnsi"/>
          <w:color w:val="000000"/>
          <w:sz w:val="28"/>
          <w:szCs w:val="28"/>
          <w:lang w:val="pl-PL"/>
        </w:rPr>
        <w:t>obrad  – zał. do protokołu.</w:t>
      </w:r>
      <w:r w:rsidR="001B7222" w:rsidRPr="003F0268">
        <w:rPr>
          <w:rFonts w:cstheme="minorHAnsi"/>
          <w:color w:val="000000"/>
          <w:sz w:val="28"/>
          <w:szCs w:val="28"/>
          <w:lang w:val="pl-PL"/>
        </w:rPr>
        <w:t xml:space="preserve"> Powiedział, że z porządku został zdjęty punkt 16 i 19</w:t>
      </w:r>
    </w:p>
    <w:p w14:paraId="0F991D96" w14:textId="77777777" w:rsidR="0074552D" w:rsidRPr="003F0268" w:rsidRDefault="001B7222" w:rsidP="0074552D">
      <w:pPr>
        <w:suppressAutoHyphens/>
        <w:jc w:val="both"/>
        <w:rPr>
          <w:rFonts w:ascii="Times New Roman" w:eastAsia="Calibri" w:hAnsi="Times New Roman" w:cs="Times New Roman"/>
          <w:b/>
          <w:bCs/>
          <w:sz w:val="24"/>
          <w:szCs w:val="24"/>
          <w:lang w:val="pl-PL"/>
        </w:rPr>
      </w:pPr>
      <w:bookmarkStart w:id="0" w:name="_Hlk107484594"/>
      <w:r w:rsidRPr="003F0268">
        <w:rPr>
          <w:rFonts w:cstheme="minorHAnsi"/>
          <w:color w:val="000000"/>
          <w:sz w:val="28"/>
          <w:szCs w:val="28"/>
          <w:lang w:val="pl-PL"/>
        </w:rPr>
        <w:t xml:space="preserve">Pkt 16 </w:t>
      </w:r>
      <w:bookmarkEnd w:id="0"/>
      <w:r w:rsidRPr="003F0268">
        <w:rPr>
          <w:rFonts w:cstheme="minorHAnsi"/>
          <w:color w:val="000000"/>
          <w:sz w:val="28"/>
          <w:szCs w:val="28"/>
          <w:lang w:val="pl-PL"/>
        </w:rPr>
        <w:t>„</w:t>
      </w:r>
      <w:r w:rsidR="0074552D" w:rsidRPr="003F0268">
        <w:rPr>
          <w:rFonts w:ascii="Times New Roman" w:eastAsia="Calibri" w:hAnsi="Times New Roman" w:cs="Times New Roman"/>
          <w:b/>
          <w:bCs/>
          <w:sz w:val="24"/>
          <w:szCs w:val="24"/>
          <w:lang w:val="pl-PL"/>
        </w:rPr>
        <w:t xml:space="preserve"> Podjęcie uchwały w sprawie opłaty   za gospodarowanie odpadami komunalnymi”. </w:t>
      </w:r>
    </w:p>
    <w:p w14:paraId="04FFF9D0" w14:textId="0010C37C" w:rsidR="0074552D" w:rsidRPr="003F0268" w:rsidRDefault="0074552D" w:rsidP="0074552D">
      <w:pPr>
        <w:suppressAutoHyphens/>
        <w:jc w:val="both"/>
        <w:rPr>
          <w:rFonts w:ascii="Times New Roman" w:eastAsia="Calibri" w:hAnsi="Times New Roman" w:cs="Times New Roman"/>
          <w:b/>
          <w:bCs/>
          <w:sz w:val="24"/>
          <w:szCs w:val="24"/>
          <w:lang w:val="pl-PL"/>
        </w:rPr>
      </w:pPr>
      <w:r w:rsidRPr="003F0268">
        <w:rPr>
          <w:rFonts w:cstheme="minorHAnsi"/>
          <w:color w:val="000000"/>
          <w:sz w:val="28"/>
          <w:szCs w:val="28"/>
          <w:lang w:val="pl-PL"/>
        </w:rPr>
        <w:t>Wyjaśnień udzieli p. Wójt.</w:t>
      </w:r>
    </w:p>
    <w:p w14:paraId="4446B679" w14:textId="230F5863" w:rsidR="0074552D" w:rsidRPr="003F0268" w:rsidRDefault="0074552D" w:rsidP="0074552D">
      <w:pPr>
        <w:suppressAutoHyphens/>
        <w:jc w:val="both"/>
        <w:rPr>
          <w:rFonts w:ascii="Times New Roman" w:eastAsia="Calibri" w:hAnsi="Times New Roman" w:cs="Times New Roman"/>
          <w:b/>
          <w:bCs/>
          <w:sz w:val="24"/>
          <w:szCs w:val="24"/>
          <w:lang w:val="pl-PL"/>
        </w:rPr>
      </w:pPr>
      <w:r w:rsidRPr="003F0268">
        <w:rPr>
          <w:rFonts w:cstheme="minorHAnsi"/>
          <w:color w:val="000000"/>
          <w:sz w:val="28"/>
          <w:szCs w:val="28"/>
          <w:lang w:val="pl-PL"/>
        </w:rPr>
        <w:t>oraz pkt 19 „</w:t>
      </w:r>
      <w:r w:rsidRPr="003F0268">
        <w:rPr>
          <w:rFonts w:ascii="Times New Roman" w:eastAsia="Times New Roman" w:hAnsi="Times New Roman" w:cs="Times New Roman"/>
          <w:b/>
          <w:bCs/>
          <w:sz w:val="24"/>
          <w:szCs w:val="24"/>
          <w:lang w:val="pl-PL" w:eastAsia="pl-PL"/>
        </w:rPr>
        <w:t>Informacja z przeprowadzonej kontroli przez Komisję Rewizyjną”.</w:t>
      </w:r>
    </w:p>
    <w:p w14:paraId="01AA9199" w14:textId="4A9AEA33" w:rsidR="001B7222" w:rsidRPr="003F0268" w:rsidRDefault="0074552D" w:rsidP="0074552D">
      <w:pPr>
        <w:suppressAutoHyphens/>
        <w:jc w:val="both"/>
        <w:rPr>
          <w:rFonts w:ascii="Times New Roman" w:eastAsia="Calibri" w:hAnsi="Times New Roman" w:cs="Times New Roman"/>
          <w:b/>
          <w:bCs/>
          <w:sz w:val="24"/>
          <w:szCs w:val="24"/>
          <w:lang w:val="pl-PL"/>
        </w:rPr>
      </w:pPr>
      <w:r w:rsidRPr="003F0268">
        <w:rPr>
          <w:rFonts w:cstheme="minorHAnsi"/>
          <w:color w:val="000000"/>
          <w:sz w:val="28"/>
          <w:szCs w:val="28"/>
          <w:lang w:val="pl-PL"/>
        </w:rPr>
        <w:lastRenderedPageBreak/>
        <w:t>– powodem zdjęcia jest niedokończona kontrola</w:t>
      </w:r>
    </w:p>
    <w:p w14:paraId="561FB5CF" w14:textId="77777777" w:rsidR="004B1CF2" w:rsidRPr="003F0268" w:rsidRDefault="004B1CF2" w:rsidP="004B1CF2">
      <w:pPr>
        <w:spacing w:before="270" w:after="0" w:line="240" w:lineRule="auto"/>
        <w:jc w:val="both"/>
        <w:rPr>
          <w:rFonts w:ascii="Times New Roman" w:hAnsi="Times New Roman" w:cs="Times New Roman"/>
          <w:color w:val="000000"/>
          <w:sz w:val="28"/>
          <w:szCs w:val="28"/>
          <w:lang w:val="pl-PL"/>
        </w:rPr>
      </w:pPr>
      <w:r w:rsidRPr="003F0268">
        <w:rPr>
          <w:rFonts w:ascii="Times New Roman" w:hAnsi="Times New Roman" w:cs="Times New Roman"/>
          <w:color w:val="000000"/>
          <w:sz w:val="28"/>
          <w:szCs w:val="28"/>
          <w:lang w:val="pl-PL"/>
        </w:rPr>
        <w:t>Czy ktoś z Państwa wnosi uwagi do zaproponowanego porządku obrad.</w:t>
      </w:r>
    </w:p>
    <w:p w14:paraId="198EB7A5" w14:textId="77777777" w:rsidR="004B1CF2" w:rsidRPr="003F0268" w:rsidRDefault="004B1CF2" w:rsidP="004B1CF2">
      <w:pPr>
        <w:spacing w:before="270" w:after="0" w:line="240" w:lineRule="auto"/>
        <w:jc w:val="both"/>
        <w:rPr>
          <w:rFonts w:ascii="Times New Roman" w:eastAsia="Calibri" w:hAnsi="Times New Roman" w:cs="Times New Roman"/>
          <w:sz w:val="28"/>
          <w:szCs w:val="28"/>
          <w:lang w:val="pl-PL"/>
        </w:rPr>
      </w:pPr>
      <w:r w:rsidRPr="003F0268">
        <w:rPr>
          <w:rFonts w:ascii="Times New Roman" w:eastAsia="Calibri" w:hAnsi="Times New Roman" w:cs="Times New Roman"/>
          <w:color w:val="000000"/>
          <w:sz w:val="28"/>
          <w:szCs w:val="28"/>
          <w:lang w:val="pl-PL"/>
        </w:rPr>
        <w:t xml:space="preserve">W związku z tym, że Radni nie wnieśli żadnych  uwag Przewodniczący Rady Gminy poddał pod głosowanie: kto z Państwa jest za przyjęciem porządku obrad  ze zmianą </w:t>
      </w:r>
    </w:p>
    <w:p w14:paraId="3482097D" w14:textId="77777777" w:rsidR="0039416E" w:rsidRPr="003F0268" w:rsidRDefault="0039416E">
      <w:pPr>
        <w:pStyle w:val="myStyle"/>
        <w:spacing w:before="2" w:after="2" w:line="240" w:lineRule="auto"/>
        <w:ind w:left="240" w:right="240"/>
        <w:jc w:val="left"/>
        <w:rPr>
          <w:lang w:val="pl-PL"/>
        </w:rPr>
      </w:pPr>
    </w:p>
    <w:p w14:paraId="7BB2D201"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3.1. Głosowanie porządku obrad.</w:t>
      </w:r>
    </w:p>
    <w:p w14:paraId="162F6927" w14:textId="77777777" w:rsidR="0039416E" w:rsidRPr="003F0268" w:rsidRDefault="0039416E">
      <w:pPr>
        <w:pStyle w:val="myStyle"/>
        <w:spacing w:before="2" w:after="2" w:line="240" w:lineRule="auto"/>
        <w:ind w:left="240" w:right="240"/>
        <w:jc w:val="left"/>
        <w:rPr>
          <w:lang w:val="pl-PL"/>
        </w:rPr>
      </w:pPr>
    </w:p>
    <w:p w14:paraId="33E1A927"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9"/>
        <w:gridCol w:w="6635"/>
      </w:tblGrid>
      <w:tr w:rsidR="0039416E" w:rsidRPr="003F0268" w14:paraId="35C6429F" w14:textId="77777777">
        <w:tc>
          <w:tcPr>
            <w:tcW w:w="2250" w:type="dxa"/>
            <w:tcBorders>
              <w:bottom w:val="single" w:sz="5" w:space="0" w:color="DDDDDD"/>
            </w:tcBorders>
            <w:shd w:val="clear" w:color="auto" w:fill="F1F1F1"/>
            <w:tcMar>
              <w:top w:w="120" w:type="dxa"/>
              <w:left w:w="240" w:type="dxa"/>
              <w:bottom w:w="120" w:type="dxa"/>
              <w:right w:w="120" w:type="dxa"/>
            </w:tcMar>
          </w:tcPr>
          <w:p w14:paraId="7323088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20BB25C"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porządku obrad.</w:t>
            </w:r>
          </w:p>
        </w:tc>
      </w:tr>
      <w:tr w:rsidR="0039416E" w:rsidRPr="003F0268" w14:paraId="4D4D991E" w14:textId="77777777">
        <w:tc>
          <w:tcPr>
            <w:tcW w:w="2250" w:type="dxa"/>
            <w:tcBorders>
              <w:bottom w:val="single" w:sz="5" w:space="0" w:color="DDDDDD"/>
            </w:tcBorders>
            <w:shd w:val="clear" w:color="auto" w:fill="F1F1F1"/>
            <w:tcMar>
              <w:top w:w="120" w:type="dxa"/>
              <w:left w:w="120" w:type="dxa"/>
              <w:bottom w:w="120" w:type="dxa"/>
              <w:right w:w="120" w:type="dxa"/>
            </w:tcMar>
          </w:tcPr>
          <w:p w14:paraId="11F6A761"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E7FF101"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4D436DDB" w14:textId="77777777">
        <w:tc>
          <w:tcPr>
            <w:tcW w:w="2250" w:type="dxa"/>
            <w:tcBorders>
              <w:bottom w:val="single" w:sz="5" w:space="0" w:color="DDDDDD"/>
            </w:tcBorders>
            <w:shd w:val="clear" w:color="auto" w:fill="F1F1F1"/>
            <w:tcMar>
              <w:top w:w="120" w:type="dxa"/>
              <w:left w:w="120" w:type="dxa"/>
              <w:bottom w:w="120" w:type="dxa"/>
              <w:right w:w="120" w:type="dxa"/>
            </w:tcMar>
          </w:tcPr>
          <w:p w14:paraId="34F7E100"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247F9352"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2EDA45D3"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4A960687" w14:textId="77777777">
        <w:tc>
          <w:tcPr>
            <w:tcW w:w="1350" w:type="dxa"/>
            <w:tcBorders>
              <w:bottom w:val="single" w:sz="5" w:space="0" w:color="DDDDDD"/>
            </w:tcBorders>
            <w:shd w:val="clear" w:color="auto" w:fill="F1F1F1"/>
            <w:tcMar>
              <w:top w:w="120" w:type="dxa"/>
              <w:left w:w="240" w:type="dxa"/>
              <w:bottom w:w="120" w:type="dxa"/>
              <w:right w:w="120" w:type="dxa"/>
            </w:tcMar>
          </w:tcPr>
          <w:p w14:paraId="06B56C46"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9076AE1"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2C9C3572"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FBB2C0E" w14:textId="77777777" w:rsidR="0039416E" w:rsidRPr="003F0268" w:rsidRDefault="00585B35">
            <w:pPr>
              <w:spacing w:after="0" w:line="240" w:lineRule="auto"/>
              <w:rPr>
                <w:lang w:val="pl-PL"/>
              </w:rPr>
            </w:pPr>
            <w:r w:rsidRPr="003F0268">
              <w:rPr>
                <w:color w:val="000000"/>
                <w:sz w:val="18"/>
                <w:szCs w:val="18"/>
                <w:shd w:val="clear" w:color="auto" w:fill="FFFFFF"/>
                <w:lang w:val="pl-PL"/>
              </w:rPr>
              <w:t>09:09:11 - 09:09:42</w:t>
            </w:r>
          </w:p>
        </w:tc>
      </w:tr>
      <w:tr w:rsidR="0039416E" w:rsidRPr="003F0268" w14:paraId="17590877" w14:textId="77777777">
        <w:tc>
          <w:tcPr>
            <w:tcW w:w="0" w:type="auto"/>
            <w:tcBorders>
              <w:bottom w:val="single" w:sz="5" w:space="0" w:color="DDDDDD"/>
            </w:tcBorders>
            <w:shd w:val="clear" w:color="auto" w:fill="F1F1F1"/>
            <w:tcMar>
              <w:top w:w="120" w:type="dxa"/>
              <w:left w:w="120" w:type="dxa"/>
              <w:bottom w:w="120" w:type="dxa"/>
              <w:right w:w="120" w:type="dxa"/>
            </w:tcMar>
          </w:tcPr>
          <w:p w14:paraId="7885432E"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2B6F2942"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28E9208"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2851A92"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4DA68443"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082CDFAD"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2373A77E" w14:textId="77777777">
        <w:tc>
          <w:tcPr>
            <w:tcW w:w="1500" w:type="dxa"/>
            <w:tcBorders>
              <w:bottom w:val="single" w:sz="5" w:space="0" w:color="DDDDDD"/>
            </w:tcBorders>
            <w:shd w:val="clear" w:color="auto" w:fill="F1F1F1"/>
            <w:tcMar>
              <w:top w:w="120" w:type="dxa"/>
              <w:left w:w="240" w:type="dxa"/>
              <w:bottom w:w="120" w:type="dxa"/>
              <w:right w:w="120" w:type="dxa"/>
            </w:tcMar>
          </w:tcPr>
          <w:p w14:paraId="3C8DA17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0779C0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7AAB8C7"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B7F6F27"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2D8023C"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3DA942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53AFB957" w14:textId="77777777">
        <w:tc>
          <w:tcPr>
            <w:tcW w:w="0" w:type="auto"/>
            <w:tcBorders>
              <w:bottom w:val="single" w:sz="5" w:space="0" w:color="DDDDDD"/>
            </w:tcBorders>
            <w:shd w:val="clear" w:color="auto" w:fill="F1F1F1"/>
            <w:tcMar>
              <w:top w:w="120" w:type="dxa"/>
              <w:left w:w="120" w:type="dxa"/>
              <w:bottom w:w="120" w:type="dxa"/>
              <w:right w:w="120" w:type="dxa"/>
            </w:tcMar>
          </w:tcPr>
          <w:p w14:paraId="26ED4D2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78B512A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559A645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1F075FCE"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8F3164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0AACE0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65204BD7" w14:textId="77777777">
        <w:tc>
          <w:tcPr>
            <w:tcW w:w="0" w:type="auto"/>
            <w:tcBorders>
              <w:bottom w:val="single" w:sz="5" w:space="0" w:color="DDDDDD"/>
            </w:tcBorders>
            <w:shd w:val="clear" w:color="auto" w:fill="F1F1F1"/>
            <w:tcMar>
              <w:top w:w="120" w:type="dxa"/>
              <w:left w:w="120" w:type="dxa"/>
              <w:bottom w:w="120" w:type="dxa"/>
              <w:right w:w="120" w:type="dxa"/>
            </w:tcMar>
          </w:tcPr>
          <w:p w14:paraId="176618AC"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2CD3EB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6EB260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61FB670"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9A6A7E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6983174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86.67 %</w:t>
            </w:r>
          </w:p>
        </w:tc>
      </w:tr>
      <w:tr w:rsidR="0039416E" w:rsidRPr="003F0268" w14:paraId="1B6DB630" w14:textId="77777777">
        <w:tc>
          <w:tcPr>
            <w:tcW w:w="0" w:type="auto"/>
            <w:tcBorders>
              <w:bottom w:val="single" w:sz="5" w:space="0" w:color="DDDDDD"/>
            </w:tcBorders>
            <w:shd w:val="clear" w:color="auto" w:fill="F1F1F1"/>
            <w:tcMar>
              <w:top w:w="120" w:type="dxa"/>
              <w:left w:w="120" w:type="dxa"/>
              <w:bottom w:w="120" w:type="dxa"/>
              <w:right w:w="120" w:type="dxa"/>
            </w:tcMar>
          </w:tcPr>
          <w:p w14:paraId="230A6387"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099058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97559C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601929D"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56265C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7AE76DD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13.33 %</w:t>
            </w:r>
          </w:p>
        </w:tc>
      </w:tr>
    </w:tbl>
    <w:p w14:paraId="5AF30443"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37F75A5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22F3F3E1" w14:textId="77777777" w:rsidTr="004B1CF2">
        <w:tc>
          <w:tcPr>
            <w:tcW w:w="590" w:type="dxa"/>
            <w:tcBorders>
              <w:bottom w:val="single" w:sz="5" w:space="0" w:color="DDDDDD"/>
            </w:tcBorders>
            <w:shd w:val="clear" w:color="auto" w:fill="F1F1F1"/>
            <w:tcMar>
              <w:top w:w="120" w:type="dxa"/>
              <w:left w:w="240" w:type="dxa"/>
              <w:bottom w:w="120" w:type="dxa"/>
              <w:right w:w="120" w:type="dxa"/>
            </w:tcMar>
          </w:tcPr>
          <w:p w14:paraId="27520AA2"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116EBDD3"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6074FA61"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02B633F5"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3C6F6322"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03DFC939"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3B3748F4"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52F689CA"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710D95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CC3CB6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183AD87C"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248FCB50"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3B7793BB"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56B3456"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047FF5D"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6E5F8B3B"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26D3B96"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1393CBBA"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7FB571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CB22CC3"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151C8AF9"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030C336D"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061D7C39"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4333CD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E5F353C"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4A6BFA8F"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2B782D9C"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3C7A79D0"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19FE69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E030387"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1589FF9D"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A1FE214"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6431145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9E76B0F"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3CA95D7B"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64AB2D27"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7</w:t>
            </w:r>
          </w:p>
        </w:tc>
        <w:tc>
          <w:tcPr>
            <w:tcW w:w="2825" w:type="dxa"/>
            <w:tcBorders>
              <w:bottom w:val="single" w:sz="5" w:space="0" w:color="DDDDDD"/>
            </w:tcBorders>
            <w:shd w:val="clear" w:color="auto" w:fill="F1F1F1"/>
            <w:tcMar>
              <w:top w:w="120" w:type="dxa"/>
              <w:left w:w="120" w:type="dxa"/>
              <w:bottom w:w="120" w:type="dxa"/>
              <w:right w:w="120" w:type="dxa"/>
            </w:tcMar>
          </w:tcPr>
          <w:p w14:paraId="15F02C94"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39EAE376"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324FA7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C13B45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4873FEA5"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24FCCAF2"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110278F0"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26E64C8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2CB0F71"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4AFAFFEB"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1A38B3C3"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0C550E12"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6096DE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25A4799"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631C1C91"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4880E18F"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135A0098"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ED5924B"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1FFEBA8"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3C799844"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1FD340D2"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066A8325"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F35E78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90D003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220035B2"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D18A0D6"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34DF3445"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1E4FEB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CB8DC6B"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02CECF8C"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2FCE7EE"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4B5A6689"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61C74C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E85198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0AECE4D1"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D12E7CA"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1952FD43"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FCAB4C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1D29F42"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1331C3A3"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772B0B65"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496110F6"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BD47D2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9222D0D" w14:textId="77777777" w:rsidR="004B1CF2" w:rsidRPr="003F0268" w:rsidRDefault="004B1CF2" w:rsidP="004B1CF2">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3D5E77FD" w14:textId="7CCC17B3" w:rsidR="004B1CF2" w:rsidRPr="003F0268" w:rsidRDefault="004B1CF2" w:rsidP="0074552D">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74552D" w:rsidRPr="003F0268">
        <w:rPr>
          <w:color w:val="000000"/>
          <w:sz w:val="27"/>
          <w:szCs w:val="27"/>
          <w:lang w:val="pl-PL"/>
        </w:rPr>
        <w:t>3</w:t>
      </w:r>
      <w:r w:rsidRPr="003F0268">
        <w:rPr>
          <w:color w:val="000000"/>
          <w:sz w:val="27"/>
          <w:szCs w:val="27"/>
          <w:lang w:val="pl-PL"/>
        </w:rPr>
        <w:t xml:space="preserve"> radnych głosowało za</w:t>
      </w:r>
      <w:r w:rsidR="0074552D" w:rsidRPr="003F0268">
        <w:rPr>
          <w:color w:val="000000"/>
          <w:sz w:val="27"/>
          <w:szCs w:val="27"/>
          <w:lang w:val="pl-PL"/>
        </w:rPr>
        <w:t xml:space="preserve"> - jednogłośnie</w:t>
      </w:r>
    </w:p>
    <w:p w14:paraId="3AF4B720" w14:textId="77777777" w:rsidR="004B1CF2" w:rsidRPr="003F0268" w:rsidRDefault="004B1CF2">
      <w:pPr>
        <w:pStyle w:val="myStyle"/>
        <w:spacing w:before="243" w:after="3" w:line="240" w:lineRule="auto"/>
        <w:ind w:left="240" w:right="240"/>
        <w:jc w:val="left"/>
        <w:rPr>
          <w:color w:val="000000"/>
          <w:sz w:val="27"/>
          <w:szCs w:val="27"/>
          <w:lang w:val="pl-PL"/>
        </w:rPr>
      </w:pPr>
    </w:p>
    <w:p w14:paraId="58346923" w14:textId="50325E11" w:rsidR="0039416E" w:rsidRPr="003F0268" w:rsidRDefault="00371E10">
      <w:pPr>
        <w:pStyle w:val="myStyle"/>
        <w:spacing w:before="243" w:after="3" w:line="240" w:lineRule="auto"/>
        <w:ind w:left="240" w:right="240"/>
        <w:jc w:val="left"/>
        <w:rPr>
          <w:b/>
          <w:bCs/>
          <w:lang w:val="pl-PL"/>
        </w:rPr>
      </w:pPr>
      <w:r w:rsidRPr="003F0268">
        <w:rPr>
          <w:b/>
          <w:bCs/>
          <w:color w:val="000000"/>
          <w:sz w:val="27"/>
          <w:szCs w:val="27"/>
          <w:lang w:val="pl-PL"/>
        </w:rPr>
        <w:t xml:space="preserve">Pkt </w:t>
      </w:r>
      <w:r w:rsidR="00585B35" w:rsidRPr="003F0268">
        <w:rPr>
          <w:b/>
          <w:bCs/>
          <w:color w:val="000000"/>
          <w:sz w:val="27"/>
          <w:szCs w:val="27"/>
          <w:lang w:val="pl-PL"/>
        </w:rPr>
        <w:t xml:space="preserve">4. Przyjęcie protokołu z ostatniej Sesji Rady Gminy   </w:t>
      </w:r>
    </w:p>
    <w:p w14:paraId="6DB24C76" w14:textId="77777777" w:rsidR="0039416E" w:rsidRPr="003F0268" w:rsidRDefault="00585B35">
      <w:pPr>
        <w:pStyle w:val="myStyle"/>
        <w:spacing w:after="0" w:line="240" w:lineRule="auto"/>
        <w:jc w:val="left"/>
        <w:rPr>
          <w:lang w:val="pl-PL"/>
        </w:rPr>
      </w:pPr>
      <w:r w:rsidRPr="003F0268">
        <w:rPr>
          <w:color w:val="000000"/>
          <w:sz w:val="18"/>
          <w:szCs w:val="18"/>
          <w:lang w:val="pl-PL"/>
        </w:rPr>
        <w:t>(09:09:56 - 09:10:22)</w:t>
      </w:r>
    </w:p>
    <w:p w14:paraId="0475C7B4" w14:textId="77777777" w:rsidR="00371E10" w:rsidRPr="003F0268" w:rsidRDefault="00371E10" w:rsidP="004B1CF2">
      <w:pPr>
        <w:spacing w:after="0" w:line="240" w:lineRule="auto"/>
        <w:jc w:val="both"/>
        <w:rPr>
          <w:rFonts w:ascii="Calibri" w:eastAsia="Times New Roman" w:hAnsi="Calibri" w:cs="Calibri"/>
          <w:sz w:val="28"/>
          <w:szCs w:val="28"/>
          <w:lang w:val="pl-PL" w:eastAsia="pl-PL"/>
        </w:rPr>
      </w:pPr>
    </w:p>
    <w:p w14:paraId="387CFCB2" w14:textId="48DA38F3" w:rsidR="004B1CF2" w:rsidRPr="003F0268" w:rsidRDefault="004B1CF2" w:rsidP="004B1CF2">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Przewodniczący Rady Gminy powiedział, że protokoł z XXXV Radni otrzymali na swoje skrzynki i-mailowe. Protokoł jest odzwierciedleniem utrwalonego nagrania audiowizualnego odbytej Sesji Rady Gminy.</w:t>
      </w:r>
    </w:p>
    <w:p w14:paraId="2DF706AA"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p>
    <w:p w14:paraId="78C784F7"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Zaproponował przyjęcie protokołu bez czytania.</w:t>
      </w:r>
    </w:p>
    <w:p w14:paraId="1944F670"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p>
    <w:p w14:paraId="05AEE029"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bookmarkStart w:id="1" w:name="_Hlk70420700"/>
      <w:r w:rsidRPr="003F0268">
        <w:rPr>
          <w:rFonts w:ascii="Calibri" w:eastAsia="Times New Roman" w:hAnsi="Calibri" w:cs="Calibri"/>
          <w:sz w:val="28"/>
          <w:szCs w:val="28"/>
          <w:lang w:val="pl-PL" w:eastAsia="pl-PL"/>
        </w:rPr>
        <w:t xml:space="preserve">Pytał czy są jakieś uwagi do protokołu. </w:t>
      </w:r>
    </w:p>
    <w:p w14:paraId="20DA4496"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 xml:space="preserve">Nie widzę. </w:t>
      </w:r>
    </w:p>
    <w:p w14:paraId="7085F11A" w14:textId="1A59ED98" w:rsidR="004B1CF2" w:rsidRPr="003F0268" w:rsidRDefault="004B1CF2" w:rsidP="004B1CF2">
      <w:pPr>
        <w:spacing w:after="0" w:line="240" w:lineRule="auto"/>
        <w:jc w:val="both"/>
        <w:rPr>
          <w:rFonts w:ascii="Calibri" w:eastAsia="Times New Roman" w:hAnsi="Calibri" w:cs="Calibri"/>
          <w:sz w:val="28"/>
          <w:szCs w:val="28"/>
          <w:lang w:val="pl-PL" w:eastAsia="pl-PL"/>
        </w:rPr>
      </w:pPr>
      <w:bookmarkStart w:id="2" w:name="_Hlk75151748"/>
      <w:bookmarkEnd w:id="1"/>
      <w:r w:rsidRPr="003F0268">
        <w:rPr>
          <w:rFonts w:ascii="Calibri" w:eastAsia="Times New Roman" w:hAnsi="Calibri" w:cs="Calibri"/>
          <w:sz w:val="28"/>
          <w:szCs w:val="28"/>
          <w:lang w:val="pl-PL" w:eastAsia="pl-PL"/>
        </w:rPr>
        <w:t xml:space="preserve">W związku z tym, że </w:t>
      </w:r>
      <w:bookmarkEnd w:id="2"/>
      <w:r w:rsidRPr="003F0268">
        <w:rPr>
          <w:rFonts w:ascii="Calibri" w:eastAsia="Times New Roman" w:hAnsi="Calibri" w:cs="Calibri"/>
          <w:sz w:val="28"/>
          <w:szCs w:val="28"/>
          <w:lang w:val="pl-PL" w:eastAsia="pl-PL"/>
        </w:rPr>
        <w:t xml:space="preserve">Radni nie wnieśli żadnych uwag – Przewodniczący Rady Gminy poddał pod głosowanie przyjęcie protokołu z  ostatniej  Sesji: kto    z Państwa jest za przyjęciem protokołu bez czytania. </w:t>
      </w:r>
    </w:p>
    <w:p w14:paraId="5D7F5EA4" w14:textId="77777777" w:rsidR="004B1CF2" w:rsidRPr="003F0268" w:rsidRDefault="004B1CF2" w:rsidP="004B1CF2">
      <w:pPr>
        <w:spacing w:after="0" w:line="240" w:lineRule="auto"/>
        <w:jc w:val="both"/>
        <w:rPr>
          <w:rFonts w:ascii="Calibri" w:eastAsia="Times New Roman" w:hAnsi="Calibri" w:cs="Calibri"/>
          <w:sz w:val="28"/>
          <w:szCs w:val="28"/>
          <w:lang w:val="pl-PL" w:eastAsia="pl-PL"/>
        </w:rPr>
      </w:pPr>
      <w:r w:rsidRPr="003F0268">
        <w:rPr>
          <w:rFonts w:ascii="Calibri" w:eastAsia="Times New Roman" w:hAnsi="Calibri" w:cs="Calibri"/>
          <w:sz w:val="28"/>
          <w:szCs w:val="28"/>
          <w:lang w:val="pl-PL" w:eastAsia="pl-PL"/>
        </w:rPr>
        <w:t xml:space="preserve">Przechodzimy do głosowania na portalu </w:t>
      </w:r>
      <w:proofErr w:type="spellStart"/>
      <w:r w:rsidRPr="003F0268">
        <w:rPr>
          <w:rFonts w:ascii="Calibri" w:eastAsia="Times New Roman" w:hAnsi="Calibri" w:cs="Calibri"/>
          <w:sz w:val="28"/>
          <w:szCs w:val="28"/>
          <w:lang w:val="pl-PL" w:eastAsia="pl-PL"/>
        </w:rPr>
        <w:t>posiedzenia.pl</w:t>
      </w:r>
      <w:proofErr w:type="spellEnd"/>
    </w:p>
    <w:p w14:paraId="7A5E9E81" w14:textId="77777777" w:rsidR="004B1CF2" w:rsidRPr="003F0268" w:rsidRDefault="004B1CF2" w:rsidP="004B1CF2">
      <w:pPr>
        <w:pStyle w:val="myStyle"/>
        <w:spacing w:before="2" w:after="2" w:line="240" w:lineRule="auto"/>
        <w:ind w:left="240" w:right="240"/>
        <w:jc w:val="left"/>
        <w:rPr>
          <w:lang w:val="pl-PL"/>
        </w:rPr>
      </w:pPr>
    </w:p>
    <w:p w14:paraId="1AF3AE68" w14:textId="77777777" w:rsidR="004B1CF2" w:rsidRPr="003F0268" w:rsidRDefault="004B1CF2" w:rsidP="004B1CF2">
      <w:pPr>
        <w:pStyle w:val="myStyle"/>
        <w:spacing w:before="243" w:after="3" w:line="240" w:lineRule="auto"/>
        <w:ind w:left="240" w:right="240"/>
        <w:jc w:val="both"/>
        <w:rPr>
          <w:b/>
          <w:bCs/>
          <w:color w:val="000000"/>
          <w:sz w:val="27"/>
          <w:szCs w:val="27"/>
          <w:lang w:val="pl-PL"/>
        </w:rPr>
      </w:pPr>
    </w:p>
    <w:p w14:paraId="6C2C4885" w14:textId="77777777" w:rsidR="0039416E" w:rsidRPr="003F0268" w:rsidRDefault="0039416E">
      <w:pPr>
        <w:pStyle w:val="myStyle"/>
        <w:spacing w:before="2" w:after="2" w:line="240" w:lineRule="auto"/>
        <w:ind w:left="240" w:right="240"/>
        <w:jc w:val="left"/>
        <w:rPr>
          <w:lang w:val="pl-PL"/>
        </w:rPr>
      </w:pPr>
    </w:p>
    <w:p w14:paraId="79E707A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4.1. Głosowanie - przyjęcie protokołu z ostatniej Sesji Rady Gminy</w:t>
      </w:r>
    </w:p>
    <w:p w14:paraId="2F1E97AC" w14:textId="77777777" w:rsidR="0039416E" w:rsidRPr="003F0268" w:rsidRDefault="0039416E">
      <w:pPr>
        <w:pStyle w:val="myStyle"/>
        <w:spacing w:before="2" w:after="2" w:line="240" w:lineRule="auto"/>
        <w:ind w:left="240" w:right="240"/>
        <w:jc w:val="left"/>
        <w:rPr>
          <w:lang w:val="pl-PL"/>
        </w:rPr>
      </w:pPr>
    </w:p>
    <w:p w14:paraId="43AD65E5"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9"/>
        <w:gridCol w:w="6635"/>
      </w:tblGrid>
      <w:tr w:rsidR="0039416E" w:rsidRPr="003F0268" w14:paraId="0B10E24F" w14:textId="77777777">
        <w:tc>
          <w:tcPr>
            <w:tcW w:w="2250" w:type="dxa"/>
            <w:tcBorders>
              <w:bottom w:val="single" w:sz="5" w:space="0" w:color="DDDDDD"/>
            </w:tcBorders>
            <w:shd w:val="clear" w:color="auto" w:fill="F1F1F1"/>
            <w:tcMar>
              <w:top w:w="120" w:type="dxa"/>
              <w:left w:w="240" w:type="dxa"/>
              <w:bottom w:w="120" w:type="dxa"/>
              <w:right w:w="120" w:type="dxa"/>
            </w:tcMar>
          </w:tcPr>
          <w:p w14:paraId="6E2AD5CF"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C595B4F"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 przyjęcie protokołu z ostatniej Sesji Rady Gminy</w:t>
            </w:r>
          </w:p>
        </w:tc>
      </w:tr>
      <w:tr w:rsidR="0039416E" w:rsidRPr="003F0268" w14:paraId="627A9145" w14:textId="77777777">
        <w:tc>
          <w:tcPr>
            <w:tcW w:w="2250" w:type="dxa"/>
            <w:tcBorders>
              <w:bottom w:val="single" w:sz="5" w:space="0" w:color="DDDDDD"/>
            </w:tcBorders>
            <w:shd w:val="clear" w:color="auto" w:fill="F1F1F1"/>
            <w:tcMar>
              <w:top w:w="120" w:type="dxa"/>
              <w:left w:w="120" w:type="dxa"/>
              <w:bottom w:w="120" w:type="dxa"/>
              <w:right w:w="120" w:type="dxa"/>
            </w:tcMar>
          </w:tcPr>
          <w:p w14:paraId="21C6A6E0"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CFC9F5D"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34CA674C" w14:textId="77777777">
        <w:tc>
          <w:tcPr>
            <w:tcW w:w="2250" w:type="dxa"/>
            <w:tcBorders>
              <w:bottom w:val="single" w:sz="5" w:space="0" w:color="DDDDDD"/>
            </w:tcBorders>
            <w:shd w:val="clear" w:color="auto" w:fill="F1F1F1"/>
            <w:tcMar>
              <w:top w:w="120" w:type="dxa"/>
              <w:left w:w="120" w:type="dxa"/>
              <w:bottom w:w="120" w:type="dxa"/>
              <w:right w:w="120" w:type="dxa"/>
            </w:tcMar>
          </w:tcPr>
          <w:p w14:paraId="1323DFC8"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24CBBB8"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53E9A633"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598F8446" w14:textId="77777777">
        <w:tc>
          <w:tcPr>
            <w:tcW w:w="1350" w:type="dxa"/>
            <w:tcBorders>
              <w:bottom w:val="single" w:sz="5" w:space="0" w:color="DDDDDD"/>
            </w:tcBorders>
            <w:shd w:val="clear" w:color="auto" w:fill="F1F1F1"/>
            <w:tcMar>
              <w:top w:w="120" w:type="dxa"/>
              <w:left w:w="240" w:type="dxa"/>
              <w:bottom w:w="120" w:type="dxa"/>
              <w:right w:w="120" w:type="dxa"/>
            </w:tcMar>
          </w:tcPr>
          <w:p w14:paraId="4599D954"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A334D73"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5D2EF7C3"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DE3DC83" w14:textId="77777777" w:rsidR="0039416E" w:rsidRPr="003F0268" w:rsidRDefault="00585B35">
            <w:pPr>
              <w:spacing w:after="0" w:line="240" w:lineRule="auto"/>
              <w:rPr>
                <w:lang w:val="pl-PL"/>
              </w:rPr>
            </w:pPr>
            <w:r w:rsidRPr="003F0268">
              <w:rPr>
                <w:color w:val="000000"/>
                <w:sz w:val="18"/>
                <w:szCs w:val="18"/>
                <w:shd w:val="clear" w:color="auto" w:fill="FFFFFF"/>
                <w:lang w:val="pl-PL"/>
              </w:rPr>
              <w:t>09:10:27 - 09:10:54</w:t>
            </w:r>
          </w:p>
        </w:tc>
      </w:tr>
      <w:tr w:rsidR="0039416E" w:rsidRPr="003F0268" w14:paraId="102EF0C1" w14:textId="77777777">
        <w:tc>
          <w:tcPr>
            <w:tcW w:w="0" w:type="auto"/>
            <w:tcBorders>
              <w:bottom w:val="single" w:sz="5" w:space="0" w:color="DDDDDD"/>
            </w:tcBorders>
            <w:shd w:val="clear" w:color="auto" w:fill="F1F1F1"/>
            <w:tcMar>
              <w:top w:w="120" w:type="dxa"/>
              <w:left w:w="120" w:type="dxa"/>
              <w:bottom w:w="120" w:type="dxa"/>
              <w:right w:w="120" w:type="dxa"/>
            </w:tcMar>
          </w:tcPr>
          <w:p w14:paraId="71D266D7"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2FC0382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C36CEF6"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DAEA64E"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73D6DD99"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15002D59"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012B532D" w14:textId="77777777">
        <w:tc>
          <w:tcPr>
            <w:tcW w:w="1500" w:type="dxa"/>
            <w:tcBorders>
              <w:bottom w:val="single" w:sz="5" w:space="0" w:color="DDDDDD"/>
            </w:tcBorders>
            <w:shd w:val="clear" w:color="auto" w:fill="F1F1F1"/>
            <w:tcMar>
              <w:top w:w="120" w:type="dxa"/>
              <w:left w:w="240" w:type="dxa"/>
              <w:bottom w:w="120" w:type="dxa"/>
              <w:right w:w="120" w:type="dxa"/>
            </w:tcMar>
          </w:tcPr>
          <w:p w14:paraId="42D85F1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1C3B757"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C5D45D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14E378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0B4494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F6AD99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39CE648A" w14:textId="77777777">
        <w:tc>
          <w:tcPr>
            <w:tcW w:w="0" w:type="auto"/>
            <w:tcBorders>
              <w:bottom w:val="single" w:sz="5" w:space="0" w:color="DDDDDD"/>
            </w:tcBorders>
            <w:shd w:val="clear" w:color="auto" w:fill="F1F1F1"/>
            <w:tcMar>
              <w:top w:w="120" w:type="dxa"/>
              <w:left w:w="120" w:type="dxa"/>
              <w:bottom w:w="120" w:type="dxa"/>
              <w:right w:w="120" w:type="dxa"/>
            </w:tcMar>
          </w:tcPr>
          <w:p w14:paraId="7622917A"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733F50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0F4AD3C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44AC07EF"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6B938F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ACB06B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3E46077E" w14:textId="77777777">
        <w:tc>
          <w:tcPr>
            <w:tcW w:w="0" w:type="auto"/>
            <w:tcBorders>
              <w:bottom w:val="single" w:sz="5" w:space="0" w:color="DDDDDD"/>
            </w:tcBorders>
            <w:shd w:val="clear" w:color="auto" w:fill="F1F1F1"/>
            <w:tcMar>
              <w:top w:w="120" w:type="dxa"/>
              <w:left w:w="120" w:type="dxa"/>
              <w:bottom w:w="120" w:type="dxa"/>
              <w:right w:w="120" w:type="dxa"/>
            </w:tcMar>
          </w:tcPr>
          <w:p w14:paraId="3DF3E0D8"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00588B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F5AFB4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0666CA4"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462C30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6BE1535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86.67 %</w:t>
            </w:r>
          </w:p>
        </w:tc>
      </w:tr>
      <w:tr w:rsidR="0039416E" w:rsidRPr="003F0268" w14:paraId="07BFD0E0" w14:textId="77777777">
        <w:tc>
          <w:tcPr>
            <w:tcW w:w="0" w:type="auto"/>
            <w:tcBorders>
              <w:bottom w:val="single" w:sz="5" w:space="0" w:color="DDDDDD"/>
            </w:tcBorders>
            <w:shd w:val="clear" w:color="auto" w:fill="F1F1F1"/>
            <w:tcMar>
              <w:top w:w="120" w:type="dxa"/>
              <w:left w:w="120" w:type="dxa"/>
              <w:bottom w:w="120" w:type="dxa"/>
              <w:right w:w="120" w:type="dxa"/>
            </w:tcMar>
          </w:tcPr>
          <w:p w14:paraId="1F9A481D"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CCD441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9BB2CF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CB888CC"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E64D31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5D04445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13.33 %</w:t>
            </w:r>
          </w:p>
        </w:tc>
      </w:tr>
    </w:tbl>
    <w:p w14:paraId="64BCC51D"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38E2DC07"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21FE24E2" w14:textId="77777777" w:rsidTr="004B1CF2">
        <w:tc>
          <w:tcPr>
            <w:tcW w:w="590" w:type="dxa"/>
            <w:tcBorders>
              <w:bottom w:val="single" w:sz="5" w:space="0" w:color="DDDDDD"/>
            </w:tcBorders>
            <w:shd w:val="clear" w:color="auto" w:fill="F1F1F1"/>
            <w:tcMar>
              <w:top w:w="120" w:type="dxa"/>
              <w:left w:w="240" w:type="dxa"/>
              <w:bottom w:w="120" w:type="dxa"/>
              <w:right w:w="120" w:type="dxa"/>
            </w:tcMar>
          </w:tcPr>
          <w:p w14:paraId="721FC0FF"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473BE947"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60711F55"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ECBF836"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0FD72173"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2DD9AFEB"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133E9E98"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6456E6FD"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4E85378"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72D1EEA"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4B2B002F"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4BB2E8E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299D0FD4"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974F6CF"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147BEDF"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4907EE4B"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504D93AE"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4B274B48"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D7FF78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7BC5DA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68726021"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06DEBA38"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299A9CDC"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B80655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2BC5E23"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106269A0"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2A7AE662"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47E50D7A"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942CCE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45221E7"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1F744DD7"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4BDB04E0"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2C56E210"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C2B4DBE"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5AC620FF"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1DEB7762"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6D4FA39F"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2344ED5F"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6530A7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64F5BEA"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7DECAA54"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7B4F5498"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2D6D43A1"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3C84D6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CE43191"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6D85E983"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55C27B2"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7B6BC116"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FDB58A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339490C"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694E651C"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7F89D06A"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650D6C44"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EFF4CF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F41691B"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37B4219C"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147A25C2"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2D072CEA"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752D1A5"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94877BB"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5B69F332"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0AA39C76"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1B5FF6F"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E15115F"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45EC5AA"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3C25EB1E"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15B9C1DB"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124EADE0"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F71308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E31D05C" w14:textId="77777777" w:rsidTr="004B1CF2">
        <w:tc>
          <w:tcPr>
            <w:tcW w:w="590" w:type="dxa"/>
            <w:tcBorders>
              <w:bottom w:val="single" w:sz="5" w:space="0" w:color="DDDDDD"/>
            </w:tcBorders>
            <w:shd w:val="clear" w:color="auto" w:fill="FFFFFF"/>
            <w:tcMar>
              <w:top w:w="120" w:type="dxa"/>
              <w:left w:w="120" w:type="dxa"/>
              <w:bottom w:w="120" w:type="dxa"/>
              <w:right w:w="120" w:type="dxa"/>
            </w:tcMar>
          </w:tcPr>
          <w:p w14:paraId="22D1EDE4"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6AA00337"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17A84873"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DF013B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9B876BE" w14:textId="77777777" w:rsidTr="004B1CF2">
        <w:tc>
          <w:tcPr>
            <w:tcW w:w="590" w:type="dxa"/>
            <w:tcBorders>
              <w:bottom w:val="single" w:sz="5" w:space="0" w:color="DDDDDD"/>
            </w:tcBorders>
            <w:shd w:val="clear" w:color="auto" w:fill="F1F1F1"/>
            <w:tcMar>
              <w:top w:w="120" w:type="dxa"/>
              <w:left w:w="120" w:type="dxa"/>
              <w:bottom w:w="120" w:type="dxa"/>
              <w:right w:w="120" w:type="dxa"/>
            </w:tcMar>
          </w:tcPr>
          <w:p w14:paraId="08135B0D"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15</w:t>
            </w:r>
          </w:p>
        </w:tc>
        <w:tc>
          <w:tcPr>
            <w:tcW w:w="2825" w:type="dxa"/>
            <w:tcBorders>
              <w:bottom w:val="single" w:sz="5" w:space="0" w:color="DDDDDD"/>
            </w:tcBorders>
            <w:shd w:val="clear" w:color="auto" w:fill="F1F1F1"/>
            <w:tcMar>
              <w:top w:w="120" w:type="dxa"/>
              <w:left w:w="120" w:type="dxa"/>
              <w:bottom w:w="120" w:type="dxa"/>
              <w:right w:w="120" w:type="dxa"/>
            </w:tcMar>
          </w:tcPr>
          <w:p w14:paraId="6998BE7D"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23D0A72A"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6A9C35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5206857" w14:textId="77777777" w:rsidR="004B1CF2" w:rsidRPr="003F0268" w:rsidRDefault="004B1CF2" w:rsidP="004B1CF2">
      <w:pPr>
        <w:spacing w:before="243" w:after="3" w:line="240" w:lineRule="auto"/>
        <w:ind w:right="240"/>
        <w:rPr>
          <w:color w:val="000000"/>
          <w:sz w:val="27"/>
          <w:szCs w:val="27"/>
          <w:lang w:val="pl-PL"/>
        </w:rPr>
      </w:pPr>
      <w:r w:rsidRPr="003F0268">
        <w:rPr>
          <w:color w:val="000000"/>
          <w:sz w:val="27"/>
          <w:szCs w:val="27"/>
          <w:lang w:val="pl-PL"/>
        </w:rPr>
        <w:t>Wyniki głosowania:</w:t>
      </w:r>
    </w:p>
    <w:p w14:paraId="574FA261" w14:textId="0E8594D9" w:rsidR="004B1CF2" w:rsidRPr="003F0268" w:rsidRDefault="004B1CF2" w:rsidP="004B1CF2">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371E10" w:rsidRPr="003F0268">
        <w:rPr>
          <w:color w:val="000000"/>
          <w:sz w:val="27"/>
          <w:szCs w:val="27"/>
          <w:lang w:val="pl-PL"/>
        </w:rPr>
        <w:t>3</w:t>
      </w:r>
      <w:r w:rsidRPr="003F0268">
        <w:rPr>
          <w:color w:val="000000"/>
          <w:sz w:val="27"/>
          <w:szCs w:val="27"/>
          <w:lang w:val="pl-PL"/>
        </w:rPr>
        <w:t xml:space="preserve"> radnych głosowało za</w:t>
      </w:r>
      <w:r w:rsidR="00371E10" w:rsidRPr="003F0268">
        <w:rPr>
          <w:color w:val="000000"/>
          <w:sz w:val="27"/>
          <w:szCs w:val="27"/>
          <w:lang w:val="pl-PL"/>
        </w:rPr>
        <w:t xml:space="preserve"> - jednogłośnie</w:t>
      </w:r>
    </w:p>
    <w:p w14:paraId="2E2AB66F" w14:textId="25879A7F" w:rsidR="004B1CF2" w:rsidRPr="003F0268" w:rsidRDefault="004B1CF2" w:rsidP="00371E10">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5E3EB8A0" w14:textId="7B49D6A4" w:rsidR="00371E10" w:rsidRPr="003F0268" w:rsidRDefault="00371E10" w:rsidP="00371E10">
      <w:pPr>
        <w:spacing w:before="243" w:after="3" w:line="240" w:lineRule="auto"/>
        <w:ind w:left="240" w:right="240"/>
        <w:rPr>
          <w:color w:val="000000"/>
          <w:sz w:val="27"/>
          <w:szCs w:val="27"/>
          <w:lang w:val="pl-PL"/>
        </w:rPr>
      </w:pPr>
      <w:r w:rsidRPr="003F0268">
        <w:rPr>
          <w:color w:val="000000"/>
          <w:sz w:val="27"/>
          <w:szCs w:val="27"/>
          <w:lang w:val="pl-PL"/>
        </w:rPr>
        <w:t xml:space="preserve">/radny Mariusz Ćwikliński przybył na obrady – </w:t>
      </w:r>
      <w:r w:rsidR="00F32620">
        <w:rPr>
          <w:color w:val="000000"/>
          <w:sz w:val="27"/>
          <w:szCs w:val="27"/>
          <w:lang w:val="pl-PL"/>
        </w:rPr>
        <w:t xml:space="preserve">obecnych </w:t>
      </w:r>
      <w:r w:rsidRPr="003F0268">
        <w:rPr>
          <w:color w:val="000000"/>
          <w:sz w:val="27"/>
          <w:szCs w:val="27"/>
          <w:lang w:val="pl-PL"/>
        </w:rPr>
        <w:t>14 radnych/.</w:t>
      </w:r>
    </w:p>
    <w:p w14:paraId="04B01418" w14:textId="3CA0CF5C" w:rsidR="0039416E" w:rsidRPr="003F0268" w:rsidRDefault="00371E10">
      <w:pPr>
        <w:pStyle w:val="myStyle"/>
        <w:spacing w:before="243" w:after="3" w:line="240" w:lineRule="auto"/>
        <w:ind w:left="240" w:right="240"/>
        <w:jc w:val="left"/>
        <w:rPr>
          <w:b/>
          <w:bCs/>
          <w:lang w:val="pl-PL"/>
        </w:rPr>
      </w:pPr>
      <w:r w:rsidRPr="003F0268">
        <w:rPr>
          <w:b/>
          <w:bCs/>
          <w:color w:val="000000"/>
          <w:sz w:val="27"/>
          <w:szCs w:val="27"/>
          <w:lang w:val="pl-PL"/>
        </w:rPr>
        <w:t xml:space="preserve">Pkt </w:t>
      </w:r>
      <w:r w:rsidR="00585B35" w:rsidRPr="003F0268">
        <w:rPr>
          <w:b/>
          <w:bCs/>
          <w:color w:val="000000"/>
          <w:sz w:val="27"/>
          <w:szCs w:val="27"/>
          <w:lang w:val="pl-PL"/>
        </w:rPr>
        <w:t xml:space="preserve">5. Informacja Wójta z międzysesyjnej działalności   </w:t>
      </w:r>
    </w:p>
    <w:p w14:paraId="71FF919E" w14:textId="77777777" w:rsidR="0039416E" w:rsidRPr="003F0268" w:rsidRDefault="00585B35">
      <w:pPr>
        <w:pStyle w:val="myStyle"/>
        <w:spacing w:after="0" w:line="240" w:lineRule="auto"/>
        <w:jc w:val="left"/>
        <w:rPr>
          <w:lang w:val="pl-PL"/>
        </w:rPr>
      </w:pPr>
      <w:r w:rsidRPr="003F0268">
        <w:rPr>
          <w:color w:val="000000"/>
          <w:sz w:val="18"/>
          <w:szCs w:val="18"/>
          <w:lang w:val="pl-PL"/>
        </w:rPr>
        <w:t>(09:11:07 - 09:14:19)</w:t>
      </w:r>
    </w:p>
    <w:p w14:paraId="74823D60" w14:textId="77777777" w:rsidR="0039416E" w:rsidRPr="003F0268" w:rsidRDefault="0039416E">
      <w:pPr>
        <w:pStyle w:val="myStyle"/>
        <w:spacing w:before="2" w:after="2" w:line="240" w:lineRule="auto"/>
        <w:ind w:left="240" w:right="240"/>
        <w:jc w:val="left"/>
        <w:rPr>
          <w:lang w:val="pl-PL"/>
        </w:rPr>
      </w:pPr>
    </w:p>
    <w:p w14:paraId="43798A21"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5.1. wystąpienie Wójta Gminy   </w:t>
      </w:r>
    </w:p>
    <w:p w14:paraId="28B4F060" w14:textId="77777777" w:rsidR="0039416E" w:rsidRPr="003F0268" w:rsidRDefault="00585B35">
      <w:pPr>
        <w:pStyle w:val="myStyle"/>
        <w:spacing w:after="0" w:line="240" w:lineRule="auto"/>
        <w:jc w:val="left"/>
        <w:rPr>
          <w:lang w:val="pl-PL"/>
        </w:rPr>
      </w:pPr>
      <w:r w:rsidRPr="003F0268">
        <w:rPr>
          <w:color w:val="000000"/>
          <w:sz w:val="18"/>
          <w:szCs w:val="18"/>
          <w:lang w:val="pl-PL"/>
        </w:rPr>
        <w:t>(09:14:25 - 09:14:36)</w:t>
      </w:r>
    </w:p>
    <w:p w14:paraId="05033104" w14:textId="77777777" w:rsidR="00D14074" w:rsidRDefault="00C830CE">
      <w:pPr>
        <w:pStyle w:val="myStyle"/>
        <w:spacing w:before="2" w:after="2" w:line="240" w:lineRule="auto"/>
        <w:ind w:left="240" w:right="240"/>
        <w:jc w:val="left"/>
        <w:rPr>
          <w:sz w:val="28"/>
          <w:szCs w:val="28"/>
          <w:lang w:val="pl-PL"/>
        </w:rPr>
      </w:pPr>
      <w:r w:rsidRPr="003F0268">
        <w:rPr>
          <w:sz w:val="28"/>
          <w:szCs w:val="28"/>
          <w:lang w:val="pl-PL"/>
        </w:rPr>
        <w:t xml:space="preserve">P. Wójt </w:t>
      </w:r>
      <w:r w:rsidR="003F0268" w:rsidRPr="003F0268">
        <w:rPr>
          <w:sz w:val="28"/>
          <w:szCs w:val="28"/>
          <w:lang w:val="pl-PL"/>
        </w:rPr>
        <w:t xml:space="preserve">w uzupełnieniu informacji </w:t>
      </w:r>
      <w:r w:rsidRPr="003F0268">
        <w:rPr>
          <w:sz w:val="28"/>
          <w:szCs w:val="28"/>
          <w:lang w:val="pl-PL"/>
        </w:rPr>
        <w:t xml:space="preserve">powiedział, że </w:t>
      </w:r>
      <w:r w:rsidR="00D14074">
        <w:rPr>
          <w:sz w:val="28"/>
          <w:szCs w:val="28"/>
          <w:lang w:val="pl-PL"/>
        </w:rPr>
        <w:t>:</w:t>
      </w:r>
    </w:p>
    <w:p w14:paraId="40766B4A" w14:textId="38195838" w:rsidR="0039416E" w:rsidRDefault="00D14074" w:rsidP="00D14074">
      <w:pPr>
        <w:pStyle w:val="myStyle"/>
        <w:spacing w:before="2" w:after="2" w:line="240" w:lineRule="auto"/>
        <w:ind w:left="240" w:right="240"/>
        <w:jc w:val="both"/>
        <w:rPr>
          <w:sz w:val="28"/>
          <w:szCs w:val="28"/>
          <w:lang w:val="pl-PL"/>
        </w:rPr>
      </w:pPr>
      <w:r>
        <w:rPr>
          <w:sz w:val="28"/>
          <w:szCs w:val="28"/>
          <w:lang w:val="pl-PL"/>
        </w:rPr>
        <w:t xml:space="preserve">1. 26.06. br. odbył się festyn „Smaki Wsi Kujawskiej”, połączony                              z obchodami 100 </w:t>
      </w:r>
      <w:proofErr w:type="spellStart"/>
      <w:r>
        <w:rPr>
          <w:sz w:val="28"/>
          <w:szCs w:val="28"/>
          <w:lang w:val="pl-PL"/>
        </w:rPr>
        <w:t>lecia</w:t>
      </w:r>
      <w:proofErr w:type="spellEnd"/>
      <w:r>
        <w:rPr>
          <w:sz w:val="28"/>
          <w:szCs w:val="28"/>
          <w:lang w:val="pl-PL"/>
        </w:rPr>
        <w:t xml:space="preserve"> </w:t>
      </w:r>
      <w:r w:rsidR="00C830CE" w:rsidRPr="003F0268">
        <w:rPr>
          <w:sz w:val="28"/>
          <w:szCs w:val="28"/>
          <w:lang w:val="pl-PL"/>
        </w:rPr>
        <w:t xml:space="preserve"> </w:t>
      </w:r>
      <w:r>
        <w:rPr>
          <w:sz w:val="28"/>
          <w:szCs w:val="28"/>
          <w:lang w:val="pl-PL"/>
        </w:rPr>
        <w:t xml:space="preserve">Orkiestry Dętej w Raciążku. </w:t>
      </w:r>
    </w:p>
    <w:p w14:paraId="3F5A3788" w14:textId="714F518B" w:rsidR="00D14074" w:rsidRDefault="00D14074" w:rsidP="00D14074">
      <w:pPr>
        <w:pStyle w:val="myStyle"/>
        <w:spacing w:before="2" w:after="2" w:line="240" w:lineRule="auto"/>
        <w:ind w:left="240" w:right="240"/>
        <w:jc w:val="both"/>
        <w:rPr>
          <w:sz w:val="28"/>
          <w:szCs w:val="28"/>
          <w:lang w:val="pl-PL"/>
        </w:rPr>
      </w:pPr>
      <w:r>
        <w:rPr>
          <w:sz w:val="28"/>
          <w:szCs w:val="28"/>
          <w:lang w:val="pl-PL"/>
        </w:rPr>
        <w:t>2. dot. informacji dlaczego zrezygnowano z podpisania umowy na odbiór odpadów komunalnyc</w:t>
      </w:r>
      <w:r w:rsidR="00D32936">
        <w:rPr>
          <w:sz w:val="28"/>
          <w:szCs w:val="28"/>
          <w:lang w:val="pl-PL"/>
        </w:rPr>
        <w:t xml:space="preserve">h przez firmę </w:t>
      </w:r>
      <w:proofErr w:type="spellStart"/>
      <w:r w:rsidR="00D32936">
        <w:rPr>
          <w:sz w:val="28"/>
          <w:szCs w:val="28"/>
          <w:lang w:val="pl-PL"/>
        </w:rPr>
        <w:t>Ekociech</w:t>
      </w:r>
      <w:proofErr w:type="spellEnd"/>
      <w:r w:rsidR="00D32936">
        <w:rPr>
          <w:sz w:val="28"/>
          <w:szCs w:val="28"/>
          <w:lang w:val="pl-PL"/>
        </w:rPr>
        <w:t>.</w:t>
      </w:r>
    </w:p>
    <w:p w14:paraId="0AF83A49" w14:textId="0D3A0198" w:rsidR="00D32936" w:rsidRDefault="00D32936" w:rsidP="00D14074">
      <w:pPr>
        <w:pStyle w:val="myStyle"/>
        <w:spacing w:before="2" w:after="2" w:line="240" w:lineRule="auto"/>
        <w:ind w:left="240" w:right="240"/>
        <w:jc w:val="both"/>
        <w:rPr>
          <w:sz w:val="28"/>
          <w:szCs w:val="28"/>
          <w:lang w:val="pl-PL"/>
        </w:rPr>
      </w:pPr>
      <w:r>
        <w:rPr>
          <w:sz w:val="28"/>
          <w:szCs w:val="28"/>
          <w:lang w:val="pl-PL"/>
        </w:rPr>
        <w:t>Następnie odczytał pismo skierowane przez Prezesa:</w:t>
      </w:r>
    </w:p>
    <w:p w14:paraId="055BD227" w14:textId="150ABB31" w:rsidR="00D32936" w:rsidRDefault="00D32936" w:rsidP="00D14074">
      <w:pPr>
        <w:pStyle w:val="myStyle"/>
        <w:spacing w:before="2" w:after="2" w:line="240" w:lineRule="auto"/>
        <w:ind w:left="240" w:right="240"/>
        <w:jc w:val="both"/>
        <w:rPr>
          <w:sz w:val="28"/>
          <w:szCs w:val="28"/>
          <w:lang w:val="pl-PL"/>
        </w:rPr>
      </w:pPr>
      <w:r>
        <w:rPr>
          <w:sz w:val="28"/>
          <w:szCs w:val="28"/>
          <w:lang w:val="pl-PL"/>
        </w:rPr>
        <w:t xml:space="preserve">„ W nawiązaniu do otrzymanego pisma </w:t>
      </w:r>
      <w:r w:rsidR="002664E2">
        <w:rPr>
          <w:sz w:val="28"/>
          <w:szCs w:val="28"/>
          <w:lang w:val="pl-PL"/>
        </w:rPr>
        <w:t>z</w:t>
      </w:r>
      <w:r>
        <w:rPr>
          <w:sz w:val="28"/>
          <w:szCs w:val="28"/>
          <w:lang w:val="pl-PL"/>
        </w:rPr>
        <w:t xml:space="preserve">apraszającego do podpisania umowy w postepowaniu o udzielenie zamówienia publicznego „Odbiór i zagospodarowanie odpadów komunalnych od właścicieli </w:t>
      </w:r>
      <w:r w:rsidR="002664E2">
        <w:rPr>
          <w:sz w:val="28"/>
          <w:szCs w:val="28"/>
          <w:lang w:val="pl-PL"/>
        </w:rPr>
        <w:t xml:space="preserve">nieruchomości, na których zamieszkują mieszkańcy, położonych na terenie Gminy Raciążek” informujemy, że nie przystąpimy do realizacji zadania i nie podpiszemy umowy. </w:t>
      </w:r>
    </w:p>
    <w:p w14:paraId="57BC10D4" w14:textId="2B934244" w:rsidR="002664E2" w:rsidRDefault="002664E2" w:rsidP="00D14074">
      <w:pPr>
        <w:pStyle w:val="myStyle"/>
        <w:spacing w:before="2" w:after="2" w:line="240" w:lineRule="auto"/>
        <w:ind w:left="240" w:right="240"/>
        <w:jc w:val="both"/>
        <w:rPr>
          <w:sz w:val="28"/>
          <w:szCs w:val="28"/>
          <w:lang w:val="pl-PL"/>
        </w:rPr>
      </w:pPr>
      <w:r>
        <w:rPr>
          <w:sz w:val="28"/>
          <w:szCs w:val="28"/>
          <w:lang w:val="pl-PL"/>
        </w:rPr>
        <w:t xml:space="preserve">Decyzja nasza wynika z otrzymanych w dniu </w:t>
      </w:r>
      <w:proofErr w:type="spellStart"/>
      <w:r>
        <w:rPr>
          <w:sz w:val="28"/>
          <w:szCs w:val="28"/>
          <w:lang w:val="pl-PL"/>
        </w:rPr>
        <w:t>24.06.2022r</w:t>
      </w:r>
      <w:proofErr w:type="spellEnd"/>
      <w:r>
        <w:rPr>
          <w:sz w:val="28"/>
          <w:szCs w:val="28"/>
          <w:lang w:val="pl-PL"/>
        </w:rPr>
        <w:t xml:space="preserve">. informacji                   z </w:t>
      </w:r>
      <w:proofErr w:type="spellStart"/>
      <w:r>
        <w:rPr>
          <w:sz w:val="28"/>
          <w:szCs w:val="28"/>
          <w:lang w:val="pl-PL"/>
        </w:rPr>
        <w:t>P.U.P</w:t>
      </w:r>
      <w:proofErr w:type="spellEnd"/>
      <w:r>
        <w:rPr>
          <w:sz w:val="28"/>
          <w:szCs w:val="28"/>
          <w:lang w:val="pl-PL"/>
        </w:rPr>
        <w:t>. Ekoskład sp. z o.o. o wstrzymaniu przyjmowania bioodpadów o kodzie 20 02 01 do instalacji oraz problemach z zagospodarowaniem odpadów niesegregowanych o kodzie 200301.</w:t>
      </w:r>
    </w:p>
    <w:p w14:paraId="4B61FC99" w14:textId="773306FF" w:rsidR="002664E2" w:rsidRDefault="002664E2" w:rsidP="00D14074">
      <w:pPr>
        <w:pStyle w:val="myStyle"/>
        <w:spacing w:before="2" w:after="2" w:line="240" w:lineRule="auto"/>
        <w:ind w:left="240" w:right="240"/>
        <w:jc w:val="both"/>
        <w:rPr>
          <w:sz w:val="28"/>
          <w:szCs w:val="28"/>
          <w:lang w:val="pl-PL"/>
        </w:rPr>
      </w:pPr>
      <w:r>
        <w:rPr>
          <w:sz w:val="28"/>
          <w:szCs w:val="28"/>
          <w:lang w:val="pl-PL"/>
        </w:rPr>
        <w:t>Przepraszamy za zaistniałą sytuację” – zał. do protokołu.</w:t>
      </w:r>
    </w:p>
    <w:p w14:paraId="7BA062AA" w14:textId="4F7BA878" w:rsidR="007C1EA9" w:rsidRPr="003F0268" w:rsidRDefault="007C1EA9" w:rsidP="00D14074">
      <w:pPr>
        <w:pStyle w:val="myStyle"/>
        <w:spacing w:before="2" w:after="2" w:line="240" w:lineRule="auto"/>
        <w:ind w:left="240" w:right="240"/>
        <w:jc w:val="both"/>
        <w:rPr>
          <w:lang w:val="pl-PL"/>
        </w:rPr>
      </w:pPr>
      <w:r>
        <w:rPr>
          <w:sz w:val="28"/>
          <w:szCs w:val="28"/>
          <w:lang w:val="pl-PL"/>
        </w:rPr>
        <w:t>P. Wójt zastanawia się co należy zrobić: czy wybrać kolejnego oferenta, czy przeprowadzić kolejny przetarg, który będzie na dłuższy okres, nie na pół roku. Ekoskład ma duże problemy</w:t>
      </w:r>
      <w:r w:rsidR="00DF6096">
        <w:rPr>
          <w:sz w:val="28"/>
          <w:szCs w:val="28"/>
          <w:lang w:val="pl-PL"/>
        </w:rPr>
        <w:t xml:space="preserve">, Grupa Zakupowa /o której informował w informacji międzysesyjnej/ nie utworzy się. Myśli, by zrobić przetarg na 1,5 roku. Mogłoby dojść do tego, że teraz podniesiemy cenę i na koniec roku również musiałaby być podniesiona. </w:t>
      </w:r>
      <w:r w:rsidR="00544BF4">
        <w:rPr>
          <w:sz w:val="28"/>
          <w:szCs w:val="28"/>
          <w:lang w:val="pl-PL"/>
        </w:rPr>
        <w:t>Być może wejście do Grupy Zakupowej byłoby trochę lżej</w:t>
      </w:r>
      <w:r w:rsidR="00E21C69">
        <w:rPr>
          <w:sz w:val="28"/>
          <w:szCs w:val="28"/>
          <w:lang w:val="pl-PL"/>
        </w:rPr>
        <w:t xml:space="preserve">. </w:t>
      </w:r>
    </w:p>
    <w:p w14:paraId="19FEDC9D"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5.2. dyskusja   </w:t>
      </w:r>
    </w:p>
    <w:p w14:paraId="616227A2" w14:textId="77777777" w:rsidR="0039416E" w:rsidRPr="003F0268" w:rsidRDefault="00585B35">
      <w:pPr>
        <w:pStyle w:val="myStyle"/>
        <w:spacing w:after="0" w:line="240" w:lineRule="auto"/>
        <w:jc w:val="left"/>
        <w:rPr>
          <w:lang w:val="pl-PL"/>
        </w:rPr>
      </w:pPr>
      <w:r w:rsidRPr="003F0268">
        <w:rPr>
          <w:color w:val="000000"/>
          <w:sz w:val="18"/>
          <w:szCs w:val="18"/>
          <w:lang w:val="pl-PL"/>
        </w:rPr>
        <w:t>(09:14:40 - 09:32:19)</w:t>
      </w:r>
    </w:p>
    <w:p w14:paraId="0D975F53" w14:textId="77777777" w:rsidR="0039416E" w:rsidRPr="003F0268" w:rsidRDefault="0039416E">
      <w:pPr>
        <w:pStyle w:val="myStyle"/>
        <w:spacing w:before="2" w:after="2" w:line="240" w:lineRule="auto"/>
        <w:ind w:left="240" w:right="240"/>
        <w:jc w:val="left"/>
        <w:rPr>
          <w:lang w:val="pl-PL"/>
        </w:rPr>
      </w:pPr>
    </w:p>
    <w:p w14:paraId="659DB646" w14:textId="7BDA9487" w:rsidR="00E16786" w:rsidRDefault="00E16786" w:rsidP="00E16786">
      <w:pPr>
        <w:pStyle w:val="myStyle"/>
        <w:spacing w:before="243" w:after="3" w:line="240" w:lineRule="auto"/>
        <w:ind w:right="240"/>
        <w:jc w:val="both"/>
        <w:rPr>
          <w:sz w:val="28"/>
          <w:szCs w:val="28"/>
          <w:lang w:val="pl-PL"/>
        </w:rPr>
      </w:pPr>
      <w:r>
        <w:rPr>
          <w:sz w:val="28"/>
          <w:szCs w:val="28"/>
          <w:lang w:val="pl-PL"/>
        </w:rPr>
        <w:t xml:space="preserve">Radna Marzena Mania </w:t>
      </w:r>
      <w:r w:rsidR="00193519">
        <w:rPr>
          <w:sz w:val="28"/>
          <w:szCs w:val="28"/>
          <w:lang w:val="pl-PL"/>
        </w:rPr>
        <w:t>–</w:t>
      </w:r>
      <w:r>
        <w:rPr>
          <w:sz w:val="28"/>
          <w:szCs w:val="28"/>
          <w:lang w:val="pl-PL"/>
        </w:rPr>
        <w:t xml:space="preserve"> </w:t>
      </w:r>
      <w:r w:rsidR="00193519">
        <w:rPr>
          <w:sz w:val="28"/>
          <w:szCs w:val="28"/>
          <w:lang w:val="pl-PL"/>
        </w:rPr>
        <w:t>pytała  jakie firmy przystąpiły do przetargu, jaka była złożona  kolejna oferta.</w:t>
      </w:r>
    </w:p>
    <w:p w14:paraId="0B80EB9E" w14:textId="6BDBC784" w:rsidR="00193519" w:rsidRDefault="00193519" w:rsidP="00E16786">
      <w:pPr>
        <w:pStyle w:val="myStyle"/>
        <w:spacing w:before="243" w:after="3" w:line="240" w:lineRule="auto"/>
        <w:ind w:right="240"/>
        <w:jc w:val="both"/>
        <w:rPr>
          <w:sz w:val="28"/>
          <w:szCs w:val="28"/>
          <w:lang w:val="pl-PL"/>
        </w:rPr>
      </w:pPr>
    </w:p>
    <w:p w14:paraId="6981F8DA" w14:textId="13805ED7" w:rsidR="00193519" w:rsidRDefault="00193519" w:rsidP="00E16786">
      <w:pPr>
        <w:pStyle w:val="myStyle"/>
        <w:spacing w:before="243" w:after="3" w:line="240" w:lineRule="auto"/>
        <w:ind w:right="240"/>
        <w:jc w:val="both"/>
        <w:rPr>
          <w:sz w:val="28"/>
          <w:szCs w:val="28"/>
          <w:lang w:val="pl-PL"/>
        </w:rPr>
      </w:pPr>
      <w:r>
        <w:rPr>
          <w:sz w:val="28"/>
          <w:szCs w:val="28"/>
          <w:lang w:val="pl-PL"/>
        </w:rPr>
        <w:t xml:space="preserve">P. Wójt powiedział, że następną firmą było </w:t>
      </w:r>
      <w:proofErr w:type="spellStart"/>
      <w:r>
        <w:rPr>
          <w:sz w:val="28"/>
          <w:szCs w:val="28"/>
          <w:lang w:val="pl-PL"/>
        </w:rPr>
        <w:t>GRONEKO</w:t>
      </w:r>
      <w:proofErr w:type="spellEnd"/>
      <w:r>
        <w:rPr>
          <w:sz w:val="28"/>
          <w:szCs w:val="28"/>
          <w:lang w:val="pl-PL"/>
        </w:rPr>
        <w:t xml:space="preserve">, z kwotą ok. </w:t>
      </w:r>
      <w:proofErr w:type="spellStart"/>
      <w:r>
        <w:rPr>
          <w:sz w:val="28"/>
          <w:szCs w:val="28"/>
          <w:lang w:val="pl-PL"/>
        </w:rPr>
        <w:t>40.000zł</w:t>
      </w:r>
      <w:proofErr w:type="spellEnd"/>
      <w:r>
        <w:rPr>
          <w:sz w:val="28"/>
          <w:szCs w:val="28"/>
          <w:lang w:val="pl-PL"/>
        </w:rPr>
        <w:t xml:space="preserve">. wyższą. </w:t>
      </w:r>
      <w:r w:rsidR="00440927">
        <w:rPr>
          <w:sz w:val="28"/>
          <w:szCs w:val="28"/>
          <w:lang w:val="pl-PL"/>
        </w:rPr>
        <w:t xml:space="preserve">I byłaby to kwota wyższa </w:t>
      </w:r>
      <w:r w:rsidR="00814BC6">
        <w:rPr>
          <w:sz w:val="28"/>
          <w:szCs w:val="28"/>
          <w:lang w:val="pl-PL"/>
        </w:rPr>
        <w:t xml:space="preserve">o. 2-3 zł. </w:t>
      </w:r>
      <w:r w:rsidR="00440927">
        <w:rPr>
          <w:sz w:val="28"/>
          <w:szCs w:val="28"/>
          <w:lang w:val="pl-PL"/>
        </w:rPr>
        <w:t>niż zaproponowana                                   w proponowanej uchwale /32,10/</w:t>
      </w:r>
      <w:r w:rsidR="00814BC6">
        <w:rPr>
          <w:sz w:val="28"/>
          <w:szCs w:val="28"/>
          <w:lang w:val="pl-PL"/>
        </w:rPr>
        <w:t>.</w:t>
      </w:r>
    </w:p>
    <w:p w14:paraId="3EC31567" w14:textId="5D18EC34" w:rsidR="00880BB3" w:rsidRDefault="00880BB3" w:rsidP="00E16786">
      <w:pPr>
        <w:pStyle w:val="myStyle"/>
        <w:spacing w:before="243" w:after="3" w:line="240" w:lineRule="auto"/>
        <w:ind w:right="240"/>
        <w:jc w:val="both"/>
        <w:rPr>
          <w:sz w:val="28"/>
          <w:szCs w:val="28"/>
          <w:lang w:val="pl-PL"/>
        </w:rPr>
      </w:pPr>
    </w:p>
    <w:p w14:paraId="202A744A" w14:textId="001A130F" w:rsidR="00880BB3" w:rsidRDefault="00880BB3" w:rsidP="00E16786">
      <w:pPr>
        <w:pStyle w:val="myStyle"/>
        <w:spacing w:before="243" w:after="3" w:line="240" w:lineRule="auto"/>
        <w:ind w:right="240"/>
        <w:jc w:val="both"/>
        <w:rPr>
          <w:sz w:val="28"/>
          <w:szCs w:val="28"/>
          <w:lang w:val="pl-PL"/>
        </w:rPr>
      </w:pPr>
      <w:r>
        <w:rPr>
          <w:sz w:val="28"/>
          <w:szCs w:val="28"/>
          <w:lang w:val="pl-PL"/>
        </w:rPr>
        <w:t xml:space="preserve">Radna Marzena Mania powiedziała, że brała pod uwagę inne miejscowości </w:t>
      </w:r>
      <w:r w:rsidR="00E24092">
        <w:rPr>
          <w:sz w:val="28"/>
          <w:szCs w:val="28"/>
          <w:lang w:val="pl-PL"/>
        </w:rPr>
        <w:t xml:space="preserve">i zaproponowaną kwotą była bardzo zaskoczona. </w:t>
      </w:r>
    </w:p>
    <w:p w14:paraId="47F99AA6" w14:textId="512EE7CA" w:rsidR="001347FC" w:rsidRDefault="001347FC" w:rsidP="00E16786">
      <w:pPr>
        <w:pStyle w:val="myStyle"/>
        <w:spacing w:before="243" w:after="3" w:line="240" w:lineRule="auto"/>
        <w:ind w:right="240"/>
        <w:jc w:val="both"/>
        <w:rPr>
          <w:sz w:val="28"/>
          <w:szCs w:val="28"/>
          <w:lang w:val="pl-PL"/>
        </w:rPr>
      </w:pPr>
      <w:r>
        <w:rPr>
          <w:sz w:val="28"/>
          <w:szCs w:val="28"/>
          <w:lang w:val="pl-PL"/>
        </w:rPr>
        <w:t xml:space="preserve">G. Aleksandrów – </w:t>
      </w:r>
      <w:proofErr w:type="spellStart"/>
      <w:r>
        <w:rPr>
          <w:sz w:val="28"/>
          <w:szCs w:val="28"/>
          <w:lang w:val="pl-PL"/>
        </w:rPr>
        <w:t>25zł</w:t>
      </w:r>
      <w:proofErr w:type="spellEnd"/>
    </w:p>
    <w:p w14:paraId="0F7F02F5" w14:textId="34AE1034" w:rsidR="001347FC" w:rsidRDefault="001347FC" w:rsidP="00E16786">
      <w:pPr>
        <w:pStyle w:val="myStyle"/>
        <w:spacing w:before="243" w:after="3" w:line="240" w:lineRule="auto"/>
        <w:ind w:right="240"/>
        <w:jc w:val="both"/>
        <w:rPr>
          <w:sz w:val="28"/>
          <w:szCs w:val="28"/>
          <w:lang w:val="pl-PL"/>
        </w:rPr>
      </w:pPr>
      <w:r>
        <w:rPr>
          <w:sz w:val="28"/>
          <w:szCs w:val="28"/>
          <w:lang w:val="pl-PL"/>
        </w:rPr>
        <w:t xml:space="preserve">Bydgoszcz – 26 zł. </w:t>
      </w:r>
    </w:p>
    <w:p w14:paraId="14B06A18" w14:textId="7209BF8E" w:rsidR="001347FC" w:rsidRDefault="001347FC" w:rsidP="00E16786">
      <w:pPr>
        <w:pStyle w:val="myStyle"/>
        <w:spacing w:before="243" w:after="3" w:line="240" w:lineRule="auto"/>
        <w:ind w:right="240"/>
        <w:jc w:val="both"/>
        <w:rPr>
          <w:sz w:val="28"/>
          <w:szCs w:val="28"/>
          <w:lang w:val="pl-PL"/>
        </w:rPr>
      </w:pPr>
      <w:r>
        <w:rPr>
          <w:sz w:val="28"/>
          <w:szCs w:val="28"/>
          <w:lang w:val="pl-PL"/>
        </w:rPr>
        <w:t xml:space="preserve">Złotniki Kujawskie – 24 zł. </w:t>
      </w:r>
    </w:p>
    <w:p w14:paraId="7B06A072" w14:textId="7F10B148" w:rsidR="001347FC" w:rsidRDefault="001347FC" w:rsidP="00E16786">
      <w:pPr>
        <w:pStyle w:val="myStyle"/>
        <w:spacing w:before="243" w:after="3" w:line="240" w:lineRule="auto"/>
        <w:ind w:right="240"/>
        <w:jc w:val="both"/>
        <w:rPr>
          <w:sz w:val="28"/>
          <w:szCs w:val="28"/>
          <w:lang w:val="pl-PL"/>
        </w:rPr>
      </w:pPr>
      <w:r>
        <w:rPr>
          <w:sz w:val="28"/>
          <w:szCs w:val="28"/>
          <w:lang w:val="pl-PL"/>
        </w:rPr>
        <w:t>Bą</w:t>
      </w:r>
      <w:r w:rsidR="000001A9">
        <w:rPr>
          <w:sz w:val="28"/>
          <w:szCs w:val="28"/>
          <w:lang w:val="pl-PL"/>
        </w:rPr>
        <w:t>d</w:t>
      </w:r>
      <w:r>
        <w:rPr>
          <w:sz w:val="28"/>
          <w:szCs w:val="28"/>
          <w:lang w:val="pl-PL"/>
        </w:rPr>
        <w:t xml:space="preserve">kowo – 22 zł. </w:t>
      </w:r>
    </w:p>
    <w:p w14:paraId="5AFC0830" w14:textId="735FD683" w:rsidR="001347FC" w:rsidRDefault="001347FC" w:rsidP="001347FC">
      <w:pPr>
        <w:pStyle w:val="myStyle"/>
        <w:spacing w:before="243" w:after="3" w:line="240" w:lineRule="auto"/>
        <w:ind w:right="240"/>
        <w:jc w:val="both"/>
        <w:rPr>
          <w:sz w:val="28"/>
          <w:szCs w:val="28"/>
          <w:lang w:val="pl-PL"/>
        </w:rPr>
      </w:pPr>
      <w:r>
        <w:rPr>
          <w:sz w:val="28"/>
          <w:szCs w:val="28"/>
          <w:lang w:val="pl-PL"/>
        </w:rPr>
        <w:t>Radna uważa, że zaproponowana kwota jest zbyt wysoka i nie do przyjęcia.</w:t>
      </w:r>
    </w:p>
    <w:p w14:paraId="3EB557ED" w14:textId="4DFAEE25" w:rsidR="00D26341" w:rsidRDefault="00D26341" w:rsidP="001347FC">
      <w:pPr>
        <w:pStyle w:val="myStyle"/>
        <w:spacing w:before="243" w:after="3" w:line="240" w:lineRule="auto"/>
        <w:ind w:right="240"/>
        <w:jc w:val="both"/>
        <w:rPr>
          <w:sz w:val="28"/>
          <w:szCs w:val="28"/>
          <w:lang w:val="pl-PL"/>
        </w:rPr>
      </w:pPr>
    </w:p>
    <w:p w14:paraId="2E8EF37C" w14:textId="3A084BFE" w:rsidR="00D26341" w:rsidRDefault="00D26341" w:rsidP="001347FC">
      <w:pPr>
        <w:pStyle w:val="myStyle"/>
        <w:spacing w:before="243" w:after="3" w:line="240" w:lineRule="auto"/>
        <w:ind w:right="240"/>
        <w:jc w:val="both"/>
        <w:rPr>
          <w:sz w:val="28"/>
          <w:szCs w:val="28"/>
          <w:lang w:val="pl-PL"/>
        </w:rPr>
      </w:pPr>
      <w:r>
        <w:rPr>
          <w:sz w:val="28"/>
          <w:szCs w:val="28"/>
          <w:lang w:val="pl-PL"/>
        </w:rPr>
        <w:t>P. Wójt wyjaśnił, że to nie wynika z woli Wójta, to są realne kwoty skalkulowane na podstawie rachunków, które otrzymaliśmy w przeciągu ostatnich 12 m-</w:t>
      </w:r>
      <w:proofErr w:type="spellStart"/>
      <w:r>
        <w:rPr>
          <w:sz w:val="28"/>
          <w:szCs w:val="28"/>
          <w:lang w:val="pl-PL"/>
        </w:rPr>
        <w:t>cy</w:t>
      </w:r>
      <w:proofErr w:type="spellEnd"/>
      <w:r>
        <w:rPr>
          <w:sz w:val="28"/>
          <w:szCs w:val="28"/>
          <w:lang w:val="pl-PL"/>
        </w:rPr>
        <w:t>.</w:t>
      </w:r>
      <w:r w:rsidR="002C4577">
        <w:rPr>
          <w:sz w:val="28"/>
          <w:szCs w:val="28"/>
          <w:lang w:val="pl-PL"/>
        </w:rPr>
        <w:t xml:space="preserve"> </w:t>
      </w:r>
    </w:p>
    <w:p w14:paraId="6B581C4C" w14:textId="2268C03D" w:rsidR="002C4577" w:rsidRDefault="002C4577" w:rsidP="001347FC">
      <w:pPr>
        <w:pStyle w:val="myStyle"/>
        <w:spacing w:before="243" w:after="3" w:line="240" w:lineRule="auto"/>
        <w:ind w:right="240"/>
        <w:jc w:val="both"/>
        <w:rPr>
          <w:sz w:val="28"/>
          <w:szCs w:val="28"/>
          <w:lang w:val="pl-PL"/>
        </w:rPr>
      </w:pPr>
      <w:r>
        <w:rPr>
          <w:sz w:val="28"/>
          <w:szCs w:val="28"/>
          <w:lang w:val="pl-PL"/>
        </w:rPr>
        <w:t>Duż</w:t>
      </w:r>
      <w:r w:rsidR="000001A9">
        <w:rPr>
          <w:sz w:val="28"/>
          <w:szCs w:val="28"/>
          <w:lang w:val="pl-PL"/>
        </w:rPr>
        <w:t>ą</w:t>
      </w:r>
      <w:r>
        <w:rPr>
          <w:sz w:val="28"/>
          <w:szCs w:val="28"/>
          <w:lang w:val="pl-PL"/>
        </w:rPr>
        <w:t xml:space="preserve"> rolę odegrały też wystawki /13 i 14 faktura/, które również były brane do kalkulacji</w:t>
      </w:r>
      <w:r w:rsidR="00872B9D">
        <w:rPr>
          <w:sz w:val="28"/>
          <w:szCs w:val="28"/>
          <w:lang w:val="pl-PL"/>
        </w:rPr>
        <w:t xml:space="preserve"> i to też zrobiło swoja cenę. </w:t>
      </w:r>
      <w:r w:rsidR="00E973C4">
        <w:rPr>
          <w:sz w:val="28"/>
          <w:szCs w:val="28"/>
          <w:lang w:val="pl-PL"/>
        </w:rPr>
        <w:t xml:space="preserve">Być może </w:t>
      </w:r>
      <w:r w:rsidR="009C106F">
        <w:rPr>
          <w:sz w:val="28"/>
          <w:szCs w:val="28"/>
          <w:lang w:val="pl-PL"/>
        </w:rPr>
        <w:t>k</w:t>
      </w:r>
      <w:r w:rsidR="00E973C4">
        <w:rPr>
          <w:sz w:val="28"/>
          <w:szCs w:val="28"/>
          <w:lang w:val="pl-PL"/>
        </w:rPr>
        <w:t>olejny przetarg na dłuższy okres czasu</w:t>
      </w:r>
      <w:r w:rsidR="009C106F">
        <w:rPr>
          <w:sz w:val="28"/>
          <w:szCs w:val="28"/>
          <w:lang w:val="pl-PL"/>
        </w:rPr>
        <w:t xml:space="preserve">, </w:t>
      </w:r>
      <w:r w:rsidR="00E973C4">
        <w:rPr>
          <w:sz w:val="28"/>
          <w:szCs w:val="28"/>
          <w:lang w:val="pl-PL"/>
        </w:rPr>
        <w:t xml:space="preserve">pozwoli na to, żebyśmy zeszli z tej stawki. </w:t>
      </w:r>
    </w:p>
    <w:p w14:paraId="29F3B44E" w14:textId="0558D767" w:rsidR="00244C4D" w:rsidRDefault="00244C4D" w:rsidP="001347FC">
      <w:pPr>
        <w:pStyle w:val="myStyle"/>
        <w:spacing w:before="243" w:after="3" w:line="240" w:lineRule="auto"/>
        <w:ind w:right="240"/>
        <w:jc w:val="both"/>
        <w:rPr>
          <w:sz w:val="28"/>
          <w:szCs w:val="28"/>
          <w:lang w:val="pl-PL"/>
        </w:rPr>
      </w:pPr>
    </w:p>
    <w:p w14:paraId="3C4C2D56" w14:textId="7DAECCB6" w:rsidR="00244C4D" w:rsidRDefault="00244C4D" w:rsidP="001347FC">
      <w:pPr>
        <w:pStyle w:val="myStyle"/>
        <w:spacing w:before="243" w:after="3" w:line="240" w:lineRule="auto"/>
        <w:ind w:right="240"/>
        <w:jc w:val="both"/>
        <w:rPr>
          <w:sz w:val="28"/>
          <w:szCs w:val="28"/>
          <w:lang w:val="pl-PL"/>
        </w:rPr>
      </w:pPr>
      <w:r>
        <w:rPr>
          <w:sz w:val="28"/>
          <w:szCs w:val="28"/>
          <w:lang w:val="pl-PL"/>
        </w:rPr>
        <w:t>Radna Marzena Mania proponowała wejście w porozumienie z firmą, która obsługuje Aleksandrów bądź Bądkowo</w:t>
      </w:r>
      <w:r w:rsidR="001D1383">
        <w:rPr>
          <w:sz w:val="28"/>
          <w:szCs w:val="28"/>
          <w:lang w:val="pl-PL"/>
        </w:rPr>
        <w:t>, które maj</w:t>
      </w:r>
      <w:r w:rsidR="00837DE5">
        <w:rPr>
          <w:sz w:val="28"/>
          <w:szCs w:val="28"/>
          <w:lang w:val="pl-PL"/>
        </w:rPr>
        <w:t>ą</w:t>
      </w:r>
      <w:r w:rsidR="001D1383">
        <w:rPr>
          <w:sz w:val="28"/>
          <w:szCs w:val="28"/>
          <w:lang w:val="pl-PL"/>
        </w:rPr>
        <w:t xml:space="preserve"> mniejsze kwoty.</w:t>
      </w:r>
    </w:p>
    <w:p w14:paraId="539BAB47" w14:textId="1606A374" w:rsidR="001D1383" w:rsidRDefault="001D1383" w:rsidP="001347FC">
      <w:pPr>
        <w:pStyle w:val="myStyle"/>
        <w:spacing w:before="243" w:after="3" w:line="240" w:lineRule="auto"/>
        <w:ind w:right="240"/>
        <w:jc w:val="both"/>
        <w:rPr>
          <w:sz w:val="28"/>
          <w:szCs w:val="28"/>
          <w:lang w:val="pl-PL"/>
        </w:rPr>
      </w:pPr>
    </w:p>
    <w:p w14:paraId="27368A9D" w14:textId="6E94E329" w:rsidR="00BB6D42" w:rsidRDefault="001D1383" w:rsidP="001347FC">
      <w:pPr>
        <w:pStyle w:val="myStyle"/>
        <w:spacing w:before="243" w:after="3" w:line="240" w:lineRule="auto"/>
        <w:ind w:right="240"/>
        <w:jc w:val="both"/>
        <w:rPr>
          <w:sz w:val="28"/>
          <w:szCs w:val="28"/>
          <w:lang w:val="pl-PL"/>
        </w:rPr>
      </w:pPr>
      <w:r>
        <w:rPr>
          <w:sz w:val="28"/>
          <w:szCs w:val="28"/>
          <w:lang w:val="pl-PL"/>
        </w:rPr>
        <w:lastRenderedPageBreak/>
        <w:t xml:space="preserve">P. Wójt – Aleksandrów </w:t>
      </w:r>
      <w:r w:rsidR="00A956A5">
        <w:rPr>
          <w:sz w:val="28"/>
          <w:szCs w:val="28"/>
          <w:lang w:val="pl-PL"/>
        </w:rPr>
        <w:t xml:space="preserve">- </w:t>
      </w:r>
      <w:r>
        <w:rPr>
          <w:sz w:val="28"/>
          <w:szCs w:val="28"/>
          <w:lang w:val="pl-PL"/>
        </w:rPr>
        <w:t xml:space="preserve">to jest ten sam </w:t>
      </w:r>
      <w:proofErr w:type="spellStart"/>
      <w:r>
        <w:rPr>
          <w:sz w:val="28"/>
          <w:szCs w:val="28"/>
          <w:lang w:val="pl-PL"/>
        </w:rPr>
        <w:t>RIPOK</w:t>
      </w:r>
      <w:proofErr w:type="spellEnd"/>
      <w:r>
        <w:rPr>
          <w:sz w:val="28"/>
          <w:szCs w:val="28"/>
          <w:lang w:val="pl-PL"/>
        </w:rPr>
        <w:t xml:space="preserve">, naszym </w:t>
      </w:r>
      <w:proofErr w:type="spellStart"/>
      <w:r>
        <w:rPr>
          <w:sz w:val="28"/>
          <w:szCs w:val="28"/>
          <w:lang w:val="pl-PL"/>
        </w:rPr>
        <w:t>RIPOK-iem</w:t>
      </w:r>
      <w:proofErr w:type="spellEnd"/>
      <w:r>
        <w:rPr>
          <w:sz w:val="28"/>
          <w:szCs w:val="28"/>
          <w:lang w:val="pl-PL"/>
        </w:rPr>
        <w:t xml:space="preserve"> jest Ekoskład. </w:t>
      </w:r>
      <w:r w:rsidR="00326871">
        <w:rPr>
          <w:sz w:val="28"/>
          <w:szCs w:val="28"/>
          <w:lang w:val="pl-PL"/>
        </w:rPr>
        <w:t xml:space="preserve">   </w:t>
      </w:r>
      <w:proofErr w:type="spellStart"/>
      <w:r w:rsidR="00FE419E">
        <w:rPr>
          <w:sz w:val="28"/>
          <w:szCs w:val="28"/>
          <w:lang w:val="pl-PL"/>
        </w:rPr>
        <w:t>Odn</w:t>
      </w:r>
      <w:proofErr w:type="spellEnd"/>
      <w:r w:rsidR="00FE419E">
        <w:rPr>
          <w:sz w:val="28"/>
          <w:szCs w:val="28"/>
          <w:lang w:val="pl-PL"/>
        </w:rPr>
        <w:t xml:space="preserve">. Bydgoszczy – uzależnione jest to od bliskości </w:t>
      </w:r>
      <w:proofErr w:type="spellStart"/>
      <w:r w:rsidR="00FE419E">
        <w:rPr>
          <w:sz w:val="28"/>
          <w:szCs w:val="28"/>
          <w:lang w:val="pl-PL"/>
        </w:rPr>
        <w:t>RIPOk</w:t>
      </w:r>
      <w:proofErr w:type="spellEnd"/>
      <w:r w:rsidR="00FE419E">
        <w:rPr>
          <w:sz w:val="28"/>
          <w:szCs w:val="28"/>
          <w:lang w:val="pl-PL"/>
        </w:rPr>
        <w:t xml:space="preserve">-u. </w:t>
      </w:r>
    </w:p>
    <w:p w14:paraId="60DB932E" w14:textId="08A5A5B6" w:rsidR="00FE419E" w:rsidRDefault="00FE419E" w:rsidP="001347FC">
      <w:pPr>
        <w:pStyle w:val="myStyle"/>
        <w:spacing w:before="243" w:after="3" w:line="240" w:lineRule="auto"/>
        <w:ind w:right="240"/>
        <w:jc w:val="both"/>
        <w:rPr>
          <w:sz w:val="28"/>
          <w:szCs w:val="28"/>
          <w:lang w:val="pl-PL"/>
        </w:rPr>
      </w:pPr>
      <w:r>
        <w:rPr>
          <w:sz w:val="28"/>
          <w:szCs w:val="28"/>
          <w:lang w:val="pl-PL"/>
        </w:rPr>
        <w:t xml:space="preserve">Cena skalkulowana przez firmę skalkulowana jest też na podstawie odległości. </w:t>
      </w:r>
    </w:p>
    <w:p w14:paraId="609EC574" w14:textId="77777777" w:rsidR="00BB6D42" w:rsidRDefault="00BB6D42" w:rsidP="001347FC">
      <w:pPr>
        <w:pStyle w:val="myStyle"/>
        <w:spacing w:before="243" w:after="3" w:line="240" w:lineRule="auto"/>
        <w:ind w:right="240"/>
        <w:jc w:val="both"/>
        <w:rPr>
          <w:sz w:val="28"/>
          <w:szCs w:val="28"/>
          <w:lang w:val="pl-PL"/>
        </w:rPr>
      </w:pPr>
    </w:p>
    <w:p w14:paraId="3B7FAEB0" w14:textId="77777777" w:rsidR="000674AF" w:rsidRDefault="00BB6D42" w:rsidP="001347FC">
      <w:pPr>
        <w:pStyle w:val="myStyle"/>
        <w:spacing w:before="243" w:after="3" w:line="240" w:lineRule="auto"/>
        <w:ind w:right="240"/>
        <w:jc w:val="both"/>
        <w:rPr>
          <w:sz w:val="28"/>
          <w:szCs w:val="28"/>
          <w:lang w:val="pl-PL"/>
        </w:rPr>
      </w:pPr>
      <w:r>
        <w:rPr>
          <w:sz w:val="28"/>
          <w:szCs w:val="28"/>
          <w:lang w:val="pl-PL"/>
        </w:rPr>
        <w:t xml:space="preserve">Radna Grażyna Graczyk - </w:t>
      </w:r>
      <w:r w:rsidR="00326871">
        <w:rPr>
          <w:sz w:val="28"/>
          <w:szCs w:val="28"/>
          <w:lang w:val="pl-PL"/>
        </w:rPr>
        <w:t xml:space="preserve"> </w:t>
      </w:r>
      <w:r w:rsidR="000674AF">
        <w:rPr>
          <w:sz w:val="28"/>
          <w:szCs w:val="28"/>
          <w:lang w:val="pl-PL"/>
        </w:rPr>
        <w:t>pytała czy sprawdzane było przez pracowników ilość wywożonych śmieci, czy są ważone – były to uwagi Rady Gminy.</w:t>
      </w:r>
    </w:p>
    <w:p w14:paraId="6D39C0BE" w14:textId="77777777" w:rsidR="009529E8" w:rsidRDefault="000674AF" w:rsidP="001347FC">
      <w:pPr>
        <w:pStyle w:val="myStyle"/>
        <w:spacing w:before="243" w:after="3" w:line="240" w:lineRule="auto"/>
        <w:ind w:right="240"/>
        <w:jc w:val="both"/>
        <w:rPr>
          <w:sz w:val="28"/>
          <w:szCs w:val="28"/>
          <w:lang w:val="pl-PL"/>
        </w:rPr>
      </w:pPr>
      <w:r>
        <w:rPr>
          <w:sz w:val="28"/>
          <w:szCs w:val="28"/>
          <w:lang w:val="pl-PL"/>
        </w:rPr>
        <w:t xml:space="preserve">Poza tym Radna zauważyła, że do końca czerwca podpisana jest umowa na wywózkę śmieci z </w:t>
      </w:r>
      <w:proofErr w:type="spellStart"/>
      <w:r>
        <w:rPr>
          <w:sz w:val="28"/>
          <w:szCs w:val="28"/>
          <w:lang w:val="pl-PL"/>
        </w:rPr>
        <w:t>Ekociechem</w:t>
      </w:r>
      <w:proofErr w:type="spellEnd"/>
      <w:r>
        <w:rPr>
          <w:sz w:val="28"/>
          <w:szCs w:val="28"/>
          <w:lang w:val="pl-PL"/>
        </w:rPr>
        <w:t>.</w:t>
      </w:r>
      <w:r w:rsidR="00326871">
        <w:rPr>
          <w:sz w:val="28"/>
          <w:szCs w:val="28"/>
          <w:lang w:val="pl-PL"/>
        </w:rPr>
        <w:t xml:space="preserve">     </w:t>
      </w:r>
      <w:r w:rsidR="00A733BF">
        <w:rPr>
          <w:sz w:val="28"/>
          <w:szCs w:val="28"/>
          <w:lang w:val="pl-PL"/>
        </w:rPr>
        <w:t xml:space="preserve">Co dalej będzie z wywózką. </w:t>
      </w:r>
    </w:p>
    <w:p w14:paraId="0CD201B5" w14:textId="77777777" w:rsidR="00180687" w:rsidRDefault="009529E8" w:rsidP="001347FC">
      <w:pPr>
        <w:pStyle w:val="myStyle"/>
        <w:spacing w:before="243" w:after="3" w:line="240" w:lineRule="auto"/>
        <w:ind w:right="240"/>
        <w:jc w:val="both"/>
        <w:rPr>
          <w:sz w:val="28"/>
          <w:szCs w:val="28"/>
          <w:lang w:val="pl-PL"/>
        </w:rPr>
      </w:pPr>
      <w:r>
        <w:rPr>
          <w:sz w:val="28"/>
          <w:szCs w:val="28"/>
          <w:lang w:val="pl-PL"/>
        </w:rPr>
        <w:t xml:space="preserve">Dot. pkt 7 informacji – Radna pytała czy zostały otwarte koperty a rozbudowę stacji uzdatniania wody /ogłoszony był przetarg – termin składania ofert – </w:t>
      </w:r>
      <w:proofErr w:type="spellStart"/>
      <w:r>
        <w:rPr>
          <w:sz w:val="28"/>
          <w:szCs w:val="28"/>
          <w:lang w:val="pl-PL"/>
        </w:rPr>
        <w:t>27.06.2022r</w:t>
      </w:r>
      <w:proofErr w:type="spellEnd"/>
      <w:r>
        <w:rPr>
          <w:sz w:val="28"/>
          <w:szCs w:val="28"/>
          <w:lang w:val="pl-PL"/>
        </w:rPr>
        <w:t>. /</w:t>
      </w:r>
    </w:p>
    <w:p w14:paraId="589E90FB" w14:textId="77777777" w:rsidR="00180687" w:rsidRDefault="00180687" w:rsidP="001347FC">
      <w:pPr>
        <w:pStyle w:val="myStyle"/>
        <w:spacing w:before="243" w:after="3" w:line="240" w:lineRule="auto"/>
        <w:ind w:right="240"/>
        <w:jc w:val="both"/>
        <w:rPr>
          <w:sz w:val="28"/>
          <w:szCs w:val="28"/>
          <w:lang w:val="pl-PL"/>
        </w:rPr>
      </w:pPr>
      <w:r>
        <w:rPr>
          <w:sz w:val="28"/>
          <w:szCs w:val="28"/>
          <w:lang w:val="pl-PL"/>
        </w:rPr>
        <w:t>I czy został wyłoniony bank na bankową obsługę budżetu Gminy Raciążek ….. .</w:t>
      </w:r>
    </w:p>
    <w:p w14:paraId="11B06244" w14:textId="77777777" w:rsidR="00180687" w:rsidRDefault="00180687" w:rsidP="001347FC">
      <w:pPr>
        <w:pStyle w:val="myStyle"/>
        <w:spacing w:before="243" w:after="3" w:line="240" w:lineRule="auto"/>
        <w:ind w:right="240"/>
        <w:jc w:val="both"/>
        <w:rPr>
          <w:sz w:val="28"/>
          <w:szCs w:val="28"/>
          <w:lang w:val="pl-PL"/>
        </w:rPr>
      </w:pPr>
    </w:p>
    <w:p w14:paraId="08DC3C85" w14:textId="0E32C6B5" w:rsidR="00746C58" w:rsidRDefault="00180687" w:rsidP="001347FC">
      <w:pPr>
        <w:pStyle w:val="myStyle"/>
        <w:spacing w:before="243" w:after="3" w:line="240" w:lineRule="auto"/>
        <w:ind w:right="240"/>
        <w:jc w:val="both"/>
        <w:rPr>
          <w:sz w:val="28"/>
          <w:szCs w:val="28"/>
          <w:lang w:val="pl-PL"/>
        </w:rPr>
      </w:pPr>
      <w:r>
        <w:rPr>
          <w:sz w:val="28"/>
          <w:szCs w:val="28"/>
          <w:lang w:val="pl-PL"/>
        </w:rPr>
        <w:t xml:space="preserve">P. Wójt </w:t>
      </w:r>
      <w:r w:rsidR="005560EB">
        <w:rPr>
          <w:sz w:val="28"/>
          <w:szCs w:val="28"/>
          <w:lang w:val="pl-PL"/>
        </w:rPr>
        <w:t>–</w:t>
      </w:r>
      <w:r>
        <w:rPr>
          <w:sz w:val="28"/>
          <w:szCs w:val="28"/>
          <w:lang w:val="pl-PL"/>
        </w:rPr>
        <w:t xml:space="preserve"> </w:t>
      </w:r>
      <w:r w:rsidR="005560EB">
        <w:rPr>
          <w:sz w:val="28"/>
          <w:szCs w:val="28"/>
          <w:lang w:val="pl-PL"/>
        </w:rPr>
        <w:t xml:space="preserve">do pkt 10 – bank został wyłoniony. Jedyna oferta to </w:t>
      </w:r>
      <w:proofErr w:type="spellStart"/>
      <w:r w:rsidR="005560EB">
        <w:rPr>
          <w:sz w:val="28"/>
          <w:szCs w:val="28"/>
          <w:lang w:val="pl-PL"/>
        </w:rPr>
        <w:t>BS</w:t>
      </w:r>
      <w:proofErr w:type="spellEnd"/>
      <w:r w:rsidR="005560EB">
        <w:rPr>
          <w:sz w:val="28"/>
          <w:szCs w:val="28"/>
          <w:lang w:val="pl-PL"/>
        </w:rPr>
        <w:t xml:space="preserve">                                w Aleksandrowie Kuj. </w:t>
      </w:r>
      <w:r w:rsidR="004264E5">
        <w:rPr>
          <w:sz w:val="28"/>
          <w:szCs w:val="28"/>
          <w:lang w:val="pl-PL"/>
        </w:rPr>
        <w:t xml:space="preserve">Za obsługę konta będziemy płacić </w:t>
      </w:r>
      <w:proofErr w:type="spellStart"/>
      <w:r w:rsidR="004264E5">
        <w:rPr>
          <w:sz w:val="28"/>
          <w:szCs w:val="28"/>
          <w:lang w:val="pl-PL"/>
        </w:rPr>
        <w:t>1.900zł</w:t>
      </w:r>
      <w:proofErr w:type="spellEnd"/>
      <w:r w:rsidR="004264E5">
        <w:rPr>
          <w:sz w:val="28"/>
          <w:szCs w:val="28"/>
          <w:lang w:val="pl-PL"/>
        </w:rPr>
        <w:t xml:space="preserve">. miesięcznie. </w:t>
      </w:r>
    </w:p>
    <w:p w14:paraId="6CB4B0F4" w14:textId="166FA740" w:rsidR="00CE421D" w:rsidRDefault="00746C58" w:rsidP="001347FC">
      <w:pPr>
        <w:pStyle w:val="myStyle"/>
        <w:spacing w:before="243" w:after="3" w:line="240" w:lineRule="auto"/>
        <w:ind w:right="240"/>
        <w:jc w:val="both"/>
        <w:rPr>
          <w:sz w:val="28"/>
          <w:szCs w:val="28"/>
          <w:lang w:val="pl-PL"/>
        </w:rPr>
      </w:pPr>
      <w:r>
        <w:rPr>
          <w:sz w:val="28"/>
          <w:szCs w:val="28"/>
          <w:lang w:val="pl-PL"/>
        </w:rPr>
        <w:t xml:space="preserve">Do pkt 7 – termin składania ofert został przesunięty do 05 lipca </w:t>
      </w:r>
      <w:proofErr w:type="spellStart"/>
      <w:r>
        <w:rPr>
          <w:sz w:val="28"/>
          <w:szCs w:val="28"/>
          <w:lang w:val="pl-PL"/>
        </w:rPr>
        <w:t>2022r</w:t>
      </w:r>
      <w:proofErr w:type="spellEnd"/>
      <w:r>
        <w:rPr>
          <w:sz w:val="28"/>
          <w:szCs w:val="28"/>
          <w:lang w:val="pl-PL"/>
        </w:rPr>
        <w:t>. –</w:t>
      </w:r>
      <w:r w:rsidR="00A1650F">
        <w:rPr>
          <w:sz w:val="28"/>
          <w:szCs w:val="28"/>
          <w:lang w:val="pl-PL"/>
        </w:rPr>
        <w:t xml:space="preserve"> jedna z firm poprosiła o przesunięcie terminu.</w:t>
      </w:r>
      <w:r>
        <w:rPr>
          <w:sz w:val="28"/>
          <w:szCs w:val="28"/>
          <w:lang w:val="pl-PL"/>
        </w:rPr>
        <w:t xml:space="preserve"> </w:t>
      </w:r>
      <w:r w:rsidR="00A1650F">
        <w:rPr>
          <w:sz w:val="28"/>
          <w:szCs w:val="28"/>
          <w:lang w:val="pl-PL"/>
        </w:rPr>
        <w:t>J</w:t>
      </w:r>
      <w:r>
        <w:rPr>
          <w:sz w:val="28"/>
          <w:szCs w:val="28"/>
          <w:lang w:val="pl-PL"/>
        </w:rPr>
        <w:t xml:space="preserve">est dużo ofert. </w:t>
      </w:r>
    </w:p>
    <w:p w14:paraId="55B95BED" w14:textId="43576778" w:rsidR="00DB4265" w:rsidRDefault="00CE421D" w:rsidP="001347FC">
      <w:pPr>
        <w:pStyle w:val="myStyle"/>
        <w:spacing w:before="243" w:after="3" w:line="240" w:lineRule="auto"/>
        <w:ind w:right="240"/>
        <w:jc w:val="both"/>
        <w:rPr>
          <w:sz w:val="28"/>
          <w:szCs w:val="28"/>
          <w:lang w:val="pl-PL"/>
        </w:rPr>
      </w:pPr>
      <w:proofErr w:type="spellStart"/>
      <w:r>
        <w:rPr>
          <w:sz w:val="28"/>
          <w:szCs w:val="28"/>
          <w:lang w:val="pl-PL"/>
        </w:rPr>
        <w:t>Odn</w:t>
      </w:r>
      <w:proofErr w:type="spellEnd"/>
      <w:r>
        <w:rPr>
          <w:sz w:val="28"/>
          <w:szCs w:val="28"/>
          <w:lang w:val="pl-PL"/>
        </w:rPr>
        <w:t xml:space="preserve">. </w:t>
      </w:r>
      <w:r w:rsidR="00852D61">
        <w:rPr>
          <w:sz w:val="28"/>
          <w:szCs w:val="28"/>
          <w:lang w:val="pl-PL"/>
        </w:rPr>
        <w:t>ś</w:t>
      </w:r>
      <w:r>
        <w:rPr>
          <w:sz w:val="28"/>
          <w:szCs w:val="28"/>
          <w:lang w:val="pl-PL"/>
        </w:rPr>
        <w:t>mieci – Pan Prezes Okul</w:t>
      </w:r>
      <w:r w:rsidR="00BB44BF">
        <w:rPr>
          <w:sz w:val="28"/>
          <w:szCs w:val="28"/>
          <w:lang w:val="pl-PL"/>
        </w:rPr>
        <w:t>icz</w:t>
      </w:r>
      <w:r>
        <w:rPr>
          <w:sz w:val="28"/>
          <w:szCs w:val="28"/>
          <w:lang w:val="pl-PL"/>
        </w:rPr>
        <w:t xml:space="preserve"> zobowiązał się, że firma zabierze  </w:t>
      </w:r>
      <w:r w:rsidR="00C27C70">
        <w:rPr>
          <w:sz w:val="28"/>
          <w:szCs w:val="28"/>
          <w:lang w:val="pl-PL"/>
        </w:rPr>
        <w:t xml:space="preserve">odpady </w:t>
      </w:r>
      <w:r>
        <w:rPr>
          <w:sz w:val="28"/>
          <w:szCs w:val="28"/>
          <w:lang w:val="pl-PL"/>
        </w:rPr>
        <w:t xml:space="preserve">jeszcze w lipcu. </w:t>
      </w:r>
      <w:r w:rsidR="00326871">
        <w:rPr>
          <w:sz w:val="28"/>
          <w:szCs w:val="28"/>
          <w:lang w:val="pl-PL"/>
        </w:rPr>
        <w:t xml:space="preserve"> </w:t>
      </w:r>
    </w:p>
    <w:p w14:paraId="620E267F" w14:textId="07B022A2" w:rsidR="00B57FEE" w:rsidRDefault="00DB4265" w:rsidP="001347FC">
      <w:pPr>
        <w:pStyle w:val="myStyle"/>
        <w:spacing w:before="243" w:after="3" w:line="240" w:lineRule="auto"/>
        <w:ind w:right="240"/>
        <w:jc w:val="both"/>
        <w:rPr>
          <w:sz w:val="28"/>
          <w:szCs w:val="28"/>
          <w:lang w:val="pl-PL"/>
        </w:rPr>
      </w:pPr>
      <w:proofErr w:type="spellStart"/>
      <w:r>
        <w:rPr>
          <w:sz w:val="28"/>
          <w:szCs w:val="28"/>
          <w:lang w:val="pl-PL"/>
        </w:rPr>
        <w:t>Odn</w:t>
      </w:r>
      <w:proofErr w:type="spellEnd"/>
      <w:r>
        <w:rPr>
          <w:sz w:val="28"/>
          <w:szCs w:val="28"/>
          <w:lang w:val="pl-PL"/>
        </w:rPr>
        <w:t xml:space="preserve">. ważenia odpadów – firma, która zbierała śmieci przedstawia miesięczne sprawozdania. </w:t>
      </w:r>
      <w:r w:rsidR="00326871">
        <w:rPr>
          <w:sz w:val="28"/>
          <w:szCs w:val="28"/>
          <w:lang w:val="pl-PL"/>
        </w:rPr>
        <w:t xml:space="preserve">    </w:t>
      </w:r>
      <w:r w:rsidR="00B57FEE">
        <w:rPr>
          <w:sz w:val="28"/>
          <w:szCs w:val="28"/>
          <w:lang w:val="pl-PL"/>
        </w:rPr>
        <w:t xml:space="preserve">Za wystawki również. </w:t>
      </w:r>
      <w:r w:rsidR="00326871">
        <w:rPr>
          <w:sz w:val="28"/>
          <w:szCs w:val="28"/>
          <w:lang w:val="pl-PL"/>
        </w:rPr>
        <w:t xml:space="preserve"> </w:t>
      </w:r>
    </w:p>
    <w:p w14:paraId="7CBB1FF1" w14:textId="77777777" w:rsidR="00B57FEE" w:rsidRDefault="00B57FEE" w:rsidP="001347FC">
      <w:pPr>
        <w:pStyle w:val="myStyle"/>
        <w:spacing w:before="243" w:after="3" w:line="240" w:lineRule="auto"/>
        <w:ind w:right="240"/>
        <w:jc w:val="both"/>
        <w:rPr>
          <w:sz w:val="28"/>
          <w:szCs w:val="28"/>
          <w:lang w:val="pl-PL"/>
        </w:rPr>
      </w:pPr>
    </w:p>
    <w:p w14:paraId="4F80D592" w14:textId="77777777" w:rsidR="00AB7284" w:rsidRDefault="00B57FEE" w:rsidP="001347FC">
      <w:pPr>
        <w:pStyle w:val="myStyle"/>
        <w:spacing w:before="243" w:after="3" w:line="240" w:lineRule="auto"/>
        <w:ind w:right="240"/>
        <w:jc w:val="both"/>
        <w:rPr>
          <w:sz w:val="28"/>
          <w:szCs w:val="28"/>
          <w:lang w:val="pl-PL"/>
        </w:rPr>
      </w:pPr>
      <w:r>
        <w:rPr>
          <w:sz w:val="28"/>
          <w:szCs w:val="28"/>
          <w:lang w:val="pl-PL"/>
        </w:rPr>
        <w:t xml:space="preserve">Przewodniczący Rady Gminy - </w:t>
      </w:r>
      <w:r w:rsidR="00326871">
        <w:rPr>
          <w:sz w:val="28"/>
          <w:szCs w:val="28"/>
          <w:lang w:val="pl-PL"/>
        </w:rPr>
        <w:t xml:space="preserve">  </w:t>
      </w:r>
      <w:r w:rsidR="002D1710">
        <w:rPr>
          <w:sz w:val="28"/>
          <w:szCs w:val="28"/>
          <w:lang w:val="pl-PL"/>
        </w:rPr>
        <w:t xml:space="preserve">pytał czy nikt z pracowników nie weryfikuje tonażu samochodów i nikt nie sprawdza na wysypisku śmieci ile odpadów dojedzie do wysypiska. </w:t>
      </w:r>
    </w:p>
    <w:p w14:paraId="134BF2DA" w14:textId="77777777" w:rsidR="00AB7284" w:rsidRDefault="00AB7284" w:rsidP="001347FC">
      <w:pPr>
        <w:pStyle w:val="myStyle"/>
        <w:spacing w:before="243" w:after="3" w:line="240" w:lineRule="auto"/>
        <w:ind w:right="240"/>
        <w:jc w:val="both"/>
        <w:rPr>
          <w:sz w:val="28"/>
          <w:szCs w:val="28"/>
          <w:lang w:val="pl-PL"/>
        </w:rPr>
      </w:pPr>
    </w:p>
    <w:p w14:paraId="622A5705" w14:textId="77777777" w:rsidR="00912651" w:rsidRDefault="00AB7284" w:rsidP="001347FC">
      <w:pPr>
        <w:pStyle w:val="myStyle"/>
        <w:spacing w:before="243" w:after="3" w:line="240" w:lineRule="auto"/>
        <w:ind w:right="240"/>
        <w:jc w:val="both"/>
        <w:rPr>
          <w:sz w:val="28"/>
          <w:szCs w:val="28"/>
          <w:lang w:val="pl-PL"/>
        </w:rPr>
      </w:pPr>
      <w:r>
        <w:rPr>
          <w:sz w:val="28"/>
          <w:szCs w:val="28"/>
          <w:lang w:val="pl-PL"/>
        </w:rPr>
        <w:lastRenderedPageBreak/>
        <w:t xml:space="preserve">P. Wójt powiedział, że nikt nie jeździ na wysypisko. </w:t>
      </w:r>
      <w:r w:rsidR="00667A45">
        <w:rPr>
          <w:sz w:val="28"/>
          <w:szCs w:val="28"/>
          <w:lang w:val="pl-PL"/>
        </w:rPr>
        <w:t>Należy zaufać firmie, która wozi te śmieci.</w:t>
      </w:r>
      <w:r w:rsidR="006B70D9">
        <w:rPr>
          <w:sz w:val="28"/>
          <w:szCs w:val="28"/>
          <w:lang w:val="pl-PL"/>
        </w:rPr>
        <w:t xml:space="preserve"> Mamy podgląd na trasy. Mamy też ograniczony skład pracowników w Urzędzie Gminy. </w:t>
      </w:r>
    </w:p>
    <w:p w14:paraId="34B5A6A4" w14:textId="77777777" w:rsidR="00912651" w:rsidRDefault="00912651" w:rsidP="001347FC">
      <w:pPr>
        <w:pStyle w:val="myStyle"/>
        <w:spacing w:before="243" w:after="3" w:line="240" w:lineRule="auto"/>
        <w:ind w:right="240"/>
        <w:jc w:val="both"/>
        <w:rPr>
          <w:sz w:val="28"/>
          <w:szCs w:val="28"/>
          <w:lang w:val="pl-PL"/>
        </w:rPr>
      </w:pPr>
    </w:p>
    <w:p w14:paraId="2E39D53B" w14:textId="77777777" w:rsidR="00912651" w:rsidRDefault="00912651" w:rsidP="001347FC">
      <w:pPr>
        <w:pStyle w:val="myStyle"/>
        <w:spacing w:before="243" w:after="3" w:line="240" w:lineRule="auto"/>
        <w:ind w:right="240"/>
        <w:jc w:val="both"/>
        <w:rPr>
          <w:sz w:val="28"/>
          <w:szCs w:val="28"/>
          <w:lang w:val="pl-PL"/>
        </w:rPr>
      </w:pPr>
      <w:r>
        <w:rPr>
          <w:sz w:val="28"/>
          <w:szCs w:val="28"/>
          <w:lang w:val="pl-PL"/>
        </w:rPr>
        <w:t>Radna Marzena Mania – pytała co dalej z psami</w:t>
      </w:r>
    </w:p>
    <w:p w14:paraId="463618FF" w14:textId="7BF73415" w:rsidR="00912651" w:rsidRDefault="00912651" w:rsidP="001347FC">
      <w:pPr>
        <w:pStyle w:val="myStyle"/>
        <w:spacing w:before="243" w:after="3" w:line="240" w:lineRule="auto"/>
        <w:ind w:right="240"/>
        <w:jc w:val="both"/>
        <w:rPr>
          <w:sz w:val="28"/>
          <w:szCs w:val="28"/>
          <w:lang w:val="pl-PL"/>
        </w:rPr>
      </w:pPr>
      <w:r>
        <w:rPr>
          <w:sz w:val="28"/>
          <w:szCs w:val="28"/>
          <w:lang w:val="pl-PL"/>
        </w:rPr>
        <w:t xml:space="preserve">-/ co z działką w </w:t>
      </w:r>
      <w:proofErr w:type="spellStart"/>
      <w:r>
        <w:rPr>
          <w:sz w:val="28"/>
          <w:szCs w:val="28"/>
          <w:lang w:val="pl-PL"/>
        </w:rPr>
        <w:t>Turzynku</w:t>
      </w:r>
      <w:proofErr w:type="spellEnd"/>
      <w:r w:rsidR="00E05220">
        <w:rPr>
          <w:sz w:val="28"/>
          <w:szCs w:val="28"/>
          <w:lang w:val="pl-PL"/>
        </w:rPr>
        <w:t>, czy wpłynęły pisma</w:t>
      </w:r>
    </w:p>
    <w:p w14:paraId="6B9FE34A" w14:textId="3676C4F1" w:rsidR="00912651" w:rsidRDefault="00912651" w:rsidP="001347FC">
      <w:pPr>
        <w:pStyle w:val="myStyle"/>
        <w:spacing w:before="243" w:after="3" w:line="240" w:lineRule="auto"/>
        <w:ind w:right="240"/>
        <w:jc w:val="both"/>
        <w:rPr>
          <w:sz w:val="28"/>
          <w:szCs w:val="28"/>
          <w:lang w:val="pl-PL"/>
        </w:rPr>
      </w:pPr>
      <w:r>
        <w:rPr>
          <w:sz w:val="28"/>
          <w:szCs w:val="28"/>
          <w:lang w:val="pl-PL"/>
        </w:rPr>
        <w:t xml:space="preserve">-/ jak przebiegają prace związane z wycinką drzew i </w:t>
      </w:r>
      <w:proofErr w:type="spellStart"/>
      <w:r>
        <w:rPr>
          <w:sz w:val="28"/>
          <w:szCs w:val="28"/>
          <w:lang w:val="pl-PL"/>
        </w:rPr>
        <w:t>zakrzaczeń</w:t>
      </w:r>
      <w:proofErr w:type="spellEnd"/>
      <w:r w:rsidR="00E05220">
        <w:rPr>
          <w:sz w:val="28"/>
          <w:szCs w:val="28"/>
          <w:lang w:val="pl-PL"/>
        </w:rPr>
        <w:t xml:space="preserve"> w rowach</w:t>
      </w:r>
    </w:p>
    <w:p w14:paraId="771C07CD" w14:textId="223CB554" w:rsidR="00912651" w:rsidRDefault="00912651" w:rsidP="001347FC">
      <w:pPr>
        <w:pStyle w:val="myStyle"/>
        <w:spacing w:before="243" w:after="3" w:line="240" w:lineRule="auto"/>
        <w:ind w:right="240"/>
        <w:jc w:val="both"/>
        <w:rPr>
          <w:sz w:val="28"/>
          <w:szCs w:val="28"/>
          <w:lang w:val="pl-PL"/>
        </w:rPr>
      </w:pPr>
      <w:r>
        <w:rPr>
          <w:sz w:val="28"/>
          <w:szCs w:val="28"/>
          <w:lang w:val="pl-PL"/>
        </w:rPr>
        <w:t>-/ co z remontem dróg</w:t>
      </w:r>
      <w:r w:rsidR="00B65954">
        <w:rPr>
          <w:sz w:val="28"/>
          <w:szCs w:val="28"/>
          <w:lang w:val="pl-PL"/>
        </w:rPr>
        <w:t xml:space="preserve">, chodzi o podwójne zamknięcie, czy Radni pojadą zobaczyć do Wagańca jak to wygląda. </w:t>
      </w:r>
    </w:p>
    <w:p w14:paraId="0F2FF346" w14:textId="3D948312" w:rsidR="00C26880" w:rsidRDefault="00C26880" w:rsidP="001347FC">
      <w:pPr>
        <w:pStyle w:val="myStyle"/>
        <w:spacing w:before="243" w:after="3" w:line="240" w:lineRule="auto"/>
        <w:ind w:right="240"/>
        <w:jc w:val="both"/>
        <w:rPr>
          <w:sz w:val="28"/>
          <w:szCs w:val="28"/>
          <w:lang w:val="pl-PL"/>
        </w:rPr>
      </w:pPr>
    </w:p>
    <w:p w14:paraId="26F1E512" w14:textId="77777777" w:rsidR="006822EB" w:rsidRDefault="00C26880" w:rsidP="001347FC">
      <w:pPr>
        <w:pStyle w:val="myStyle"/>
        <w:spacing w:before="243" w:after="3" w:line="240" w:lineRule="auto"/>
        <w:ind w:right="240"/>
        <w:jc w:val="both"/>
        <w:rPr>
          <w:sz w:val="28"/>
          <w:szCs w:val="28"/>
          <w:lang w:val="pl-PL"/>
        </w:rPr>
      </w:pPr>
      <w:r>
        <w:rPr>
          <w:sz w:val="28"/>
          <w:szCs w:val="28"/>
          <w:lang w:val="pl-PL"/>
        </w:rPr>
        <w:t xml:space="preserve">Odpowiedzi udzielił p. Przemysław Buchalski </w:t>
      </w:r>
      <w:r w:rsidR="006E615D">
        <w:rPr>
          <w:sz w:val="28"/>
          <w:szCs w:val="28"/>
          <w:lang w:val="pl-PL"/>
        </w:rPr>
        <w:t>–</w:t>
      </w:r>
      <w:r>
        <w:rPr>
          <w:sz w:val="28"/>
          <w:szCs w:val="28"/>
          <w:lang w:val="pl-PL"/>
        </w:rPr>
        <w:t xml:space="preserve"> </w:t>
      </w:r>
      <w:proofErr w:type="spellStart"/>
      <w:r w:rsidR="006E615D">
        <w:rPr>
          <w:sz w:val="28"/>
          <w:szCs w:val="28"/>
          <w:lang w:val="pl-PL"/>
        </w:rPr>
        <w:t>odn</w:t>
      </w:r>
      <w:proofErr w:type="spellEnd"/>
      <w:r w:rsidR="006E615D">
        <w:rPr>
          <w:sz w:val="28"/>
          <w:szCs w:val="28"/>
          <w:lang w:val="pl-PL"/>
        </w:rPr>
        <w:t xml:space="preserve">. psów w </w:t>
      </w:r>
      <w:proofErr w:type="spellStart"/>
      <w:r w:rsidR="006E615D">
        <w:rPr>
          <w:sz w:val="28"/>
          <w:szCs w:val="28"/>
          <w:lang w:val="pl-PL"/>
        </w:rPr>
        <w:t>Turzynku</w:t>
      </w:r>
      <w:proofErr w:type="spellEnd"/>
      <w:r w:rsidR="006E615D">
        <w:rPr>
          <w:sz w:val="28"/>
          <w:szCs w:val="28"/>
          <w:lang w:val="pl-PL"/>
        </w:rPr>
        <w:t xml:space="preserve"> – toczy się postępowanie </w:t>
      </w:r>
      <w:r w:rsidR="00A54554">
        <w:rPr>
          <w:sz w:val="28"/>
          <w:szCs w:val="28"/>
          <w:lang w:val="pl-PL"/>
        </w:rPr>
        <w:t>na policji, pod kontem psów właścicieli. Pracownik składał wyjaśnienia</w:t>
      </w:r>
      <w:r w:rsidR="00FA3D0C">
        <w:rPr>
          <w:sz w:val="28"/>
          <w:szCs w:val="28"/>
          <w:lang w:val="pl-PL"/>
        </w:rPr>
        <w:t xml:space="preserve">. Sprawa będzie skierowana do sądu </w:t>
      </w:r>
      <w:r w:rsidR="00B640E3">
        <w:rPr>
          <w:sz w:val="28"/>
          <w:szCs w:val="28"/>
          <w:lang w:val="pl-PL"/>
        </w:rPr>
        <w:t xml:space="preserve">                        </w:t>
      </w:r>
      <w:r w:rsidR="00FA3D0C">
        <w:rPr>
          <w:sz w:val="28"/>
          <w:szCs w:val="28"/>
          <w:lang w:val="pl-PL"/>
        </w:rPr>
        <w:t>o ukaranie właściciela</w:t>
      </w:r>
      <w:r w:rsidR="00B640E3">
        <w:rPr>
          <w:sz w:val="28"/>
          <w:szCs w:val="28"/>
          <w:lang w:val="pl-PL"/>
        </w:rPr>
        <w:t xml:space="preserve">, ewentualnie odebranie zwierząt. </w:t>
      </w:r>
    </w:p>
    <w:p w14:paraId="05751DB0" w14:textId="4BE1871B" w:rsidR="00C26880" w:rsidRDefault="006822EB" w:rsidP="001347FC">
      <w:pPr>
        <w:pStyle w:val="myStyle"/>
        <w:spacing w:before="243" w:after="3" w:line="240" w:lineRule="auto"/>
        <w:ind w:right="240"/>
        <w:jc w:val="both"/>
        <w:rPr>
          <w:sz w:val="28"/>
          <w:szCs w:val="28"/>
          <w:lang w:val="pl-PL"/>
        </w:rPr>
      </w:pPr>
      <w:r>
        <w:rPr>
          <w:sz w:val="28"/>
          <w:szCs w:val="28"/>
          <w:lang w:val="pl-PL"/>
        </w:rPr>
        <w:t xml:space="preserve">-/ kwestia poboczy </w:t>
      </w:r>
      <w:r w:rsidR="00CE39A2">
        <w:rPr>
          <w:sz w:val="28"/>
          <w:szCs w:val="28"/>
          <w:lang w:val="pl-PL"/>
        </w:rPr>
        <w:t>–</w:t>
      </w:r>
      <w:r>
        <w:rPr>
          <w:sz w:val="28"/>
          <w:szCs w:val="28"/>
          <w:lang w:val="pl-PL"/>
        </w:rPr>
        <w:t xml:space="preserve"> </w:t>
      </w:r>
      <w:r w:rsidR="00CE39A2">
        <w:rPr>
          <w:sz w:val="28"/>
          <w:szCs w:val="28"/>
          <w:lang w:val="pl-PL"/>
        </w:rPr>
        <w:t xml:space="preserve">kosimy kosiarką rotacyjną, część gałęzi jest obcinana. Mamy zamiar wykorzystać rębak i gałęzie pousuwać. Robimy wszystko własnymi siłami. </w:t>
      </w:r>
    </w:p>
    <w:p w14:paraId="2608F5F8" w14:textId="40D0F8CB" w:rsidR="00B1635E" w:rsidRDefault="00B1635E" w:rsidP="001347FC">
      <w:pPr>
        <w:pStyle w:val="myStyle"/>
        <w:spacing w:before="243" w:after="3" w:line="240" w:lineRule="auto"/>
        <w:ind w:right="240"/>
        <w:jc w:val="both"/>
        <w:rPr>
          <w:sz w:val="28"/>
          <w:szCs w:val="28"/>
          <w:lang w:val="pl-PL"/>
        </w:rPr>
      </w:pPr>
    </w:p>
    <w:p w14:paraId="2BE56B73" w14:textId="2495EE5B" w:rsidR="00B1635E" w:rsidRDefault="00B1635E" w:rsidP="001347FC">
      <w:pPr>
        <w:pStyle w:val="myStyle"/>
        <w:spacing w:before="243" w:after="3" w:line="240" w:lineRule="auto"/>
        <w:ind w:right="240"/>
        <w:jc w:val="both"/>
        <w:rPr>
          <w:sz w:val="28"/>
          <w:szCs w:val="28"/>
          <w:lang w:val="pl-PL"/>
        </w:rPr>
      </w:pPr>
      <w:r>
        <w:rPr>
          <w:sz w:val="28"/>
          <w:szCs w:val="28"/>
          <w:lang w:val="pl-PL"/>
        </w:rPr>
        <w:t xml:space="preserve">P. Wójt </w:t>
      </w:r>
      <w:r w:rsidR="007C6D68">
        <w:rPr>
          <w:sz w:val="28"/>
          <w:szCs w:val="28"/>
          <w:lang w:val="pl-PL"/>
        </w:rPr>
        <w:t>–</w:t>
      </w:r>
      <w:r>
        <w:rPr>
          <w:sz w:val="28"/>
          <w:szCs w:val="28"/>
          <w:lang w:val="pl-PL"/>
        </w:rPr>
        <w:t xml:space="preserve"> </w:t>
      </w:r>
      <w:proofErr w:type="spellStart"/>
      <w:r w:rsidR="007C6D68">
        <w:rPr>
          <w:sz w:val="28"/>
          <w:szCs w:val="28"/>
          <w:lang w:val="pl-PL"/>
        </w:rPr>
        <w:t>odn</w:t>
      </w:r>
      <w:proofErr w:type="spellEnd"/>
      <w:r w:rsidR="007C6D68">
        <w:rPr>
          <w:sz w:val="28"/>
          <w:szCs w:val="28"/>
          <w:lang w:val="pl-PL"/>
        </w:rPr>
        <w:t xml:space="preserve">. </w:t>
      </w:r>
      <w:r w:rsidR="00223622">
        <w:rPr>
          <w:sz w:val="28"/>
          <w:szCs w:val="28"/>
          <w:lang w:val="pl-PL"/>
        </w:rPr>
        <w:t xml:space="preserve">działki - jesteśmy na etapie sporządzania decyzji </w:t>
      </w:r>
      <w:r w:rsidR="008A7D99">
        <w:rPr>
          <w:sz w:val="28"/>
          <w:szCs w:val="28"/>
          <w:lang w:val="pl-PL"/>
        </w:rPr>
        <w:t xml:space="preserve">na działkę, później ustalenia z </w:t>
      </w:r>
      <w:proofErr w:type="spellStart"/>
      <w:r w:rsidR="008A7D99">
        <w:rPr>
          <w:sz w:val="28"/>
          <w:szCs w:val="28"/>
          <w:lang w:val="pl-PL"/>
        </w:rPr>
        <w:t>FOGR</w:t>
      </w:r>
      <w:proofErr w:type="spellEnd"/>
    </w:p>
    <w:p w14:paraId="26E5EF27" w14:textId="78F3200C" w:rsidR="008A7D99" w:rsidRDefault="008A7D99" w:rsidP="001347FC">
      <w:pPr>
        <w:pStyle w:val="myStyle"/>
        <w:spacing w:before="243" w:after="3" w:line="240" w:lineRule="auto"/>
        <w:ind w:right="240"/>
        <w:jc w:val="both"/>
        <w:rPr>
          <w:sz w:val="28"/>
          <w:szCs w:val="28"/>
          <w:lang w:val="pl-PL"/>
        </w:rPr>
      </w:pPr>
      <w:r>
        <w:rPr>
          <w:sz w:val="28"/>
          <w:szCs w:val="28"/>
          <w:lang w:val="pl-PL"/>
        </w:rPr>
        <w:t xml:space="preserve">-/ remonty dróg </w:t>
      </w:r>
      <w:r w:rsidR="00F166BF">
        <w:rPr>
          <w:sz w:val="28"/>
          <w:szCs w:val="28"/>
          <w:lang w:val="pl-PL"/>
        </w:rPr>
        <w:t>–</w:t>
      </w:r>
      <w:r>
        <w:rPr>
          <w:sz w:val="28"/>
          <w:szCs w:val="28"/>
          <w:lang w:val="pl-PL"/>
        </w:rPr>
        <w:t xml:space="preserve"> </w:t>
      </w:r>
      <w:r w:rsidR="00F166BF">
        <w:rPr>
          <w:sz w:val="28"/>
          <w:szCs w:val="28"/>
          <w:lang w:val="pl-PL"/>
        </w:rPr>
        <w:t>dotrzyma słowa, wybierze się wraz z Radnymi do Wagańca, by zobaczyć drogi</w:t>
      </w:r>
      <w:r w:rsidR="0075688D">
        <w:rPr>
          <w:sz w:val="28"/>
          <w:szCs w:val="28"/>
          <w:lang w:val="pl-PL"/>
        </w:rPr>
        <w:t>.</w:t>
      </w:r>
    </w:p>
    <w:p w14:paraId="2221593B" w14:textId="28F26269" w:rsidR="00A46809" w:rsidRDefault="00A46809" w:rsidP="001347FC">
      <w:pPr>
        <w:pStyle w:val="myStyle"/>
        <w:spacing w:before="243" w:after="3" w:line="240" w:lineRule="auto"/>
        <w:ind w:right="240"/>
        <w:jc w:val="both"/>
        <w:rPr>
          <w:sz w:val="28"/>
          <w:szCs w:val="28"/>
          <w:lang w:val="pl-PL"/>
        </w:rPr>
      </w:pPr>
      <w:r>
        <w:rPr>
          <w:sz w:val="28"/>
          <w:szCs w:val="28"/>
          <w:lang w:val="pl-PL"/>
        </w:rPr>
        <w:t>Ma roboczą wersję remontu</w:t>
      </w:r>
      <w:r w:rsidR="00FB61FA">
        <w:rPr>
          <w:sz w:val="28"/>
          <w:szCs w:val="28"/>
          <w:lang w:val="pl-PL"/>
        </w:rPr>
        <w:t xml:space="preserve"> /przebudowy/</w:t>
      </w:r>
      <w:r>
        <w:rPr>
          <w:sz w:val="28"/>
          <w:szCs w:val="28"/>
          <w:lang w:val="pl-PL"/>
        </w:rPr>
        <w:t xml:space="preserve"> dróg, wstępnie była przedstawiona na posiedzeniu Klubów. </w:t>
      </w:r>
    </w:p>
    <w:p w14:paraId="75B620B2" w14:textId="67114299" w:rsidR="00087EFE" w:rsidRDefault="00087EFE" w:rsidP="001347FC">
      <w:pPr>
        <w:pStyle w:val="myStyle"/>
        <w:spacing w:before="243" w:after="3" w:line="240" w:lineRule="auto"/>
        <w:ind w:right="240"/>
        <w:jc w:val="both"/>
        <w:rPr>
          <w:sz w:val="28"/>
          <w:szCs w:val="28"/>
          <w:lang w:val="pl-PL"/>
        </w:rPr>
      </w:pPr>
    </w:p>
    <w:p w14:paraId="1C34E431" w14:textId="0B293798" w:rsidR="00087EFE" w:rsidRDefault="00087EFE" w:rsidP="001347FC">
      <w:pPr>
        <w:pStyle w:val="myStyle"/>
        <w:spacing w:before="243" w:after="3" w:line="240" w:lineRule="auto"/>
        <w:ind w:right="240"/>
        <w:jc w:val="both"/>
        <w:rPr>
          <w:sz w:val="28"/>
          <w:szCs w:val="28"/>
          <w:lang w:val="pl-PL"/>
        </w:rPr>
      </w:pPr>
      <w:r>
        <w:rPr>
          <w:sz w:val="28"/>
          <w:szCs w:val="28"/>
          <w:lang w:val="pl-PL"/>
        </w:rPr>
        <w:t xml:space="preserve">Radny Mariusz Ćwikliński – podziękował pracownikom za profesjonalne podejście do tematu. </w:t>
      </w:r>
    </w:p>
    <w:p w14:paraId="47468342" w14:textId="772647ED" w:rsidR="00BB44BF" w:rsidRDefault="00BB44BF" w:rsidP="001347FC">
      <w:pPr>
        <w:pStyle w:val="myStyle"/>
        <w:spacing w:before="243" w:after="3" w:line="240" w:lineRule="auto"/>
        <w:ind w:right="240"/>
        <w:jc w:val="both"/>
        <w:rPr>
          <w:sz w:val="28"/>
          <w:szCs w:val="28"/>
          <w:lang w:val="pl-PL"/>
        </w:rPr>
      </w:pPr>
    </w:p>
    <w:p w14:paraId="12A23DD8" w14:textId="001E4E05" w:rsidR="00BB44BF" w:rsidRDefault="00BB44BF" w:rsidP="001347FC">
      <w:pPr>
        <w:pStyle w:val="myStyle"/>
        <w:spacing w:before="243" w:after="3" w:line="240" w:lineRule="auto"/>
        <w:ind w:right="240"/>
        <w:jc w:val="both"/>
        <w:rPr>
          <w:sz w:val="28"/>
          <w:szCs w:val="28"/>
          <w:lang w:val="pl-PL"/>
        </w:rPr>
      </w:pPr>
      <w:r>
        <w:rPr>
          <w:sz w:val="28"/>
          <w:szCs w:val="28"/>
          <w:lang w:val="pl-PL"/>
        </w:rPr>
        <w:lastRenderedPageBreak/>
        <w:t xml:space="preserve">Na tym zakończono dyskusję. </w:t>
      </w:r>
    </w:p>
    <w:p w14:paraId="0C461E36" w14:textId="026C4760" w:rsidR="00E16786" w:rsidRPr="00D72697" w:rsidRDefault="00667A45" w:rsidP="00D72697">
      <w:pPr>
        <w:pStyle w:val="myStyle"/>
        <w:spacing w:before="243" w:after="3" w:line="240" w:lineRule="auto"/>
        <w:ind w:right="240"/>
        <w:jc w:val="both"/>
        <w:rPr>
          <w:color w:val="000000"/>
          <w:sz w:val="27"/>
          <w:szCs w:val="27"/>
          <w:lang w:val="pl-PL"/>
        </w:rPr>
      </w:pPr>
      <w:r>
        <w:rPr>
          <w:sz w:val="28"/>
          <w:szCs w:val="28"/>
          <w:lang w:val="pl-PL"/>
        </w:rPr>
        <w:t xml:space="preserve"> </w:t>
      </w:r>
      <w:r w:rsidR="00326871">
        <w:rPr>
          <w:sz w:val="28"/>
          <w:szCs w:val="28"/>
          <w:lang w:val="pl-PL"/>
        </w:rPr>
        <w:t xml:space="preserve">                                                                                                                                                                                                                                                                </w:t>
      </w:r>
    </w:p>
    <w:p w14:paraId="0330B518" w14:textId="1CFC0B31" w:rsidR="0039416E" w:rsidRPr="00344987" w:rsidRDefault="00585B35" w:rsidP="003F0268">
      <w:pPr>
        <w:pStyle w:val="myStyle"/>
        <w:spacing w:before="243" w:after="3" w:line="240" w:lineRule="auto"/>
        <w:ind w:left="240" w:right="240"/>
        <w:jc w:val="both"/>
        <w:rPr>
          <w:b/>
          <w:bCs/>
          <w:lang w:val="pl-PL"/>
        </w:rPr>
      </w:pPr>
      <w:r w:rsidRPr="00344987">
        <w:rPr>
          <w:b/>
          <w:bCs/>
          <w:color w:val="000000"/>
          <w:sz w:val="27"/>
          <w:szCs w:val="27"/>
          <w:lang w:val="pl-PL"/>
        </w:rPr>
        <w:t xml:space="preserve">5.3. podjęcie uchwały </w:t>
      </w:r>
      <w:r w:rsidR="000024C7" w:rsidRPr="00344987">
        <w:rPr>
          <w:b/>
          <w:bCs/>
          <w:color w:val="000000"/>
          <w:sz w:val="27"/>
          <w:szCs w:val="27"/>
          <w:lang w:val="pl-PL"/>
        </w:rPr>
        <w:t>Nr XXXVI/</w:t>
      </w:r>
      <w:r w:rsidR="00344987" w:rsidRPr="00344987">
        <w:rPr>
          <w:b/>
          <w:bCs/>
          <w:color w:val="000000"/>
          <w:sz w:val="27"/>
          <w:szCs w:val="27"/>
          <w:lang w:val="pl-PL"/>
        </w:rPr>
        <w:t xml:space="preserve">303/2022 </w:t>
      </w:r>
      <w:r w:rsidRPr="00344987">
        <w:rPr>
          <w:b/>
          <w:bCs/>
          <w:color w:val="000000"/>
          <w:sz w:val="27"/>
          <w:szCs w:val="27"/>
          <w:lang w:val="pl-PL"/>
        </w:rPr>
        <w:t>w sprawie p</w:t>
      </w:r>
      <w:r w:rsidR="00371E10" w:rsidRPr="00344987">
        <w:rPr>
          <w:b/>
          <w:bCs/>
          <w:color w:val="000000"/>
          <w:sz w:val="27"/>
          <w:szCs w:val="27"/>
          <w:lang w:val="pl-PL"/>
        </w:rPr>
        <w:t>r</w:t>
      </w:r>
      <w:r w:rsidRPr="00344987">
        <w:rPr>
          <w:b/>
          <w:bCs/>
          <w:color w:val="000000"/>
          <w:sz w:val="27"/>
          <w:szCs w:val="27"/>
          <w:lang w:val="pl-PL"/>
        </w:rPr>
        <w:t xml:space="preserve">zyjęcia informacji Wójta </w:t>
      </w:r>
      <w:r w:rsidR="003F0268" w:rsidRPr="00344987">
        <w:rPr>
          <w:b/>
          <w:bCs/>
          <w:color w:val="000000"/>
          <w:sz w:val="27"/>
          <w:szCs w:val="27"/>
          <w:lang w:val="pl-PL"/>
        </w:rPr>
        <w:t xml:space="preserve">   </w:t>
      </w:r>
      <w:r w:rsidRPr="00344987">
        <w:rPr>
          <w:b/>
          <w:bCs/>
          <w:color w:val="000000"/>
          <w:sz w:val="27"/>
          <w:szCs w:val="27"/>
          <w:lang w:val="pl-PL"/>
        </w:rPr>
        <w:t>z</w:t>
      </w:r>
      <w:r w:rsidR="003F0268" w:rsidRPr="00344987">
        <w:rPr>
          <w:b/>
          <w:bCs/>
          <w:color w:val="000000"/>
          <w:sz w:val="27"/>
          <w:szCs w:val="27"/>
          <w:lang w:val="pl-PL"/>
        </w:rPr>
        <w:t xml:space="preserve">   </w:t>
      </w:r>
      <w:r w:rsidRPr="00344987">
        <w:rPr>
          <w:b/>
          <w:bCs/>
          <w:color w:val="000000"/>
          <w:sz w:val="27"/>
          <w:szCs w:val="27"/>
          <w:lang w:val="pl-PL"/>
        </w:rPr>
        <w:t>międzysesyjnej działalności</w:t>
      </w:r>
    </w:p>
    <w:p w14:paraId="7EA00732" w14:textId="77777777" w:rsidR="0039416E" w:rsidRPr="003F0268" w:rsidRDefault="0039416E">
      <w:pPr>
        <w:pStyle w:val="myStyle"/>
        <w:spacing w:before="2" w:after="2" w:line="240" w:lineRule="auto"/>
        <w:ind w:left="240" w:right="240"/>
        <w:jc w:val="left"/>
        <w:rPr>
          <w:lang w:val="pl-PL"/>
        </w:rPr>
      </w:pPr>
    </w:p>
    <w:p w14:paraId="5C41132F"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70024B52" w14:textId="77777777">
        <w:tc>
          <w:tcPr>
            <w:tcW w:w="2250" w:type="dxa"/>
            <w:tcBorders>
              <w:bottom w:val="single" w:sz="5" w:space="0" w:color="DDDDDD"/>
            </w:tcBorders>
            <w:shd w:val="clear" w:color="auto" w:fill="F1F1F1"/>
            <w:tcMar>
              <w:top w:w="120" w:type="dxa"/>
              <w:left w:w="240" w:type="dxa"/>
              <w:bottom w:w="120" w:type="dxa"/>
              <w:right w:w="120" w:type="dxa"/>
            </w:tcMar>
          </w:tcPr>
          <w:p w14:paraId="4789D2F5"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D6ED587" w14:textId="77777777" w:rsidR="0039416E" w:rsidRPr="003F0268" w:rsidRDefault="00585B35">
            <w:pPr>
              <w:spacing w:after="0" w:line="240" w:lineRule="auto"/>
              <w:rPr>
                <w:lang w:val="pl-PL"/>
              </w:rPr>
            </w:pPr>
            <w:r w:rsidRPr="003F0268">
              <w:rPr>
                <w:color w:val="000000"/>
                <w:sz w:val="18"/>
                <w:szCs w:val="18"/>
                <w:shd w:val="clear" w:color="auto" w:fill="FFFFFF"/>
                <w:lang w:val="pl-PL"/>
              </w:rPr>
              <w:t xml:space="preserve">podjęcie uchwały w sprawie </w:t>
            </w:r>
            <w:proofErr w:type="spellStart"/>
            <w:r w:rsidRPr="003F0268">
              <w:rPr>
                <w:color w:val="000000"/>
                <w:sz w:val="18"/>
                <w:szCs w:val="18"/>
                <w:shd w:val="clear" w:color="auto" w:fill="FFFFFF"/>
                <w:lang w:val="pl-PL"/>
              </w:rPr>
              <w:t>pzyjęcia</w:t>
            </w:r>
            <w:proofErr w:type="spellEnd"/>
            <w:r w:rsidRPr="003F0268">
              <w:rPr>
                <w:color w:val="000000"/>
                <w:sz w:val="18"/>
                <w:szCs w:val="18"/>
                <w:shd w:val="clear" w:color="auto" w:fill="FFFFFF"/>
                <w:lang w:val="pl-PL"/>
              </w:rPr>
              <w:t xml:space="preserve"> informacji Wójta z międzysesyjnej działalności</w:t>
            </w:r>
          </w:p>
        </w:tc>
      </w:tr>
      <w:tr w:rsidR="0039416E" w:rsidRPr="003F0268" w14:paraId="624BE595" w14:textId="77777777">
        <w:tc>
          <w:tcPr>
            <w:tcW w:w="2250" w:type="dxa"/>
            <w:tcBorders>
              <w:bottom w:val="single" w:sz="5" w:space="0" w:color="DDDDDD"/>
            </w:tcBorders>
            <w:shd w:val="clear" w:color="auto" w:fill="F1F1F1"/>
            <w:tcMar>
              <w:top w:w="120" w:type="dxa"/>
              <w:left w:w="120" w:type="dxa"/>
              <w:bottom w:w="120" w:type="dxa"/>
              <w:right w:w="120" w:type="dxa"/>
            </w:tcMar>
          </w:tcPr>
          <w:p w14:paraId="23107A3C"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A2E0392"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69798252" w14:textId="77777777">
        <w:tc>
          <w:tcPr>
            <w:tcW w:w="2250" w:type="dxa"/>
            <w:tcBorders>
              <w:bottom w:val="single" w:sz="5" w:space="0" w:color="DDDDDD"/>
            </w:tcBorders>
            <w:shd w:val="clear" w:color="auto" w:fill="F1F1F1"/>
            <w:tcMar>
              <w:top w:w="120" w:type="dxa"/>
              <w:left w:w="120" w:type="dxa"/>
              <w:bottom w:w="120" w:type="dxa"/>
              <w:right w:w="120" w:type="dxa"/>
            </w:tcMar>
          </w:tcPr>
          <w:p w14:paraId="14B37466"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43853CC7"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7589706F"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1247C8C7" w14:textId="77777777">
        <w:tc>
          <w:tcPr>
            <w:tcW w:w="1350" w:type="dxa"/>
            <w:tcBorders>
              <w:bottom w:val="single" w:sz="5" w:space="0" w:color="DDDDDD"/>
            </w:tcBorders>
            <w:shd w:val="clear" w:color="auto" w:fill="F1F1F1"/>
            <w:tcMar>
              <w:top w:w="120" w:type="dxa"/>
              <w:left w:w="240" w:type="dxa"/>
              <w:bottom w:w="120" w:type="dxa"/>
              <w:right w:w="120" w:type="dxa"/>
            </w:tcMar>
          </w:tcPr>
          <w:p w14:paraId="34AB3AB3"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7F7BFEB"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68A5A82"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4BF19A5" w14:textId="77777777" w:rsidR="0039416E" w:rsidRPr="003F0268" w:rsidRDefault="00585B35">
            <w:pPr>
              <w:spacing w:after="0" w:line="240" w:lineRule="auto"/>
              <w:rPr>
                <w:lang w:val="pl-PL"/>
              </w:rPr>
            </w:pPr>
            <w:r w:rsidRPr="003F0268">
              <w:rPr>
                <w:color w:val="000000"/>
                <w:sz w:val="18"/>
                <w:szCs w:val="18"/>
                <w:shd w:val="clear" w:color="auto" w:fill="FFFFFF"/>
                <w:lang w:val="pl-PL"/>
              </w:rPr>
              <w:t>09:32:24 - 09:32:42</w:t>
            </w:r>
          </w:p>
        </w:tc>
      </w:tr>
      <w:tr w:rsidR="0039416E" w:rsidRPr="003F0268" w14:paraId="2C27AF36" w14:textId="77777777">
        <w:tc>
          <w:tcPr>
            <w:tcW w:w="0" w:type="auto"/>
            <w:tcBorders>
              <w:bottom w:val="single" w:sz="5" w:space="0" w:color="DDDDDD"/>
            </w:tcBorders>
            <w:shd w:val="clear" w:color="auto" w:fill="F1F1F1"/>
            <w:tcMar>
              <w:top w:w="120" w:type="dxa"/>
              <w:left w:w="120" w:type="dxa"/>
              <w:bottom w:w="120" w:type="dxa"/>
              <w:right w:w="120" w:type="dxa"/>
            </w:tcMar>
          </w:tcPr>
          <w:p w14:paraId="66EE3B1B"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5C5E5938"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A918E17"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D04CC8B"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097985BC"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160C2BFB"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47B5C3E2" w14:textId="77777777">
        <w:tc>
          <w:tcPr>
            <w:tcW w:w="1500" w:type="dxa"/>
            <w:tcBorders>
              <w:bottom w:val="single" w:sz="5" w:space="0" w:color="DDDDDD"/>
            </w:tcBorders>
            <w:shd w:val="clear" w:color="auto" w:fill="F1F1F1"/>
            <w:tcMar>
              <w:top w:w="120" w:type="dxa"/>
              <w:left w:w="240" w:type="dxa"/>
              <w:bottom w:w="120" w:type="dxa"/>
              <w:right w:w="120" w:type="dxa"/>
            </w:tcMar>
          </w:tcPr>
          <w:p w14:paraId="6BFFF5E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5888D5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2A2D29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B74D29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BC0342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79EF1F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6569F1EF" w14:textId="77777777">
        <w:tc>
          <w:tcPr>
            <w:tcW w:w="0" w:type="auto"/>
            <w:tcBorders>
              <w:bottom w:val="single" w:sz="5" w:space="0" w:color="DDDDDD"/>
            </w:tcBorders>
            <w:shd w:val="clear" w:color="auto" w:fill="F1F1F1"/>
            <w:tcMar>
              <w:top w:w="120" w:type="dxa"/>
              <w:left w:w="120" w:type="dxa"/>
              <w:bottom w:w="120" w:type="dxa"/>
              <w:right w:w="120" w:type="dxa"/>
            </w:tcMar>
          </w:tcPr>
          <w:p w14:paraId="23289A8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7BE112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1A5D22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517BDDBC"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7F65EA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199D41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3A606E3E" w14:textId="77777777">
        <w:tc>
          <w:tcPr>
            <w:tcW w:w="0" w:type="auto"/>
            <w:tcBorders>
              <w:bottom w:val="single" w:sz="5" w:space="0" w:color="DDDDDD"/>
            </w:tcBorders>
            <w:shd w:val="clear" w:color="auto" w:fill="F1F1F1"/>
            <w:tcMar>
              <w:top w:w="120" w:type="dxa"/>
              <w:left w:w="120" w:type="dxa"/>
              <w:bottom w:w="120" w:type="dxa"/>
              <w:right w:w="120" w:type="dxa"/>
            </w:tcMar>
          </w:tcPr>
          <w:p w14:paraId="2C734288"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CCC13A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C1BBD8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F418F52"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12422F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225F3AD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5182C3BB" w14:textId="77777777">
        <w:tc>
          <w:tcPr>
            <w:tcW w:w="0" w:type="auto"/>
            <w:tcBorders>
              <w:bottom w:val="single" w:sz="5" w:space="0" w:color="DDDDDD"/>
            </w:tcBorders>
            <w:shd w:val="clear" w:color="auto" w:fill="F1F1F1"/>
            <w:tcMar>
              <w:top w:w="120" w:type="dxa"/>
              <w:left w:w="120" w:type="dxa"/>
              <w:bottom w:w="120" w:type="dxa"/>
              <w:right w:w="120" w:type="dxa"/>
            </w:tcMar>
          </w:tcPr>
          <w:p w14:paraId="20722634"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6305F0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8BA439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CC0E774"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F7C2BE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69ADF45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209BC3E3"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12B6A4F9"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3F961C9D" w14:textId="77777777" w:rsidTr="009B1EA9">
        <w:tc>
          <w:tcPr>
            <w:tcW w:w="590" w:type="dxa"/>
            <w:tcBorders>
              <w:bottom w:val="single" w:sz="5" w:space="0" w:color="DDDDDD"/>
            </w:tcBorders>
            <w:shd w:val="clear" w:color="auto" w:fill="F1F1F1"/>
            <w:tcMar>
              <w:top w:w="120" w:type="dxa"/>
              <w:left w:w="240" w:type="dxa"/>
              <w:bottom w:w="120" w:type="dxa"/>
              <w:right w:w="120" w:type="dxa"/>
            </w:tcMar>
          </w:tcPr>
          <w:p w14:paraId="03E39F34"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4E5F50F3"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39B169EC"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6394EEF"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5AD29A24"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CD47B30"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7E86DD90"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16EEEAB4"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6AECBF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DBFB7DA"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5C703CC1"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58D7A49C"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63D2CF1C"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960483B"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B3C3C6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6EFD1DC7"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7F6C5798"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7A696F9B"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9EB8438"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87CE3AF"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70E4F528"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1A9DE7E9"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36D68A2C"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F7F7A1F"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F3572E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A37840C"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2ED1812C"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36555365"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26D1E7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E08E404"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3084BA18"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EE3F678"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3A734BE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434F0DA"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1533B76A"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6203B01"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3D846F21"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1CA80FB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66ED6C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C0D59A2"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7C102CDB"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1395B51D"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7151CE35"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A60BBB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231403D"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473457A5"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E132CD5"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00ABC3B2"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87F2EB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FCD50EC"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567A23D9" w14:textId="77777777" w:rsidR="0039416E" w:rsidRPr="003F0268" w:rsidRDefault="00585B35">
            <w:pPr>
              <w:spacing w:after="0" w:line="240" w:lineRule="auto"/>
              <w:rPr>
                <w:lang w:val="pl-PL"/>
              </w:rPr>
            </w:pPr>
            <w:r w:rsidRPr="003F0268">
              <w:rPr>
                <w:color w:val="000000"/>
                <w:sz w:val="18"/>
                <w:szCs w:val="18"/>
                <w:shd w:val="clear" w:color="auto" w:fill="FFFFFF"/>
                <w:lang w:val="pl-PL"/>
              </w:rPr>
              <w:lastRenderedPageBreak/>
              <w:t>10</w:t>
            </w:r>
          </w:p>
        </w:tc>
        <w:tc>
          <w:tcPr>
            <w:tcW w:w="2825" w:type="dxa"/>
            <w:tcBorders>
              <w:bottom w:val="single" w:sz="5" w:space="0" w:color="DDDDDD"/>
            </w:tcBorders>
            <w:shd w:val="clear" w:color="auto" w:fill="FFFFFF"/>
            <w:tcMar>
              <w:top w:w="120" w:type="dxa"/>
              <w:left w:w="120" w:type="dxa"/>
              <w:bottom w:w="120" w:type="dxa"/>
              <w:right w:w="120" w:type="dxa"/>
            </w:tcMar>
          </w:tcPr>
          <w:p w14:paraId="26BE24CF"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6796DF08"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1F71AD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3F8D8C2"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2A624A9"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AD92057"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56BA853E"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4C967AF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A4B19A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3CA061B2"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6FD0AD9F"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33A1A34D"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B02823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856F3E6"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E23FE0C"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45D5FF28"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3DAA717B"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ED04E4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769735A"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AD781B1"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2897338D"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4BA1704E"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B5E302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FCFBD7A"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637B05DB"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19C8B50"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6D992CFD"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85FD73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60257BB5"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1907C06C" w14:textId="1838666A"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A4053A">
        <w:rPr>
          <w:color w:val="000000"/>
          <w:sz w:val="27"/>
          <w:szCs w:val="27"/>
          <w:lang w:val="pl-PL"/>
        </w:rPr>
        <w:t>4</w:t>
      </w:r>
      <w:r w:rsidRPr="003F0268">
        <w:rPr>
          <w:color w:val="000000"/>
          <w:sz w:val="27"/>
          <w:szCs w:val="27"/>
          <w:lang w:val="pl-PL"/>
        </w:rPr>
        <w:t xml:space="preserve"> radnych głosowało za</w:t>
      </w:r>
      <w:r w:rsidR="00A4053A">
        <w:rPr>
          <w:color w:val="000000"/>
          <w:sz w:val="27"/>
          <w:szCs w:val="27"/>
          <w:lang w:val="pl-PL"/>
        </w:rPr>
        <w:t xml:space="preserve"> - jednogłośnie</w:t>
      </w:r>
    </w:p>
    <w:p w14:paraId="49626E12" w14:textId="2F010971" w:rsidR="009B1EA9" w:rsidRPr="003F0268" w:rsidRDefault="009B1EA9" w:rsidP="00A4053A">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5FA4FE7C" w14:textId="17D142B2" w:rsidR="0039416E" w:rsidRPr="00A4053A" w:rsidRDefault="00A4053A">
      <w:pPr>
        <w:pStyle w:val="myStyle"/>
        <w:spacing w:before="243" w:after="3" w:line="240" w:lineRule="auto"/>
        <w:ind w:left="240" w:right="240"/>
        <w:jc w:val="left"/>
        <w:rPr>
          <w:b/>
          <w:bCs/>
          <w:lang w:val="pl-PL"/>
        </w:rPr>
      </w:pPr>
      <w:r w:rsidRPr="00A4053A">
        <w:rPr>
          <w:b/>
          <w:bCs/>
          <w:color w:val="000000"/>
          <w:sz w:val="27"/>
          <w:szCs w:val="27"/>
          <w:lang w:val="pl-PL"/>
        </w:rPr>
        <w:t xml:space="preserve">Pkt </w:t>
      </w:r>
      <w:r w:rsidR="00585B35" w:rsidRPr="00A4053A">
        <w:rPr>
          <w:b/>
          <w:bCs/>
          <w:color w:val="000000"/>
          <w:sz w:val="27"/>
          <w:szCs w:val="27"/>
          <w:lang w:val="pl-PL"/>
        </w:rPr>
        <w:t xml:space="preserve">6. Informacja z wykonania uchwał w okresie międzysesyjnym   </w:t>
      </w:r>
    </w:p>
    <w:p w14:paraId="57C3BCFA" w14:textId="77777777" w:rsidR="0039416E" w:rsidRPr="003F0268" w:rsidRDefault="00585B35">
      <w:pPr>
        <w:pStyle w:val="myStyle"/>
        <w:spacing w:after="0" w:line="240" w:lineRule="auto"/>
        <w:jc w:val="left"/>
        <w:rPr>
          <w:lang w:val="pl-PL"/>
        </w:rPr>
      </w:pPr>
      <w:r w:rsidRPr="003F0268">
        <w:rPr>
          <w:color w:val="000000"/>
          <w:sz w:val="18"/>
          <w:szCs w:val="18"/>
          <w:lang w:val="pl-PL"/>
        </w:rPr>
        <w:t>(09:33:00 - 09:33:05)</w:t>
      </w:r>
    </w:p>
    <w:p w14:paraId="0B35AC2C" w14:textId="02411620" w:rsidR="0039416E" w:rsidRDefault="0039416E">
      <w:pPr>
        <w:pStyle w:val="myStyle"/>
        <w:spacing w:before="2" w:after="2" w:line="240" w:lineRule="auto"/>
        <w:ind w:left="240" w:right="240"/>
        <w:jc w:val="left"/>
        <w:rPr>
          <w:lang w:val="pl-PL"/>
        </w:rPr>
      </w:pPr>
    </w:p>
    <w:p w14:paraId="47FCA4D5" w14:textId="77777777" w:rsidR="00114277" w:rsidRPr="009265E5" w:rsidRDefault="00114277" w:rsidP="00114277">
      <w:pPr>
        <w:spacing w:before="2" w:after="2" w:line="240" w:lineRule="auto"/>
        <w:ind w:left="240" w:right="240"/>
        <w:jc w:val="both"/>
        <w:rPr>
          <w:rFonts w:ascii="Times New Roman" w:eastAsia="Calibri" w:hAnsi="Times New Roman" w:cs="Times New Roman"/>
          <w:color w:val="000000"/>
          <w:sz w:val="28"/>
          <w:szCs w:val="28"/>
          <w:lang w:val="pl-PL"/>
        </w:rPr>
      </w:pPr>
      <w:r w:rsidRPr="009265E5">
        <w:rPr>
          <w:color w:val="000000"/>
          <w:sz w:val="27"/>
          <w:szCs w:val="27"/>
          <w:lang w:val="pl-PL"/>
        </w:rPr>
        <w:t>I</w:t>
      </w:r>
      <w:r w:rsidRPr="009265E5">
        <w:rPr>
          <w:rFonts w:ascii="Times New Roman" w:eastAsia="Calibri" w:hAnsi="Times New Roman" w:cs="Times New Roman"/>
          <w:color w:val="000000"/>
          <w:sz w:val="28"/>
          <w:szCs w:val="28"/>
          <w:lang w:val="pl-PL"/>
        </w:rPr>
        <w:t>nformacja dla Radnych została przekazana w materiałach na sesję.</w:t>
      </w:r>
    </w:p>
    <w:p w14:paraId="15FA8CEA" w14:textId="77777777" w:rsidR="00114277" w:rsidRPr="003F0268" w:rsidRDefault="00114277">
      <w:pPr>
        <w:pStyle w:val="myStyle"/>
        <w:spacing w:before="2" w:after="2" w:line="240" w:lineRule="auto"/>
        <w:ind w:left="240" w:right="240"/>
        <w:jc w:val="left"/>
        <w:rPr>
          <w:lang w:val="pl-PL"/>
        </w:rPr>
      </w:pPr>
    </w:p>
    <w:p w14:paraId="251AD64C"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6.1. dyskusja   </w:t>
      </w:r>
    </w:p>
    <w:p w14:paraId="119BF1F0" w14:textId="77777777" w:rsidR="0039416E" w:rsidRPr="003F0268" w:rsidRDefault="00585B35">
      <w:pPr>
        <w:pStyle w:val="myStyle"/>
        <w:spacing w:after="0" w:line="240" w:lineRule="auto"/>
        <w:jc w:val="left"/>
        <w:rPr>
          <w:lang w:val="pl-PL"/>
        </w:rPr>
      </w:pPr>
      <w:r w:rsidRPr="003F0268">
        <w:rPr>
          <w:color w:val="000000"/>
          <w:sz w:val="18"/>
          <w:szCs w:val="18"/>
          <w:lang w:val="pl-PL"/>
        </w:rPr>
        <w:t>(09:33:13 - 09:33:39)</w:t>
      </w:r>
    </w:p>
    <w:p w14:paraId="4B1166B3" w14:textId="77777777" w:rsidR="009B1EA9" w:rsidRPr="003F0268" w:rsidRDefault="009B1EA9" w:rsidP="009B1EA9">
      <w:pPr>
        <w:spacing w:before="243" w:after="3" w:line="240" w:lineRule="auto"/>
        <w:ind w:right="240"/>
        <w:jc w:val="both"/>
        <w:rPr>
          <w:rFonts w:ascii="Calibri" w:eastAsia="Calibri" w:hAnsi="Calibri" w:cs="Times New Roman"/>
          <w:color w:val="000000"/>
          <w:sz w:val="28"/>
          <w:szCs w:val="28"/>
          <w:lang w:val="pl-PL"/>
        </w:rPr>
      </w:pPr>
      <w:r w:rsidRPr="003F0268">
        <w:rPr>
          <w:rFonts w:ascii="Calibri" w:eastAsia="Times New Roman" w:hAnsi="Calibri" w:cs="Calibri"/>
          <w:sz w:val="28"/>
          <w:szCs w:val="28"/>
          <w:lang w:val="pl-PL" w:eastAsia="pl-PL"/>
        </w:rPr>
        <w:t>Przewodniczący Rady Gminy – otwieram dyskusję w procedowanej sprawie.</w:t>
      </w:r>
    </w:p>
    <w:p w14:paraId="759DABA7" w14:textId="77777777" w:rsidR="009B1EA9" w:rsidRPr="003F0268" w:rsidRDefault="009B1EA9" w:rsidP="009B1EA9">
      <w:pPr>
        <w:spacing w:before="243" w:after="3" w:line="240" w:lineRule="auto"/>
        <w:ind w:left="240" w:right="240"/>
        <w:jc w:val="both"/>
        <w:rPr>
          <w:rFonts w:ascii="Calibri" w:eastAsia="Calibri" w:hAnsi="Calibri" w:cs="Times New Roman"/>
          <w:color w:val="000000"/>
          <w:sz w:val="28"/>
          <w:szCs w:val="28"/>
          <w:lang w:val="pl-PL"/>
        </w:rPr>
      </w:pPr>
      <w:r w:rsidRPr="003F0268">
        <w:rPr>
          <w:rFonts w:ascii="Calibri" w:eastAsia="Calibri" w:hAnsi="Calibri" w:cs="Times New Roman"/>
          <w:color w:val="000000"/>
          <w:sz w:val="28"/>
          <w:szCs w:val="28"/>
          <w:lang w:val="pl-PL"/>
        </w:rPr>
        <w:t xml:space="preserve">Radni nie wnieśli żadnych uwag. </w:t>
      </w:r>
    </w:p>
    <w:p w14:paraId="3CCF2293" w14:textId="77777777" w:rsidR="009B1EA9" w:rsidRPr="003F0268" w:rsidRDefault="009B1EA9" w:rsidP="009B1EA9">
      <w:pPr>
        <w:spacing w:before="243" w:after="3" w:line="240" w:lineRule="auto"/>
        <w:ind w:left="240" w:right="240"/>
        <w:jc w:val="both"/>
        <w:rPr>
          <w:rFonts w:ascii="Calibri" w:eastAsia="Calibri" w:hAnsi="Calibri" w:cs="Times New Roman"/>
          <w:color w:val="000000"/>
          <w:sz w:val="28"/>
          <w:szCs w:val="28"/>
          <w:lang w:val="pl-PL"/>
        </w:rPr>
      </w:pPr>
      <w:r w:rsidRPr="003F0268">
        <w:rPr>
          <w:rFonts w:ascii="Calibri" w:eastAsia="Calibri" w:hAnsi="Calibri" w:cs="Times New Roman"/>
          <w:color w:val="000000"/>
          <w:sz w:val="28"/>
          <w:szCs w:val="28"/>
          <w:lang w:val="pl-PL"/>
        </w:rPr>
        <w:t xml:space="preserve">W związku z tym Przewodniczący Rady Gminy zamknął dyskusję. </w:t>
      </w:r>
    </w:p>
    <w:p w14:paraId="716E3372" w14:textId="77777777" w:rsidR="009B1EA9" w:rsidRPr="003F0268" w:rsidRDefault="009B1EA9" w:rsidP="009B1EA9">
      <w:pPr>
        <w:pStyle w:val="myStyle"/>
        <w:spacing w:before="2" w:after="2" w:line="240" w:lineRule="auto"/>
        <w:ind w:right="240"/>
        <w:jc w:val="left"/>
        <w:rPr>
          <w:rFonts w:eastAsia="Calibri" w:cstheme="minorHAnsi"/>
          <w:color w:val="000000"/>
          <w:sz w:val="27"/>
          <w:szCs w:val="27"/>
          <w:lang w:val="pl-PL"/>
        </w:rPr>
      </w:pPr>
    </w:p>
    <w:p w14:paraId="2BB898A6" w14:textId="77777777" w:rsidR="009B1EA9" w:rsidRPr="003F0268" w:rsidRDefault="009B1EA9" w:rsidP="009B1EA9">
      <w:pPr>
        <w:pStyle w:val="myStyle"/>
        <w:spacing w:before="2" w:after="2" w:line="240" w:lineRule="auto"/>
        <w:ind w:right="240"/>
        <w:jc w:val="left"/>
        <w:rPr>
          <w:rFonts w:cstheme="minorHAnsi"/>
          <w:sz w:val="28"/>
          <w:szCs w:val="28"/>
          <w:lang w:val="pl-PL"/>
        </w:rPr>
      </w:pPr>
      <w:r w:rsidRPr="003F0268">
        <w:rPr>
          <w:rFonts w:eastAsia="Calibri" w:cstheme="minorHAnsi"/>
          <w:color w:val="000000"/>
          <w:sz w:val="28"/>
          <w:szCs w:val="28"/>
          <w:lang w:val="pl-PL"/>
        </w:rPr>
        <w:t xml:space="preserve">Proszę o głosowanie na portalu „Posiedzenia. </w:t>
      </w:r>
      <w:proofErr w:type="spellStart"/>
      <w:r w:rsidRPr="003F0268">
        <w:rPr>
          <w:rFonts w:eastAsia="Calibri" w:cstheme="minorHAnsi"/>
          <w:color w:val="000000"/>
          <w:sz w:val="28"/>
          <w:szCs w:val="28"/>
          <w:lang w:val="pl-PL"/>
        </w:rPr>
        <w:t>pl</w:t>
      </w:r>
      <w:proofErr w:type="spellEnd"/>
      <w:r w:rsidRPr="003F0268">
        <w:rPr>
          <w:rFonts w:eastAsia="Calibri" w:cstheme="minorHAnsi"/>
          <w:color w:val="000000"/>
          <w:sz w:val="28"/>
          <w:szCs w:val="28"/>
          <w:lang w:val="pl-PL"/>
        </w:rPr>
        <w:t xml:space="preserve">”:. </w:t>
      </w:r>
    </w:p>
    <w:p w14:paraId="269D2CE0" w14:textId="77777777" w:rsidR="0039416E" w:rsidRPr="003F0268" w:rsidRDefault="0039416E">
      <w:pPr>
        <w:pStyle w:val="myStyle"/>
        <w:spacing w:before="2" w:after="2" w:line="240" w:lineRule="auto"/>
        <w:ind w:left="240" w:right="240"/>
        <w:jc w:val="left"/>
        <w:rPr>
          <w:lang w:val="pl-PL"/>
        </w:rPr>
      </w:pPr>
    </w:p>
    <w:p w14:paraId="76CF590D" w14:textId="4CFA8554" w:rsidR="0039416E" w:rsidRPr="003847BB" w:rsidRDefault="00585B35" w:rsidP="003847BB">
      <w:pPr>
        <w:pStyle w:val="myStyle"/>
        <w:spacing w:before="243" w:after="3" w:line="240" w:lineRule="auto"/>
        <w:ind w:left="240" w:right="240"/>
        <w:jc w:val="both"/>
        <w:rPr>
          <w:b/>
          <w:bCs/>
          <w:lang w:val="pl-PL"/>
        </w:rPr>
      </w:pPr>
      <w:r w:rsidRPr="003847BB">
        <w:rPr>
          <w:b/>
          <w:bCs/>
          <w:color w:val="000000"/>
          <w:sz w:val="27"/>
          <w:szCs w:val="27"/>
          <w:lang w:val="pl-PL"/>
        </w:rPr>
        <w:t xml:space="preserve">6.2. Podjęcie uchwały </w:t>
      </w:r>
      <w:r w:rsidR="00A4053A" w:rsidRPr="003847BB">
        <w:rPr>
          <w:b/>
          <w:bCs/>
          <w:color w:val="000000"/>
          <w:sz w:val="27"/>
          <w:szCs w:val="27"/>
          <w:lang w:val="pl-PL"/>
        </w:rPr>
        <w:t>Nr XXXVI/</w:t>
      </w:r>
      <w:r w:rsidR="003847BB" w:rsidRPr="003847BB">
        <w:rPr>
          <w:b/>
          <w:bCs/>
          <w:color w:val="000000"/>
          <w:sz w:val="27"/>
          <w:szCs w:val="27"/>
          <w:lang w:val="pl-PL"/>
        </w:rPr>
        <w:t xml:space="preserve">304/2022 </w:t>
      </w:r>
      <w:r w:rsidRPr="003847BB">
        <w:rPr>
          <w:b/>
          <w:bCs/>
          <w:color w:val="000000"/>
          <w:sz w:val="27"/>
          <w:szCs w:val="27"/>
          <w:lang w:val="pl-PL"/>
        </w:rPr>
        <w:t>w sprawie przyjęcia informacji z wykonania uchwał w okresie międzysesyjnym</w:t>
      </w:r>
    </w:p>
    <w:p w14:paraId="0B983319" w14:textId="77777777" w:rsidR="0039416E" w:rsidRPr="003847BB" w:rsidRDefault="0039416E" w:rsidP="003847BB">
      <w:pPr>
        <w:pStyle w:val="myStyle"/>
        <w:spacing w:before="2" w:after="2" w:line="240" w:lineRule="auto"/>
        <w:ind w:left="240" w:right="240"/>
        <w:jc w:val="both"/>
        <w:rPr>
          <w:b/>
          <w:bCs/>
          <w:lang w:val="pl-PL"/>
        </w:rPr>
      </w:pPr>
    </w:p>
    <w:p w14:paraId="68ED04CB"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7"/>
        <w:gridCol w:w="6637"/>
      </w:tblGrid>
      <w:tr w:rsidR="0039416E" w:rsidRPr="003F0268" w14:paraId="5959D1CF" w14:textId="77777777">
        <w:tc>
          <w:tcPr>
            <w:tcW w:w="2250" w:type="dxa"/>
            <w:tcBorders>
              <w:bottom w:val="single" w:sz="5" w:space="0" w:color="DDDDDD"/>
            </w:tcBorders>
            <w:shd w:val="clear" w:color="auto" w:fill="F1F1F1"/>
            <w:tcMar>
              <w:top w:w="120" w:type="dxa"/>
              <w:left w:w="240" w:type="dxa"/>
              <w:bottom w:w="120" w:type="dxa"/>
              <w:right w:w="120" w:type="dxa"/>
            </w:tcMar>
          </w:tcPr>
          <w:p w14:paraId="67DDE138"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6161CC0"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przyjęcia informacji z wykonania uchwał w okresie międzysesyjnym</w:t>
            </w:r>
          </w:p>
        </w:tc>
      </w:tr>
      <w:tr w:rsidR="0039416E" w:rsidRPr="003F0268" w14:paraId="2F2F2E61" w14:textId="77777777">
        <w:tc>
          <w:tcPr>
            <w:tcW w:w="2250" w:type="dxa"/>
            <w:tcBorders>
              <w:bottom w:val="single" w:sz="5" w:space="0" w:color="DDDDDD"/>
            </w:tcBorders>
            <w:shd w:val="clear" w:color="auto" w:fill="F1F1F1"/>
            <w:tcMar>
              <w:top w:w="120" w:type="dxa"/>
              <w:left w:w="120" w:type="dxa"/>
              <w:bottom w:w="120" w:type="dxa"/>
              <w:right w:w="120" w:type="dxa"/>
            </w:tcMar>
          </w:tcPr>
          <w:p w14:paraId="65D2C6CB"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221365B"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5C2FE6CF" w14:textId="77777777">
        <w:tc>
          <w:tcPr>
            <w:tcW w:w="2250" w:type="dxa"/>
            <w:tcBorders>
              <w:bottom w:val="single" w:sz="5" w:space="0" w:color="DDDDDD"/>
            </w:tcBorders>
            <w:shd w:val="clear" w:color="auto" w:fill="F1F1F1"/>
            <w:tcMar>
              <w:top w:w="120" w:type="dxa"/>
              <w:left w:w="120" w:type="dxa"/>
              <w:bottom w:w="120" w:type="dxa"/>
              <w:right w:w="120" w:type="dxa"/>
            </w:tcMar>
          </w:tcPr>
          <w:p w14:paraId="4013199A"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7CA0508"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34B68A69"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25B4B297" w14:textId="77777777">
        <w:tc>
          <w:tcPr>
            <w:tcW w:w="1350" w:type="dxa"/>
            <w:tcBorders>
              <w:bottom w:val="single" w:sz="5" w:space="0" w:color="DDDDDD"/>
            </w:tcBorders>
            <w:shd w:val="clear" w:color="auto" w:fill="F1F1F1"/>
            <w:tcMar>
              <w:top w:w="120" w:type="dxa"/>
              <w:left w:w="240" w:type="dxa"/>
              <w:bottom w:w="120" w:type="dxa"/>
              <w:right w:w="120" w:type="dxa"/>
            </w:tcMar>
          </w:tcPr>
          <w:p w14:paraId="59E8B79C"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data</w:t>
            </w:r>
          </w:p>
        </w:tc>
        <w:tc>
          <w:tcPr>
            <w:tcW w:w="3150" w:type="dxa"/>
            <w:tcBorders>
              <w:bottom w:val="single" w:sz="5" w:space="0" w:color="DDDDDD"/>
            </w:tcBorders>
            <w:shd w:val="clear" w:color="auto" w:fill="FFFFFF"/>
            <w:tcMar>
              <w:top w:w="120" w:type="dxa"/>
              <w:left w:w="120" w:type="dxa"/>
              <w:bottom w:w="120" w:type="dxa"/>
              <w:right w:w="120" w:type="dxa"/>
            </w:tcMar>
          </w:tcPr>
          <w:p w14:paraId="4FD8B0DD"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4705FC48"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BAC2282" w14:textId="77777777" w:rsidR="0039416E" w:rsidRPr="003F0268" w:rsidRDefault="00585B35">
            <w:pPr>
              <w:spacing w:after="0" w:line="240" w:lineRule="auto"/>
              <w:rPr>
                <w:lang w:val="pl-PL"/>
              </w:rPr>
            </w:pPr>
            <w:r w:rsidRPr="003F0268">
              <w:rPr>
                <w:color w:val="000000"/>
                <w:sz w:val="18"/>
                <w:szCs w:val="18"/>
                <w:shd w:val="clear" w:color="auto" w:fill="FFFFFF"/>
                <w:lang w:val="pl-PL"/>
              </w:rPr>
              <w:t>09:33:44 - 09:33:53</w:t>
            </w:r>
          </w:p>
        </w:tc>
      </w:tr>
      <w:tr w:rsidR="0039416E" w:rsidRPr="003F0268" w14:paraId="0F86CC80" w14:textId="77777777">
        <w:tc>
          <w:tcPr>
            <w:tcW w:w="0" w:type="auto"/>
            <w:tcBorders>
              <w:bottom w:val="single" w:sz="5" w:space="0" w:color="DDDDDD"/>
            </w:tcBorders>
            <w:shd w:val="clear" w:color="auto" w:fill="F1F1F1"/>
            <w:tcMar>
              <w:top w:w="120" w:type="dxa"/>
              <w:left w:w="120" w:type="dxa"/>
              <w:bottom w:w="120" w:type="dxa"/>
              <w:right w:w="120" w:type="dxa"/>
            </w:tcMar>
          </w:tcPr>
          <w:p w14:paraId="20340AC6"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078DFF1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D7FA876"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56E9CEB"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415FF7E8"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19B65BF8"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6639B906" w14:textId="77777777">
        <w:tc>
          <w:tcPr>
            <w:tcW w:w="1500" w:type="dxa"/>
            <w:tcBorders>
              <w:bottom w:val="single" w:sz="5" w:space="0" w:color="DDDDDD"/>
            </w:tcBorders>
            <w:shd w:val="clear" w:color="auto" w:fill="F1F1F1"/>
            <w:tcMar>
              <w:top w:w="120" w:type="dxa"/>
              <w:left w:w="240" w:type="dxa"/>
              <w:bottom w:w="120" w:type="dxa"/>
              <w:right w:w="120" w:type="dxa"/>
            </w:tcMar>
          </w:tcPr>
          <w:p w14:paraId="03F3070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D61211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23E18E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34E820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5DF292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D3A722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2A78A806" w14:textId="77777777">
        <w:tc>
          <w:tcPr>
            <w:tcW w:w="0" w:type="auto"/>
            <w:tcBorders>
              <w:bottom w:val="single" w:sz="5" w:space="0" w:color="DDDDDD"/>
            </w:tcBorders>
            <w:shd w:val="clear" w:color="auto" w:fill="F1F1F1"/>
            <w:tcMar>
              <w:top w:w="120" w:type="dxa"/>
              <w:left w:w="120" w:type="dxa"/>
              <w:bottom w:w="120" w:type="dxa"/>
              <w:right w:w="120" w:type="dxa"/>
            </w:tcMar>
          </w:tcPr>
          <w:p w14:paraId="4F7C153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6479AE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640D7BC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7452A3E2"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1661B7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537D87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7E7D1F47" w14:textId="77777777">
        <w:tc>
          <w:tcPr>
            <w:tcW w:w="0" w:type="auto"/>
            <w:tcBorders>
              <w:bottom w:val="single" w:sz="5" w:space="0" w:color="DDDDDD"/>
            </w:tcBorders>
            <w:shd w:val="clear" w:color="auto" w:fill="F1F1F1"/>
            <w:tcMar>
              <w:top w:w="120" w:type="dxa"/>
              <w:left w:w="120" w:type="dxa"/>
              <w:bottom w:w="120" w:type="dxa"/>
              <w:right w:w="120" w:type="dxa"/>
            </w:tcMar>
          </w:tcPr>
          <w:p w14:paraId="71D2B0A3"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ACF61D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40E93C1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EB20C2D"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F89F67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ABFE33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14158C31" w14:textId="77777777">
        <w:tc>
          <w:tcPr>
            <w:tcW w:w="0" w:type="auto"/>
            <w:tcBorders>
              <w:bottom w:val="single" w:sz="5" w:space="0" w:color="DDDDDD"/>
            </w:tcBorders>
            <w:shd w:val="clear" w:color="auto" w:fill="F1F1F1"/>
            <w:tcMar>
              <w:top w:w="120" w:type="dxa"/>
              <w:left w:w="120" w:type="dxa"/>
              <w:bottom w:w="120" w:type="dxa"/>
              <w:right w:w="120" w:type="dxa"/>
            </w:tcMar>
          </w:tcPr>
          <w:p w14:paraId="2125E69F"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60D371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407DC6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C9E3959"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D0AE97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46AA734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19AFF105"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0DBE0FA8"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5656E242" w14:textId="77777777" w:rsidTr="009B1EA9">
        <w:tc>
          <w:tcPr>
            <w:tcW w:w="590" w:type="dxa"/>
            <w:tcBorders>
              <w:bottom w:val="single" w:sz="5" w:space="0" w:color="DDDDDD"/>
            </w:tcBorders>
            <w:shd w:val="clear" w:color="auto" w:fill="F1F1F1"/>
            <w:tcMar>
              <w:top w:w="120" w:type="dxa"/>
              <w:left w:w="240" w:type="dxa"/>
              <w:bottom w:w="120" w:type="dxa"/>
              <w:right w:w="120" w:type="dxa"/>
            </w:tcMar>
          </w:tcPr>
          <w:p w14:paraId="4F6B5468"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6391F258"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710B0EA1"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503D2F92"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077EE0DC"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5E32DF3B"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60AAD1CB"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143F4026"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98CBEC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6D3C0A9"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9851D3B"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72BF3AF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2D453FF0"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4B2B4E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42B2EA8"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6493080E"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77A8FA2B"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289231D8"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B8EE67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1C07D54"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07A99FF4"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1169FA9B"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29BFD12B"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EC835B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CD50FF1"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094B191"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136CEE68"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5502C074"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59E169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02A0A9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4D18B23"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45D3777C"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5C9BAB9C"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B135829"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070D9322"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37E519B3"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6B17AF82"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06B4F30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6DB530A"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5E9D4BA"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ED2336E"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510BBFA7"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4AC44874"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71C5B5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9E969FE"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3692CA86"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870402F"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455B2C2E"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5BACA2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E0B406C"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0A9427D8"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70C9329A"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71A7336E"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66CFBF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C7AAB6D"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60B33537"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60D71D8"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5CD556C4"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7F6E7B3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4DB2F93"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90F4D8A"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B1E71E8"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5A04DC1F"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77D816F"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40D9C03"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17BD19B5"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4C8FFF9B"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4B4DC8C1"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21B801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7BCD8B5"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49271EFF"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7CDCE96F"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41F44E7F"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4742BB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C3E8655"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2D23C17"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658423C"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02F19F4A"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A7882C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53060F4" w14:textId="77777777" w:rsidR="00B25BC6" w:rsidRPr="003F0268" w:rsidRDefault="00B25BC6" w:rsidP="00B25BC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2C3070B3" w14:textId="66AC4F6E" w:rsidR="009B1EA9" w:rsidRDefault="00B25BC6" w:rsidP="003847BB">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3847BB">
        <w:rPr>
          <w:color w:val="000000"/>
          <w:sz w:val="27"/>
          <w:szCs w:val="27"/>
          <w:lang w:val="pl-PL"/>
        </w:rPr>
        <w:t>4</w:t>
      </w:r>
      <w:r w:rsidRPr="003F0268">
        <w:rPr>
          <w:color w:val="000000"/>
          <w:sz w:val="27"/>
          <w:szCs w:val="27"/>
          <w:lang w:val="pl-PL"/>
        </w:rPr>
        <w:t xml:space="preserve"> radnych głosowało za</w:t>
      </w:r>
      <w:r w:rsidR="003847BB">
        <w:rPr>
          <w:color w:val="000000"/>
          <w:sz w:val="27"/>
          <w:szCs w:val="27"/>
          <w:lang w:val="pl-PL"/>
        </w:rPr>
        <w:t xml:space="preserve"> – jednogłośnie</w:t>
      </w:r>
    </w:p>
    <w:p w14:paraId="25072D8B" w14:textId="77777777" w:rsidR="003847BB" w:rsidRPr="003F0268" w:rsidRDefault="003847BB" w:rsidP="003847BB">
      <w:pPr>
        <w:spacing w:before="243" w:after="3" w:line="240" w:lineRule="auto"/>
        <w:ind w:left="240" w:right="240"/>
        <w:rPr>
          <w:color w:val="000000"/>
          <w:sz w:val="27"/>
          <w:szCs w:val="27"/>
          <w:lang w:val="pl-PL"/>
        </w:rPr>
      </w:pPr>
    </w:p>
    <w:p w14:paraId="15B43A85" w14:textId="6F598AD9" w:rsidR="0039416E" w:rsidRPr="003847BB" w:rsidRDefault="003847BB" w:rsidP="003847BB">
      <w:pPr>
        <w:pStyle w:val="myStyle"/>
        <w:spacing w:before="243" w:after="3" w:line="240" w:lineRule="auto"/>
        <w:ind w:left="240" w:right="240"/>
        <w:jc w:val="both"/>
        <w:rPr>
          <w:b/>
          <w:bCs/>
          <w:lang w:val="pl-PL"/>
        </w:rPr>
      </w:pPr>
      <w:r w:rsidRPr="003847BB">
        <w:rPr>
          <w:b/>
          <w:bCs/>
          <w:color w:val="000000"/>
          <w:sz w:val="27"/>
          <w:szCs w:val="27"/>
          <w:lang w:val="pl-PL"/>
        </w:rPr>
        <w:lastRenderedPageBreak/>
        <w:t xml:space="preserve">Pkt </w:t>
      </w:r>
      <w:r w:rsidR="00585B35" w:rsidRPr="003847BB">
        <w:rPr>
          <w:b/>
          <w:bCs/>
          <w:color w:val="000000"/>
          <w:sz w:val="27"/>
          <w:szCs w:val="27"/>
          <w:lang w:val="pl-PL"/>
        </w:rPr>
        <w:t xml:space="preserve">7. Rozpatrzenie „Raportu o stanie gminy Raciążek za 2021 rok”:   </w:t>
      </w:r>
    </w:p>
    <w:p w14:paraId="3E35CE18" w14:textId="77777777" w:rsidR="0039416E" w:rsidRPr="003F0268" w:rsidRDefault="00585B35">
      <w:pPr>
        <w:pStyle w:val="myStyle"/>
        <w:spacing w:after="0" w:line="240" w:lineRule="auto"/>
        <w:jc w:val="left"/>
        <w:rPr>
          <w:lang w:val="pl-PL"/>
        </w:rPr>
      </w:pPr>
      <w:r w:rsidRPr="003F0268">
        <w:rPr>
          <w:color w:val="000000"/>
          <w:sz w:val="18"/>
          <w:szCs w:val="18"/>
          <w:lang w:val="pl-PL"/>
        </w:rPr>
        <w:t>(09:34:07 - 09:34:13)</w:t>
      </w:r>
    </w:p>
    <w:p w14:paraId="72C44311" w14:textId="77777777" w:rsidR="00DA2C0B" w:rsidRDefault="00DA2C0B" w:rsidP="00DA2C0B">
      <w:pPr>
        <w:spacing w:before="2" w:after="2" w:line="240" w:lineRule="auto"/>
        <w:ind w:right="240"/>
        <w:jc w:val="both"/>
        <w:rPr>
          <w:rFonts w:ascii="Times New Roman" w:eastAsia="Calibri" w:hAnsi="Times New Roman" w:cs="Times New Roman"/>
          <w:color w:val="000000"/>
          <w:sz w:val="28"/>
          <w:szCs w:val="28"/>
          <w:lang w:val="pl-PL"/>
        </w:rPr>
      </w:pPr>
    </w:p>
    <w:p w14:paraId="4D9056EF" w14:textId="5DBB4B5E" w:rsidR="00DA2C0B" w:rsidRDefault="00DA2C0B" w:rsidP="00D72697">
      <w:pPr>
        <w:spacing w:before="2" w:after="2" w:line="240" w:lineRule="auto"/>
        <w:ind w:right="240"/>
        <w:rPr>
          <w:rStyle w:val="markedcontent"/>
          <w:sz w:val="30"/>
          <w:szCs w:val="30"/>
        </w:rPr>
      </w:pPr>
      <w:bookmarkStart w:id="3" w:name="_Hlk108518055"/>
      <w:r>
        <w:rPr>
          <w:rFonts w:ascii="Times New Roman" w:eastAsia="Calibri" w:hAnsi="Times New Roman" w:cs="Times New Roman"/>
          <w:color w:val="000000"/>
          <w:sz w:val="28"/>
          <w:szCs w:val="28"/>
          <w:lang w:val="pl-PL"/>
        </w:rPr>
        <w:t xml:space="preserve"> Przewodniczący </w:t>
      </w:r>
      <w:bookmarkEnd w:id="3"/>
      <w:r>
        <w:rPr>
          <w:rFonts w:ascii="Times New Roman" w:eastAsia="Calibri" w:hAnsi="Times New Roman" w:cs="Times New Roman"/>
          <w:color w:val="000000"/>
          <w:sz w:val="28"/>
          <w:szCs w:val="28"/>
          <w:lang w:val="pl-PL"/>
        </w:rPr>
        <w:t xml:space="preserve">Rady Gminy – zgodnie z art. </w:t>
      </w:r>
      <w:proofErr w:type="spellStart"/>
      <w:r>
        <w:rPr>
          <w:rFonts w:ascii="Times New Roman" w:eastAsia="Calibri" w:hAnsi="Times New Roman" w:cs="Times New Roman"/>
          <w:color w:val="000000"/>
          <w:sz w:val="28"/>
          <w:szCs w:val="28"/>
          <w:lang w:val="pl-PL"/>
        </w:rPr>
        <w:t>28aa</w:t>
      </w:r>
      <w:proofErr w:type="spellEnd"/>
      <w:r>
        <w:rPr>
          <w:rFonts w:ascii="Times New Roman" w:eastAsia="Calibri" w:hAnsi="Times New Roman" w:cs="Times New Roman"/>
          <w:color w:val="000000"/>
          <w:sz w:val="28"/>
          <w:szCs w:val="28"/>
          <w:lang w:val="pl-PL"/>
        </w:rPr>
        <w:t xml:space="preserve"> </w:t>
      </w:r>
      <w:proofErr w:type="spellStart"/>
      <w:r>
        <w:rPr>
          <w:rFonts w:ascii="Times New Roman" w:eastAsia="Calibri" w:hAnsi="Times New Roman" w:cs="Times New Roman"/>
          <w:color w:val="000000"/>
          <w:sz w:val="28"/>
          <w:szCs w:val="28"/>
          <w:lang w:val="pl-PL"/>
        </w:rPr>
        <w:t>usg</w:t>
      </w:r>
      <w:proofErr w:type="spellEnd"/>
      <w:r>
        <w:rPr>
          <w:rFonts w:ascii="Times New Roman" w:eastAsia="Calibri" w:hAnsi="Times New Roman" w:cs="Times New Roman"/>
          <w:color w:val="000000"/>
          <w:sz w:val="28"/>
          <w:szCs w:val="28"/>
          <w:lang w:val="pl-PL"/>
        </w:rPr>
        <w:t xml:space="preserve"> wójt do 31.05. przedstawia radzie gminy raport o stanie gminy. Wójt Gminy w tym roku przedstawił Raport </w:t>
      </w:r>
      <w:proofErr w:type="spellStart"/>
      <w:r>
        <w:rPr>
          <w:rFonts w:ascii="Times New Roman" w:eastAsia="Calibri" w:hAnsi="Times New Roman" w:cs="Times New Roman"/>
          <w:color w:val="000000"/>
          <w:sz w:val="28"/>
          <w:szCs w:val="28"/>
          <w:lang w:val="pl-PL"/>
        </w:rPr>
        <w:t>31.05.2022r</w:t>
      </w:r>
      <w:proofErr w:type="spellEnd"/>
      <w:r>
        <w:rPr>
          <w:rFonts w:ascii="Times New Roman" w:eastAsia="Calibri" w:hAnsi="Times New Roman" w:cs="Times New Roman"/>
          <w:color w:val="000000"/>
          <w:sz w:val="28"/>
          <w:szCs w:val="28"/>
          <w:lang w:val="pl-PL"/>
        </w:rPr>
        <w:t xml:space="preserve">. Obejmuje on podsumowanie działalności Wójta w roku poprzednim, w szczególności realizacje polityk, programów i strategii, uchwał rady gminy oraz budżetu obywatelskiego. </w:t>
      </w:r>
      <w:r w:rsidR="00FC1D44">
        <w:rPr>
          <w:rStyle w:val="markedcontent"/>
          <w:sz w:val="30"/>
          <w:szCs w:val="30"/>
        </w:rPr>
        <w:t xml:space="preserve">W </w:t>
      </w:r>
      <w:proofErr w:type="spellStart"/>
      <w:r w:rsidR="00FC1D44">
        <w:rPr>
          <w:rStyle w:val="markedcontent"/>
          <w:sz w:val="30"/>
          <w:szCs w:val="30"/>
        </w:rPr>
        <w:t>debacie</w:t>
      </w:r>
      <w:proofErr w:type="spellEnd"/>
      <w:r w:rsidR="00FC1D44">
        <w:rPr>
          <w:rStyle w:val="markedcontent"/>
          <w:sz w:val="30"/>
          <w:szCs w:val="30"/>
        </w:rPr>
        <w:t xml:space="preserve"> </w:t>
      </w:r>
      <w:proofErr w:type="spellStart"/>
      <w:r w:rsidR="00FC1D44">
        <w:rPr>
          <w:rStyle w:val="markedcontent"/>
          <w:sz w:val="30"/>
          <w:szCs w:val="30"/>
        </w:rPr>
        <w:t>nad</w:t>
      </w:r>
      <w:proofErr w:type="spellEnd"/>
      <w:r w:rsidR="00FC1D44">
        <w:rPr>
          <w:rStyle w:val="markedcontent"/>
          <w:sz w:val="30"/>
          <w:szCs w:val="30"/>
        </w:rPr>
        <w:t xml:space="preserve"> </w:t>
      </w:r>
      <w:proofErr w:type="spellStart"/>
      <w:r w:rsidR="00FC1D44">
        <w:rPr>
          <w:rStyle w:val="markedcontent"/>
          <w:sz w:val="30"/>
          <w:szCs w:val="30"/>
        </w:rPr>
        <w:t>raportem</w:t>
      </w:r>
      <w:proofErr w:type="spellEnd"/>
      <w:r w:rsidR="00FC1D44">
        <w:rPr>
          <w:rStyle w:val="markedcontent"/>
          <w:sz w:val="30"/>
          <w:szCs w:val="30"/>
        </w:rPr>
        <w:t xml:space="preserve"> o </w:t>
      </w:r>
      <w:proofErr w:type="spellStart"/>
      <w:r w:rsidR="00FC1D44">
        <w:rPr>
          <w:rStyle w:val="markedcontent"/>
          <w:sz w:val="30"/>
          <w:szCs w:val="30"/>
        </w:rPr>
        <w:t>stanie</w:t>
      </w:r>
      <w:proofErr w:type="spellEnd"/>
      <w:r w:rsidR="00FC1D44">
        <w:rPr>
          <w:rStyle w:val="markedcontent"/>
          <w:sz w:val="30"/>
          <w:szCs w:val="30"/>
        </w:rPr>
        <w:t xml:space="preserve"> </w:t>
      </w:r>
      <w:proofErr w:type="spellStart"/>
      <w:r w:rsidR="00FC1D44">
        <w:rPr>
          <w:rStyle w:val="markedcontent"/>
          <w:sz w:val="30"/>
          <w:szCs w:val="30"/>
        </w:rPr>
        <w:t>gminy</w:t>
      </w:r>
      <w:proofErr w:type="spellEnd"/>
      <w:r w:rsidR="00FC1D44">
        <w:rPr>
          <w:rStyle w:val="markedcontent"/>
          <w:sz w:val="30"/>
          <w:szCs w:val="30"/>
        </w:rPr>
        <w:t xml:space="preserve"> </w:t>
      </w:r>
      <w:proofErr w:type="spellStart"/>
      <w:r w:rsidR="00FC1D44">
        <w:rPr>
          <w:rStyle w:val="markedcontent"/>
          <w:sz w:val="30"/>
          <w:szCs w:val="30"/>
        </w:rPr>
        <w:t>radni</w:t>
      </w:r>
      <w:proofErr w:type="spellEnd"/>
      <w:r w:rsidR="00FC1D44">
        <w:rPr>
          <w:rStyle w:val="markedcontent"/>
          <w:sz w:val="30"/>
          <w:szCs w:val="30"/>
        </w:rPr>
        <w:t xml:space="preserve"> </w:t>
      </w:r>
      <w:proofErr w:type="spellStart"/>
      <w:r w:rsidR="00FC1D44">
        <w:rPr>
          <w:rStyle w:val="markedcontent"/>
          <w:sz w:val="30"/>
          <w:szCs w:val="30"/>
        </w:rPr>
        <w:t>zabierają</w:t>
      </w:r>
      <w:proofErr w:type="spellEnd"/>
      <w:r w:rsidR="00D72697">
        <w:rPr>
          <w:rStyle w:val="markedcontent"/>
          <w:sz w:val="30"/>
          <w:szCs w:val="30"/>
        </w:rPr>
        <w:t xml:space="preserve"> </w:t>
      </w:r>
      <w:proofErr w:type="spellStart"/>
      <w:r w:rsidR="00FC1D44">
        <w:rPr>
          <w:rStyle w:val="markedcontent"/>
          <w:sz w:val="30"/>
          <w:szCs w:val="30"/>
        </w:rPr>
        <w:t>głos</w:t>
      </w:r>
      <w:proofErr w:type="spellEnd"/>
      <w:r w:rsidR="00FC1D44">
        <w:rPr>
          <w:rStyle w:val="markedcontent"/>
          <w:sz w:val="30"/>
          <w:szCs w:val="30"/>
        </w:rPr>
        <w:t xml:space="preserve"> bez </w:t>
      </w:r>
      <w:proofErr w:type="spellStart"/>
      <w:r w:rsidR="00FC1D44">
        <w:rPr>
          <w:rStyle w:val="markedcontent"/>
          <w:sz w:val="30"/>
          <w:szCs w:val="30"/>
        </w:rPr>
        <w:t>ograniczeń</w:t>
      </w:r>
      <w:proofErr w:type="spellEnd"/>
      <w:r w:rsidR="00D72697">
        <w:t xml:space="preserve">  </w:t>
      </w:r>
      <w:proofErr w:type="spellStart"/>
      <w:r w:rsidR="00FC1D44">
        <w:rPr>
          <w:rStyle w:val="markedcontent"/>
          <w:sz w:val="30"/>
          <w:szCs w:val="30"/>
        </w:rPr>
        <w:t>czasowych</w:t>
      </w:r>
      <w:proofErr w:type="spellEnd"/>
      <w:r w:rsidR="00FC1D44">
        <w:rPr>
          <w:rStyle w:val="markedcontent"/>
          <w:sz w:val="30"/>
          <w:szCs w:val="30"/>
        </w:rPr>
        <w:t>.</w:t>
      </w:r>
      <w:r w:rsidR="00FC1D44">
        <w:br/>
      </w:r>
      <w:r w:rsidR="00FC1D44">
        <w:rPr>
          <w:rStyle w:val="markedcontent"/>
          <w:sz w:val="30"/>
          <w:szCs w:val="30"/>
        </w:rPr>
        <w:t xml:space="preserve">W </w:t>
      </w:r>
      <w:proofErr w:type="spellStart"/>
      <w:r w:rsidR="00FC1D44">
        <w:rPr>
          <w:rStyle w:val="markedcontent"/>
          <w:sz w:val="30"/>
          <w:szCs w:val="30"/>
        </w:rPr>
        <w:t>debacie</w:t>
      </w:r>
      <w:proofErr w:type="spellEnd"/>
      <w:r w:rsidR="00FC1D44">
        <w:rPr>
          <w:rStyle w:val="markedcontent"/>
          <w:sz w:val="30"/>
          <w:szCs w:val="30"/>
        </w:rPr>
        <w:t xml:space="preserve"> </w:t>
      </w:r>
      <w:proofErr w:type="spellStart"/>
      <w:r w:rsidR="00FC1D44">
        <w:rPr>
          <w:rStyle w:val="markedcontent"/>
          <w:sz w:val="30"/>
          <w:szCs w:val="30"/>
        </w:rPr>
        <w:t>nad</w:t>
      </w:r>
      <w:proofErr w:type="spellEnd"/>
      <w:r w:rsidR="00FC1D44">
        <w:rPr>
          <w:rStyle w:val="markedcontent"/>
          <w:sz w:val="30"/>
          <w:szCs w:val="30"/>
        </w:rPr>
        <w:t xml:space="preserve"> </w:t>
      </w:r>
      <w:proofErr w:type="spellStart"/>
      <w:r w:rsidR="00FC1D44">
        <w:rPr>
          <w:rStyle w:val="markedcontent"/>
          <w:sz w:val="30"/>
          <w:szCs w:val="30"/>
        </w:rPr>
        <w:t>raportem</w:t>
      </w:r>
      <w:proofErr w:type="spellEnd"/>
      <w:r w:rsidR="00FC1D44">
        <w:rPr>
          <w:rStyle w:val="markedcontent"/>
          <w:sz w:val="30"/>
          <w:szCs w:val="30"/>
        </w:rPr>
        <w:t xml:space="preserve"> o </w:t>
      </w:r>
      <w:proofErr w:type="spellStart"/>
      <w:r w:rsidR="00FC1D44">
        <w:rPr>
          <w:rStyle w:val="markedcontent"/>
          <w:sz w:val="30"/>
          <w:szCs w:val="30"/>
        </w:rPr>
        <w:t>stanie</w:t>
      </w:r>
      <w:proofErr w:type="spellEnd"/>
      <w:r w:rsidR="00FC1D44">
        <w:rPr>
          <w:rStyle w:val="markedcontent"/>
          <w:sz w:val="30"/>
          <w:szCs w:val="30"/>
        </w:rPr>
        <w:t xml:space="preserve"> </w:t>
      </w:r>
      <w:proofErr w:type="spellStart"/>
      <w:r w:rsidR="00FC1D44">
        <w:rPr>
          <w:rStyle w:val="markedcontent"/>
          <w:sz w:val="30"/>
          <w:szCs w:val="30"/>
        </w:rPr>
        <w:t>gminy</w:t>
      </w:r>
      <w:proofErr w:type="spellEnd"/>
      <w:r w:rsidR="00FC1D44">
        <w:rPr>
          <w:rStyle w:val="markedcontent"/>
          <w:sz w:val="30"/>
          <w:szCs w:val="30"/>
        </w:rPr>
        <w:t xml:space="preserve"> </w:t>
      </w:r>
      <w:proofErr w:type="spellStart"/>
      <w:r w:rsidR="00FC1D44">
        <w:rPr>
          <w:rStyle w:val="markedcontent"/>
          <w:sz w:val="30"/>
          <w:szCs w:val="30"/>
        </w:rPr>
        <w:t>mieszkańcy</w:t>
      </w:r>
      <w:proofErr w:type="spellEnd"/>
      <w:r w:rsidR="00FC1D44">
        <w:rPr>
          <w:rStyle w:val="markedcontent"/>
          <w:sz w:val="30"/>
          <w:szCs w:val="30"/>
        </w:rPr>
        <w:t xml:space="preserve"> </w:t>
      </w:r>
      <w:proofErr w:type="spellStart"/>
      <w:r w:rsidR="00FC1D44">
        <w:rPr>
          <w:rStyle w:val="markedcontent"/>
          <w:sz w:val="30"/>
          <w:szCs w:val="30"/>
        </w:rPr>
        <w:t>gminy</w:t>
      </w:r>
      <w:proofErr w:type="spellEnd"/>
      <w:r w:rsidR="00FC1D44">
        <w:rPr>
          <w:rStyle w:val="markedcontent"/>
          <w:sz w:val="30"/>
          <w:szCs w:val="30"/>
        </w:rPr>
        <w:t xml:space="preserve"> </w:t>
      </w:r>
      <w:proofErr w:type="spellStart"/>
      <w:r w:rsidR="00FC1D44">
        <w:rPr>
          <w:rStyle w:val="markedcontent"/>
          <w:sz w:val="30"/>
          <w:szCs w:val="30"/>
        </w:rPr>
        <w:t>mogą</w:t>
      </w:r>
      <w:proofErr w:type="spellEnd"/>
      <w:r w:rsidR="00FC1D44">
        <w:rPr>
          <w:rStyle w:val="markedcontent"/>
          <w:sz w:val="30"/>
          <w:szCs w:val="30"/>
        </w:rPr>
        <w:t xml:space="preserve"> </w:t>
      </w:r>
      <w:proofErr w:type="spellStart"/>
      <w:r w:rsidR="00FC1D44">
        <w:rPr>
          <w:rStyle w:val="markedcontent"/>
          <w:sz w:val="30"/>
          <w:szCs w:val="30"/>
        </w:rPr>
        <w:t>zabierać</w:t>
      </w:r>
      <w:proofErr w:type="spellEnd"/>
      <w:r w:rsidR="00FC1D44">
        <w:rPr>
          <w:rStyle w:val="markedcontent"/>
          <w:sz w:val="30"/>
          <w:szCs w:val="30"/>
        </w:rPr>
        <w:t xml:space="preserve"> </w:t>
      </w:r>
      <w:proofErr w:type="spellStart"/>
      <w:r w:rsidR="00FC1D44">
        <w:rPr>
          <w:rStyle w:val="markedcontent"/>
          <w:sz w:val="30"/>
          <w:szCs w:val="30"/>
        </w:rPr>
        <w:t>jeżeli</w:t>
      </w:r>
      <w:proofErr w:type="spellEnd"/>
      <w:r w:rsidR="00FC1D44">
        <w:rPr>
          <w:rStyle w:val="markedcontent"/>
          <w:sz w:val="30"/>
          <w:szCs w:val="30"/>
        </w:rPr>
        <w:t xml:space="preserve"> </w:t>
      </w:r>
      <w:proofErr w:type="spellStart"/>
      <w:r w:rsidR="00FC1D44">
        <w:rPr>
          <w:rStyle w:val="markedcontent"/>
          <w:sz w:val="30"/>
          <w:szCs w:val="30"/>
        </w:rPr>
        <w:t>zebrali</w:t>
      </w:r>
      <w:proofErr w:type="spellEnd"/>
      <w:r w:rsidR="00FC1D44">
        <w:rPr>
          <w:rStyle w:val="markedcontent"/>
          <w:sz w:val="30"/>
          <w:szCs w:val="30"/>
        </w:rPr>
        <w:t xml:space="preserve"> 20 </w:t>
      </w:r>
      <w:proofErr w:type="spellStart"/>
      <w:r w:rsidR="00FC1D44">
        <w:rPr>
          <w:rStyle w:val="markedcontent"/>
          <w:sz w:val="30"/>
          <w:szCs w:val="30"/>
        </w:rPr>
        <w:t>podpisów</w:t>
      </w:r>
      <w:proofErr w:type="spellEnd"/>
      <w:r w:rsidR="00FC1D44">
        <w:rPr>
          <w:rStyle w:val="markedcontent"/>
          <w:sz w:val="30"/>
          <w:szCs w:val="30"/>
        </w:rPr>
        <w:t xml:space="preserve">. </w:t>
      </w:r>
    </w:p>
    <w:p w14:paraId="7A4707B3" w14:textId="065E4B1B" w:rsidR="00F138FB" w:rsidRPr="009265E5" w:rsidRDefault="00F138FB" w:rsidP="00DA2C0B">
      <w:pPr>
        <w:spacing w:before="2" w:after="2" w:line="240" w:lineRule="auto"/>
        <w:ind w:right="240"/>
        <w:jc w:val="both"/>
        <w:rPr>
          <w:rFonts w:ascii="Times New Roman" w:eastAsia="Calibri" w:hAnsi="Times New Roman" w:cs="Times New Roman"/>
          <w:color w:val="000000"/>
          <w:sz w:val="28"/>
          <w:szCs w:val="28"/>
          <w:lang w:val="pl-PL"/>
        </w:rPr>
      </w:pPr>
      <w:r>
        <w:rPr>
          <w:rStyle w:val="markedcontent"/>
          <w:sz w:val="30"/>
          <w:szCs w:val="30"/>
        </w:rPr>
        <w:t xml:space="preserve">W </w:t>
      </w:r>
      <w:proofErr w:type="spellStart"/>
      <w:r>
        <w:rPr>
          <w:rStyle w:val="markedcontent"/>
          <w:sz w:val="30"/>
          <w:szCs w:val="30"/>
        </w:rPr>
        <w:t>tym</w:t>
      </w:r>
      <w:proofErr w:type="spellEnd"/>
      <w:r>
        <w:rPr>
          <w:rStyle w:val="markedcontent"/>
          <w:sz w:val="30"/>
          <w:szCs w:val="30"/>
        </w:rPr>
        <w:t xml:space="preserve"> </w:t>
      </w:r>
      <w:proofErr w:type="spellStart"/>
      <w:r>
        <w:rPr>
          <w:rStyle w:val="markedcontent"/>
          <w:sz w:val="30"/>
          <w:szCs w:val="30"/>
        </w:rPr>
        <w:t>roku</w:t>
      </w:r>
      <w:proofErr w:type="spellEnd"/>
      <w:r>
        <w:rPr>
          <w:rStyle w:val="markedcontent"/>
          <w:sz w:val="30"/>
          <w:szCs w:val="30"/>
        </w:rPr>
        <w:t xml:space="preserve"> 2 </w:t>
      </w:r>
      <w:proofErr w:type="spellStart"/>
      <w:r>
        <w:rPr>
          <w:rStyle w:val="markedcontent"/>
          <w:sz w:val="30"/>
          <w:szCs w:val="30"/>
        </w:rPr>
        <w:t>mi</w:t>
      </w:r>
      <w:r w:rsidR="00D72697">
        <w:rPr>
          <w:rStyle w:val="markedcontent"/>
          <w:sz w:val="30"/>
          <w:szCs w:val="30"/>
        </w:rPr>
        <w:t>e</w:t>
      </w:r>
      <w:r>
        <w:rPr>
          <w:rStyle w:val="markedcontent"/>
          <w:sz w:val="30"/>
          <w:szCs w:val="30"/>
        </w:rPr>
        <w:t>szkańców</w:t>
      </w:r>
      <w:proofErr w:type="spellEnd"/>
      <w:r>
        <w:rPr>
          <w:rStyle w:val="markedcontent"/>
          <w:sz w:val="30"/>
          <w:szCs w:val="30"/>
        </w:rPr>
        <w:t xml:space="preserve"> </w:t>
      </w:r>
      <w:proofErr w:type="spellStart"/>
      <w:r>
        <w:rPr>
          <w:rStyle w:val="markedcontent"/>
          <w:sz w:val="30"/>
          <w:szCs w:val="30"/>
        </w:rPr>
        <w:t>naszej</w:t>
      </w:r>
      <w:proofErr w:type="spellEnd"/>
      <w:r>
        <w:rPr>
          <w:rStyle w:val="markedcontent"/>
          <w:sz w:val="30"/>
          <w:szCs w:val="30"/>
        </w:rPr>
        <w:t xml:space="preserve"> </w:t>
      </w:r>
      <w:proofErr w:type="spellStart"/>
      <w:r>
        <w:rPr>
          <w:rStyle w:val="markedcontent"/>
          <w:sz w:val="30"/>
          <w:szCs w:val="30"/>
        </w:rPr>
        <w:t>Gminy</w:t>
      </w:r>
      <w:proofErr w:type="spellEnd"/>
      <w:r>
        <w:rPr>
          <w:rStyle w:val="markedcontent"/>
          <w:sz w:val="30"/>
          <w:szCs w:val="30"/>
        </w:rPr>
        <w:t xml:space="preserve"> </w:t>
      </w:r>
      <w:proofErr w:type="spellStart"/>
      <w:r>
        <w:rPr>
          <w:rStyle w:val="markedcontent"/>
          <w:sz w:val="30"/>
          <w:szCs w:val="30"/>
        </w:rPr>
        <w:t>chce</w:t>
      </w:r>
      <w:proofErr w:type="spellEnd"/>
      <w:r>
        <w:rPr>
          <w:rStyle w:val="markedcontent"/>
          <w:sz w:val="30"/>
          <w:szCs w:val="30"/>
        </w:rPr>
        <w:t xml:space="preserve"> </w:t>
      </w:r>
      <w:proofErr w:type="spellStart"/>
      <w:r>
        <w:rPr>
          <w:rStyle w:val="markedcontent"/>
          <w:sz w:val="30"/>
          <w:szCs w:val="30"/>
        </w:rPr>
        <w:t>przyst</w:t>
      </w:r>
      <w:r w:rsidR="004D4231">
        <w:rPr>
          <w:rStyle w:val="markedcontent"/>
          <w:sz w:val="30"/>
          <w:szCs w:val="30"/>
        </w:rPr>
        <w:t>ą</w:t>
      </w:r>
      <w:r>
        <w:rPr>
          <w:rStyle w:val="markedcontent"/>
          <w:sz w:val="30"/>
          <w:szCs w:val="30"/>
        </w:rPr>
        <w:t>pić</w:t>
      </w:r>
      <w:proofErr w:type="spellEnd"/>
      <w:r>
        <w:rPr>
          <w:rStyle w:val="markedcontent"/>
          <w:sz w:val="30"/>
          <w:szCs w:val="30"/>
        </w:rPr>
        <w:t xml:space="preserve"> do </w:t>
      </w:r>
      <w:proofErr w:type="spellStart"/>
      <w:r>
        <w:rPr>
          <w:rStyle w:val="markedcontent"/>
          <w:sz w:val="30"/>
          <w:szCs w:val="30"/>
        </w:rPr>
        <w:t>debaty</w:t>
      </w:r>
      <w:proofErr w:type="spellEnd"/>
      <w:r>
        <w:rPr>
          <w:rStyle w:val="markedcontent"/>
          <w:sz w:val="30"/>
          <w:szCs w:val="30"/>
        </w:rPr>
        <w:t xml:space="preserve"> o </w:t>
      </w:r>
      <w:proofErr w:type="spellStart"/>
      <w:r>
        <w:rPr>
          <w:rStyle w:val="markedcontent"/>
          <w:sz w:val="30"/>
          <w:szCs w:val="30"/>
        </w:rPr>
        <w:t>stanie</w:t>
      </w:r>
      <w:proofErr w:type="spellEnd"/>
      <w:r>
        <w:rPr>
          <w:rStyle w:val="markedcontent"/>
          <w:sz w:val="30"/>
          <w:szCs w:val="30"/>
        </w:rPr>
        <w:t xml:space="preserve"> </w:t>
      </w:r>
      <w:proofErr w:type="spellStart"/>
      <w:r>
        <w:rPr>
          <w:rStyle w:val="markedcontent"/>
          <w:sz w:val="30"/>
          <w:szCs w:val="30"/>
        </w:rPr>
        <w:t>Gminy</w:t>
      </w:r>
      <w:proofErr w:type="spellEnd"/>
      <w:r>
        <w:rPr>
          <w:rStyle w:val="markedcontent"/>
          <w:sz w:val="30"/>
          <w:szCs w:val="30"/>
        </w:rPr>
        <w:t xml:space="preserve"> </w:t>
      </w:r>
      <w:proofErr w:type="spellStart"/>
      <w:r>
        <w:rPr>
          <w:rStyle w:val="markedcontent"/>
          <w:sz w:val="30"/>
          <w:szCs w:val="30"/>
        </w:rPr>
        <w:t>Raciążek</w:t>
      </w:r>
      <w:proofErr w:type="spellEnd"/>
      <w:r w:rsidR="001B3417">
        <w:rPr>
          <w:rStyle w:val="markedcontent"/>
          <w:sz w:val="30"/>
          <w:szCs w:val="30"/>
        </w:rPr>
        <w:t xml:space="preserve">- </w:t>
      </w:r>
      <w:proofErr w:type="spellStart"/>
      <w:r w:rsidR="001B3417">
        <w:rPr>
          <w:rStyle w:val="markedcontent"/>
          <w:sz w:val="30"/>
          <w:szCs w:val="30"/>
        </w:rPr>
        <w:t>mieszkańcy</w:t>
      </w:r>
      <w:proofErr w:type="spellEnd"/>
      <w:r w:rsidR="001B3417">
        <w:rPr>
          <w:rStyle w:val="markedcontent"/>
          <w:sz w:val="30"/>
          <w:szCs w:val="30"/>
        </w:rPr>
        <w:t xml:space="preserve"> </w:t>
      </w:r>
      <w:proofErr w:type="spellStart"/>
      <w:r w:rsidR="001B3417">
        <w:rPr>
          <w:rStyle w:val="markedcontent"/>
          <w:sz w:val="30"/>
          <w:szCs w:val="30"/>
        </w:rPr>
        <w:t>Podola</w:t>
      </w:r>
      <w:proofErr w:type="spellEnd"/>
      <w:r w:rsidR="001B3417">
        <w:rPr>
          <w:rStyle w:val="markedcontent"/>
          <w:sz w:val="30"/>
          <w:szCs w:val="30"/>
        </w:rPr>
        <w:t xml:space="preserve">: p. </w:t>
      </w:r>
      <w:proofErr w:type="spellStart"/>
      <w:r w:rsidR="001B3417">
        <w:rPr>
          <w:rStyle w:val="markedcontent"/>
          <w:sz w:val="30"/>
          <w:szCs w:val="30"/>
        </w:rPr>
        <w:t>Mirosław</w:t>
      </w:r>
      <w:proofErr w:type="spellEnd"/>
      <w:r w:rsidR="001B3417">
        <w:rPr>
          <w:rStyle w:val="markedcontent"/>
          <w:sz w:val="30"/>
          <w:szCs w:val="30"/>
        </w:rPr>
        <w:t xml:space="preserve"> </w:t>
      </w:r>
      <w:proofErr w:type="spellStart"/>
      <w:r w:rsidR="001B3417">
        <w:rPr>
          <w:rStyle w:val="markedcontent"/>
          <w:sz w:val="30"/>
          <w:szCs w:val="30"/>
        </w:rPr>
        <w:t>Siedlecki</w:t>
      </w:r>
      <w:proofErr w:type="spellEnd"/>
      <w:r w:rsidR="001B3417">
        <w:rPr>
          <w:rStyle w:val="markedcontent"/>
          <w:sz w:val="30"/>
          <w:szCs w:val="30"/>
        </w:rPr>
        <w:t xml:space="preserve">    </w:t>
      </w:r>
      <w:proofErr w:type="spellStart"/>
      <w:r w:rsidR="001B3417">
        <w:rPr>
          <w:rStyle w:val="markedcontent"/>
          <w:sz w:val="30"/>
          <w:szCs w:val="30"/>
        </w:rPr>
        <w:t>i</w:t>
      </w:r>
      <w:proofErr w:type="spellEnd"/>
      <w:r w:rsidR="001B3417">
        <w:rPr>
          <w:rStyle w:val="markedcontent"/>
          <w:sz w:val="30"/>
          <w:szCs w:val="30"/>
        </w:rPr>
        <w:t xml:space="preserve"> p. Beata </w:t>
      </w:r>
      <w:proofErr w:type="spellStart"/>
      <w:r w:rsidR="001B3417">
        <w:rPr>
          <w:rStyle w:val="markedcontent"/>
          <w:sz w:val="30"/>
          <w:szCs w:val="30"/>
        </w:rPr>
        <w:t>Siedlecka</w:t>
      </w:r>
      <w:proofErr w:type="spellEnd"/>
      <w:r w:rsidR="001B3417">
        <w:rPr>
          <w:rStyle w:val="markedcontent"/>
          <w:sz w:val="30"/>
          <w:szCs w:val="30"/>
        </w:rPr>
        <w:t xml:space="preserve">. </w:t>
      </w:r>
    </w:p>
    <w:p w14:paraId="3D825F57" w14:textId="77777777" w:rsidR="00DA2C0B" w:rsidRPr="003F0268" w:rsidRDefault="00DA2C0B">
      <w:pPr>
        <w:pStyle w:val="myStyle"/>
        <w:spacing w:before="2" w:after="2" w:line="240" w:lineRule="auto"/>
        <w:ind w:left="240" w:right="240"/>
        <w:jc w:val="left"/>
        <w:rPr>
          <w:lang w:val="pl-PL"/>
        </w:rPr>
      </w:pPr>
    </w:p>
    <w:p w14:paraId="21BBC5E3"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7.1. wystąpienie Wójta Gminy   </w:t>
      </w:r>
    </w:p>
    <w:p w14:paraId="3BA34DBD" w14:textId="77777777" w:rsidR="0039416E" w:rsidRPr="003F0268" w:rsidRDefault="00585B35">
      <w:pPr>
        <w:pStyle w:val="myStyle"/>
        <w:spacing w:after="0" w:line="240" w:lineRule="auto"/>
        <w:jc w:val="left"/>
        <w:rPr>
          <w:lang w:val="pl-PL"/>
        </w:rPr>
      </w:pPr>
      <w:r w:rsidRPr="003F0268">
        <w:rPr>
          <w:color w:val="000000"/>
          <w:sz w:val="18"/>
          <w:szCs w:val="18"/>
          <w:lang w:val="pl-PL"/>
        </w:rPr>
        <w:t>(09:34:16 - 09:38:42)</w:t>
      </w:r>
    </w:p>
    <w:p w14:paraId="7883D420" w14:textId="77777777" w:rsidR="00135227" w:rsidRDefault="00135227">
      <w:pPr>
        <w:pStyle w:val="myStyle"/>
        <w:spacing w:before="2" w:after="2" w:line="240" w:lineRule="auto"/>
        <w:ind w:left="240" w:right="240"/>
        <w:jc w:val="left"/>
        <w:rPr>
          <w:rFonts w:ascii="Times New Roman" w:eastAsia="Calibri" w:hAnsi="Times New Roman" w:cs="Times New Roman"/>
          <w:color w:val="000000"/>
          <w:sz w:val="28"/>
          <w:szCs w:val="28"/>
          <w:lang w:val="pl-PL"/>
        </w:rPr>
      </w:pPr>
    </w:p>
    <w:p w14:paraId="02EA0EF3" w14:textId="746DDA3D" w:rsidR="0039416E" w:rsidRDefault="00135227">
      <w:pPr>
        <w:pStyle w:val="myStyle"/>
        <w:spacing w:before="2" w:after="2" w:line="240" w:lineRule="auto"/>
        <w:ind w:left="240" w:right="240"/>
        <w:jc w:val="left"/>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Wójt Gminy zaprosił do debaty.</w:t>
      </w:r>
    </w:p>
    <w:p w14:paraId="15CC09F7" w14:textId="4FA71455" w:rsidR="00135227" w:rsidRDefault="00135227">
      <w:pPr>
        <w:pStyle w:val="myStyle"/>
        <w:spacing w:before="2" w:after="2" w:line="240" w:lineRule="auto"/>
        <w:ind w:left="240" w:right="240"/>
        <w:jc w:val="left"/>
        <w:rPr>
          <w:rFonts w:ascii="Times New Roman" w:eastAsia="Calibri" w:hAnsi="Times New Roman" w:cs="Times New Roman"/>
          <w:color w:val="000000"/>
          <w:sz w:val="28"/>
          <w:szCs w:val="28"/>
          <w:lang w:val="pl-PL"/>
        </w:rPr>
      </w:pPr>
    </w:p>
    <w:p w14:paraId="57C3E548" w14:textId="2C6980A1" w:rsidR="00135227" w:rsidRDefault="00135227">
      <w:pPr>
        <w:pStyle w:val="myStyle"/>
        <w:spacing w:before="2" w:after="2" w:line="240" w:lineRule="auto"/>
        <w:ind w:left="240" w:right="240"/>
        <w:jc w:val="left"/>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Sekretarz Gminy – p. Michał Suchomski  przybliżył okoliczności,                   w których powstawał Raport</w:t>
      </w:r>
      <w:r w:rsidR="00E9680B">
        <w:rPr>
          <w:rFonts w:ascii="Times New Roman" w:eastAsia="Calibri" w:hAnsi="Times New Roman" w:cs="Times New Roman"/>
          <w:color w:val="000000"/>
          <w:sz w:val="28"/>
          <w:szCs w:val="28"/>
          <w:lang w:val="pl-PL"/>
        </w:rPr>
        <w:t xml:space="preserve"> o stanie Gminy Raciążek za </w:t>
      </w:r>
      <w:proofErr w:type="spellStart"/>
      <w:r w:rsidR="00E9680B">
        <w:rPr>
          <w:rFonts w:ascii="Times New Roman" w:eastAsia="Calibri" w:hAnsi="Times New Roman" w:cs="Times New Roman"/>
          <w:color w:val="000000"/>
          <w:sz w:val="28"/>
          <w:szCs w:val="28"/>
          <w:lang w:val="pl-PL"/>
        </w:rPr>
        <w:t>202</w:t>
      </w:r>
      <w:r w:rsidR="00852655">
        <w:rPr>
          <w:rFonts w:ascii="Times New Roman" w:eastAsia="Calibri" w:hAnsi="Times New Roman" w:cs="Times New Roman"/>
          <w:color w:val="000000"/>
          <w:sz w:val="28"/>
          <w:szCs w:val="28"/>
          <w:lang w:val="pl-PL"/>
        </w:rPr>
        <w:t>1</w:t>
      </w:r>
      <w:r w:rsidR="00E9680B">
        <w:rPr>
          <w:rFonts w:ascii="Times New Roman" w:eastAsia="Calibri" w:hAnsi="Times New Roman" w:cs="Times New Roman"/>
          <w:color w:val="000000"/>
          <w:sz w:val="28"/>
          <w:szCs w:val="28"/>
          <w:lang w:val="pl-PL"/>
        </w:rPr>
        <w:t>r</w:t>
      </w:r>
      <w:proofErr w:type="spellEnd"/>
      <w:r w:rsidR="00E9680B">
        <w:rPr>
          <w:rFonts w:ascii="Times New Roman" w:eastAsia="Calibri" w:hAnsi="Times New Roman" w:cs="Times New Roman"/>
          <w:color w:val="000000"/>
          <w:sz w:val="28"/>
          <w:szCs w:val="28"/>
          <w:lang w:val="pl-PL"/>
        </w:rPr>
        <w:t xml:space="preserve">. </w:t>
      </w:r>
      <w:r w:rsidR="00852655">
        <w:rPr>
          <w:rFonts w:ascii="Times New Roman" w:eastAsia="Calibri" w:hAnsi="Times New Roman" w:cs="Times New Roman"/>
          <w:color w:val="000000"/>
          <w:sz w:val="28"/>
          <w:szCs w:val="28"/>
          <w:lang w:val="pl-PL"/>
        </w:rPr>
        <w:t xml:space="preserve">Jest to praca zbiorowa </w:t>
      </w:r>
      <w:r w:rsidR="000E722F">
        <w:rPr>
          <w:rFonts w:ascii="Times New Roman" w:eastAsia="Calibri" w:hAnsi="Times New Roman" w:cs="Times New Roman"/>
          <w:color w:val="000000"/>
          <w:sz w:val="28"/>
          <w:szCs w:val="28"/>
          <w:lang w:val="pl-PL"/>
        </w:rPr>
        <w:t xml:space="preserve">przedstawiona przez </w:t>
      </w:r>
      <w:r w:rsidR="00852655">
        <w:rPr>
          <w:rFonts w:ascii="Times New Roman" w:eastAsia="Calibri" w:hAnsi="Times New Roman" w:cs="Times New Roman"/>
          <w:color w:val="000000"/>
          <w:sz w:val="28"/>
          <w:szCs w:val="28"/>
          <w:lang w:val="pl-PL"/>
        </w:rPr>
        <w:t xml:space="preserve">pracowników </w:t>
      </w:r>
      <w:proofErr w:type="spellStart"/>
      <w:r w:rsidR="00852655">
        <w:rPr>
          <w:rFonts w:ascii="Times New Roman" w:eastAsia="Calibri" w:hAnsi="Times New Roman" w:cs="Times New Roman"/>
          <w:color w:val="000000"/>
          <w:sz w:val="28"/>
          <w:szCs w:val="28"/>
          <w:lang w:val="pl-PL"/>
        </w:rPr>
        <w:t>U.G</w:t>
      </w:r>
      <w:proofErr w:type="spellEnd"/>
      <w:r w:rsidR="00852655">
        <w:rPr>
          <w:rFonts w:ascii="Times New Roman" w:eastAsia="Calibri" w:hAnsi="Times New Roman" w:cs="Times New Roman"/>
          <w:color w:val="000000"/>
          <w:sz w:val="28"/>
          <w:szCs w:val="28"/>
          <w:lang w:val="pl-PL"/>
        </w:rPr>
        <w:t xml:space="preserve">. i jednostek podległych. </w:t>
      </w:r>
    </w:p>
    <w:p w14:paraId="5EBC71A2" w14:textId="4C7EAAF5" w:rsidR="00BE2C5B" w:rsidRDefault="00BE2C5B">
      <w:pPr>
        <w:pStyle w:val="myStyle"/>
        <w:spacing w:before="2" w:after="2" w:line="240" w:lineRule="auto"/>
        <w:ind w:left="240" w:right="240"/>
        <w:jc w:val="left"/>
        <w:rPr>
          <w:lang w:val="pl-PL"/>
        </w:rPr>
      </w:pPr>
      <w:r>
        <w:rPr>
          <w:rFonts w:ascii="Times New Roman" w:eastAsia="Calibri" w:hAnsi="Times New Roman" w:cs="Times New Roman"/>
          <w:color w:val="000000"/>
          <w:sz w:val="28"/>
          <w:szCs w:val="28"/>
          <w:lang w:val="pl-PL"/>
        </w:rPr>
        <w:t>Opracowanie odbyło się w sposób bez kosztowy.</w:t>
      </w:r>
      <w:r w:rsidR="000E722F">
        <w:rPr>
          <w:rFonts w:ascii="Times New Roman" w:eastAsia="Calibri" w:hAnsi="Times New Roman" w:cs="Times New Roman"/>
          <w:color w:val="000000"/>
          <w:sz w:val="28"/>
          <w:szCs w:val="28"/>
          <w:lang w:val="pl-PL"/>
        </w:rPr>
        <w:t xml:space="preserve"> Podziękował wszystkim, którzy przyczynili się do treści Raportu. </w:t>
      </w:r>
      <w:r>
        <w:rPr>
          <w:rFonts w:ascii="Times New Roman" w:eastAsia="Calibri" w:hAnsi="Times New Roman" w:cs="Times New Roman"/>
          <w:color w:val="000000"/>
          <w:sz w:val="28"/>
          <w:szCs w:val="28"/>
          <w:lang w:val="pl-PL"/>
        </w:rPr>
        <w:t xml:space="preserve"> </w:t>
      </w:r>
    </w:p>
    <w:p w14:paraId="4DDA5F32" w14:textId="77777777" w:rsidR="00135227" w:rsidRPr="003F0268" w:rsidRDefault="00135227" w:rsidP="005C6C09">
      <w:pPr>
        <w:pStyle w:val="myStyle"/>
        <w:spacing w:before="2" w:after="2" w:line="240" w:lineRule="auto"/>
        <w:ind w:right="240"/>
        <w:jc w:val="left"/>
        <w:rPr>
          <w:lang w:val="pl-PL"/>
        </w:rPr>
      </w:pPr>
    </w:p>
    <w:p w14:paraId="684C3819"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7.2. debata nad raportem o stanie gminy Raciążek za 2021 rok   </w:t>
      </w:r>
    </w:p>
    <w:p w14:paraId="4F10FD49" w14:textId="77777777" w:rsidR="0039416E" w:rsidRPr="003F0268" w:rsidRDefault="00585B35">
      <w:pPr>
        <w:pStyle w:val="myStyle"/>
        <w:spacing w:after="0" w:line="240" w:lineRule="auto"/>
        <w:jc w:val="left"/>
        <w:rPr>
          <w:lang w:val="pl-PL"/>
        </w:rPr>
      </w:pPr>
      <w:r w:rsidRPr="003F0268">
        <w:rPr>
          <w:color w:val="000000"/>
          <w:sz w:val="18"/>
          <w:szCs w:val="18"/>
          <w:lang w:val="pl-PL"/>
        </w:rPr>
        <w:t>(09:38:45 - 09:38:57)</w:t>
      </w:r>
    </w:p>
    <w:p w14:paraId="59D1C112" w14:textId="78ACAF09" w:rsidR="0039416E" w:rsidRDefault="0039416E">
      <w:pPr>
        <w:pStyle w:val="myStyle"/>
        <w:spacing w:before="2" w:after="2" w:line="240" w:lineRule="auto"/>
        <w:ind w:left="240" w:right="240"/>
        <w:jc w:val="left"/>
        <w:rPr>
          <w:lang w:val="pl-PL"/>
        </w:rPr>
      </w:pPr>
    </w:p>
    <w:p w14:paraId="209F1254" w14:textId="77777777" w:rsidR="00EC1BB2" w:rsidRPr="003F0268" w:rsidRDefault="00EC1BB2" w:rsidP="00EC1BB2">
      <w:pPr>
        <w:pStyle w:val="myStyle"/>
        <w:spacing w:before="243" w:after="3" w:line="240" w:lineRule="auto"/>
        <w:ind w:left="240" w:right="240"/>
        <w:jc w:val="left"/>
        <w:rPr>
          <w:lang w:val="pl-PL"/>
        </w:rPr>
      </w:pPr>
      <w:r w:rsidRPr="003F0268">
        <w:rPr>
          <w:color w:val="000000"/>
          <w:sz w:val="27"/>
          <w:szCs w:val="27"/>
          <w:lang w:val="pl-PL"/>
        </w:rPr>
        <w:t xml:space="preserve">7.3. głosy radnych   </w:t>
      </w:r>
    </w:p>
    <w:p w14:paraId="118EEFF1" w14:textId="77777777" w:rsidR="00EC1BB2" w:rsidRPr="003F0268" w:rsidRDefault="00EC1BB2" w:rsidP="00EC1BB2">
      <w:pPr>
        <w:pStyle w:val="myStyle"/>
        <w:spacing w:after="0" w:line="240" w:lineRule="auto"/>
        <w:jc w:val="left"/>
        <w:rPr>
          <w:lang w:val="pl-PL"/>
        </w:rPr>
      </w:pPr>
      <w:r w:rsidRPr="003F0268">
        <w:rPr>
          <w:color w:val="000000"/>
          <w:sz w:val="18"/>
          <w:szCs w:val="18"/>
          <w:lang w:val="pl-PL"/>
        </w:rPr>
        <w:t>(09:39:02 - 09:53:08)</w:t>
      </w:r>
    </w:p>
    <w:p w14:paraId="3DCA0E1F" w14:textId="77777777" w:rsidR="00EC1BB2" w:rsidRDefault="00EC1BB2" w:rsidP="00EC1BB2">
      <w:pPr>
        <w:pStyle w:val="myStyle"/>
        <w:spacing w:before="2" w:after="2" w:line="240" w:lineRule="auto"/>
        <w:ind w:right="240"/>
        <w:jc w:val="both"/>
        <w:rPr>
          <w:rFonts w:ascii="Times New Roman" w:eastAsia="Calibri" w:hAnsi="Times New Roman" w:cs="Times New Roman"/>
          <w:color w:val="000000"/>
          <w:sz w:val="28"/>
          <w:szCs w:val="28"/>
          <w:lang w:val="pl-PL"/>
        </w:rPr>
      </w:pPr>
    </w:p>
    <w:p w14:paraId="3BE1E304" w14:textId="2F507CA2" w:rsidR="005C6C09" w:rsidRDefault="005C6C09"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bookmarkStart w:id="4" w:name="_Hlk108520725"/>
      <w:r>
        <w:rPr>
          <w:rFonts w:ascii="Times New Roman" w:eastAsia="Calibri" w:hAnsi="Times New Roman" w:cs="Times New Roman"/>
          <w:color w:val="000000"/>
          <w:sz w:val="28"/>
          <w:szCs w:val="28"/>
          <w:lang w:val="pl-PL"/>
        </w:rPr>
        <w:t xml:space="preserve">Radna Grażyna Graczyk – </w:t>
      </w:r>
      <w:bookmarkEnd w:id="4"/>
      <w:r>
        <w:rPr>
          <w:rFonts w:ascii="Times New Roman" w:eastAsia="Calibri" w:hAnsi="Times New Roman" w:cs="Times New Roman"/>
          <w:color w:val="000000"/>
          <w:sz w:val="28"/>
          <w:szCs w:val="28"/>
          <w:lang w:val="pl-PL"/>
        </w:rPr>
        <w:t xml:space="preserve">powiedziała, że cieszy fakt, że nie posiłkowano się firmą zewnętrzną. </w:t>
      </w:r>
      <w:r w:rsidR="002905E2">
        <w:rPr>
          <w:rFonts w:ascii="Times New Roman" w:eastAsia="Calibri" w:hAnsi="Times New Roman" w:cs="Times New Roman"/>
          <w:color w:val="000000"/>
          <w:sz w:val="28"/>
          <w:szCs w:val="28"/>
          <w:lang w:val="pl-PL"/>
        </w:rPr>
        <w:t>Ma jednak niedosyt – brakuje zakończenia, podsumowania</w:t>
      </w:r>
      <w:r w:rsidR="00E53494">
        <w:rPr>
          <w:rFonts w:ascii="Times New Roman" w:eastAsia="Calibri" w:hAnsi="Times New Roman" w:cs="Times New Roman"/>
          <w:color w:val="000000"/>
          <w:sz w:val="28"/>
          <w:szCs w:val="28"/>
          <w:lang w:val="pl-PL"/>
        </w:rPr>
        <w:t xml:space="preserve">. </w:t>
      </w:r>
    </w:p>
    <w:p w14:paraId="4AFEE757" w14:textId="2ACB6F76" w:rsidR="00E53494" w:rsidRDefault="00E53494"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Str. 13 pkt</w:t>
      </w:r>
      <w:r w:rsidR="006D313A">
        <w:rPr>
          <w:rFonts w:ascii="Times New Roman" w:eastAsia="Calibri" w:hAnsi="Times New Roman" w:cs="Times New Roman"/>
          <w:color w:val="000000"/>
          <w:sz w:val="28"/>
          <w:szCs w:val="28"/>
          <w:lang w:val="pl-PL"/>
        </w:rPr>
        <w:t xml:space="preserve"> 2 </w:t>
      </w:r>
      <w:proofErr w:type="spellStart"/>
      <w:r w:rsidR="006D313A">
        <w:rPr>
          <w:rFonts w:ascii="Times New Roman" w:eastAsia="Calibri" w:hAnsi="Times New Roman" w:cs="Times New Roman"/>
          <w:color w:val="000000"/>
          <w:sz w:val="28"/>
          <w:szCs w:val="28"/>
          <w:lang w:val="pl-PL"/>
        </w:rPr>
        <w:t>ppkt</w:t>
      </w:r>
      <w:proofErr w:type="spellEnd"/>
      <w:r w:rsidR="006D313A">
        <w:rPr>
          <w:rFonts w:ascii="Times New Roman" w:eastAsia="Calibri" w:hAnsi="Times New Roman" w:cs="Times New Roman"/>
          <w:color w:val="000000"/>
          <w:sz w:val="28"/>
          <w:szCs w:val="28"/>
          <w:lang w:val="pl-PL"/>
        </w:rPr>
        <w:t xml:space="preserve"> a </w:t>
      </w:r>
      <w:r>
        <w:rPr>
          <w:rFonts w:ascii="Times New Roman" w:eastAsia="Calibri" w:hAnsi="Times New Roman" w:cs="Times New Roman"/>
          <w:color w:val="000000"/>
          <w:sz w:val="28"/>
          <w:szCs w:val="28"/>
          <w:lang w:val="pl-PL"/>
        </w:rPr>
        <w:t xml:space="preserve">– </w:t>
      </w:r>
      <w:proofErr w:type="spellStart"/>
      <w:r>
        <w:rPr>
          <w:rFonts w:ascii="Times New Roman" w:eastAsia="Calibri" w:hAnsi="Times New Roman" w:cs="Times New Roman"/>
          <w:color w:val="000000"/>
          <w:sz w:val="28"/>
          <w:szCs w:val="28"/>
          <w:lang w:val="pl-PL"/>
        </w:rPr>
        <w:t>odn</w:t>
      </w:r>
      <w:proofErr w:type="spellEnd"/>
      <w:r>
        <w:rPr>
          <w:rFonts w:ascii="Times New Roman" w:eastAsia="Calibri" w:hAnsi="Times New Roman" w:cs="Times New Roman"/>
          <w:color w:val="000000"/>
          <w:sz w:val="28"/>
          <w:szCs w:val="28"/>
          <w:lang w:val="pl-PL"/>
        </w:rPr>
        <w:t xml:space="preserve">. miejscowego planu zagospodarowania przestrzennego </w:t>
      </w:r>
    </w:p>
    <w:p w14:paraId="1B359EAC" w14:textId="46628481" w:rsidR="006C0BE9" w:rsidRDefault="006C0BE9" w:rsidP="006C0BE9">
      <w:pPr>
        <w:pStyle w:val="Default"/>
      </w:pPr>
    </w:p>
    <w:p w14:paraId="7314F0E4" w14:textId="2B2BAB25" w:rsidR="006C0BE9" w:rsidRDefault="006C0BE9" w:rsidP="006C0BE9">
      <w:pPr>
        <w:pStyle w:val="Default"/>
        <w:spacing w:after="160"/>
        <w:rPr>
          <w:sz w:val="23"/>
          <w:szCs w:val="23"/>
        </w:rPr>
      </w:pPr>
      <w:r>
        <w:rPr>
          <w:sz w:val="23"/>
          <w:szCs w:val="23"/>
        </w:rPr>
        <w:t xml:space="preserve">„ Należy w przyszłości przewidzieć konieczność sporządzenia planów miejscowych w związku: </w:t>
      </w:r>
    </w:p>
    <w:p w14:paraId="056A54D1" w14:textId="633A15C8" w:rsidR="006C0BE9" w:rsidRDefault="006C0BE9" w:rsidP="006C0BE9">
      <w:pPr>
        <w:pStyle w:val="Default"/>
        <w:rPr>
          <w:sz w:val="23"/>
          <w:szCs w:val="23"/>
        </w:rPr>
      </w:pPr>
      <w:r>
        <w:rPr>
          <w:sz w:val="23"/>
          <w:szCs w:val="23"/>
        </w:rPr>
        <w:lastRenderedPageBreak/>
        <w:t xml:space="preserve">a. ze zmianą polityki gminy w kierunku przygotowania terenów inwestycyjnych dla inwestorów zewnętrznych w miejscowości Turzno (termin uchwalenia uzależniony od środków w budżecie gminy),” </w:t>
      </w:r>
    </w:p>
    <w:p w14:paraId="7E2B4534" w14:textId="7D48B12D" w:rsidR="006C0BE9" w:rsidRDefault="006C0BE9" w:rsidP="002905E2">
      <w:pPr>
        <w:pStyle w:val="myStyle"/>
        <w:spacing w:before="2" w:after="2" w:line="240" w:lineRule="auto"/>
        <w:ind w:left="240" w:right="240"/>
        <w:jc w:val="both"/>
        <w:rPr>
          <w:lang w:val="pl-PL"/>
        </w:rPr>
      </w:pPr>
    </w:p>
    <w:p w14:paraId="68C1FF8F" w14:textId="0A1DC384" w:rsidR="00572346" w:rsidRDefault="00572346"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Radna pytała czy </w:t>
      </w:r>
      <w:r w:rsidR="007423DC">
        <w:rPr>
          <w:rFonts w:ascii="Times New Roman" w:eastAsia="Calibri" w:hAnsi="Times New Roman" w:cs="Times New Roman"/>
          <w:color w:val="000000"/>
          <w:sz w:val="28"/>
          <w:szCs w:val="28"/>
          <w:lang w:val="pl-PL"/>
        </w:rPr>
        <w:t>są ku temu jakieś przesłanki</w:t>
      </w:r>
      <w:r w:rsidR="000A11E9">
        <w:rPr>
          <w:rFonts w:ascii="Times New Roman" w:eastAsia="Calibri" w:hAnsi="Times New Roman" w:cs="Times New Roman"/>
          <w:color w:val="000000"/>
          <w:sz w:val="28"/>
          <w:szCs w:val="28"/>
          <w:lang w:val="pl-PL"/>
        </w:rPr>
        <w:t xml:space="preserve">, czy to jest  w kwestii długoplanowej. </w:t>
      </w:r>
    </w:p>
    <w:p w14:paraId="32E262D7" w14:textId="31F69B50" w:rsidR="00F716D1" w:rsidRDefault="00F716D1"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5CB1114B" w14:textId="0AEA2AA4" w:rsidR="00F716D1" w:rsidRDefault="00F716D1"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powiedział, że </w:t>
      </w:r>
      <w:r w:rsidR="00CB79D3">
        <w:rPr>
          <w:rFonts w:ascii="Times New Roman" w:eastAsia="Calibri" w:hAnsi="Times New Roman" w:cs="Times New Roman"/>
          <w:color w:val="000000"/>
          <w:sz w:val="28"/>
          <w:szCs w:val="28"/>
          <w:lang w:val="pl-PL"/>
        </w:rPr>
        <w:t xml:space="preserve">ze względu na bliskość węzła autostradowego, jak i drogi krajowej – jest to teren bardzo atrakcyjny dla potencjalnych inwestorów. Są tam grunty III klasy, które wymagają zmiany przeznaczenia na cele nierolnicze. Tereny na pewno przyciągnęłyby inwestorów. </w:t>
      </w:r>
    </w:p>
    <w:p w14:paraId="54728695" w14:textId="48A1D406" w:rsidR="00E6354D" w:rsidRDefault="00E6354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034FD87A" w14:textId="0CB39F78" w:rsidR="00E6354D" w:rsidRDefault="00E6354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Radna Marzena Mania pytała czy są chętni na przekazanie tych terenów</w:t>
      </w:r>
    </w:p>
    <w:p w14:paraId="61F97DAE" w14:textId="3B577A2A" w:rsidR="00E6354D" w:rsidRDefault="00E6354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25F68410" w14:textId="089AB043" w:rsidR="00E6354D" w:rsidRDefault="00E6354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 Wójt – powiedział, że każda inwestycja omawiana byłaby                                      z rolnikiem</w:t>
      </w:r>
      <w:r w:rsidR="00B906A1">
        <w:rPr>
          <w:rFonts w:ascii="Times New Roman" w:eastAsia="Calibri" w:hAnsi="Times New Roman" w:cs="Times New Roman"/>
          <w:color w:val="000000"/>
          <w:sz w:val="28"/>
          <w:szCs w:val="28"/>
          <w:lang w:val="pl-PL"/>
        </w:rPr>
        <w:t xml:space="preserve"> w sprawie wykupu gruntów. </w:t>
      </w:r>
    </w:p>
    <w:p w14:paraId="3168AF04" w14:textId="75D055DB" w:rsidR="00B81B5E" w:rsidRDefault="00B81B5E"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My tylko zezwolilibyśmy planem zagospodarowania przestrzennego na realizacje takich inwestycji </w:t>
      </w:r>
      <w:r w:rsidR="001B54A1">
        <w:rPr>
          <w:rFonts w:ascii="Times New Roman" w:eastAsia="Calibri" w:hAnsi="Times New Roman" w:cs="Times New Roman"/>
          <w:color w:val="000000"/>
          <w:sz w:val="28"/>
          <w:szCs w:val="28"/>
          <w:lang w:val="pl-PL"/>
        </w:rPr>
        <w:t xml:space="preserve">a umowy pomiędzy wykupem gruntów                    a realizacją inwestycji pozostałaby pomiędzy rolnikiem a potencjalnym inwestorem. </w:t>
      </w:r>
    </w:p>
    <w:p w14:paraId="547ABC33" w14:textId="0392E44C" w:rsidR="0027060B" w:rsidRDefault="0027060B"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354CDD13" w14:textId="43849278" w:rsidR="0027060B" w:rsidRDefault="0027060B"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Radca Prawny - /dot. Brześcia Kujawskiego, gdzie jest dużo terenów inwestycyjnych/ - potwierdził, że przy gruntach III klasy potrzebny jest plan zagospodarowania przestrzennego. </w:t>
      </w:r>
      <w:r w:rsidR="00333452">
        <w:rPr>
          <w:rFonts w:ascii="Times New Roman" w:eastAsia="Calibri" w:hAnsi="Times New Roman" w:cs="Times New Roman"/>
          <w:color w:val="000000"/>
          <w:sz w:val="28"/>
          <w:szCs w:val="28"/>
          <w:lang w:val="pl-PL"/>
        </w:rPr>
        <w:t>A jeżeli nie ma jeszcze Strefy, najlepiej byłoby zacząć od wywołania uchwały i podjęcia planu</w:t>
      </w:r>
      <w:r w:rsidR="0042031E">
        <w:rPr>
          <w:rFonts w:ascii="Times New Roman" w:eastAsia="Calibri" w:hAnsi="Times New Roman" w:cs="Times New Roman"/>
          <w:color w:val="000000"/>
          <w:sz w:val="28"/>
          <w:szCs w:val="28"/>
          <w:lang w:val="pl-PL"/>
        </w:rPr>
        <w:t xml:space="preserve"> /tereny produkcyjne, usługowo-składowe/</w:t>
      </w:r>
      <w:r w:rsidR="0010678A">
        <w:rPr>
          <w:rFonts w:ascii="Times New Roman" w:eastAsia="Calibri" w:hAnsi="Times New Roman" w:cs="Times New Roman"/>
          <w:color w:val="000000"/>
          <w:sz w:val="28"/>
          <w:szCs w:val="28"/>
          <w:lang w:val="pl-PL"/>
        </w:rPr>
        <w:t xml:space="preserve"> i każdy potencjalny inwestor będzie mógł swoj</w:t>
      </w:r>
      <w:r w:rsidR="003C23A5">
        <w:rPr>
          <w:rFonts w:ascii="Times New Roman" w:eastAsia="Calibri" w:hAnsi="Times New Roman" w:cs="Times New Roman"/>
          <w:color w:val="000000"/>
          <w:sz w:val="28"/>
          <w:szCs w:val="28"/>
          <w:lang w:val="pl-PL"/>
        </w:rPr>
        <w:t>ą</w:t>
      </w:r>
      <w:r w:rsidR="0010678A">
        <w:rPr>
          <w:rFonts w:ascii="Times New Roman" w:eastAsia="Calibri" w:hAnsi="Times New Roman" w:cs="Times New Roman"/>
          <w:color w:val="000000"/>
          <w:sz w:val="28"/>
          <w:szCs w:val="28"/>
          <w:lang w:val="pl-PL"/>
        </w:rPr>
        <w:t xml:space="preserve"> inwestycj</w:t>
      </w:r>
      <w:r w:rsidR="003C23A5">
        <w:rPr>
          <w:rFonts w:ascii="Times New Roman" w:eastAsia="Calibri" w:hAnsi="Times New Roman" w:cs="Times New Roman"/>
          <w:color w:val="000000"/>
          <w:sz w:val="28"/>
          <w:szCs w:val="28"/>
          <w:lang w:val="pl-PL"/>
        </w:rPr>
        <w:t>ę</w:t>
      </w:r>
      <w:r w:rsidR="0010678A">
        <w:rPr>
          <w:rFonts w:ascii="Times New Roman" w:eastAsia="Calibri" w:hAnsi="Times New Roman" w:cs="Times New Roman"/>
          <w:color w:val="000000"/>
          <w:sz w:val="28"/>
          <w:szCs w:val="28"/>
          <w:lang w:val="pl-PL"/>
        </w:rPr>
        <w:t xml:space="preserve"> zrealizować. </w:t>
      </w:r>
    </w:p>
    <w:p w14:paraId="4FF3EF8B" w14:textId="67CEBBD1" w:rsidR="003C23A5" w:rsidRDefault="003C23A5"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Wspomniał o Brzeskiej Strefie Gospodarczej, która funkcjonuje.</w:t>
      </w:r>
      <w:r w:rsidR="00836D67">
        <w:rPr>
          <w:rFonts w:ascii="Times New Roman" w:eastAsia="Calibri" w:hAnsi="Times New Roman" w:cs="Times New Roman"/>
          <w:color w:val="000000"/>
          <w:sz w:val="28"/>
          <w:szCs w:val="28"/>
          <w:lang w:val="pl-PL"/>
        </w:rPr>
        <w:t xml:space="preserve"> Rolą Gminy było przygotowanie infrastruktury i planu zagospodarowania przestrzennego. </w:t>
      </w:r>
      <w:r>
        <w:rPr>
          <w:rFonts w:ascii="Times New Roman" w:eastAsia="Calibri" w:hAnsi="Times New Roman" w:cs="Times New Roman"/>
          <w:color w:val="000000"/>
          <w:sz w:val="28"/>
          <w:szCs w:val="28"/>
          <w:lang w:val="pl-PL"/>
        </w:rPr>
        <w:t xml:space="preserve"> </w:t>
      </w:r>
    </w:p>
    <w:p w14:paraId="01081DFE" w14:textId="2F733D51" w:rsidR="00D46142" w:rsidRDefault="00D46142"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73040E10" w14:textId="16FE309C" w:rsidR="00D46142" w:rsidRDefault="00D46142"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Radna Grażyna Graczyk – str. 15 i 16 </w:t>
      </w:r>
      <w:r w:rsidR="00E51C79">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E51C79">
        <w:rPr>
          <w:rFonts w:ascii="Times New Roman" w:eastAsia="Calibri" w:hAnsi="Times New Roman" w:cs="Times New Roman"/>
          <w:color w:val="000000"/>
          <w:sz w:val="28"/>
          <w:szCs w:val="28"/>
          <w:lang w:val="pl-PL"/>
        </w:rPr>
        <w:t>dot. stanu wykorzystania nieruchomości gminnych</w:t>
      </w:r>
      <w:r w:rsidR="00373629">
        <w:rPr>
          <w:rFonts w:ascii="Times New Roman" w:eastAsia="Calibri" w:hAnsi="Times New Roman" w:cs="Times New Roman"/>
          <w:color w:val="000000"/>
          <w:sz w:val="28"/>
          <w:szCs w:val="28"/>
          <w:lang w:val="pl-PL"/>
        </w:rPr>
        <w:t>:</w:t>
      </w:r>
    </w:p>
    <w:p w14:paraId="309B8FC3" w14:textId="075AE41C" w:rsidR="00373629" w:rsidRDefault="00373629" w:rsidP="002905E2">
      <w:pPr>
        <w:pStyle w:val="myStyle"/>
        <w:spacing w:before="2" w:after="2" w:line="240" w:lineRule="auto"/>
        <w:ind w:left="240" w:right="240"/>
        <w:jc w:val="both"/>
        <w:rPr>
          <w:sz w:val="23"/>
          <w:szCs w:val="23"/>
        </w:rPr>
      </w:pPr>
      <w:r>
        <w:rPr>
          <w:rFonts w:ascii="Times New Roman" w:eastAsia="Calibri" w:hAnsi="Times New Roman" w:cs="Times New Roman"/>
          <w:color w:val="000000"/>
          <w:sz w:val="28"/>
          <w:szCs w:val="28"/>
          <w:lang w:val="pl-PL"/>
        </w:rPr>
        <w:t xml:space="preserve">„ </w:t>
      </w:r>
      <w:proofErr w:type="spellStart"/>
      <w:r>
        <w:rPr>
          <w:sz w:val="23"/>
          <w:szCs w:val="23"/>
        </w:rPr>
        <w:t>Dla</w:t>
      </w:r>
      <w:proofErr w:type="spellEnd"/>
      <w:r>
        <w:rPr>
          <w:sz w:val="23"/>
          <w:szCs w:val="23"/>
        </w:rPr>
        <w:t xml:space="preserve"> </w:t>
      </w:r>
      <w:proofErr w:type="spellStart"/>
      <w:r>
        <w:rPr>
          <w:sz w:val="23"/>
          <w:szCs w:val="23"/>
        </w:rPr>
        <w:t>realizacji</w:t>
      </w:r>
      <w:proofErr w:type="spellEnd"/>
      <w:r>
        <w:rPr>
          <w:sz w:val="23"/>
          <w:szCs w:val="23"/>
        </w:rPr>
        <w:t xml:space="preserve"> </w:t>
      </w:r>
      <w:proofErr w:type="spellStart"/>
      <w:r>
        <w:rPr>
          <w:sz w:val="23"/>
          <w:szCs w:val="23"/>
        </w:rPr>
        <w:t>zadań</w:t>
      </w:r>
      <w:proofErr w:type="spellEnd"/>
      <w:r>
        <w:rPr>
          <w:sz w:val="23"/>
          <w:szCs w:val="23"/>
        </w:rPr>
        <w:t xml:space="preserve"> </w:t>
      </w:r>
      <w:proofErr w:type="spellStart"/>
      <w:r>
        <w:rPr>
          <w:sz w:val="23"/>
          <w:szCs w:val="23"/>
        </w:rPr>
        <w:t>własnych</w:t>
      </w:r>
      <w:proofErr w:type="spellEnd"/>
      <w:r>
        <w:rPr>
          <w:sz w:val="23"/>
          <w:szCs w:val="23"/>
        </w:rPr>
        <w:t xml:space="preserve"> </w:t>
      </w:r>
      <w:proofErr w:type="spellStart"/>
      <w:r>
        <w:rPr>
          <w:sz w:val="23"/>
          <w:szCs w:val="23"/>
        </w:rPr>
        <w:t>Gmina</w:t>
      </w:r>
      <w:proofErr w:type="spellEnd"/>
      <w:r>
        <w:rPr>
          <w:sz w:val="23"/>
          <w:szCs w:val="23"/>
        </w:rPr>
        <w:t xml:space="preserve"> </w:t>
      </w:r>
      <w:proofErr w:type="spellStart"/>
      <w:r>
        <w:rPr>
          <w:sz w:val="23"/>
          <w:szCs w:val="23"/>
        </w:rPr>
        <w:t>nabywa</w:t>
      </w:r>
      <w:proofErr w:type="spellEnd"/>
      <w:r>
        <w:rPr>
          <w:sz w:val="23"/>
          <w:szCs w:val="23"/>
        </w:rPr>
        <w:t xml:space="preserve"> </w:t>
      </w:r>
      <w:proofErr w:type="spellStart"/>
      <w:r>
        <w:rPr>
          <w:sz w:val="23"/>
          <w:szCs w:val="23"/>
        </w:rPr>
        <w:t>i</w:t>
      </w:r>
      <w:proofErr w:type="spellEnd"/>
      <w:r>
        <w:rPr>
          <w:sz w:val="23"/>
          <w:szCs w:val="23"/>
        </w:rPr>
        <w:t xml:space="preserve"> </w:t>
      </w:r>
      <w:proofErr w:type="spellStart"/>
      <w:r>
        <w:rPr>
          <w:sz w:val="23"/>
          <w:szCs w:val="23"/>
        </w:rPr>
        <w:t>przejmuje</w:t>
      </w:r>
      <w:proofErr w:type="spellEnd"/>
      <w:r>
        <w:rPr>
          <w:sz w:val="23"/>
          <w:szCs w:val="23"/>
        </w:rPr>
        <w:t xml:space="preserve"> </w:t>
      </w:r>
      <w:proofErr w:type="spellStart"/>
      <w:r>
        <w:rPr>
          <w:sz w:val="23"/>
          <w:szCs w:val="23"/>
        </w:rPr>
        <w:t>na</w:t>
      </w:r>
      <w:proofErr w:type="spellEnd"/>
      <w:r>
        <w:rPr>
          <w:sz w:val="23"/>
          <w:szCs w:val="23"/>
        </w:rPr>
        <w:t xml:space="preserve"> </w:t>
      </w:r>
      <w:proofErr w:type="spellStart"/>
      <w:r>
        <w:rPr>
          <w:sz w:val="23"/>
          <w:szCs w:val="23"/>
        </w:rPr>
        <w:t>własność</w:t>
      </w:r>
      <w:proofErr w:type="spellEnd"/>
      <w:r>
        <w:rPr>
          <w:sz w:val="23"/>
          <w:szCs w:val="23"/>
        </w:rPr>
        <w:t xml:space="preserve"> </w:t>
      </w:r>
      <w:proofErr w:type="spellStart"/>
      <w:r>
        <w:rPr>
          <w:sz w:val="23"/>
          <w:szCs w:val="23"/>
        </w:rPr>
        <w:t>nieruchomości</w:t>
      </w:r>
      <w:proofErr w:type="spellEnd"/>
      <w:r>
        <w:rPr>
          <w:sz w:val="23"/>
          <w:szCs w:val="23"/>
        </w:rPr>
        <w:t xml:space="preserve"> </w:t>
      </w:r>
      <w:proofErr w:type="spellStart"/>
      <w:r>
        <w:rPr>
          <w:sz w:val="23"/>
          <w:szCs w:val="23"/>
        </w:rPr>
        <w:t>niezbędne</w:t>
      </w:r>
      <w:proofErr w:type="spellEnd"/>
      <w:r>
        <w:rPr>
          <w:sz w:val="23"/>
          <w:szCs w:val="23"/>
        </w:rPr>
        <w:t xml:space="preserve"> </w:t>
      </w:r>
      <w:proofErr w:type="spellStart"/>
      <w:r>
        <w:rPr>
          <w:sz w:val="23"/>
          <w:szCs w:val="23"/>
        </w:rPr>
        <w:t>dla</w:t>
      </w:r>
      <w:proofErr w:type="spellEnd"/>
      <w:r>
        <w:rPr>
          <w:sz w:val="23"/>
          <w:szCs w:val="23"/>
        </w:rPr>
        <w:t xml:space="preserve"> </w:t>
      </w:r>
      <w:proofErr w:type="spellStart"/>
      <w:r>
        <w:rPr>
          <w:sz w:val="23"/>
          <w:szCs w:val="23"/>
        </w:rPr>
        <w:t>zaspokojenia</w:t>
      </w:r>
      <w:proofErr w:type="spellEnd"/>
      <w:r>
        <w:rPr>
          <w:sz w:val="23"/>
          <w:szCs w:val="23"/>
        </w:rPr>
        <w:t xml:space="preserve"> </w:t>
      </w:r>
      <w:proofErr w:type="spellStart"/>
      <w:r>
        <w:rPr>
          <w:sz w:val="23"/>
          <w:szCs w:val="23"/>
        </w:rPr>
        <w:t>potrzeb</w:t>
      </w:r>
      <w:proofErr w:type="spellEnd"/>
      <w:r>
        <w:rPr>
          <w:sz w:val="23"/>
          <w:szCs w:val="23"/>
        </w:rPr>
        <w:t xml:space="preserve"> </w:t>
      </w:r>
      <w:proofErr w:type="spellStart"/>
      <w:r>
        <w:rPr>
          <w:sz w:val="23"/>
          <w:szCs w:val="23"/>
        </w:rPr>
        <w:t>mieszkańców</w:t>
      </w:r>
      <w:proofErr w:type="spellEnd"/>
      <w:r>
        <w:rPr>
          <w:sz w:val="23"/>
          <w:szCs w:val="23"/>
        </w:rPr>
        <w:t xml:space="preserve">. </w:t>
      </w:r>
      <w:proofErr w:type="spellStart"/>
      <w:r>
        <w:rPr>
          <w:sz w:val="23"/>
          <w:szCs w:val="23"/>
        </w:rPr>
        <w:t>Planuje</w:t>
      </w:r>
      <w:proofErr w:type="spellEnd"/>
      <w:r>
        <w:rPr>
          <w:sz w:val="23"/>
          <w:szCs w:val="23"/>
        </w:rPr>
        <w:t xml:space="preserve"> </w:t>
      </w:r>
      <w:proofErr w:type="spellStart"/>
      <w:r>
        <w:rPr>
          <w:sz w:val="23"/>
          <w:szCs w:val="23"/>
        </w:rPr>
        <w:t>się</w:t>
      </w:r>
      <w:proofErr w:type="spellEnd"/>
      <w:r>
        <w:rPr>
          <w:sz w:val="23"/>
          <w:szCs w:val="23"/>
        </w:rPr>
        <w:t xml:space="preserve"> </w:t>
      </w:r>
      <w:proofErr w:type="spellStart"/>
      <w:r>
        <w:rPr>
          <w:sz w:val="23"/>
          <w:szCs w:val="23"/>
        </w:rPr>
        <w:t>dalsze</w:t>
      </w:r>
      <w:proofErr w:type="spellEnd"/>
      <w:r>
        <w:rPr>
          <w:sz w:val="23"/>
          <w:szCs w:val="23"/>
        </w:rPr>
        <w:t xml:space="preserve"> </w:t>
      </w:r>
      <w:proofErr w:type="spellStart"/>
      <w:r>
        <w:rPr>
          <w:sz w:val="23"/>
          <w:szCs w:val="23"/>
        </w:rPr>
        <w:t>działania</w:t>
      </w:r>
      <w:proofErr w:type="spellEnd"/>
      <w:r>
        <w:rPr>
          <w:sz w:val="23"/>
          <w:szCs w:val="23"/>
        </w:rPr>
        <w:t xml:space="preserve"> </w:t>
      </w:r>
      <w:proofErr w:type="spellStart"/>
      <w:r>
        <w:rPr>
          <w:sz w:val="23"/>
          <w:szCs w:val="23"/>
        </w:rPr>
        <w:t>mogące</w:t>
      </w:r>
      <w:proofErr w:type="spellEnd"/>
      <w:r>
        <w:rPr>
          <w:sz w:val="23"/>
          <w:szCs w:val="23"/>
        </w:rPr>
        <w:t xml:space="preserve"> </w:t>
      </w:r>
      <w:proofErr w:type="spellStart"/>
      <w:r>
        <w:rPr>
          <w:sz w:val="23"/>
          <w:szCs w:val="23"/>
        </w:rPr>
        <w:t>mieć</w:t>
      </w:r>
      <w:proofErr w:type="spellEnd"/>
      <w:r>
        <w:rPr>
          <w:sz w:val="23"/>
          <w:szCs w:val="23"/>
        </w:rPr>
        <w:t xml:space="preserve"> </w:t>
      </w:r>
      <w:proofErr w:type="spellStart"/>
      <w:r>
        <w:rPr>
          <w:sz w:val="23"/>
          <w:szCs w:val="23"/>
        </w:rPr>
        <w:t>wpływ</w:t>
      </w:r>
      <w:proofErr w:type="spellEnd"/>
      <w:r>
        <w:rPr>
          <w:sz w:val="23"/>
          <w:szCs w:val="23"/>
        </w:rPr>
        <w:t xml:space="preserve"> </w:t>
      </w:r>
      <w:proofErr w:type="spellStart"/>
      <w:r>
        <w:rPr>
          <w:sz w:val="23"/>
          <w:szCs w:val="23"/>
        </w:rPr>
        <w:t>na</w:t>
      </w:r>
      <w:proofErr w:type="spellEnd"/>
      <w:r>
        <w:rPr>
          <w:sz w:val="23"/>
          <w:szCs w:val="23"/>
        </w:rPr>
        <w:t xml:space="preserve"> </w:t>
      </w:r>
      <w:proofErr w:type="spellStart"/>
      <w:r>
        <w:rPr>
          <w:sz w:val="23"/>
          <w:szCs w:val="23"/>
        </w:rPr>
        <w:t>zmianę</w:t>
      </w:r>
      <w:proofErr w:type="spellEnd"/>
      <w:r>
        <w:rPr>
          <w:sz w:val="23"/>
          <w:szCs w:val="23"/>
        </w:rPr>
        <w:t xml:space="preserve"> </w:t>
      </w:r>
      <w:proofErr w:type="spellStart"/>
      <w:r>
        <w:rPr>
          <w:sz w:val="23"/>
          <w:szCs w:val="23"/>
        </w:rPr>
        <w:t>stanu</w:t>
      </w:r>
      <w:proofErr w:type="spellEnd"/>
      <w:r>
        <w:rPr>
          <w:sz w:val="23"/>
          <w:szCs w:val="23"/>
        </w:rPr>
        <w:t xml:space="preserve"> </w:t>
      </w:r>
      <w:proofErr w:type="spellStart"/>
      <w:r>
        <w:rPr>
          <w:sz w:val="23"/>
          <w:szCs w:val="23"/>
        </w:rPr>
        <w:t>mienia</w:t>
      </w:r>
      <w:proofErr w:type="spellEnd"/>
      <w:r>
        <w:rPr>
          <w:sz w:val="23"/>
          <w:szCs w:val="23"/>
        </w:rPr>
        <w:t xml:space="preserve"> </w:t>
      </w:r>
      <w:proofErr w:type="spellStart"/>
      <w:r>
        <w:rPr>
          <w:sz w:val="23"/>
          <w:szCs w:val="23"/>
        </w:rPr>
        <w:t>komunalnego</w:t>
      </w:r>
      <w:proofErr w:type="spellEnd"/>
      <w:r>
        <w:rPr>
          <w:sz w:val="23"/>
          <w:szCs w:val="23"/>
        </w:rPr>
        <w:t xml:space="preserve"> </w:t>
      </w:r>
      <w:proofErr w:type="spellStart"/>
      <w:r>
        <w:rPr>
          <w:sz w:val="23"/>
          <w:szCs w:val="23"/>
        </w:rPr>
        <w:t>nie</w:t>
      </w:r>
      <w:proofErr w:type="spellEnd"/>
      <w:r>
        <w:rPr>
          <w:sz w:val="23"/>
          <w:szCs w:val="23"/>
        </w:rPr>
        <w:t xml:space="preserve"> </w:t>
      </w:r>
      <w:proofErr w:type="spellStart"/>
      <w:r>
        <w:rPr>
          <w:sz w:val="23"/>
          <w:szCs w:val="23"/>
        </w:rPr>
        <w:t>wykluczając</w:t>
      </w:r>
      <w:proofErr w:type="spellEnd"/>
      <w:r>
        <w:rPr>
          <w:sz w:val="23"/>
          <w:szCs w:val="23"/>
        </w:rPr>
        <w:t xml:space="preserve"> </w:t>
      </w:r>
      <w:proofErr w:type="spellStart"/>
      <w:r>
        <w:rPr>
          <w:sz w:val="23"/>
          <w:szCs w:val="23"/>
        </w:rPr>
        <w:t>sprzedaży</w:t>
      </w:r>
      <w:proofErr w:type="spellEnd"/>
      <w:r>
        <w:rPr>
          <w:sz w:val="23"/>
          <w:szCs w:val="23"/>
        </w:rPr>
        <w:t xml:space="preserve"> </w:t>
      </w:r>
      <w:proofErr w:type="spellStart"/>
      <w:r>
        <w:rPr>
          <w:sz w:val="23"/>
          <w:szCs w:val="23"/>
        </w:rPr>
        <w:t>części</w:t>
      </w:r>
      <w:proofErr w:type="spellEnd"/>
      <w:r>
        <w:rPr>
          <w:sz w:val="23"/>
          <w:szCs w:val="23"/>
        </w:rPr>
        <w:t xml:space="preserve"> </w:t>
      </w:r>
      <w:proofErr w:type="spellStart"/>
      <w:r>
        <w:rPr>
          <w:sz w:val="23"/>
          <w:szCs w:val="23"/>
        </w:rPr>
        <w:t>majątku</w:t>
      </w:r>
      <w:proofErr w:type="spellEnd"/>
      <w:r>
        <w:rPr>
          <w:sz w:val="23"/>
          <w:szCs w:val="23"/>
        </w:rPr>
        <w:t xml:space="preserve">, </w:t>
      </w:r>
      <w:proofErr w:type="spellStart"/>
      <w:r>
        <w:rPr>
          <w:sz w:val="23"/>
          <w:szCs w:val="23"/>
        </w:rPr>
        <w:t>jeżeli</w:t>
      </w:r>
      <w:proofErr w:type="spellEnd"/>
      <w:r>
        <w:rPr>
          <w:sz w:val="23"/>
          <w:szCs w:val="23"/>
        </w:rPr>
        <w:t xml:space="preserve"> </w:t>
      </w:r>
      <w:proofErr w:type="spellStart"/>
      <w:r>
        <w:rPr>
          <w:sz w:val="23"/>
          <w:szCs w:val="23"/>
        </w:rPr>
        <w:t>będzie</w:t>
      </w:r>
      <w:proofErr w:type="spellEnd"/>
      <w:r>
        <w:rPr>
          <w:sz w:val="23"/>
          <w:szCs w:val="23"/>
        </w:rPr>
        <w:t xml:space="preserve"> to </w:t>
      </w:r>
      <w:proofErr w:type="spellStart"/>
      <w:r>
        <w:rPr>
          <w:sz w:val="23"/>
          <w:szCs w:val="23"/>
        </w:rPr>
        <w:t>ekonomicznie</w:t>
      </w:r>
      <w:proofErr w:type="spellEnd"/>
      <w:r>
        <w:rPr>
          <w:sz w:val="23"/>
          <w:szCs w:val="23"/>
        </w:rPr>
        <w:t xml:space="preserve"> </w:t>
      </w:r>
      <w:proofErr w:type="spellStart"/>
      <w:r>
        <w:rPr>
          <w:sz w:val="23"/>
          <w:szCs w:val="23"/>
        </w:rPr>
        <w:t>i</w:t>
      </w:r>
      <w:proofErr w:type="spellEnd"/>
      <w:r>
        <w:rPr>
          <w:sz w:val="23"/>
          <w:szCs w:val="23"/>
        </w:rPr>
        <w:t xml:space="preserve"> </w:t>
      </w:r>
      <w:proofErr w:type="spellStart"/>
      <w:r>
        <w:rPr>
          <w:sz w:val="23"/>
          <w:szCs w:val="23"/>
        </w:rPr>
        <w:t>celowo</w:t>
      </w:r>
      <w:proofErr w:type="spellEnd"/>
      <w:r>
        <w:rPr>
          <w:sz w:val="23"/>
          <w:szCs w:val="23"/>
        </w:rPr>
        <w:t xml:space="preserve"> </w:t>
      </w:r>
      <w:proofErr w:type="spellStart"/>
      <w:r>
        <w:rPr>
          <w:sz w:val="23"/>
          <w:szCs w:val="23"/>
        </w:rPr>
        <w:t>uzasadnione</w:t>
      </w:r>
      <w:proofErr w:type="spellEnd"/>
      <w:r>
        <w:rPr>
          <w:sz w:val="23"/>
          <w:szCs w:val="23"/>
        </w:rPr>
        <w:t>.”</w:t>
      </w:r>
    </w:p>
    <w:p w14:paraId="44EDBE5E" w14:textId="6FACFED4" w:rsidR="00DC6D19" w:rsidRDefault="00DC6D19" w:rsidP="002905E2">
      <w:pPr>
        <w:pStyle w:val="myStyle"/>
        <w:spacing w:before="2" w:after="2" w:line="240" w:lineRule="auto"/>
        <w:ind w:left="240" w:right="240"/>
        <w:jc w:val="both"/>
        <w:rPr>
          <w:sz w:val="23"/>
          <w:szCs w:val="23"/>
        </w:rPr>
      </w:pPr>
    </w:p>
    <w:p w14:paraId="5AB8ED52" w14:textId="77777777" w:rsidR="00DC6D19" w:rsidRDefault="00DC6D19" w:rsidP="002905E2">
      <w:pPr>
        <w:pStyle w:val="myStyle"/>
        <w:spacing w:before="2" w:after="2" w:line="240" w:lineRule="auto"/>
        <w:ind w:left="240" w:right="240"/>
        <w:jc w:val="both"/>
        <w:rPr>
          <w:sz w:val="23"/>
          <w:szCs w:val="23"/>
        </w:rPr>
      </w:pPr>
    </w:p>
    <w:p w14:paraId="58AF2985" w14:textId="691E4E82" w:rsidR="00DC6D19" w:rsidRDefault="00DC6D19"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Radna pytała co to oznacza.</w:t>
      </w:r>
    </w:p>
    <w:p w14:paraId="4AB6AD77" w14:textId="5D2978B5" w:rsidR="00DC6D19" w:rsidRDefault="00DC6D19"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1B08A6BA" w14:textId="738E1A67" w:rsidR="00DC6D19" w:rsidRDefault="00DC6D19"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 xml:space="preserve">P. Wójt – jeżeli chodzi o sprzedaż – nie mamy wiele gruntów komunalnych. Lepiej gromadzić niż się wyzbywać. </w:t>
      </w:r>
    </w:p>
    <w:p w14:paraId="2D97E093" w14:textId="368F2452" w:rsidR="006E7446" w:rsidRDefault="006E7446"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76FF06BC" w14:textId="77777777" w:rsidR="00272BC0" w:rsidRDefault="006E7446"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Radna Grażyna Graczyk – str. 16 i 17 –</w:t>
      </w:r>
      <w:r w:rsidR="002A2924">
        <w:rPr>
          <w:rFonts w:ascii="Times New Roman" w:eastAsia="Calibri" w:hAnsi="Times New Roman" w:cs="Times New Roman"/>
          <w:color w:val="000000"/>
          <w:sz w:val="28"/>
          <w:szCs w:val="28"/>
          <w:lang w:val="pl-PL"/>
        </w:rPr>
        <w:t xml:space="preserve"> </w:t>
      </w:r>
      <w:r w:rsidR="00057843">
        <w:rPr>
          <w:rFonts w:ascii="Times New Roman" w:eastAsia="Calibri" w:hAnsi="Times New Roman" w:cs="Times New Roman"/>
          <w:color w:val="000000"/>
          <w:sz w:val="28"/>
          <w:szCs w:val="28"/>
          <w:lang w:val="pl-PL"/>
        </w:rPr>
        <w:t xml:space="preserve">dot. programu opieki nad zabytkami. </w:t>
      </w:r>
      <w:r w:rsidR="005946A4">
        <w:rPr>
          <w:rFonts w:ascii="Times New Roman" w:eastAsia="Calibri" w:hAnsi="Times New Roman" w:cs="Times New Roman"/>
          <w:color w:val="000000"/>
          <w:sz w:val="28"/>
          <w:szCs w:val="28"/>
          <w:lang w:val="pl-PL"/>
        </w:rPr>
        <w:t xml:space="preserve">Teren wokół zamku jest naszą wizytówką. </w:t>
      </w:r>
      <w:r w:rsidR="00A44AC4">
        <w:rPr>
          <w:rFonts w:ascii="Times New Roman" w:eastAsia="Calibri" w:hAnsi="Times New Roman" w:cs="Times New Roman"/>
          <w:color w:val="000000"/>
          <w:sz w:val="28"/>
          <w:szCs w:val="28"/>
          <w:lang w:val="pl-PL"/>
        </w:rPr>
        <w:t xml:space="preserve">Po raz kolejny mówię o tablicy informacyjnej. Jest duże zainteresowanie wycieczek naszymi ruinami. </w:t>
      </w:r>
      <w:r w:rsidR="00F40946">
        <w:rPr>
          <w:rFonts w:ascii="Times New Roman" w:eastAsia="Calibri" w:hAnsi="Times New Roman" w:cs="Times New Roman"/>
          <w:color w:val="000000"/>
          <w:sz w:val="28"/>
          <w:szCs w:val="28"/>
          <w:lang w:val="pl-PL"/>
        </w:rPr>
        <w:t xml:space="preserve">Należałoby się tym zainteresować. </w:t>
      </w:r>
    </w:p>
    <w:p w14:paraId="43D9A299" w14:textId="77777777" w:rsidR="00272BC0" w:rsidRDefault="00272BC0"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2C712B1E" w14:textId="0E37FE51" w:rsidR="006E7446" w:rsidRDefault="00272BC0"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powiedział, że to jest kolejna tablica, która została zniszczona przez wandali. </w:t>
      </w:r>
      <w:r w:rsidR="00D02A3E">
        <w:rPr>
          <w:rFonts w:ascii="Times New Roman" w:eastAsia="Calibri" w:hAnsi="Times New Roman" w:cs="Times New Roman"/>
          <w:color w:val="000000"/>
          <w:sz w:val="28"/>
          <w:szCs w:val="28"/>
          <w:lang w:val="pl-PL"/>
        </w:rPr>
        <w:t xml:space="preserve">Postaramy się, by większa ochrona była i będzie wymieniona. </w:t>
      </w:r>
      <w:r w:rsidR="00A44AC4">
        <w:rPr>
          <w:rFonts w:ascii="Times New Roman" w:eastAsia="Calibri" w:hAnsi="Times New Roman" w:cs="Times New Roman"/>
          <w:color w:val="000000"/>
          <w:sz w:val="28"/>
          <w:szCs w:val="28"/>
          <w:lang w:val="pl-PL"/>
        </w:rPr>
        <w:t xml:space="preserve"> </w:t>
      </w:r>
    </w:p>
    <w:p w14:paraId="1524279F" w14:textId="2710A919" w:rsidR="00D02A3E" w:rsidRDefault="00D02A3E"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4533EF9C" w14:textId="7124E68A" w:rsidR="00D02A3E" w:rsidRDefault="00D02A3E"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Radny Krzysztof Sadowski </w:t>
      </w:r>
      <w:r w:rsidR="009F162F">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9F162F">
        <w:rPr>
          <w:rFonts w:ascii="Times New Roman" w:eastAsia="Calibri" w:hAnsi="Times New Roman" w:cs="Times New Roman"/>
          <w:color w:val="000000"/>
          <w:sz w:val="28"/>
          <w:szCs w:val="28"/>
          <w:lang w:val="pl-PL"/>
        </w:rPr>
        <w:t>pytanie dotyczyło funduszu sołeckiego, dot. Raciążka  – na jakim etapie jest budowa monitoringu.</w:t>
      </w:r>
      <w:r w:rsidR="006C3570">
        <w:rPr>
          <w:rFonts w:ascii="Times New Roman" w:eastAsia="Calibri" w:hAnsi="Times New Roman" w:cs="Times New Roman"/>
          <w:color w:val="000000"/>
          <w:sz w:val="28"/>
          <w:szCs w:val="28"/>
          <w:lang w:val="pl-PL"/>
        </w:rPr>
        <w:t xml:space="preserve"> Od 2 lat zostają przeznaczane środki na realizacje zadania. Ile mamy kamer i czy wszystkie kamery zostały zakupione i zainstalowane, czy ruiny zamku można byłoby objąć nadzorem kamer. </w:t>
      </w:r>
    </w:p>
    <w:p w14:paraId="2FAD3691" w14:textId="23132B06" w:rsidR="0056136D" w:rsidRDefault="0056136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3166508F" w14:textId="447671F4" w:rsidR="0056136D" w:rsidRDefault="0056136D"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 powiedział, że p. Sołtys zobowiązał się do realizacji funduszu sołeckiego. </w:t>
      </w:r>
      <w:r w:rsidR="00137C5E">
        <w:rPr>
          <w:rFonts w:ascii="Times New Roman" w:eastAsia="Calibri" w:hAnsi="Times New Roman" w:cs="Times New Roman"/>
          <w:color w:val="000000"/>
          <w:sz w:val="28"/>
          <w:szCs w:val="28"/>
          <w:lang w:val="pl-PL"/>
        </w:rPr>
        <w:t xml:space="preserve">Kamery są zakupione, wszystko jest </w:t>
      </w:r>
      <w:r w:rsidR="00B012C4">
        <w:rPr>
          <w:rFonts w:ascii="Times New Roman" w:eastAsia="Calibri" w:hAnsi="Times New Roman" w:cs="Times New Roman"/>
          <w:color w:val="000000"/>
          <w:sz w:val="28"/>
          <w:szCs w:val="28"/>
          <w:lang w:val="pl-PL"/>
        </w:rPr>
        <w:t>za</w:t>
      </w:r>
      <w:r w:rsidR="00137C5E">
        <w:rPr>
          <w:rFonts w:ascii="Times New Roman" w:eastAsia="Calibri" w:hAnsi="Times New Roman" w:cs="Times New Roman"/>
          <w:color w:val="000000"/>
          <w:sz w:val="28"/>
          <w:szCs w:val="28"/>
          <w:lang w:val="pl-PL"/>
        </w:rPr>
        <w:t xml:space="preserve">instalowane,                            w szkole zamontowany jest instalator. W chwili obecnej zaplanowane są kamery na skwer. </w:t>
      </w:r>
    </w:p>
    <w:p w14:paraId="35669D13" w14:textId="76589143" w:rsidR="008472C3" w:rsidRDefault="008472C3"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 tegorocznym budżecie zaplanowane są kamery, więc można pomyśleć o ruinach zamku</w:t>
      </w:r>
      <w:r w:rsidR="00B012C4">
        <w:rPr>
          <w:rFonts w:ascii="Times New Roman" w:eastAsia="Calibri" w:hAnsi="Times New Roman" w:cs="Times New Roman"/>
          <w:color w:val="000000"/>
          <w:sz w:val="28"/>
          <w:szCs w:val="28"/>
          <w:lang w:val="pl-PL"/>
        </w:rPr>
        <w:t xml:space="preserve"> /jeżeli będzie to możliwe technicznie/</w:t>
      </w:r>
      <w:r>
        <w:rPr>
          <w:rFonts w:ascii="Times New Roman" w:eastAsia="Calibri" w:hAnsi="Times New Roman" w:cs="Times New Roman"/>
          <w:color w:val="000000"/>
          <w:sz w:val="28"/>
          <w:szCs w:val="28"/>
          <w:lang w:val="pl-PL"/>
        </w:rPr>
        <w:t xml:space="preserve">. </w:t>
      </w:r>
    </w:p>
    <w:p w14:paraId="36A2EFD0" w14:textId="23D6D961" w:rsidR="00E72276" w:rsidRDefault="00E72276" w:rsidP="002905E2">
      <w:pPr>
        <w:pStyle w:val="myStyle"/>
        <w:spacing w:before="2" w:after="2" w:line="240" w:lineRule="auto"/>
        <w:ind w:left="240" w:right="240"/>
        <w:jc w:val="both"/>
        <w:rPr>
          <w:rFonts w:ascii="Times New Roman" w:eastAsia="Calibri" w:hAnsi="Times New Roman" w:cs="Times New Roman"/>
          <w:color w:val="000000"/>
          <w:sz w:val="28"/>
          <w:szCs w:val="28"/>
          <w:lang w:val="pl-PL"/>
        </w:rPr>
      </w:pPr>
    </w:p>
    <w:p w14:paraId="045E176A" w14:textId="4170DE4F" w:rsidR="00E72276" w:rsidRDefault="00E72276" w:rsidP="002905E2">
      <w:pPr>
        <w:pStyle w:val="myStyle"/>
        <w:spacing w:before="2" w:after="2" w:line="240" w:lineRule="auto"/>
        <w:ind w:left="240" w:right="240"/>
        <w:jc w:val="both"/>
        <w:rPr>
          <w:sz w:val="23"/>
          <w:szCs w:val="23"/>
        </w:rPr>
      </w:pPr>
      <w:r>
        <w:rPr>
          <w:rFonts w:ascii="Times New Roman" w:eastAsia="Calibri" w:hAnsi="Times New Roman" w:cs="Times New Roman"/>
          <w:color w:val="000000"/>
          <w:sz w:val="28"/>
          <w:szCs w:val="28"/>
          <w:lang w:val="pl-PL"/>
        </w:rPr>
        <w:t>Radni nie wnieśli więcej uwag do przedstawionego Raportu.</w:t>
      </w:r>
    </w:p>
    <w:p w14:paraId="5C69755C" w14:textId="77777777" w:rsidR="00DC6D19" w:rsidRPr="003F0268" w:rsidRDefault="00DC6D19" w:rsidP="002905E2">
      <w:pPr>
        <w:pStyle w:val="myStyle"/>
        <w:spacing w:before="2" w:after="2" w:line="240" w:lineRule="auto"/>
        <w:ind w:left="240" w:right="240"/>
        <w:jc w:val="both"/>
        <w:rPr>
          <w:lang w:val="pl-PL"/>
        </w:rPr>
      </w:pPr>
    </w:p>
    <w:p w14:paraId="4A2BB555"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7.4. głosy mieszkańców   </w:t>
      </w:r>
    </w:p>
    <w:p w14:paraId="09D86535" w14:textId="77777777" w:rsidR="0039416E" w:rsidRPr="003F0268" w:rsidRDefault="00585B35">
      <w:pPr>
        <w:pStyle w:val="myStyle"/>
        <w:spacing w:after="0" w:line="240" w:lineRule="auto"/>
        <w:jc w:val="left"/>
        <w:rPr>
          <w:lang w:val="pl-PL"/>
        </w:rPr>
      </w:pPr>
      <w:r w:rsidRPr="003F0268">
        <w:rPr>
          <w:color w:val="000000"/>
          <w:sz w:val="18"/>
          <w:szCs w:val="18"/>
          <w:lang w:val="pl-PL"/>
        </w:rPr>
        <w:t>(09:53:11 - 10:19:49)</w:t>
      </w:r>
    </w:p>
    <w:p w14:paraId="4DAF683D" w14:textId="220D5DA9" w:rsidR="0039416E" w:rsidRDefault="0039416E">
      <w:pPr>
        <w:pStyle w:val="myStyle"/>
        <w:spacing w:before="2" w:after="2" w:line="240" w:lineRule="auto"/>
        <w:ind w:left="240" w:right="240"/>
        <w:jc w:val="left"/>
        <w:rPr>
          <w:lang w:val="pl-PL"/>
        </w:rPr>
      </w:pPr>
    </w:p>
    <w:p w14:paraId="75CED184" w14:textId="4F3A7AA2" w:rsidR="00E72276" w:rsidRDefault="00E72276"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Głos zabrał mieszkaniec Podola p. Mirosław Siedlecki</w:t>
      </w:r>
      <w:r w:rsidR="00BA6A29">
        <w:rPr>
          <w:rFonts w:ascii="Times New Roman" w:eastAsia="Calibri" w:hAnsi="Times New Roman" w:cs="Times New Roman"/>
          <w:color w:val="000000"/>
          <w:sz w:val="28"/>
          <w:szCs w:val="28"/>
          <w:lang w:val="pl-PL"/>
        </w:rPr>
        <w:t xml:space="preserve"> </w:t>
      </w:r>
      <w:r w:rsidR="00D00E71">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D00E71">
        <w:rPr>
          <w:rFonts w:ascii="Times New Roman" w:eastAsia="Calibri" w:hAnsi="Times New Roman" w:cs="Times New Roman"/>
          <w:color w:val="000000"/>
          <w:sz w:val="28"/>
          <w:szCs w:val="28"/>
          <w:lang w:val="pl-PL"/>
        </w:rPr>
        <w:t xml:space="preserve">wspomniał, że żona chciała uczestniczyć, wcześniej skierowała do Rady Gminy pismo                 o umożliwienie Jej udziału </w:t>
      </w:r>
      <w:r w:rsidR="0070308B">
        <w:rPr>
          <w:rFonts w:ascii="Times New Roman" w:eastAsia="Calibri" w:hAnsi="Times New Roman" w:cs="Times New Roman"/>
          <w:color w:val="000000"/>
          <w:sz w:val="28"/>
          <w:szCs w:val="28"/>
          <w:lang w:val="pl-PL"/>
        </w:rPr>
        <w:t xml:space="preserve">w Sesjach Rady Gminy. Jest osoba niepełnosprawną, poruszającą się na wózku. </w:t>
      </w:r>
      <w:r w:rsidR="00AB00D4">
        <w:rPr>
          <w:rFonts w:ascii="Times New Roman" w:eastAsia="Calibri" w:hAnsi="Times New Roman" w:cs="Times New Roman"/>
          <w:color w:val="000000"/>
          <w:sz w:val="28"/>
          <w:szCs w:val="28"/>
          <w:lang w:val="pl-PL"/>
        </w:rPr>
        <w:t xml:space="preserve">Nic w tym zakresie nie zrobiono. Jest wykluczona z życia. </w:t>
      </w:r>
      <w:r w:rsidR="00FE18EB">
        <w:rPr>
          <w:rFonts w:ascii="Times New Roman" w:eastAsia="Calibri" w:hAnsi="Times New Roman" w:cs="Times New Roman"/>
          <w:color w:val="000000"/>
          <w:sz w:val="28"/>
          <w:szCs w:val="28"/>
          <w:lang w:val="pl-PL"/>
        </w:rPr>
        <w:t xml:space="preserve">Nie może uczestniczyć, zabrać głosu. </w:t>
      </w:r>
    </w:p>
    <w:p w14:paraId="117F78D6" w14:textId="68DBFD77" w:rsidR="0039332F" w:rsidRDefault="0039332F"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Kolejna sprawa </w:t>
      </w:r>
      <w:r w:rsidR="00035FF0">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035FF0">
        <w:rPr>
          <w:rFonts w:ascii="Times New Roman" w:eastAsia="Calibri" w:hAnsi="Times New Roman" w:cs="Times New Roman"/>
          <w:color w:val="000000"/>
          <w:sz w:val="28"/>
          <w:szCs w:val="28"/>
          <w:lang w:val="pl-PL"/>
        </w:rPr>
        <w:t xml:space="preserve">30.03. Gmina przesyła do Rady Gminy ocenę zasobów pomocy społecznej. </w:t>
      </w:r>
      <w:r w:rsidR="00283903">
        <w:rPr>
          <w:rFonts w:ascii="Times New Roman" w:eastAsia="Calibri" w:hAnsi="Times New Roman" w:cs="Times New Roman"/>
          <w:color w:val="000000"/>
          <w:sz w:val="28"/>
          <w:szCs w:val="28"/>
          <w:lang w:val="pl-PL"/>
        </w:rPr>
        <w:t xml:space="preserve">Do 31.05. – Raport o stanie Gminy. </w:t>
      </w:r>
    </w:p>
    <w:p w14:paraId="5A97A541" w14:textId="5ED050E9" w:rsidR="00283903" w:rsidRDefault="0028390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W ocenie zasobów pomocy społecznej stan mieszkańców na dzień 31.12. 3.075 – mieszkańców Gminy Raciążek w Raporcie jest 3.093 – które dane są prawdziwe. </w:t>
      </w:r>
    </w:p>
    <w:p w14:paraId="78BCE916" w14:textId="74A781B2" w:rsidR="00D95396" w:rsidRDefault="00D95396"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A po zsumowaniu w innych pozycjach wychodzi 3.110 mieszkańców. </w:t>
      </w:r>
      <w:r w:rsidR="002A1552">
        <w:rPr>
          <w:rFonts w:ascii="Times New Roman" w:eastAsia="Calibri" w:hAnsi="Times New Roman" w:cs="Times New Roman"/>
          <w:color w:val="000000"/>
          <w:sz w:val="28"/>
          <w:szCs w:val="28"/>
          <w:lang w:val="pl-PL"/>
        </w:rPr>
        <w:t>Więc na czy</w:t>
      </w:r>
      <w:r w:rsidR="00ED2AF9">
        <w:rPr>
          <w:rFonts w:ascii="Times New Roman" w:eastAsia="Calibri" w:hAnsi="Times New Roman" w:cs="Times New Roman"/>
          <w:color w:val="000000"/>
          <w:sz w:val="28"/>
          <w:szCs w:val="28"/>
          <w:lang w:val="pl-PL"/>
        </w:rPr>
        <w:t>m</w:t>
      </w:r>
      <w:r w:rsidR="002A1552">
        <w:rPr>
          <w:rFonts w:ascii="Times New Roman" w:eastAsia="Calibri" w:hAnsi="Times New Roman" w:cs="Times New Roman"/>
          <w:color w:val="000000"/>
          <w:sz w:val="28"/>
          <w:szCs w:val="28"/>
          <w:lang w:val="pl-PL"/>
        </w:rPr>
        <w:t xml:space="preserve"> mamy się opierać. </w:t>
      </w:r>
    </w:p>
    <w:p w14:paraId="68BAC89A" w14:textId="60AEBD1F" w:rsidR="002A1552" w:rsidRDefault="002A155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2A9A2DCC" w14:textId="46C53582" w:rsidR="002A1552" w:rsidRDefault="002A155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 xml:space="preserve">P. Sekretarz – </w:t>
      </w:r>
      <w:r w:rsidR="00ED331E">
        <w:rPr>
          <w:rFonts w:ascii="Times New Roman" w:eastAsia="Calibri" w:hAnsi="Times New Roman" w:cs="Times New Roman"/>
          <w:color w:val="000000"/>
          <w:sz w:val="28"/>
          <w:szCs w:val="28"/>
          <w:lang w:val="pl-PL"/>
        </w:rPr>
        <w:t xml:space="preserve">to są </w:t>
      </w:r>
      <w:r>
        <w:rPr>
          <w:rFonts w:ascii="Times New Roman" w:eastAsia="Calibri" w:hAnsi="Times New Roman" w:cs="Times New Roman"/>
          <w:color w:val="000000"/>
          <w:sz w:val="28"/>
          <w:szCs w:val="28"/>
          <w:lang w:val="pl-PL"/>
        </w:rPr>
        <w:t xml:space="preserve"> dane o</w:t>
      </w:r>
      <w:r w:rsidR="00ED331E">
        <w:rPr>
          <w:rFonts w:ascii="Times New Roman" w:eastAsia="Calibri" w:hAnsi="Times New Roman" w:cs="Times New Roman"/>
          <w:color w:val="000000"/>
          <w:sz w:val="28"/>
          <w:szCs w:val="28"/>
          <w:lang w:val="pl-PL"/>
        </w:rPr>
        <w:t xml:space="preserve">trzymane </w:t>
      </w:r>
      <w:r>
        <w:rPr>
          <w:rFonts w:ascii="Times New Roman" w:eastAsia="Calibri" w:hAnsi="Times New Roman" w:cs="Times New Roman"/>
          <w:color w:val="000000"/>
          <w:sz w:val="28"/>
          <w:szCs w:val="28"/>
          <w:lang w:val="pl-PL"/>
        </w:rPr>
        <w:t xml:space="preserve"> </w:t>
      </w:r>
      <w:r w:rsidR="00591E27">
        <w:rPr>
          <w:rFonts w:ascii="Times New Roman" w:eastAsia="Calibri" w:hAnsi="Times New Roman" w:cs="Times New Roman"/>
          <w:color w:val="000000"/>
          <w:sz w:val="28"/>
          <w:szCs w:val="28"/>
          <w:lang w:val="pl-PL"/>
        </w:rPr>
        <w:t>/</w:t>
      </w:r>
      <w:proofErr w:type="spellStart"/>
      <w:r w:rsidR="00591E27">
        <w:rPr>
          <w:rFonts w:ascii="Times New Roman" w:eastAsia="Calibri" w:hAnsi="Times New Roman" w:cs="Times New Roman"/>
          <w:color w:val="000000"/>
          <w:sz w:val="28"/>
          <w:szCs w:val="28"/>
          <w:lang w:val="pl-PL"/>
        </w:rPr>
        <w:t>odn</w:t>
      </w:r>
      <w:proofErr w:type="spellEnd"/>
      <w:r w:rsidR="00591E27">
        <w:rPr>
          <w:rFonts w:ascii="Times New Roman" w:eastAsia="Calibri" w:hAnsi="Times New Roman" w:cs="Times New Roman"/>
          <w:color w:val="000000"/>
          <w:sz w:val="28"/>
          <w:szCs w:val="28"/>
          <w:lang w:val="pl-PL"/>
        </w:rPr>
        <w:t>. demografii</w:t>
      </w:r>
      <w:r w:rsidR="00ED331E">
        <w:rPr>
          <w:rFonts w:ascii="Times New Roman" w:eastAsia="Calibri" w:hAnsi="Times New Roman" w:cs="Times New Roman"/>
          <w:color w:val="000000"/>
          <w:sz w:val="28"/>
          <w:szCs w:val="28"/>
          <w:lang w:val="pl-PL"/>
        </w:rPr>
        <w:t xml:space="preserve">/ ze stanowiska ds. ewidencji ludności. </w:t>
      </w:r>
      <w:r w:rsidR="0022506B">
        <w:rPr>
          <w:rFonts w:ascii="Times New Roman" w:eastAsia="Calibri" w:hAnsi="Times New Roman" w:cs="Times New Roman"/>
          <w:color w:val="000000"/>
          <w:sz w:val="28"/>
          <w:szCs w:val="28"/>
          <w:lang w:val="pl-PL"/>
        </w:rPr>
        <w:t xml:space="preserve">Są tam ujęci mieszkańcy zameldowani : stali </w:t>
      </w:r>
      <w:r w:rsidR="00B84226">
        <w:rPr>
          <w:rFonts w:ascii="Times New Roman" w:eastAsia="Calibri" w:hAnsi="Times New Roman" w:cs="Times New Roman"/>
          <w:color w:val="000000"/>
          <w:sz w:val="28"/>
          <w:szCs w:val="28"/>
          <w:lang w:val="pl-PL"/>
        </w:rPr>
        <w:t xml:space="preserve">                      </w:t>
      </w:r>
      <w:r w:rsidR="0022506B">
        <w:rPr>
          <w:rFonts w:ascii="Times New Roman" w:eastAsia="Calibri" w:hAnsi="Times New Roman" w:cs="Times New Roman"/>
          <w:color w:val="000000"/>
          <w:sz w:val="28"/>
          <w:szCs w:val="28"/>
          <w:lang w:val="pl-PL"/>
        </w:rPr>
        <w:t xml:space="preserve">i czasowi. </w:t>
      </w:r>
    </w:p>
    <w:p w14:paraId="5A659853" w14:textId="06918A63" w:rsidR="00FC5D9E" w:rsidRDefault="00FC5D9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1876B077" w14:textId="403625E4" w:rsidR="00FC5D9E" w:rsidRDefault="00FC5D9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 zajął stanowisko </w:t>
      </w:r>
      <w:proofErr w:type="spellStart"/>
      <w:r>
        <w:rPr>
          <w:rFonts w:ascii="Times New Roman" w:eastAsia="Calibri" w:hAnsi="Times New Roman" w:cs="Times New Roman"/>
          <w:color w:val="000000"/>
          <w:sz w:val="28"/>
          <w:szCs w:val="28"/>
          <w:lang w:val="pl-PL"/>
        </w:rPr>
        <w:t>odn</w:t>
      </w:r>
      <w:proofErr w:type="spellEnd"/>
      <w:r>
        <w:rPr>
          <w:rFonts w:ascii="Times New Roman" w:eastAsia="Calibri" w:hAnsi="Times New Roman" w:cs="Times New Roman"/>
          <w:color w:val="000000"/>
          <w:sz w:val="28"/>
          <w:szCs w:val="28"/>
          <w:lang w:val="pl-PL"/>
        </w:rPr>
        <w:t>. umożliwienie czynnego uczestnictwa osoby niepełnosprawnej na sesji.</w:t>
      </w:r>
    </w:p>
    <w:p w14:paraId="623AA9F0" w14:textId="77777777" w:rsidR="00B51FA3" w:rsidRDefault="006C7D8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Powiedział, że wpłynęły 2 wnioski o dostępność w debacie. Urząd był przygotowany na to</w:t>
      </w:r>
      <w:r w:rsidR="00A15A2D">
        <w:rPr>
          <w:rFonts w:ascii="Times New Roman" w:eastAsia="Calibri" w:hAnsi="Times New Roman" w:cs="Times New Roman"/>
          <w:color w:val="000000"/>
          <w:sz w:val="28"/>
          <w:szCs w:val="28"/>
          <w:lang w:val="pl-PL"/>
        </w:rPr>
        <w:t xml:space="preserve">, że osoba jest niepełnosprawna i jeździ na wózku. Został pożyczony </w:t>
      </w:r>
      <w:proofErr w:type="spellStart"/>
      <w:r w:rsidR="00A15A2D">
        <w:rPr>
          <w:rFonts w:ascii="Times New Roman" w:eastAsia="Calibri" w:hAnsi="Times New Roman" w:cs="Times New Roman"/>
          <w:color w:val="000000"/>
          <w:sz w:val="28"/>
          <w:szCs w:val="28"/>
          <w:lang w:val="pl-PL"/>
        </w:rPr>
        <w:t>schodołaz</w:t>
      </w:r>
      <w:proofErr w:type="spellEnd"/>
      <w:r w:rsidR="00B51FA3">
        <w:rPr>
          <w:rFonts w:ascii="Times New Roman" w:eastAsia="Calibri" w:hAnsi="Times New Roman" w:cs="Times New Roman"/>
          <w:color w:val="000000"/>
          <w:sz w:val="28"/>
          <w:szCs w:val="28"/>
          <w:lang w:val="pl-PL"/>
        </w:rPr>
        <w:t xml:space="preserve">, który umożliwiłby wjechanie na górę wózkiem. </w:t>
      </w:r>
    </w:p>
    <w:p w14:paraId="4266C7E9" w14:textId="77777777" w:rsidR="00B51FA3" w:rsidRDefault="00B51FA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266C783E" w14:textId="77777777" w:rsidR="00551DFF" w:rsidRDefault="00B51FA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pytał jak osoba niepełnosprawna ma wjechać na wózku po tych wertepach. </w:t>
      </w:r>
    </w:p>
    <w:p w14:paraId="010CA6CF" w14:textId="77777777" w:rsidR="00551DFF" w:rsidRDefault="00551DFF"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5E936F4F" w14:textId="77777777" w:rsidR="002C2B0B" w:rsidRDefault="00551DFF"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Przewodniczący Rady Gminy powiedział, że p. Wójt przygotował się na taką ewentualność /p. Siedlecki – nie otrzymaliśmy takiej informacji/ - Przewodniczący – My też takiej informacji nie otrzymaliśmy, że będzie korzystała osoba niepełnosprawna.</w:t>
      </w:r>
      <w:r w:rsidR="002C2B0B">
        <w:rPr>
          <w:rFonts w:ascii="Times New Roman" w:eastAsia="Calibri" w:hAnsi="Times New Roman" w:cs="Times New Roman"/>
          <w:color w:val="000000"/>
          <w:sz w:val="28"/>
          <w:szCs w:val="28"/>
          <w:lang w:val="pl-PL"/>
        </w:rPr>
        <w:t xml:space="preserve"> Takiej informacji na piśmie nie otrzymaliśmy.</w:t>
      </w:r>
    </w:p>
    <w:p w14:paraId="257EAD65" w14:textId="77777777" w:rsidR="004C282C" w:rsidRDefault="002C2B0B"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Byliśmy przygotowani, bardzo proszę o debatę nad Raportem. </w:t>
      </w:r>
    </w:p>
    <w:p w14:paraId="23AC220C" w14:textId="77777777" w:rsidR="004C282C" w:rsidRDefault="004C282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85884F3" w14:textId="42677B94" w:rsidR="006C7D8C" w:rsidRDefault="004C282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Pan Mirosław Siedlecki </w:t>
      </w:r>
      <w:r w:rsidR="002C2B0B">
        <w:rPr>
          <w:rFonts w:ascii="Times New Roman" w:eastAsia="Calibri" w:hAnsi="Times New Roman" w:cs="Times New Roman"/>
          <w:color w:val="000000"/>
          <w:sz w:val="28"/>
          <w:szCs w:val="28"/>
          <w:lang w:val="pl-PL"/>
        </w:rPr>
        <w:t xml:space="preserve"> </w:t>
      </w:r>
      <w:r w:rsidR="00551DFF">
        <w:rPr>
          <w:rFonts w:ascii="Times New Roman" w:eastAsia="Calibri" w:hAnsi="Times New Roman" w:cs="Times New Roman"/>
          <w:color w:val="000000"/>
          <w:sz w:val="28"/>
          <w:szCs w:val="28"/>
          <w:lang w:val="pl-PL"/>
        </w:rPr>
        <w:t xml:space="preserve"> </w:t>
      </w:r>
      <w:r w:rsidR="00A15A2D">
        <w:rPr>
          <w:rFonts w:ascii="Times New Roman" w:eastAsia="Calibri" w:hAnsi="Times New Roman" w:cs="Times New Roman"/>
          <w:color w:val="000000"/>
          <w:sz w:val="28"/>
          <w:szCs w:val="28"/>
          <w:lang w:val="pl-PL"/>
        </w:rPr>
        <w:t xml:space="preserve"> </w:t>
      </w:r>
      <w:r>
        <w:rPr>
          <w:rFonts w:ascii="Times New Roman" w:eastAsia="Calibri" w:hAnsi="Times New Roman" w:cs="Times New Roman"/>
          <w:color w:val="000000"/>
          <w:sz w:val="28"/>
          <w:szCs w:val="28"/>
          <w:lang w:val="pl-PL"/>
        </w:rPr>
        <w:t xml:space="preserve">- str. 7 </w:t>
      </w:r>
      <w:r w:rsidR="00AC47B0">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AC47B0">
        <w:rPr>
          <w:rFonts w:ascii="Times New Roman" w:eastAsia="Calibri" w:hAnsi="Times New Roman" w:cs="Times New Roman"/>
          <w:color w:val="000000"/>
          <w:sz w:val="28"/>
          <w:szCs w:val="28"/>
          <w:lang w:val="pl-PL"/>
        </w:rPr>
        <w:t xml:space="preserve">chodzi o 700 </w:t>
      </w:r>
      <w:proofErr w:type="spellStart"/>
      <w:r w:rsidR="00AC47B0">
        <w:rPr>
          <w:rFonts w:ascii="Times New Roman" w:eastAsia="Calibri" w:hAnsi="Times New Roman" w:cs="Times New Roman"/>
          <w:color w:val="000000"/>
          <w:sz w:val="28"/>
          <w:szCs w:val="28"/>
          <w:lang w:val="pl-PL"/>
        </w:rPr>
        <w:t>tys.zł</w:t>
      </w:r>
      <w:proofErr w:type="spellEnd"/>
      <w:r w:rsidR="00AC47B0">
        <w:rPr>
          <w:rFonts w:ascii="Times New Roman" w:eastAsia="Calibri" w:hAnsi="Times New Roman" w:cs="Times New Roman"/>
          <w:color w:val="000000"/>
          <w:sz w:val="28"/>
          <w:szCs w:val="28"/>
          <w:lang w:val="pl-PL"/>
        </w:rPr>
        <w:t xml:space="preserve">. i 500 </w:t>
      </w:r>
      <w:proofErr w:type="spellStart"/>
      <w:r w:rsidR="00AC47B0">
        <w:rPr>
          <w:rFonts w:ascii="Times New Roman" w:eastAsia="Calibri" w:hAnsi="Times New Roman" w:cs="Times New Roman"/>
          <w:color w:val="000000"/>
          <w:sz w:val="28"/>
          <w:szCs w:val="28"/>
          <w:lang w:val="pl-PL"/>
        </w:rPr>
        <w:t>tys.zł</w:t>
      </w:r>
      <w:proofErr w:type="spellEnd"/>
      <w:r w:rsidR="00AC47B0">
        <w:rPr>
          <w:rFonts w:ascii="Times New Roman" w:eastAsia="Calibri" w:hAnsi="Times New Roman" w:cs="Times New Roman"/>
          <w:color w:val="000000"/>
          <w:sz w:val="28"/>
          <w:szCs w:val="28"/>
          <w:lang w:val="pl-PL"/>
        </w:rPr>
        <w:t xml:space="preserve">. – jest podyktowane tym, że kwota 700 </w:t>
      </w:r>
      <w:proofErr w:type="spellStart"/>
      <w:r w:rsidR="00AC47B0">
        <w:rPr>
          <w:rFonts w:ascii="Times New Roman" w:eastAsia="Calibri" w:hAnsi="Times New Roman" w:cs="Times New Roman"/>
          <w:color w:val="000000"/>
          <w:sz w:val="28"/>
          <w:szCs w:val="28"/>
          <w:lang w:val="pl-PL"/>
        </w:rPr>
        <w:t>tys.zł</w:t>
      </w:r>
      <w:proofErr w:type="spellEnd"/>
      <w:r w:rsidR="00AC47B0">
        <w:rPr>
          <w:rFonts w:ascii="Times New Roman" w:eastAsia="Calibri" w:hAnsi="Times New Roman" w:cs="Times New Roman"/>
          <w:color w:val="000000"/>
          <w:sz w:val="28"/>
          <w:szCs w:val="28"/>
          <w:lang w:val="pl-PL"/>
        </w:rPr>
        <w:t xml:space="preserve">. otrzymana w </w:t>
      </w:r>
      <w:proofErr w:type="spellStart"/>
      <w:r w:rsidR="00AC47B0">
        <w:rPr>
          <w:rFonts w:ascii="Times New Roman" w:eastAsia="Calibri" w:hAnsi="Times New Roman" w:cs="Times New Roman"/>
          <w:color w:val="000000"/>
          <w:sz w:val="28"/>
          <w:szCs w:val="28"/>
          <w:lang w:val="pl-PL"/>
        </w:rPr>
        <w:t>2020r</w:t>
      </w:r>
      <w:proofErr w:type="spellEnd"/>
      <w:r w:rsidR="00AC47B0">
        <w:rPr>
          <w:rFonts w:ascii="Times New Roman" w:eastAsia="Calibri" w:hAnsi="Times New Roman" w:cs="Times New Roman"/>
          <w:color w:val="000000"/>
          <w:sz w:val="28"/>
          <w:szCs w:val="28"/>
          <w:lang w:val="pl-PL"/>
        </w:rPr>
        <w:t xml:space="preserve">. z </w:t>
      </w:r>
      <w:proofErr w:type="spellStart"/>
      <w:r w:rsidR="00AC47B0">
        <w:rPr>
          <w:rFonts w:ascii="Times New Roman" w:eastAsia="Calibri" w:hAnsi="Times New Roman" w:cs="Times New Roman"/>
          <w:color w:val="000000"/>
          <w:sz w:val="28"/>
          <w:szCs w:val="28"/>
          <w:lang w:val="pl-PL"/>
        </w:rPr>
        <w:t>NFIL</w:t>
      </w:r>
      <w:proofErr w:type="spellEnd"/>
      <w:r w:rsidR="00AC47B0">
        <w:rPr>
          <w:rFonts w:ascii="Times New Roman" w:eastAsia="Calibri" w:hAnsi="Times New Roman" w:cs="Times New Roman"/>
          <w:color w:val="000000"/>
          <w:sz w:val="28"/>
          <w:szCs w:val="28"/>
          <w:lang w:val="pl-PL"/>
        </w:rPr>
        <w:t xml:space="preserve"> oraz kwota </w:t>
      </w:r>
      <w:proofErr w:type="spellStart"/>
      <w:r w:rsidR="00AC47B0">
        <w:rPr>
          <w:rFonts w:ascii="Times New Roman" w:eastAsia="Calibri" w:hAnsi="Times New Roman" w:cs="Times New Roman"/>
          <w:color w:val="000000"/>
          <w:sz w:val="28"/>
          <w:szCs w:val="28"/>
          <w:lang w:val="pl-PL"/>
        </w:rPr>
        <w:t>260.721,84zł</w:t>
      </w:r>
      <w:proofErr w:type="spellEnd"/>
      <w:r w:rsidR="00AC47B0">
        <w:rPr>
          <w:rFonts w:ascii="Times New Roman" w:eastAsia="Calibri" w:hAnsi="Times New Roman" w:cs="Times New Roman"/>
          <w:color w:val="000000"/>
          <w:sz w:val="28"/>
          <w:szCs w:val="28"/>
          <w:lang w:val="pl-PL"/>
        </w:rPr>
        <w:t xml:space="preserve">. jako kwota niewykorzystana z 500 </w:t>
      </w:r>
      <w:proofErr w:type="spellStart"/>
      <w:r w:rsidR="00AC47B0">
        <w:rPr>
          <w:rFonts w:ascii="Times New Roman" w:eastAsia="Calibri" w:hAnsi="Times New Roman" w:cs="Times New Roman"/>
          <w:color w:val="000000"/>
          <w:sz w:val="28"/>
          <w:szCs w:val="28"/>
          <w:lang w:val="pl-PL"/>
        </w:rPr>
        <w:t>tys.zł</w:t>
      </w:r>
      <w:proofErr w:type="spellEnd"/>
      <w:r w:rsidR="00AC47B0">
        <w:rPr>
          <w:rFonts w:ascii="Times New Roman" w:eastAsia="Calibri" w:hAnsi="Times New Roman" w:cs="Times New Roman"/>
          <w:color w:val="000000"/>
          <w:sz w:val="28"/>
          <w:szCs w:val="28"/>
          <w:lang w:val="pl-PL"/>
        </w:rPr>
        <w:t xml:space="preserve">. otrzymana w </w:t>
      </w:r>
      <w:proofErr w:type="spellStart"/>
      <w:r w:rsidR="00AC47B0">
        <w:rPr>
          <w:rFonts w:ascii="Times New Roman" w:eastAsia="Calibri" w:hAnsi="Times New Roman" w:cs="Times New Roman"/>
          <w:color w:val="000000"/>
          <w:sz w:val="28"/>
          <w:szCs w:val="28"/>
          <w:lang w:val="pl-PL"/>
        </w:rPr>
        <w:t>2020r</w:t>
      </w:r>
      <w:proofErr w:type="spellEnd"/>
      <w:r w:rsidR="00AC47B0">
        <w:rPr>
          <w:rFonts w:ascii="Times New Roman" w:eastAsia="Calibri" w:hAnsi="Times New Roman" w:cs="Times New Roman"/>
          <w:color w:val="000000"/>
          <w:sz w:val="28"/>
          <w:szCs w:val="28"/>
          <w:lang w:val="pl-PL"/>
        </w:rPr>
        <w:t xml:space="preserve">. z Funduszu Inwestycji Samorządowych zostanie wydatkowana </w:t>
      </w:r>
      <w:r w:rsidR="00E443DD">
        <w:rPr>
          <w:rFonts w:ascii="Times New Roman" w:eastAsia="Calibri" w:hAnsi="Times New Roman" w:cs="Times New Roman"/>
          <w:color w:val="000000"/>
          <w:sz w:val="28"/>
          <w:szCs w:val="28"/>
          <w:lang w:val="pl-PL"/>
        </w:rPr>
        <w:t xml:space="preserve">w latach kolejnych. </w:t>
      </w:r>
    </w:p>
    <w:p w14:paraId="16FCB615" w14:textId="4AC9FF79" w:rsidR="0056582F" w:rsidRDefault="0056582F"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To już w </w:t>
      </w:r>
      <w:proofErr w:type="spellStart"/>
      <w:r>
        <w:rPr>
          <w:rFonts w:ascii="Times New Roman" w:eastAsia="Calibri" w:hAnsi="Times New Roman" w:cs="Times New Roman"/>
          <w:color w:val="000000"/>
          <w:sz w:val="28"/>
          <w:szCs w:val="28"/>
          <w:lang w:val="pl-PL"/>
        </w:rPr>
        <w:t>2020r</w:t>
      </w:r>
      <w:proofErr w:type="spellEnd"/>
      <w:r>
        <w:rPr>
          <w:rFonts w:ascii="Times New Roman" w:eastAsia="Calibri" w:hAnsi="Times New Roman" w:cs="Times New Roman"/>
          <w:color w:val="000000"/>
          <w:sz w:val="28"/>
          <w:szCs w:val="28"/>
          <w:lang w:val="pl-PL"/>
        </w:rPr>
        <w:t>. wiedzieliście, że pieniądze będą wydatkowane za 2-3 lata?</w:t>
      </w:r>
    </w:p>
    <w:p w14:paraId="425AB174" w14:textId="2C568995" w:rsidR="00A23E9C" w:rsidRDefault="00A23E9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EE8D5D3" w14:textId="13F8A66B" w:rsidR="00A23E9C" w:rsidRDefault="00A23E9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wyjaśnił, że raport pisany był z perspektywy 2 lat, po otrzymaniu środków </w:t>
      </w:r>
      <w:r w:rsidR="00F620EC">
        <w:rPr>
          <w:rFonts w:ascii="Times New Roman" w:eastAsia="Calibri" w:hAnsi="Times New Roman" w:cs="Times New Roman"/>
          <w:color w:val="000000"/>
          <w:sz w:val="28"/>
          <w:szCs w:val="28"/>
          <w:lang w:val="pl-PL"/>
        </w:rPr>
        <w:t>i stwierdzony fakt, że środki nie zostały wykorzystane</w:t>
      </w:r>
      <w:r w:rsidR="00445D52">
        <w:rPr>
          <w:rFonts w:ascii="Times New Roman" w:eastAsia="Calibri" w:hAnsi="Times New Roman" w:cs="Times New Roman"/>
          <w:color w:val="000000"/>
          <w:sz w:val="28"/>
          <w:szCs w:val="28"/>
          <w:lang w:val="pl-PL"/>
        </w:rPr>
        <w:t>,</w:t>
      </w:r>
      <w:r w:rsidR="00F620EC">
        <w:rPr>
          <w:rFonts w:ascii="Times New Roman" w:eastAsia="Calibri" w:hAnsi="Times New Roman" w:cs="Times New Roman"/>
          <w:color w:val="000000"/>
          <w:sz w:val="28"/>
          <w:szCs w:val="28"/>
          <w:lang w:val="pl-PL"/>
        </w:rPr>
        <w:t xml:space="preserve"> ale zostaną wykorzystane, kwota 700 </w:t>
      </w:r>
      <w:proofErr w:type="spellStart"/>
      <w:r w:rsidR="00F620EC">
        <w:rPr>
          <w:rFonts w:ascii="Times New Roman" w:eastAsia="Calibri" w:hAnsi="Times New Roman" w:cs="Times New Roman"/>
          <w:color w:val="000000"/>
          <w:sz w:val="28"/>
          <w:szCs w:val="28"/>
          <w:lang w:val="pl-PL"/>
        </w:rPr>
        <w:t>tys.zł</w:t>
      </w:r>
      <w:proofErr w:type="spellEnd"/>
      <w:r w:rsidR="00F620EC">
        <w:rPr>
          <w:rFonts w:ascii="Times New Roman" w:eastAsia="Calibri" w:hAnsi="Times New Roman" w:cs="Times New Roman"/>
          <w:color w:val="000000"/>
          <w:sz w:val="28"/>
          <w:szCs w:val="28"/>
          <w:lang w:val="pl-PL"/>
        </w:rPr>
        <w:t>. zostanie przeznaczona jako wkład własny związany z przebudową, budową, remontem</w:t>
      </w:r>
      <w:r w:rsidR="00897BBD">
        <w:rPr>
          <w:rFonts w:ascii="Times New Roman" w:eastAsia="Calibri" w:hAnsi="Times New Roman" w:cs="Times New Roman"/>
          <w:color w:val="000000"/>
          <w:sz w:val="28"/>
          <w:szCs w:val="28"/>
          <w:lang w:val="pl-PL"/>
        </w:rPr>
        <w:t xml:space="preserve">. Natomiast kwota, która została z 500 </w:t>
      </w:r>
      <w:proofErr w:type="spellStart"/>
      <w:r w:rsidR="00897BBD">
        <w:rPr>
          <w:rFonts w:ascii="Times New Roman" w:eastAsia="Calibri" w:hAnsi="Times New Roman" w:cs="Times New Roman"/>
          <w:color w:val="000000"/>
          <w:sz w:val="28"/>
          <w:szCs w:val="28"/>
          <w:lang w:val="pl-PL"/>
        </w:rPr>
        <w:t>tys.zł</w:t>
      </w:r>
      <w:proofErr w:type="spellEnd"/>
      <w:r w:rsidR="00897BBD">
        <w:rPr>
          <w:rFonts w:ascii="Times New Roman" w:eastAsia="Calibri" w:hAnsi="Times New Roman" w:cs="Times New Roman"/>
          <w:color w:val="000000"/>
          <w:sz w:val="28"/>
          <w:szCs w:val="28"/>
          <w:lang w:val="pl-PL"/>
        </w:rPr>
        <w:t xml:space="preserve">. będzie jako wkład własny </w:t>
      </w:r>
      <w:r w:rsidR="00D0409D">
        <w:rPr>
          <w:rFonts w:ascii="Times New Roman" w:eastAsia="Calibri" w:hAnsi="Times New Roman" w:cs="Times New Roman"/>
          <w:color w:val="000000"/>
          <w:sz w:val="28"/>
          <w:szCs w:val="28"/>
          <w:lang w:val="pl-PL"/>
        </w:rPr>
        <w:t xml:space="preserve">do budowy nowej stacji uzdatniania wody. </w:t>
      </w:r>
    </w:p>
    <w:p w14:paraId="45151A62" w14:textId="55A1EE54" w:rsidR="00BA7A38" w:rsidRDefault="00BA7A38"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4040E65B" w14:textId="5E14D87B" w:rsidR="00BA7A38" w:rsidRDefault="00BA7A38"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 str. 16 </w:t>
      </w:r>
      <w:r w:rsidR="006F36ED">
        <w:rPr>
          <w:rFonts w:ascii="Times New Roman" w:eastAsia="Calibri" w:hAnsi="Times New Roman" w:cs="Times New Roman"/>
          <w:color w:val="000000"/>
          <w:sz w:val="28"/>
          <w:szCs w:val="28"/>
          <w:lang w:val="pl-PL"/>
        </w:rPr>
        <w:t xml:space="preserve">– pytał o jaki majątek chodzi. </w:t>
      </w:r>
    </w:p>
    <w:p w14:paraId="60C1D906" w14:textId="07AF9C11"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702E654" w14:textId="5A13D43B"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 Wójt – wyjaśnił, że nie ma tu żadnych konkretów. Jeżeli np. ktoś będzie chciał sobie z naszego majątku poszerzyć swoj</w:t>
      </w:r>
      <w:r w:rsidR="005E0EB6">
        <w:rPr>
          <w:rFonts w:ascii="Times New Roman" w:eastAsia="Calibri" w:hAnsi="Times New Roman" w:cs="Times New Roman"/>
          <w:color w:val="000000"/>
          <w:sz w:val="28"/>
          <w:szCs w:val="28"/>
          <w:lang w:val="pl-PL"/>
        </w:rPr>
        <w:t>ą</w:t>
      </w:r>
      <w:r>
        <w:rPr>
          <w:rFonts w:ascii="Times New Roman" w:eastAsia="Calibri" w:hAnsi="Times New Roman" w:cs="Times New Roman"/>
          <w:color w:val="000000"/>
          <w:sz w:val="28"/>
          <w:szCs w:val="28"/>
          <w:lang w:val="pl-PL"/>
        </w:rPr>
        <w:t xml:space="preserve"> działkę dla poprawienia warunków gospodarowania, to można wywołać uchwałę. </w:t>
      </w:r>
    </w:p>
    <w:p w14:paraId="7084BDCA" w14:textId="2F71F062"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411FBF23" w14:textId="00875731"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 xml:space="preserve">P. Siedlecki M. uważa, że jeżeli czegoś nie ma w planach, to nie powinno być wpisywane. </w:t>
      </w:r>
    </w:p>
    <w:p w14:paraId="6328B5EF" w14:textId="588CE4F1"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Str. 18 – Gmina stara się wykorzystać swoją bogatą spuściznę ………………………….. – co zostało zrobione w tym kierunku</w:t>
      </w:r>
      <w:r w:rsidR="00A877E9">
        <w:rPr>
          <w:rFonts w:ascii="Times New Roman" w:eastAsia="Calibri" w:hAnsi="Times New Roman" w:cs="Times New Roman"/>
          <w:color w:val="000000"/>
          <w:sz w:val="28"/>
          <w:szCs w:val="28"/>
          <w:lang w:val="pl-PL"/>
        </w:rPr>
        <w:t xml:space="preserve"> </w:t>
      </w:r>
      <w:r w:rsidR="005E0EB6">
        <w:rPr>
          <w:rFonts w:ascii="Times New Roman" w:eastAsia="Calibri" w:hAnsi="Times New Roman" w:cs="Times New Roman"/>
          <w:color w:val="000000"/>
          <w:sz w:val="28"/>
          <w:szCs w:val="28"/>
          <w:lang w:val="pl-PL"/>
        </w:rPr>
        <w:t xml:space="preserve">                      </w:t>
      </w:r>
      <w:r w:rsidR="00A877E9">
        <w:rPr>
          <w:rFonts w:ascii="Times New Roman" w:eastAsia="Calibri" w:hAnsi="Times New Roman" w:cs="Times New Roman"/>
          <w:color w:val="000000"/>
          <w:sz w:val="28"/>
          <w:szCs w:val="28"/>
          <w:lang w:val="pl-PL"/>
        </w:rPr>
        <w:t xml:space="preserve">w </w:t>
      </w:r>
      <w:proofErr w:type="spellStart"/>
      <w:r w:rsidR="00A877E9">
        <w:rPr>
          <w:rFonts w:ascii="Times New Roman" w:eastAsia="Calibri" w:hAnsi="Times New Roman" w:cs="Times New Roman"/>
          <w:color w:val="000000"/>
          <w:sz w:val="28"/>
          <w:szCs w:val="28"/>
          <w:lang w:val="pl-PL"/>
        </w:rPr>
        <w:t>2021r</w:t>
      </w:r>
      <w:proofErr w:type="spellEnd"/>
      <w:r w:rsidR="00A877E9">
        <w:rPr>
          <w:rFonts w:ascii="Times New Roman" w:eastAsia="Calibri" w:hAnsi="Times New Roman" w:cs="Times New Roman"/>
          <w:color w:val="000000"/>
          <w:sz w:val="28"/>
          <w:szCs w:val="28"/>
          <w:lang w:val="pl-PL"/>
        </w:rPr>
        <w:t>.</w:t>
      </w:r>
      <w:r w:rsidR="0002458A">
        <w:rPr>
          <w:rFonts w:ascii="Times New Roman" w:eastAsia="Calibri" w:hAnsi="Times New Roman" w:cs="Times New Roman"/>
          <w:color w:val="000000"/>
          <w:sz w:val="28"/>
          <w:szCs w:val="28"/>
          <w:lang w:val="pl-PL"/>
        </w:rPr>
        <w:t xml:space="preserve">, </w:t>
      </w:r>
      <w:r w:rsidR="00A877E9">
        <w:rPr>
          <w:rFonts w:ascii="Times New Roman" w:eastAsia="Calibri" w:hAnsi="Times New Roman" w:cs="Times New Roman"/>
          <w:color w:val="000000"/>
          <w:sz w:val="28"/>
          <w:szCs w:val="28"/>
          <w:lang w:val="pl-PL"/>
        </w:rPr>
        <w:t xml:space="preserve">bo Raport jest za </w:t>
      </w:r>
      <w:proofErr w:type="spellStart"/>
      <w:r w:rsidR="00A877E9">
        <w:rPr>
          <w:rFonts w:ascii="Times New Roman" w:eastAsia="Calibri" w:hAnsi="Times New Roman" w:cs="Times New Roman"/>
          <w:color w:val="000000"/>
          <w:sz w:val="28"/>
          <w:szCs w:val="28"/>
          <w:lang w:val="pl-PL"/>
        </w:rPr>
        <w:t>2021r</w:t>
      </w:r>
      <w:proofErr w:type="spellEnd"/>
      <w:r w:rsidR="00A877E9">
        <w:rPr>
          <w:rFonts w:ascii="Times New Roman" w:eastAsia="Calibri" w:hAnsi="Times New Roman" w:cs="Times New Roman"/>
          <w:color w:val="000000"/>
          <w:sz w:val="28"/>
          <w:szCs w:val="28"/>
          <w:lang w:val="pl-PL"/>
        </w:rPr>
        <w:t xml:space="preserve">. </w:t>
      </w:r>
    </w:p>
    <w:p w14:paraId="1118A39E" w14:textId="7949ABF4"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1A569B64" w14:textId="46CBD082" w:rsidR="00E23FC0" w:rsidRDefault="00E23FC0"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w:t>
      </w:r>
      <w:r w:rsidR="001D5866">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5E0EB6">
        <w:rPr>
          <w:rFonts w:ascii="Times New Roman" w:eastAsia="Calibri" w:hAnsi="Times New Roman" w:cs="Times New Roman"/>
          <w:color w:val="000000"/>
          <w:sz w:val="28"/>
          <w:szCs w:val="28"/>
          <w:lang w:val="pl-PL"/>
        </w:rPr>
        <w:t>powiedział, że samo dbanie o zieleń wokół ruin jest formą dbania o to, wykas</w:t>
      </w:r>
      <w:r w:rsidR="00B14993">
        <w:rPr>
          <w:rFonts w:ascii="Times New Roman" w:eastAsia="Calibri" w:hAnsi="Times New Roman" w:cs="Times New Roman"/>
          <w:color w:val="000000"/>
          <w:sz w:val="28"/>
          <w:szCs w:val="28"/>
          <w:lang w:val="pl-PL"/>
        </w:rPr>
        <w:t xml:space="preserve">zanie traw, usuwanie </w:t>
      </w:r>
      <w:proofErr w:type="spellStart"/>
      <w:r w:rsidR="00B14993">
        <w:rPr>
          <w:rFonts w:ascii="Times New Roman" w:eastAsia="Calibri" w:hAnsi="Times New Roman" w:cs="Times New Roman"/>
          <w:color w:val="000000"/>
          <w:sz w:val="28"/>
          <w:szCs w:val="28"/>
          <w:lang w:val="pl-PL"/>
        </w:rPr>
        <w:t>zakrzaczeń</w:t>
      </w:r>
      <w:proofErr w:type="spellEnd"/>
      <w:r w:rsidR="00B14993">
        <w:rPr>
          <w:rFonts w:ascii="Times New Roman" w:eastAsia="Calibri" w:hAnsi="Times New Roman" w:cs="Times New Roman"/>
          <w:color w:val="000000"/>
          <w:sz w:val="28"/>
          <w:szCs w:val="28"/>
          <w:lang w:val="pl-PL"/>
        </w:rPr>
        <w:t>, porządkowanie przyczynia się do zwiększenia atrakcyjności.</w:t>
      </w:r>
      <w:r w:rsidR="009D05EC">
        <w:rPr>
          <w:rFonts w:ascii="Times New Roman" w:eastAsia="Calibri" w:hAnsi="Times New Roman" w:cs="Times New Roman"/>
          <w:color w:val="000000"/>
          <w:sz w:val="28"/>
          <w:szCs w:val="28"/>
          <w:lang w:val="pl-PL"/>
        </w:rPr>
        <w:t xml:space="preserve"> Nie chodzi o wydawanie „gigantycznych” pieniędzy </w:t>
      </w:r>
      <w:r w:rsidR="00263674">
        <w:rPr>
          <w:rFonts w:ascii="Times New Roman" w:eastAsia="Calibri" w:hAnsi="Times New Roman" w:cs="Times New Roman"/>
          <w:color w:val="000000"/>
          <w:sz w:val="28"/>
          <w:szCs w:val="28"/>
          <w:lang w:val="pl-PL"/>
        </w:rPr>
        <w:t xml:space="preserve">na realizacje związane z renowacją – słyszał pomysły o </w:t>
      </w:r>
      <w:r w:rsidR="00885CA3">
        <w:rPr>
          <w:rFonts w:ascii="Times New Roman" w:eastAsia="Calibri" w:hAnsi="Times New Roman" w:cs="Times New Roman"/>
          <w:color w:val="000000"/>
          <w:sz w:val="28"/>
          <w:szCs w:val="28"/>
          <w:lang w:val="pl-PL"/>
        </w:rPr>
        <w:t>odbudowie</w:t>
      </w:r>
      <w:r w:rsidR="00263674">
        <w:rPr>
          <w:rFonts w:ascii="Times New Roman" w:eastAsia="Calibri" w:hAnsi="Times New Roman" w:cs="Times New Roman"/>
          <w:color w:val="000000"/>
          <w:sz w:val="28"/>
          <w:szCs w:val="28"/>
          <w:lang w:val="pl-PL"/>
        </w:rPr>
        <w:t xml:space="preserve"> tarasów widokowych</w:t>
      </w:r>
      <w:r w:rsidR="0058302F">
        <w:rPr>
          <w:rFonts w:ascii="Times New Roman" w:eastAsia="Calibri" w:hAnsi="Times New Roman" w:cs="Times New Roman"/>
          <w:color w:val="000000"/>
          <w:sz w:val="28"/>
          <w:szCs w:val="28"/>
          <w:lang w:val="pl-PL"/>
        </w:rPr>
        <w:t>, jesteśmy Gminą mała, którą nie stać, by ponieść takie koszty</w:t>
      </w:r>
      <w:r w:rsidR="009C6A82">
        <w:rPr>
          <w:rFonts w:ascii="Times New Roman" w:eastAsia="Calibri" w:hAnsi="Times New Roman" w:cs="Times New Roman"/>
          <w:color w:val="000000"/>
          <w:sz w:val="28"/>
          <w:szCs w:val="28"/>
          <w:lang w:val="pl-PL"/>
        </w:rPr>
        <w:t>.</w:t>
      </w:r>
    </w:p>
    <w:p w14:paraId="2C07CB23" w14:textId="4208B862" w:rsidR="009D05EC" w:rsidRDefault="009D05E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3966A0E" w14:textId="7F45A55B" w:rsidR="009D05EC" w:rsidRDefault="009D05EC"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 Siedleck</w:t>
      </w:r>
      <w:r w:rsidR="00C90854">
        <w:rPr>
          <w:rFonts w:ascii="Times New Roman" w:eastAsia="Calibri" w:hAnsi="Times New Roman" w:cs="Times New Roman"/>
          <w:color w:val="000000"/>
          <w:sz w:val="28"/>
          <w:szCs w:val="28"/>
          <w:lang w:val="pl-PL"/>
        </w:rPr>
        <w:t>i</w:t>
      </w:r>
      <w:r>
        <w:rPr>
          <w:rFonts w:ascii="Times New Roman" w:eastAsia="Calibri" w:hAnsi="Times New Roman" w:cs="Times New Roman"/>
          <w:color w:val="000000"/>
          <w:sz w:val="28"/>
          <w:szCs w:val="28"/>
          <w:lang w:val="pl-PL"/>
        </w:rPr>
        <w:t xml:space="preserve"> Mirosław – str. 19 </w:t>
      </w:r>
      <w:r w:rsidR="00B42713">
        <w:rPr>
          <w:rFonts w:ascii="Times New Roman" w:eastAsia="Calibri" w:hAnsi="Times New Roman" w:cs="Times New Roman"/>
          <w:color w:val="000000"/>
          <w:sz w:val="28"/>
          <w:szCs w:val="28"/>
          <w:lang w:val="pl-PL"/>
        </w:rPr>
        <w:t xml:space="preserve">– dlaczego nie ma, że </w:t>
      </w:r>
      <w:r w:rsidR="00CF1EEE">
        <w:rPr>
          <w:rFonts w:ascii="Times New Roman" w:eastAsia="Calibri" w:hAnsi="Times New Roman" w:cs="Times New Roman"/>
          <w:color w:val="000000"/>
          <w:sz w:val="28"/>
          <w:szCs w:val="28"/>
          <w:lang w:val="pl-PL"/>
        </w:rPr>
        <w:t xml:space="preserve">Program Ochrony Środowiska </w:t>
      </w:r>
      <w:r w:rsidR="00B42713">
        <w:rPr>
          <w:rFonts w:ascii="Times New Roman" w:eastAsia="Calibri" w:hAnsi="Times New Roman" w:cs="Times New Roman"/>
          <w:color w:val="000000"/>
          <w:sz w:val="28"/>
          <w:szCs w:val="28"/>
          <w:lang w:val="pl-PL"/>
        </w:rPr>
        <w:t xml:space="preserve"> został </w:t>
      </w:r>
      <w:r w:rsidR="003457DB">
        <w:rPr>
          <w:rFonts w:ascii="Times New Roman" w:eastAsia="Calibri" w:hAnsi="Times New Roman" w:cs="Times New Roman"/>
          <w:color w:val="000000"/>
          <w:sz w:val="28"/>
          <w:szCs w:val="28"/>
          <w:lang w:val="pl-PL"/>
        </w:rPr>
        <w:t>opracowany</w:t>
      </w:r>
      <w:r w:rsidR="00B42713">
        <w:rPr>
          <w:rFonts w:ascii="Times New Roman" w:eastAsia="Calibri" w:hAnsi="Times New Roman" w:cs="Times New Roman"/>
          <w:color w:val="000000"/>
          <w:sz w:val="28"/>
          <w:szCs w:val="28"/>
          <w:lang w:val="pl-PL"/>
        </w:rPr>
        <w:t xml:space="preserve"> z opóźnieniem</w:t>
      </w:r>
      <w:r w:rsidR="00CF1EEE">
        <w:rPr>
          <w:rFonts w:ascii="Times New Roman" w:eastAsia="Calibri" w:hAnsi="Times New Roman" w:cs="Times New Roman"/>
          <w:color w:val="000000"/>
          <w:sz w:val="28"/>
          <w:szCs w:val="28"/>
          <w:lang w:val="pl-PL"/>
        </w:rPr>
        <w:t xml:space="preserve"> 2 letnim</w:t>
      </w:r>
      <w:r w:rsidR="00B42713">
        <w:rPr>
          <w:rFonts w:ascii="Times New Roman" w:eastAsia="Calibri" w:hAnsi="Times New Roman" w:cs="Times New Roman"/>
          <w:color w:val="000000"/>
          <w:sz w:val="28"/>
          <w:szCs w:val="28"/>
          <w:lang w:val="pl-PL"/>
        </w:rPr>
        <w:t xml:space="preserve">. </w:t>
      </w:r>
      <w:r w:rsidR="005175A6">
        <w:rPr>
          <w:rFonts w:ascii="Times New Roman" w:eastAsia="Calibri" w:hAnsi="Times New Roman" w:cs="Times New Roman"/>
          <w:color w:val="000000"/>
          <w:sz w:val="28"/>
          <w:szCs w:val="28"/>
          <w:lang w:val="pl-PL"/>
        </w:rPr>
        <w:t xml:space="preserve">Druga sprawa: czy odzyskano pieniądze od firmy, która wycofała się z opracowania tego Raportu w </w:t>
      </w:r>
      <w:proofErr w:type="spellStart"/>
      <w:r w:rsidR="005175A6">
        <w:rPr>
          <w:rFonts w:ascii="Times New Roman" w:eastAsia="Calibri" w:hAnsi="Times New Roman" w:cs="Times New Roman"/>
          <w:color w:val="000000"/>
          <w:sz w:val="28"/>
          <w:szCs w:val="28"/>
          <w:lang w:val="pl-PL"/>
        </w:rPr>
        <w:t>2021r</w:t>
      </w:r>
      <w:proofErr w:type="spellEnd"/>
      <w:r w:rsidR="005175A6">
        <w:rPr>
          <w:rFonts w:ascii="Times New Roman" w:eastAsia="Calibri" w:hAnsi="Times New Roman" w:cs="Times New Roman"/>
          <w:color w:val="000000"/>
          <w:sz w:val="28"/>
          <w:szCs w:val="28"/>
          <w:lang w:val="pl-PL"/>
        </w:rPr>
        <w:t xml:space="preserve">. </w:t>
      </w:r>
    </w:p>
    <w:p w14:paraId="17992343" w14:textId="68EA6CCC" w:rsidR="005175A6" w:rsidRDefault="005175A6"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45CB571" w14:textId="79C53541" w:rsidR="005175A6" w:rsidRDefault="005175A6"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 Przemysław Buchalski – kierownik IT – jeżeli chodzi o kwestie opóźnienia Programu</w:t>
      </w:r>
      <w:r w:rsidR="00751071">
        <w:rPr>
          <w:rFonts w:ascii="Times New Roman" w:eastAsia="Calibri" w:hAnsi="Times New Roman" w:cs="Times New Roman"/>
          <w:color w:val="000000"/>
          <w:sz w:val="28"/>
          <w:szCs w:val="28"/>
          <w:lang w:val="pl-PL"/>
        </w:rPr>
        <w:t xml:space="preserve"> wynikają one z wycofania się </w:t>
      </w:r>
      <w:r w:rsidR="00CC4E97">
        <w:rPr>
          <w:rFonts w:ascii="Times New Roman" w:eastAsia="Calibri" w:hAnsi="Times New Roman" w:cs="Times New Roman"/>
          <w:color w:val="000000"/>
          <w:sz w:val="28"/>
          <w:szCs w:val="28"/>
          <w:lang w:val="pl-PL"/>
        </w:rPr>
        <w:t>Wykonawcy</w:t>
      </w:r>
      <w:r w:rsidR="00751071">
        <w:rPr>
          <w:rFonts w:ascii="Times New Roman" w:eastAsia="Calibri" w:hAnsi="Times New Roman" w:cs="Times New Roman"/>
          <w:color w:val="000000"/>
          <w:sz w:val="28"/>
          <w:szCs w:val="28"/>
          <w:lang w:val="pl-PL"/>
        </w:rPr>
        <w:t xml:space="preserve">, czynność ta nie była zależna od nas. </w:t>
      </w:r>
    </w:p>
    <w:p w14:paraId="1D98F304" w14:textId="0FAFAE02" w:rsidR="00D03665" w:rsidRDefault="00D0366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1B33620" w14:textId="7B34586E" w:rsidR="00D03665" w:rsidRDefault="00D0366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powiedział, że Program Ochrony Środowiska skończył się w </w:t>
      </w:r>
      <w:proofErr w:type="spellStart"/>
      <w:r>
        <w:rPr>
          <w:rFonts w:ascii="Times New Roman" w:eastAsia="Calibri" w:hAnsi="Times New Roman" w:cs="Times New Roman"/>
          <w:color w:val="000000"/>
          <w:sz w:val="28"/>
          <w:szCs w:val="28"/>
          <w:lang w:val="pl-PL"/>
        </w:rPr>
        <w:t>2020r</w:t>
      </w:r>
      <w:proofErr w:type="spellEnd"/>
      <w:r>
        <w:rPr>
          <w:rFonts w:ascii="Times New Roman" w:eastAsia="Calibri" w:hAnsi="Times New Roman" w:cs="Times New Roman"/>
          <w:color w:val="000000"/>
          <w:sz w:val="28"/>
          <w:szCs w:val="28"/>
          <w:lang w:val="pl-PL"/>
        </w:rPr>
        <w:t xml:space="preserve">. Dlaczego nie podjęto działań do opracowania nowego Programu w </w:t>
      </w:r>
      <w:proofErr w:type="spellStart"/>
      <w:r>
        <w:rPr>
          <w:rFonts w:ascii="Times New Roman" w:eastAsia="Calibri" w:hAnsi="Times New Roman" w:cs="Times New Roman"/>
          <w:color w:val="000000"/>
          <w:sz w:val="28"/>
          <w:szCs w:val="28"/>
          <w:lang w:val="pl-PL"/>
        </w:rPr>
        <w:t>2019r</w:t>
      </w:r>
      <w:proofErr w:type="spellEnd"/>
      <w:r>
        <w:rPr>
          <w:rFonts w:ascii="Times New Roman" w:eastAsia="Calibri" w:hAnsi="Times New Roman" w:cs="Times New Roman"/>
          <w:color w:val="000000"/>
          <w:sz w:val="28"/>
          <w:szCs w:val="28"/>
          <w:lang w:val="pl-PL"/>
        </w:rPr>
        <w:t xml:space="preserve">. </w:t>
      </w:r>
      <w:r w:rsidR="00DE7ADE">
        <w:rPr>
          <w:rFonts w:ascii="Times New Roman" w:eastAsia="Calibri" w:hAnsi="Times New Roman" w:cs="Times New Roman"/>
          <w:color w:val="000000"/>
          <w:sz w:val="28"/>
          <w:szCs w:val="28"/>
          <w:lang w:val="pl-PL"/>
        </w:rPr>
        <w:t xml:space="preserve">Pytał czy też firma zewnętrzna zawaliła. </w:t>
      </w:r>
      <w:r w:rsidR="00F56EE0">
        <w:rPr>
          <w:rFonts w:ascii="Times New Roman" w:eastAsia="Calibri" w:hAnsi="Times New Roman" w:cs="Times New Roman"/>
          <w:color w:val="000000"/>
          <w:sz w:val="28"/>
          <w:szCs w:val="28"/>
          <w:lang w:val="pl-PL"/>
        </w:rPr>
        <w:t xml:space="preserve">Dlaczego nie ma raportu za realizacje Programu Ochrony Środowiska 2019, 2020 - nie został przedstawiony Radzie Gminy w </w:t>
      </w:r>
      <w:proofErr w:type="spellStart"/>
      <w:r w:rsidR="00F56EE0">
        <w:rPr>
          <w:rFonts w:ascii="Times New Roman" w:eastAsia="Calibri" w:hAnsi="Times New Roman" w:cs="Times New Roman"/>
          <w:color w:val="000000"/>
          <w:sz w:val="28"/>
          <w:szCs w:val="28"/>
          <w:lang w:val="pl-PL"/>
        </w:rPr>
        <w:t>2021r</w:t>
      </w:r>
      <w:proofErr w:type="spellEnd"/>
      <w:r w:rsidR="00F56EE0">
        <w:rPr>
          <w:rFonts w:ascii="Times New Roman" w:eastAsia="Calibri" w:hAnsi="Times New Roman" w:cs="Times New Roman"/>
          <w:color w:val="000000"/>
          <w:sz w:val="28"/>
          <w:szCs w:val="28"/>
          <w:lang w:val="pl-PL"/>
        </w:rPr>
        <w:t xml:space="preserve">., tylko w </w:t>
      </w:r>
      <w:proofErr w:type="spellStart"/>
      <w:r w:rsidR="00F56EE0">
        <w:rPr>
          <w:rFonts w:ascii="Times New Roman" w:eastAsia="Calibri" w:hAnsi="Times New Roman" w:cs="Times New Roman"/>
          <w:color w:val="000000"/>
          <w:sz w:val="28"/>
          <w:szCs w:val="28"/>
          <w:lang w:val="pl-PL"/>
        </w:rPr>
        <w:t>2022r</w:t>
      </w:r>
      <w:proofErr w:type="spellEnd"/>
      <w:r w:rsidR="00F56EE0">
        <w:rPr>
          <w:rFonts w:ascii="Times New Roman" w:eastAsia="Calibri" w:hAnsi="Times New Roman" w:cs="Times New Roman"/>
          <w:color w:val="000000"/>
          <w:sz w:val="28"/>
          <w:szCs w:val="28"/>
          <w:lang w:val="pl-PL"/>
        </w:rPr>
        <w:t>.</w:t>
      </w:r>
    </w:p>
    <w:p w14:paraId="6709FAF1" w14:textId="04ECE7D1" w:rsidR="00E33A9B" w:rsidRDefault="00E33A9B"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F85F580" w14:textId="2127E84C" w:rsidR="00E33A9B" w:rsidRDefault="00E33A9B"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F4FC15D" w14:textId="4923DC92" w:rsidR="00C60385" w:rsidRDefault="007767C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Przemysław Buchalski – kierownik IT – </w:t>
      </w:r>
      <w:r w:rsidR="00AE7567">
        <w:rPr>
          <w:rFonts w:ascii="Times New Roman" w:eastAsia="Calibri" w:hAnsi="Times New Roman" w:cs="Times New Roman"/>
          <w:color w:val="000000"/>
          <w:sz w:val="28"/>
          <w:szCs w:val="28"/>
          <w:lang w:val="pl-PL"/>
        </w:rPr>
        <w:t>Starostwo Powiatowe też nie egzekwowało przesłanych raportów, mieliśmy stanowiska bardzo obłożone ze względy na bardzo duży zakres wykonywanych czynności, nie jesteśmy w stanie wszystkich czynności wykonywać samodzielnie, jesteśmy jednostką bardzo małą, nawet w Powiecie mamy najmniejsze zasoby pracownicze</w:t>
      </w:r>
      <w:r w:rsidR="00C60385">
        <w:rPr>
          <w:rFonts w:ascii="Times New Roman" w:eastAsia="Calibri" w:hAnsi="Times New Roman" w:cs="Times New Roman"/>
          <w:color w:val="000000"/>
          <w:sz w:val="28"/>
          <w:szCs w:val="28"/>
          <w:lang w:val="pl-PL"/>
        </w:rPr>
        <w:t>.</w:t>
      </w:r>
    </w:p>
    <w:p w14:paraId="7FD1B08A" w14:textId="77777777" w:rsidR="00C60385" w:rsidRDefault="00C6038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bookmarkStart w:id="5" w:name="_Hlk112325230"/>
    </w:p>
    <w:bookmarkEnd w:id="5"/>
    <w:p w14:paraId="6489FBDE"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91E8D61"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517F3DC5"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341D68DC"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DE21FF8"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56B2F1AA" w14:textId="77777777" w:rsidR="002434E2" w:rsidRDefault="002434E2"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3145525C" w14:textId="66F16B6C" w:rsidR="001D5866" w:rsidRDefault="00C6038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P. Mirosław Siedlecki – pozostawił wypowiedź bez komentarz</w:t>
      </w:r>
      <w:r w:rsidR="0062256A">
        <w:rPr>
          <w:rFonts w:ascii="Times New Roman" w:eastAsia="Calibri" w:hAnsi="Times New Roman" w:cs="Times New Roman"/>
          <w:color w:val="000000"/>
          <w:sz w:val="28"/>
          <w:szCs w:val="28"/>
          <w:lang w:val="pl-PL"/>
        </w:rPr>
        <w:t>a</w:t>
      </w:r>
      <w:r>
        <w:rPr>
          <w:rFonts w:ascii="Times New Roman" w:eastAsia="Calibri" w:hAnsi="Times New Roman" w:cs="Times New Roman"/>
          <w:color w:val="000000"/>
          <w:sz w:val="28"/>
          <w:szCs w:val="28"/>
          <w:lang w:val="pl-PL"/>
        </w:rPr>
        <w:t xml:space="preserve">. </w:t>
      </w:r>
    </w:p>
    <w:p w14:paraId="0B363810" w14:textId="4F0DF19A" w:rsidR="00C60385" w:rsidRDefault="00C60385"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Str. 20 – Program ochrony bezdomnych zwierząt, edukacja </w:t>
      </w:r>
      <w:proofErr w:type="spellStart"/>
      <w:r>
        <w:rPr>
          <w:rFonts w:ascii="Times New Roman" w:eastAsia="Calibri" w:hAnsi="Times New Roman" w:cs="Times New Roman"/>
          <w:color w:val="000000"/>
          <w:sz w:val="28"/>
          <w:szCs w:val="28"/>
          <w:lang w:val="pl-PL"/>
        </w:rPr>
        <w:t>900zł</w:t>
      </w:r>
      <w:proofErr w:type="spellEnd"/>
      <w:r>
        <w:rPr>
          <w:rFonts w:ascii="Times New Roman" w:eastAsia="Calibri" w:hAnsi="Times New Roman" w:cs="Times New Roman"/>
          <w:color w:val="000000"/>
          <w:sz w:val="28"/>
          <w:szCs w:val="28"/>
          <w:lang w:val="pl-PL"/>
        </w:rPr>
        <w:t xml:space="preserve">. – na co te pieniądze poszły. </w:t>
      </w:r>
    </w:p>
    <w:p w14:paraId="64FA7730" w14:textId="77BB48E5" w:rsidR="00C5475A" w:rsidRDefault="00C5475A"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6E87EF0" w14:textId="77777777" w:rsidR="00C5475A" w:rsidRDefault="00C5475A"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0529303" w14:textId="7EB60A94" w:rsidR="001D5866" w:rsidRDefault="00C5475A"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Przemysław Buchalski – kierownik IT – m.in. dofinansowanie sterylizacji, kastracji zwierząt. Zgodnie z Programem bezdomności mieszkańcy maja możliwość złożenia wniosku i w 50% zabiegi są zrefundowane. </w:t>
      </w:r>
      <w:r w:rsidR="002B5342">
        <w:rPr>
          <w:rFonts w:ascii="Times New Roman" w:eastAsia="Calibri" w:hAnsi="Times New Roman" w:cs="Times New Roman"/>
          <w:color w:val="000000"/>
          <w:sz w:val="28"/>
          <w:szCs w:val="28"/>
          <w:lang w:val="pl-PL"/>
        </w:rPr>
        <w:t>Ponadto jeżeli wpływają sygnały od mieszkańców                         o niewłaściwym utrzymywaniu zwierząt, to staramy się dotrzeć do tych osób</w:t>
      </w:r>
      <w:r w:rsidR="00A864E3">
        <w:rPr>
          <w:rFonts w:ascii="Times New Roman" w:eastAsia="Calibri" w:hAnsi="Times New Roman" w:cs="Times New Roman"/>
          <w:color w:val="000000"/>
          <w:sz w:val="28"/>
          <w:szCs w:val="28"/>
          <w:lang w:val="pl-PL"/>
        </w:rPr>
        <w:t xml:space="preserve"> /np. poprzez edukację/.</w:t>
      </w:r>
    </w:p>
    <w:p w14:paraId="28C0DECE" w14:textId="0A30553D" w:rsidR="00A864E3" w:rsidRDefault="00A864E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B42B4D0" w14:textId="79B1663C" w:rsidR="00A864E3" w:rsidRDefault="00A864E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 Mirosław Siedlecki zauważył, że zapis edukacja 900</w:t>
      </w:r>
      <w:r w:rsidR="00C65520">
        <w:rPr>
          <w:rFonts w:ascii="Times New Roman" w:eastAsia="Calibri" w:hAnsi="Times New Roman" w:cs="Times New Roman"/>
          <w:color w:val="000000"/>
          <w:sz w:val="28"/>
          <w:szCs w:val="28"/>
          <w:lang w:val="pl-PL"/>
        </w:rPr>
        <w:t xml:space="preserve"> </w:t>
      </w:r>
      <w:r>
        <w:rPr>
          <w:rFonts w:ascii="Times New Roman" w:eastAsia="Calibri" w:hAnsi="Times New Roman" w:cs="Times New Roman"/>
          <w:color w:val="000000"/>
          <w:sz w:val="28"/>
          <w:szCs w:val="28"/>
          <w:lang w:val="pl-PL"/>
        </w:rPr>
        <w:t xml:space="preserve">zł. Jeżeli jest sterylizacja to należy tak zapisać. </w:t>
      </w:r>
    </w:p>
    <w:p w14:paraId="25AC009D" w14:textId="52A04167" w:rsidR="00FF2403" w:rsidRDefault="00FF240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8F9F95D" w14:textId="7887C7F6" w:rsidR="00FF2403" w:rsidRDefault="00FF2403"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Str. 41 – Ochrona zdrowia </w:t>
      </w:r>
      <w:r w:rsidR="00B72C60">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B72C60">
        <w:rPr>
          <w:rFonts w:ascii="Times New Roman" w:eastAsia="Calibri" w:hAnsi="Times New Roman" w:cs="Times New Roman"/>
          <w:color w:val="000000"/>
          <w:sz w:val="28"/>
          <w:szCs w:val="28"/>
          <w:lang w:val="pl-PL"/>
        </w:rPr>
        <w:t xml:space="preserve">konkretnie, co zrobiono w tym zakresie i ile osób objęto ta opieką. </w:t>
      </w:r>
    </w:p>
    <w:p w14:paraId="0C0F1D69" w14:textId="3AE7EE22" w:rsidR="001A293D" w:rsidRDefault="001A293D"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EA74F89" w14:textId="121283F1" w:rsidR="001A293D" w:rsidRDefault="001A293D"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 </w:t>
      </w:r>
      <w:r w:rsidR="00C733E4">
        <w:rPr>
          <w:rFonts w:ascii="Times New Roman" w:eastAsia="Calibri" w:hAnsi="Times New Roman" w:cs="Times New Roman"/>
          <w:color w:val="000000"/>
          <w:sz w:val="28"/>
          <w:szCs w:val="28"/>
          <w:lang w:val="pl-PL"/>
        </w:rPr>
        <w:t xml:space="preserve">do </w:t>
      </w:r>
      <w:r>
        <w:rPr>
          <w:rFonts w:ascii="Times New Roman" w:eastAsia="Calibri" w:hAnsi="Times New Roman" w:cs="Times New Roman"/>
          <w:color w:val="000000"/>
          <w:sz w:val="28"/>
          <w:szCs w:val="28"/>
          <w:lang w:val="pl-PL"/>
        </w:rPr>
        <w:t>Program</w:t>
      </w:r>
      <w:r w:rsidR="00C733E4">
        <w:rPr>
          <w:rFonts w:ascii="Times New Roman" w:eastAsia="Calibri" w:hAnsi="Times New Roman" w:cs="Times New Roman"/>
          <w:color w:val="000000"/>
          <w:sz w:val="28"/>
          <w:szCs w:val="28"/>
          <w:lang w:val="pl-PL"/>
        </w:rPr>
        <w:t>u</w:t>
      </w:r>
      <w:r>
        <w:rPr>
          <w:rFonts w:ascii="Times New Roman" w:eastAsia="Calibri" w:hAnsi="Times New Roman" w:cs="Times New Roman"/>
          <w:color w:val="000000"/>
          <w:sz w:val="28"/>
          <w:szCs w:val="28"/>
          <w:lang w:val="pl-PL"/>
        </w:rPr>
        <w:t xml:space="preserve"> </w:t>
      </w:r>
      <w:proofErr w:type="spellStart"/>
      <w:r>
        <w:rPr>
          <w:rFonts w:ascii="Times New Roman" w:eastAsia="Calibri" w:hAnsi="Times New Roman" w:cs="Times New Roman"/>
          <w:color w:val="000000"/>
          <w:sz w:val="28"/>
          <w:szCs w:val="28"/>
          <w:lang w:val="pl-PL"/>
        </w:rPr>
        <w:t>teleopieki</w:t>
      </w:r>
      <w:proofErr w:type="spellEnd"/>
      <w:r>
        <w:rPr>
          <w:rFonts w:ascii="Times New Roman" w:eastAsia="Calibri" w:hAnsi="Times New Roman" w:cs="Times New Roman"/>
          <w:color w:val="000000"/>
          <w:sz w:val="28"/>
          <w:szCs w:val="28"/>
          <w:lang w:val="pl-PL"/>
        </w:rPr>
        <w:t xml:space="preserve"> </w:t>
      </w:r>
      <w:r w:rsidR="00C733E4">
        <w:rPr>
          <w:rFonts w:ascii="Times New Roman" w:eastAsia="Calibri" w:hAnsi="Times New Roman" w:cs="Times New Roman"/>
          <w:color w:val="000000"/>
          <w:sz w:val="28"/>
          <w:szCs w:val="28"/>
          <w:lang w:val="pl-PL"/>
        </w:rPr>
        <w:t xml:space="preserve">przystąpiliśmy w </w:t>
      </w:r>
      <w:proofErr w:type="spellStart"/>
      <w:r w:rsidR="00C733E4">
        <w:rPr>
          <w:rFonts w:ascii="Times New Roman" w:eastAsia="Calibri" w:hAnsi="Times New Roman" w:cs="Times New Roman"/>
          <w:color w:val="000000"/>
          <w:sz w:val="28"/>
          <w:szCs w:val="28"/>
          <w:lang w:val="pl-PL"/>
        </w:rPr>
        <w:t>2021r</w:t>
      </w:r>
      <w:proofErr w:type="spellEnd"/>
      <w:r w:rsidR="00C733E4">
        <w:rPr>
          <w:rFonts w:ascii="Times New Roman" w:eastAsia="Calibri" w:hAnsi="Times New Roman" w:cs="Times New Roman"/>
          <w:color w:val="000000"/>
          <w:sz w:val="28"/>
          <w:szCs w:val="28"/>
          <w:lang w:val="pl-PL"/>
        </w:rPr>
        <w:t>.</w:t>
      </w:r>
      <w:r w:rsidR="005C0768">
        <w:rPr>
          <w:rFonts w:ascii="Times New Roman" w:eastAsia="Calibri" w:hAnsi="Times New Roman" w:cs="Times New Roman"/>
          <w:color w:val="000000"/>
          <w:sz w:val="28"/>
          <w:szCs w:val="28"/>
          <w:lang w:val="pl-PL"/>
        </w:rPr>
        <w:t xml:space="preserve"> /zostało zawarte porozumienie/</w:t>
      </w:r>
      <w:r w:rsidR="00C733E4">
        <w:rPr>
          <w:rFonts w:ascii="Times New Roman" w:eastAsia="Calibri" w:hAnsi="Times New Roman" w:cs="Times New Roman"/>
          <w:color w:val="000000"/>
          <w:sz w:val="28"/>
          <w:szCs w:val="28"/>
          <w:lang w:val="pl-PL"/>
        </w:rPr>
        <w:t xml:space="preserve">, jest w trakcie realizacji, udział weźmie 10 osób </w:t>
      </w:r>
      <w:r w:rsidR="005C0768">
        <w:rPr>
          <w:rFonts w:ascii="Times New Roman" w:eastAsia="Calibri" w:hAnsi="Times New Roman" w:cs="Times New Roman"/>
          <w:color w:val="000000"/>
          <w:sz w:val="28"/>
          <w:szCs w:val="28"/>
          <w:lang w:val="pl-PL"/>
        </w:rPr>
        <w:t xml:space="preserve">         </w:t>
      </w:r>
      <w:r w:rsidR="00C733E4">
        <w:rPr>
          <w:rFonts w:ascii="Times New Roman" w:eastAsia="Calibri" w:hAnsi="Times New Roman" w:cs="Times New Roman"/>
          <w:color w:val="000000"/>
          <w:sz w:val="28"/>
          <w:szCs w:val="28"/>
          <w:lang w:val="pl-PL"/>
        </w:rPr>
        <w:t xml:space="preserve">z terenu Gminy, które otrzymają bransoletki życia. </w:t>
      </w:r>
    </w:p>
    <w:p w14:paraId="6B5C7523" w14:textId="5506AF95" w:rsidR="00667A8E" w:rsidRDefault="00667A8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C8AC84F" w14:textId="2C5222DE" w:rsidR="00667A8E" w:rsidRDefault="00667A8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bookmarkStart w:id="6" w:name="_Hlk112330352"/>
      <w:r>
        <w:rPr>
          <w:rFonts w:ascii="Times New Roman" w:eastAsia="Calibri" w:hAnsi="Times New Roman" w:cs="Times New Roman"/>
          <w:color w:val="000000"/>
          <w:sz w:val="28"/>
          <w:szCs w:val="28"/>
          <w:lang w:val="pl-PL"/>
        </w:rPr>
        <w:t xml:space="preserve">P. Mirosław Siedlecki – str. 42 – polityka społeczna – </w:t>
      </w:r>
      <w:bookmarkEnd w:id="6"/>
      <w:r>
        <w:rPr>
          <w:rFonts w:ascii="Times New Roman" w:eastAsia="Calibri" w:hAnsi="Times New Roman" w:cs="Times New Roman"/>
          <w:color w:val="000000"/>
          <w:sz w:val="28"/>
          <w:szCs w:val="28"/>
          <w:lang w:val="pl-PL"/>
        </w:rPr>
        <w:t xml:space="preserve">dlaczego brak jest strony internetowej </w:t>
      </w:r>
      <w:proofErr w:type="spellStart"/>
      <w:r>
        <w:rPr>
          <w:rFonts w:ascii="Times New Roman" w:eastAsia="Calibri" w:hAnsi="Times New Roman" w:cs="Times New Roman"/>
          <w:color w:val="000000"/>
          <w:sz w:val="28"/>
          <w:szCs w:val="28"/>
          <w:lang w:val="pl-PL"/>
        </w:rPr>
        <w:t>GOPS</w:t>
      </w:r>
      <w:proofErr w:type="spellEnd"/>
      <w:r>
        <w:rPr>
          <w:rFonts w:ascii="Times New Roman" w:eastAsia="Calibri" w:hAnsi="Times New Roman" w:cs="Times New Roman"/>
          <w:color w:val="000000"/>
          <w:sz w:val="28"/>
          <w:szCs w:val="28"/>
          <w:lang w:val="pl-PL"/>
        </w:rPr>
        <w:t>, na której byłyby Program</w:t>
      </w:r>
      <w:r w:rsidR="00E81BDB">
        <w:rPr>
          <w:rFonts w:ascii="Times New Roman" w:eastAsia="Calibri" w:hAnsi="Times New Roman" w:cs="Times New Roman"/>
          <w:color w:val="000000"/>
          <w:sz w:val="28"/>
          <w:szCs w:val="28"/>
          <w:lang w:val="pl-PL"/>
        </w:rPr>
        <w:t>y</w:t>
      </w:r>
      <w:r>
        <w:rPr>
          <w:rFonts w:ascii="Times New Roman" w:eastAsia="Calibri" w:hAnsi="Times New Roman" w:cs="Times New Roman"/>
          <w:color w:val="000000"/>
          <w:sz w:val="28"/>
          <w:szCs w:val="28"/>
          <w:lang w:val="pl-PL"/>
        </w:rPr>
        <w:t>, z których mogą korzystać mieszkańcy, druki do pobrania.</w:t>
      </w:r>
    </w:p>
    <w:p w14:paraId="64D0B8EC" w14:textId="3653351D" w:rsidR="00667A8E" w:rsidRDefault="00667A8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17160CED" w14:textId="77777777" w:rsidR="007B6DA1" w:rsidRDefault="00667A8E" w:rsidP="00D00E7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 nie ma p. Kierownik </w:t>
      </w:r>
      <w:proofErr w:type="spellStart"/>
      <w:r>
        <w:rPr>
          <w:rFonts w:ascii="Times New Roman" w:eastAsia="Calibri" w:hAnsi="Times New Roman" w:cs="Times New Roman"/>
          <w:color w:val="000000"/>
          <w:sz w:val="28"/>
          <w:szCs w:val="28"/>
          <w:lang w:val="pl-PL"/>
        </w:rPr>
        <w:t>GOPS</w:t>
      </w:r>
      <w:proofErr w:type="spellEnd"/>
      <w:r>
        <w:rPr>
          <w:rFonts w:ascii="Times New Roman" w:eastAsia="Calibri" w:hAnsi="Times New Roman" w:cs="Times New Roman"/>
          <w:color w:val="000000"/>
          <w:sz w:val="28"/>
          <w:szCs w:val="28"/>
          <w:lang w:val="pl-PL"/>
        </w:rPr>
        <w:t>, sprawa zostanie wyjaśniona.</w:t>
      </w:r>
    </w:p>
    <w:p w14:paraId="7F105F2A" w14:textId="77777777" w:rsidR="007B6DA1" w:rsidRDefault="007B6DA1" w:rsidP="00D00E71">
      <w:pPr>
        <w:pStyle w:val="myStyle"/>
        <w:spacing w:before="2" w:after="2" w:line="240" w:lineRule="auto"/>
        <w:ind w:right="240"/>
        <w:jc w:val="both"/>
        <w:rPr>
          <w:rFonts w:ascii="Times New Roman" w:eastAsia="Calibri" w:hAnsi="Times New Roman" w:cs="Times New Roman"/>
          <w:color w:val="000000"/>
          <w:sz w:val="28"/>
          <w:szCs w:val="28"/>
          <w:lang w:val="pl-PL"/>
        </w:rPr>
      </w:pPr>
    </w:p>
    <w:p w14:paraId="31296B48" w14:textId="43FA9419" w:rsidR="00667A8E" w:rsidRDefault="00667A8E" w:rsidP="00D00E71">
      <w:pPr>
        <w:pStyle w:val="myStyle"/>
        <w:spacing w:before="2" w:after="2" w:line="240" w:lineRule="auto"/>
        <w:ind w:right="240"/>
        <w:jc w:val="both"/>
        <w:rPr>
          <w:lang w:val="pl-PL"/>
        </w:rPr>
      </w:pPr>
      <w:r>
        <w:rPr>
          <w:rFonts w:ascii="Times New Roman" w:eastAsia="Calibri" w:hAnsi="Times New Roman" w:cs="Times New Roman"/>
          <w:color w:val="000000"/>
          <w:sz w:val="28"/>
          <w:szCs w:val="28"/>
          <w:lang w:val="pl-PL"/>
        </w:rPr>
        <w:t xml:space="preserve"> </w:t>
      </w:r>
    </w:p>
    <w:p w14:paraId="0FBA6D19" w14:textId="66A6143A" w:rsidR="00B354CB" w:rsidRDefault="007B6DA1"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 polityka społeczna – brak jest jednego: do grudnia </w:t>
      </w:r>
      <w:proofErr w:type="spellStart"/>
      <w:r>
        <w:rPr>
          <w:rFonts w:ascii="Times New Roman" w:eastAsia="Calibri" w:hAnsi="Times New Roman" w:cs="Times New Roman"/>
          <w:color w:val="000000"/>
          <w:sz w:val="28"/>
          <w:szCs w:val="28"/>
          <w:lang w:val="pl-PL"/>
        </w:rPr>
        <w:t>2021r</w:t>
      </w:r>
      <w:proofErr w:type="spellEnd"/>
      <w:r>
        <w:rPr>
          <w:rFonts w:ascii="Times New Roman" w:eastAsia="Calibri" w:hAnsi="Times New Roman" w:cs="Times New Roman"/>
          <w:color w:val="000000"/>
          <w:sz w:val="28"/>
          <w:szCs w:val="28"/>
          <w:lang w:val="pl-PL"/>
        </w:rPr>
        <w:t xml:space="preserve">. /cyt. z protokołu kontroli przeprowadzonej przez Wojewodę/ - nie są realizowane usługi opiekuńcze, a jest to zadanie własne Gminy obowiązkowe. </w:t>
      </w:r>
      <w:r w:rsidR="00406861">
        <w:rPr>
          <w:rFonts w:ascii="Times New Roman" w:eastAsia="Calibri" w:hAnsi="Times New Roman" w:cs="Times New Roman"/>
          <w:color w:val="000000"/>
          <w:sz w:val="28"/>
          <w:szCs w:val="28"/>
          <w:lang w:val="pl-PL"/>
        </w:rPr>
        <w:t>Dlaczego nie były realizowane.</w:t>
      </w:r>
      <w:r w:rsidR="007C29DC">
        <w:rPr>
          <w:rFonts w:ascii="Times New Roman" w:eastAsia="Calibri" w:hAnsi="Times New Roman" w:cs="Times New Roman"/>
          <w:color w:val="000000"/>
          <w:sz w:val="28"/>
          <w:szCs w:val="28"/>
          <w:lang w:val="pl-PL"/>
        </w:rPr>
        <w:t xml:space="preserve"> Co w tym zakresie Wójt zamiera zrobić. </w:t>
      </w:r>
    </w:p>
    <w:p w14:paraId="0C62D4C2" w14:textId="4688C83B" w:rsidR="00F95C0A" w:rsidRDefault="00F95C0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8764A4A" w14:textId="09839C0C" w:rsidR="00F95C0A" w:rsidRDefault="00F95C0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powiedział, że zapisał sugestię, będzie wyjaśniona. </w:t>
      </w:r>
    </w:p>
    <w:p w14:paraId="19061B81" w14:textId="1A59DE9C" w:rsidR="00F95C0A" w:rsidRDefault="00F95C0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4BDC9BD" w14:textId="77777777" w:rsidR="00F95C0A" w:rsidRDefault="00F95C0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2F02E895" w14:textId="5676B225" w:rsidR="00B354CB" w:rsidRDefault="00F95C0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 ponowił pytanie czy uzyskano pieniądze od firmy, która wycofała się z realizacji Programu. </w:t>
      </w:r>
    </w:p>
    <w:p w14:paraId="229D132E" w14:textId="7EF5881A" w:rsidR="00B60F8F" w:rsidRDefault="00B60F8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16BEE41" w14:textId="77777777" w:rsidR="00EC3844" w:rsidRDefault="00EC3844"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2C7336B9" w14:textId="168AAF18" w:rsidR="00B60F8F" w:rsidRDefault="00B60F8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 xml:space="preserve">P. Wójt powiedział, że zostanie to wyjaśnione. </w:t>
      </w:r>
      <w:r w:rsidR="00B634DC">
        <w:rPr>
          <w:rFonts w:ascii="Times New Roman" w:eastAsia="Calibri" w:hAnsi="Times New Roman" w:cs="Times New Roman"/>
          <w:color w:val="000000"/>
          <w:sz w:val="28"/>
          <w:szCs w:val="28"/>
          <w:lang w:val="pl-PL"/>
        </w:rPr>
        <w:t xml:space="preserve">Jest prowadzona korespondencja pomiędzy wykonawcą </w:t>
      </w:r>
    </w:p>
    <w:p w14:paraId="5FE6F058" w14:textId="77777777" w:rsidR="00B634DC" w:rsidRDefault="00B634DC"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AC6B85C" w14:textId="5B004ACF" w:rsidR="00B60F8F" w:rsidRDefault="00B60F8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 </w:t>
      </w:r>
      <w:r w:rsidR="00B634DC">
        <w:rPr>
          <w:rFonts w:ascii="Times New Roman" w:eastAsia="Calibri" w:hAnsi="Times New Roman" w:cs="Times New Roman"/>
          <w:color w:val="000000"/>
          <w:sz w:val="28"/>
          <w:szCs w:val="28"/>
          <w:lang w:val="pl-PL"/>
        </w:rPr>
        <w:t xml:space="preserve">przesunięto termin otwarcia ofert </w:t>
      </w:r>
      <w:r w:rsidR="005C7399">
        <w:rPr>
          <w:rFonts w:ascii="Times New Roman" w:eastAsia="Calibri" w:hAnsi="Times New Roman" w:cs="Times New Roman"/>
          <w:color w:val="000000"/>
          <w:sz w:val="28"/>
          <w:szCs w:val="28"/>
          <w:lang w:val="pl-PL"/>
        </w:rPr>
        <w:t xml:space="preserve">na SUW, ponieważ jedna firma prosiła o przesunięcie. </w:t>
      </w:r>
      <w:r w:rsidR="00985EE3">
        <w:rPr>
          <w:rFonts w:ascii="Times New Roman" w:eastAsia="Calibri" w:hAnsi="Times New Roman" w:cs="Times New Roman"/>
          <w:color w:val="000000"/>
          <w:sz w:val="28"/>
          <w:szCs w:val="28"/>
          <w:lang w:val="pl-PL"/>
        </w:rPr>
        <w:t xml:space="preserve">Firmy zewnętrzne decydują o terminach otwarcia ofert w Gminie? Może Pan podać podstawę prawną. </w:t>
      </w:r>
    </w:p>
    <w:p w14:paraId="3542D798" w14:textId="6055A760" w:rsidR="00985EE3" w:rsidRDefault="00985EE3"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510300D0" w14:textId="56941704" w:rsidR="00985EE3" w:rsidRDefault="00985EE3"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Przewodniczący rady Gminy przypomniał, że rozmawiamy o Raporcie               o stanie Gminy za rok 2021.</w:t>
      </w:r>
      <w:r w:rsidR="00F56E6E">
        <w:rPr>
          <w:rFonts w:ascii="Times New Roman" w:eastAsia="Calibri" w:hAnsi="Times New Roman" w:cs="Times New Roman"/>
          <w:color w:val="000000"/>
          <w:sz w:val="28"/>
          <w:szCs w:val="28"/>
          <w:lang w:val="pl-PL"/>
        </w:rPr>
        <w:t xml:space="preserve"> A pyta Pan o rzeczy z </w:t>
      </w:r>
      <w:proofErr w:type="spellStart"/>
      <w:r w:rsidR="00F56E6E">
        <w:rPr>
          <w:rFonts w:ascii="Times New Roman" w:eastAsia="Calibri" w:hAnsi="Times New Roman" w:cs="Times New Roman"/>
          <w:color w:val="000000"/>
          <w:sz w:val="28"/>
          <w:szCs w:val="28"/>
          <w:lang w:val="pl-PL"/>
        </w:rPr>
        <w:t>2022r</w:t>
      </w:r>
      <w:proofErr w:type="spellEnd"/>
      <w:r w:rsidR="00F56E6E">
        <w:rPr>
          <w:rFonts w:ascii="Times New Roman" w:eastAsia="Calibri" w:hAnsi="Times New Roman" w:cs="Times New Roman"/>
          <w:color w:val="000000"/>
          <w:sz w:val="28"/>
          <w:szCs w:val="28"/>
          <w:lang w:val="pl-PL"/>
        </w:rPr>
        <w:t xml:space="preserve">. </w:t>
      </w:r>
    </w:p>
    <w:p w14:paraId="38B51592" w14:textId="57896662" w:rsidR="00F56E6E" w:rsidRDefault="00F56E6E"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Ustawa dopuszcza przesunięcie terminu</w:t>
      </w:r>
      <w:r w:rsidR="007A5E56">
        <w:rPr>
          <w:rFonts w:ascii="Times New Roman" w:eastAsia="Calibri" w:hAnsi="Times New Roman" w:cs="Times New Roman"/>
          <w:color w:val="000000"/>
          <w:sz w:val="28"/>
          <w:szCs w:val="28"/>
          <w:lang w:val="pl-PL"/>
        </w:rPr>
        <w:t>.</w:t>
      </w:r>
    </w:p>
    <w:p w14:paraId="4D29AC92" w14:textId="52CE3740" w:rsidR="007A5E56" w:rsidRDefault="007A5E56"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4C2A86C3" w14:textId="6510735A" w:rsidR="007A5E56" w:rsidRDefault="007A5E56"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Mirosław Siedlecki – </w:t>
      </w:r>
      <w:proofErr w:type="spellStart"/>
      <w:r>
        <w:rPr>
          <w:rFonts w:ascii="Times New Roman" w:eastAsia="Calibri" w:hAnsi="Times New Roman" w:cs="Times New Roman"/>
          <w:color w:val="000000"/>
          <w:sz w:val="28"/>
          <w:szCs w:val="28"/>
          <w:lang w:val="pl-PL"/>
        </w:rPr>
        <w:t>odn</w:t>
      </w:r>
      <w:proofErr w:type="spellEnd"/>
      <w:r>
        <w:rPr>
          <w:rFonts w:ascii="Times New Roman" w:eastAsia="Calibri" w:hAnsi="Times New Roman" w:cs="Times New Roman"/>
          <w:color w:val="000000"/>
          <w:sz w:val="28"/>
          <w:szCs w:val="28"/>
          <w:lang w:val="pl-PL"/>
        </w:rPr>
        <w:t xml:space="preserve">. Raportu – jeżeli chodzi o działalność kulturalną </w:t>
      </w:r>
      <w:r w:rsidR="00CE5D97">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CE5D97">
        <w:rPr>
          <w:rFonts w:ascii="Times New Roman" w:eastAsia="Calibri" w:hAnsi="Times New Roman" w:cs="Times New Roman"/>
          <w:color w:val="000000"/>
          <w:sz w:val="28"/>
          <w:szCs w:val="28"/>
          <w:lang w:val="pl-PL"/>
        </w:rPr>
        <w:t xml:space="preserve">w </w:t>
      </w:r>
      <w:proofErr w:type="spellStart"/>
      <w:r w:rsidR="00CE5D97">
        <w:rPr>
          <w:rFonts w:ascii="Times New Roman" w:eastAsia="Calibri" w:hAnsi="Times New Roman" w:cs="Times New Roman"/>
          <w:color w:val="000000"/>
          <w:sz w:val="28"/>
          <w:szCs w:val="28"/>
          <w:lang w:val="pl-PL"/>
        </w:rPr>
        <w:t>ubr</w:t>
      </w:r>
      <w:proofErr w:type="spellEnd"/>
      <w:r w:rsidR="009001F1">
        <w:rPr>
          <w:rFonts w:ascii="Times New Roman" w:eastAsia="Calibri" w:hAnsi="Times New Roman" w:cs="Times New Roman"/>
          <w:color w:val="000000"/>
          <w:sz w:val="28"/>
          <w:szCs w:val="28"/>
          <w:lang w:val="pl-PL"/>
        </w:rPr>
        <w:t>. Z przeprowadzonej kontroli przez Komisję Rewizyjną wynikało</w:t>
      </w:r>
      <w:r w:rsidR="00CE5D97">
        <w:rPr>
          <w:rFonts w:ascii="Times New Roman" w:eastAsia="Calibri" w:hAnsi="Times New Roman" w:cs="Times New Roman"/>
          <w:color w:val="000000"/>
          <w:sz w:val="28"/>
          <w:szCs w:val="28"/>
          <w:lang w:val="pl-PL"/>
        </w:rPr>
        <w:t xml:space="preserve">, pod koniec roku pracownicy nie otrzymali pieniędzy. W </w:t>
      </w:r>
      <w:proofErr w:type="spellStart"/>
      <w:r w:rsidR="00CE5D97">
        <w:rPr>
          <w:rFonts w:ascii="Times New Roman" w:eastAsia="Calibri" w:hAnsi="Times New Roman" w:cs="Times New Roman"/>
          <w:color w:val="000000"/>
          <w:sz w:val="28"/>
          <w:szCs w:val="28"/>
          <w:lang w:val="pl-PL"/>
        </w:rPr>
        <w:t>2020r</w:t>
      </w:r>
      <w:proofErr w:type="spellEnd"/>
      <w:r w:rsidR="00CE5D97">
        <w:rPr>
          <w:rFonts w:ascii="Times New Roman" w:eastAsia="Calibri" w:hAnsi="Times New Roman" w:cs="Times New Roman"/>
          <w:color w:val="000000"/>
          <w:sz w:val="28"/>
          <w:szCs w:val="28"/>
          <w:lang w:val="pl-PL"/>
        </w:rPr>
        <w:t xml:space="preserve">. </w:t>
      </w:r>
      <w:r w:rsidR="009001F1">
        <w:rPr>
          <w:rFonts w:ascii="Times New Roman" w:eastAsia="Calibri" w:hAnsi="Times New Roman" w:cs="Times New Roman"/>
          <w:color w:val="000000"/>
          <w:sz w:val="28"/>
          <w:szCs w:val="28"/>
          <w:lang w:val="pl-PL"/>
        </w:rPr>
        <w:t xml:space="preserve">że </w:t>
      </w:r>
      <w:r w:rsidR="00CE5D97">
        <w:rPr>
          <w:rFonts w:ascii="Times New Roman" w:eastAsia="Calibri" w:hAnsi="Times New Roman" w:cs="Times New Roman"/>
          <w:color w:val="000000"/>
          <w:sz w:val="28"/>
          <w:szCs w:val="28"/>
          <w:lang w:val="pl-PL"/>
        </w:rPr>
        <w:t xml:space="preserve">opóźnienia wynosiły </w:t>
      </w:r>
      <w:r w:rsidR="006D66A0">
        <w:rPr>
          <w:rFonts w:ascii="Times New Roman" w:eastAsia="Calibri" w:hAnsi="Times New Roman" w:cs="Times New Roman"/>
          <w:color w:val="000000"/>
          <w:sz w:val="28"/>
          <w:szCs w:val="28"/>
          <w:lang w:val="pl-PL"/>
        </w:rPr>
        <w:t xml:space="preserve">  w wypłacie zasiłku ZUS – 80 dni, teraz został wypłacony dopiero    w lutym</w:t>
      </w:r>
      <w:r w:rsidR="00315FFF">
        <w:rPr>
          <w:rFonts w:ascii="Times New Roman" w:eastAsia="Calibri" w:hAnsi="Times New Roman" w:cs="Times New Roman"/>
          <w:color w:val="000000"/>
          <w:sz w:val="28"/>
          <w:szCs w:val="28"/>
          <w:lang w:val="pl-PL"/>
        </w:rPr>
        <w:t xml:space="preserve"> za XI i XII. Co w tym zakresie Wójt zamierza zrobić</w:t>
      </w:r>
      <w:r w:rsidR="00487D13">
        <w:rPr>
          <w:rFonts w:ascii="Times New Roman" w:eastAsia="Calibri" w:hAnsi="Times New Roman" w:cs="Times New Roman"/>
          <w:color w:val="000000"/>
          <w:sz w:val="28"/>
          <w:szCs w:val="28"/>
          <w:lang w:val="pl-PL"/>
        </w:rPr>
        <w:t xml:space="preserve">, by poprawić sytuację. </w:t>
      </w:r>
      <w:r w:rsidR="00315FFF">
        <w:rPr>
          <w:rFonts w:ascii="Times New Roman" w:eastAsia="Calibri" w:hAnsi="Times New Roman" w:cs="Times New Roman"/>
          <w:color w:val="000000"/>
          <w:sz w:val="28"/>
          <w:szCs w:val="28"/>
          <w:lang w:val="pl-PL"/>
        </w:rPr>
        <w:t xml:space="preserve"> </w:t>
      </w:r>
    </w:p>
    <w:p w14:paraId="036A74EC" w14:textId="26143271" w:rsidR="00FA5A40" w:rsidRDefault="00FA5A40"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6FDFCF12" w14:textId="237AFEAE" w:rsidR="00FA5A40" w:rsidRDefault="00FA5A40"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Wójt – Rafał Krajewski </w:t>
      </w:r>
      <w:r w:rsidR="00FB3E1E">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FB3E1E">
        <w:rPr>
          <w:rFonts w:ascii="Times New Roman" w:eastAsia="Calibri" w:hAnsi="Times New Roman" w:cs="Times New Roman"/>
          <w:color w:val="000000"/>
          <w:sz w:val="28"/>
          <w:szCs w:val="28"/>
          <w:lang w:val="pl-PL"/>
        </w:rPr>
        <w:t xml:space="preserve">p. Dyrektor występowała do ZUS </w:t>
      </w:r>
      <w:r w:rsidR="007612BA">
        <w:rPr>
          <w:rFonts w:ascii="Times New Roman" w:eastAsia="Calibri" w:hAnsi="Times New Roman" w:cs="Times New Roman"/>
          <w:color w:val="000000"/>
          <w:sz w:val="28"/>
          <w:szCs w:val="28"/>
          <w:lang w:val="pl-PL"/>
        </w:rPr>
        <w:t xml:space="preserve">                           </w:t>
      </w:r>
      <w:r w:rsidR="00FB3E1E">
        <w:rPr>
          <w:rFonts w:ascii="Times New Roman" w:eastAsia="Calibri" w:hAnsi="Times New Roman" w:cs="Times New Roman"/>
          <w:color w:val="000000"/>
          <w:sz w:val="28"/>
          <w:szCs w:val="28"/>
          <w:lang w:val="pl-PL"/>
        </w:rPr>
        <w:t>o przedłużenie wypłaty, otrzymała karę upomnienia</w:t>
      </w:r>
      <w:r w:rsidR="007612BA">
        <w:rPr>
          <w:rFonts w:ascii="Times New Roman" w:eastAsia="Calibri" w:hAnsi="Times New Roman" w:cs="Times New Roman"/>
          <w:color w:val="000000"/>
          <w:sz w:val="28"/>
          <w:szCs w:val="28"/>
          <w:lang w:val="pl-PL"/>
        </w:rPr>
        <w:t xml:space="preserve">. W tym roku                     p. Dyrektor ma się zmieścić w budżecie. </w:t>
      </w:r>
    </w:p>
    <w:p w14:paraId="4089318D" w14:textId="6A3ECDFB" w:rsidR="00A03DE4" w:rsidRDefault="00A03DE4"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670F545" w14:textId="031BA841" w:rsidR="00A03DE4" w:rsidRDefault="00A03DE4"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Radna Marzena Mania </w:t>
      </w:r>
      <w:r w:rsidR="006104AF">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6104AF">
        <w:rPr>
          <w:rFonts w:ascii="Times New Roman" w:eastAsia="Calibri" w:hAnsi="Times New Roman" w:cs="Times New Roman"/>
          <w:color w:val="000000"/>
          <w:sz w:val="28"/>
          <w:szCs w:val="28"/>
          <w:lang w:val="pl-PL"/>
        </w:rPr>
        <w:t xml:space="preserve">pytanie dot. </w:t>
      </w:r>
      <w:proofErr w:type="spellStart"/>
      <w:r w:rsidR="006104AF">
        <w:rPr>
          <w:rFonts w:ascii="Times New Roman" w:eastAsia="Calibri" w:hAnsi="Times New Roman" w:cs="Times New Roman"/>
          <w:color w:val="000000"/>
          <w:sz w:val="28"/>
          <w:szCs w:val="28"/>
          <w:lang w:val="pl-PL"/>
        </w:rPr>
        <w:t>GOK</w:t>
      </w:r>
      <w:proofErr w:type="spellEnd"/>
      <w:r w:rsidR="006104AF">
        <w:rPr>
          <w:rFonts w:ascii="Times New Roman" w:eastAsia="Calibri" w:hAnsi="Times New Roman" w:cs="Times New Roman"/>
          <w:color w:val="000000"/>
          <w:sz w:val="28"/>
          <w:szCs w:val="28"/>
          <w:lang w:val="pl-PL"/>
        </w:rPr>
        <w:t xml:space="preserve"> – Radna pytała czy                          p. Dyrektor otrzymuje środki na opłacenie ZUS, wynagrodzenia pracowników. Czy otrzymuje środki potrzebne na opłacenie bieżących opłat.</w:t>
      </w:r>
    </w:p>
    <w:p w14:paraId="3FA202CC" w14:textId="45520F9F" w:rsidR="006104AF" w:rsidRDefault="006104A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782E137C" w14:textId="25E9266F" w:rsidR="006104AF" w:rsidRDefault="006104A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 Skarbnik – Beata Pietrzak </w:t>
      </w:r>
      <w:r w:rsidR="00C32582">
        <w:rPr>
          <w:rFonts w:ascii="Times New Roman" w:eastAsia="Calibri" w:hAnsi="Times New Roman" w:cs="Times New Roman"/>
          <w:color w:val="000000"/>
          <w:sz w:val="28"/>
          <w:szCs w:val="28"/>
          <w:lang w:val="pl-PL"/>
        </w:rPr>
        <w:t>–</w:t>
      </w:r>
      <w:r>
        <w:rPr>
          <w:rFonts w:ascii="Times New Roman" w:eastAsia="Calibri" w:hAnsi="Times New Roman" w:cs="Times New Roman"/>
          <w:color w:val="000000"/>
          <w:sz w:val="28"/>
          <w:szCs w:val="28"/>
          <w:lang w:val="pl-PL"/>
        </w:rPr>
        <w:t xml:space="preserve"> </w:t>
      </w:r>
      <w:r w:rsidR="00C32582">
        <w:rPr>
          <w:rFonts w:ascii="Times New Roman" w:eastAsia="Calibri" w:hAnsi="Times New Roman" w:cs="Times New Roman"/>
          <w:color w:val="000000"/>
          <w:sz w:val="28"/>
          <w:szCs w:val="28"/>
          <w:lang w:val="pl-PL"/>
        </w:rPr>
        <w:t>otrzymuje dotację w wysokości 1/12 miesięcznie na ZUS, wynagrodzenia dla pracowników</w:t>
      </w:r>
      <w:r w:rsidR="00F61AC0">
        <w:rPr>
          <w:rFonts w:ascii="Times New Roman" w:eastAsia="Calibri" w:hAnsi="Times New Roman" w:cs="Times New Roman"/>
          <w:color w:val="000000"/>
          <w:sz w:val="28"/>
          <w:szCs w:val="28"/>
          <w:lang w:val="pl-PL"/>
        </w:rPr>
        <w:t xml:space="preserve"> i pozostałe inne świadczenia pracowników.</w:t>
      </w:r>
    </w:p>
    <w:p w14:paraId="7C744584" w14:textId="139BC6F3" w:rsidR="00F61AC0" w:rsidRDefault="00F61AC0"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5A2C24A1" w14:textId="7F7407AC" w:rsidR="00F61AC0" w:rsidRDefault="00F61AC0"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Radna Marzena Mania – czyli jako Rada zapewniamy, by pracownicy otrzymali wszystkie świadczenia. </w:t>
      </w:r>
    </w:p>
    <w:p w14:paraId="2157531D" w14:textId="2E1C3C4E" w:rsidR="000A581A" w:rsidRDefault="000A581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0C423BBB" w14:textId="5211212C" w:rsidR="000A581A" w:rsidRDefault="000A581A"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Przewodniczący Rady Gminy podsumowując powiedział, że </w:t>
      </w:r>
      <w:r w:rsidR="007D6F6E">
        <w:rPr>
          <w:rFonts w:ascii="Times New Roman" w:eastAsia="Calibri" w:hAnsi="Times New Roman" w:cs="Times New Roman"/>
          <w:color w:val="000000"/>
          <w:sz w:val="28"/>
          <w:szCs w:val="28"/>
          <w:lang w:val="pl-PL"/>
        </w:rPr>
        <w:t xml:space="preserve">wiele rzeczy byśmy chcieli, </w:t>
      </w:r>
      <w:r w:rsidR="001637A8">
        <w:rPr>
          <w:rFonts w:ascii="Times New Roman" w:eastAsia="Calibri" w:hAnsi="Times New Roman" w:cs="Times New Roman"/>
          <w:color w:val="000000"/>
          <w:sz w:val="28"/>
          <w:szCs w:val="28"/>
          <w:lang w:val="pl-PL"/>
        </w:rPr>
        <w:t>wiele chcielibyśmy poprawić. Mamy pewne ograniczenia /np. budżet/. Jedno zasługuje na pochwałę. Był to rok bardzo trudny: ze względu na pandemię, wiele nowych obowiązków spadło na Urząd</w:t>
      </w:r>
      <w:r w:rsidR="009152B6">
        <w:rPr>
          <w:rFonts w:ascii="Times New Roman" w:eastAsia="Calibri" w:hAnsi="Times New Roman" w:cs="Times New Roman"/>
          <w:color w:val="000000"/>
          <w:sz w:val="28"/>
          <w:szCs w:val="28"/>
          <w:lang w:val="pl-PL"/>
        </w:rPr>
        <w:t>, na pracowników, ale stanęli na „wysokości” zadania                     i swoje rze</w:t>
      </w:r>
      <w:r w:rsidR="008C4022">
        <w:rPr>
          <w:rFonts w:ascii="Times New Roman" w:eastAsia="Calibri" w:hAnsi="Times New Roman" w:cs="Times New Roman"/>
          <w:color w:val="000000"/>
          <w:sz w:val="28"/>
          <w:szCs w:val="28"/>
          <w:lang w:val="pl-PL"/>
        </w:rPr>
        <w:t>c</w:t>
      </w:r>
      <w:r w:rsidR="009152B6">
        <w:rPr>
          <w:rFonts w:ascii="Times New Roman" w:eastAsia="Calibri" w:hAnsi="Times New Roman" w:cs="Times New Roman"/>
          <w:color w:val="000000"/>
          <w:sz w:val="28"/>
          <w:szCs w:val="28"/>
          <w:lang w:val="pl-PL"/>
        </w:rPr>
        <w:t xml:space="preserve">zy zrealizowali. </w:t>
      </w:r>
    </w:p>
    <w:p w14:paraId="4BC938FB" w14:textId="2A9D5C9F" w:rsidR="001B7CCB" w:rsidRDefault="001B7CCB"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 xml:space="preserve">Wiemy w jakim stanie finansowym rozpoczynaliśmy </w:t>
      </w:r>
      <w:r w:rsidR="009B1110">
        <w:rPr>
          <w:rFonts w:ascii="Times New Roman" w:eastAsia="Calibri" w:hAnsi="Times New Roman" w:cs="Times New Roman"/>
          <w:color w:val="000000"/>
          <w:sz w:val="28"/>
          <w:szCs w:val="28"/>
          <w:lang w:val="pl-PL"/>
        </w:rPr>
        <w:t>tą kadencję</w:t>
      </w:r>
      <w:r w:rsidR="00ED738A">
        <w:rPr>
          <w:rFonts w:ascii="Times New Roman" w:eastAsia="Calibri" w:hAnsi="Times New Roman" w:cs="Times New Roman"/>
          <w:color w:val="000000"/>
          <w:sz w:val="28"/>
          <w:szCs w:val="28"/>
          <w:lang w:val="pl-PL"/>
        </w:rPr>
        <w:t>, cały czas borykamy się z wielkimi problemami finansowymi, ale długi są spłacane, nie zaciągamy kredytów, realizujemy swoje zadania</w:t>
      </w:r>
      <w:r w:rsidR="00166D06">
        <w:rPr>
          <w:rFonts w:ascii="Times New Roman" w:eastAsia="Calibri" w:hAnsi="Times New Roman" w:cs="Times New Roman"/>
          <w:color w:val="000000"/>
          <w:sz w:val="28"/>
          <w:szCs w:val="28"/>
          <w:lang w:val="pl-PL"/>
        </w:rPr>
        <w:t xml:space="preserve">. </w:t>
      </w:r>
    </w:p>
    <w:p w14:paraId="71F6F662" w14:textId="598E81BD" w:rsidR="00166D06" w:rsidRDefault="00166D06"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Przewodniczący Rady Gminy powiedział, że jest dumny, że udało się spiąć to wszystko. I być może są sprawy, które można było poprawić, ale po to jesteśmy, żebyśmy nad tym debatowali i posuwali nowe pomysły. </w:t>
      </w:r>
      <w:r w:rsidR="00265257">
        <w:rPr>
          <w:rFonts w:ascii="Times New Roman" w:eastAsia="Calibri" w:hAnsi="Times New Roman" w:cs="Times New Roman"/>
          <w:color w:val="000000"/>
          <w:sz w:val="28"/>
          <w:szCs w:val="28"/>
          <w:lang w:val="pl-PL"/>
        </w:rPr>
        <w:t xml:space="preserve">Z budżetu, który jest, z obowiązków nowych, które się pojawiły,                       z trudności, które związane były z pandemią – uważa, że bardzo dobrze wybrnęliśmy w </w:t>
      </w:r>
      <w:proofErr w:type="spellStart"/>
      <w:r w:rsidR="00265257">
        <w:rPr>
          <w:rFonts w:ascii="Times New Roman" w:eastAsia="Calibri" w:hAnsi="Times New Roman" w:cs="Times New Roman"/>
          <w:color w:val="000000"/>
          <w:sz w:val="28"/>
          <w:szCs w:val="28"/>
          <w:lang w:val="pl-PL"/>
        </w:rPr>
        <w:t>2021r</w:t>
      </w:r>
      <w:proofErr w:type="spellEnd"/>
      <w:r w:rsidR="00265257">
        <w:rPr>
          <w:rFonts w:ascii="Times New Roman" w:eastAsia="Calibri" w:hAnsi="Times New Roman" w:cs="Times New Roman"/>
          <w:color w:val="000000"/>
          <w:sz w:val="28"/>
          <w:szCs w:val="28"/>
          <w:lang w:val="pl-PL"/>
        </w:rPr>
        <w:t xml:space="preserve">. i życzyłby, byśmy w </w:t>
      </w:r>
      <w:proofErr w:type="spellStart"/>
      <w:r w:rsidR="00265257">
        <w:rPr>
          <w:rFonts w:ascii="Times New Roman" w:eastAsia="Calibri" w:hAnsi="Times New Roman" w:cs="Times New Roman"/>
          <w:color w:val="000000"/>
          <w:sz w:val="28"/>
          <w:szCs w:val="28"/>
          <w:lang w:val="pl-PL"/>
        </w:rPr>
        <w:t>2022r</w:t>
      </w:r>
      <w:proofErr w:type="spellEnd"/>
      <w:r w:rsidR="00265257">
        <w:rPr>
          <w:rFonts w:ascii="Times New Roman" w:eastAsia="Calibri" w:hAnsi="Times New Roman" w:cs="Times New Roman"/>
          <w:color w:val="000000"/>
          <w:sz w:val="28"/>
          <w:szCs w:val="28"/>
          <w:lang w:val="pl-PL"/>
        </w:rPr>
        <w:t xml:space="preserve">. też tak wybrnęli. </w:t>
      </w:r>
      <w:r w:rsidR="009250E5">
        <w:rPr>
          <w:rFonts w:ascii="Times New Roman" w:eastAsia="Calibri" w:hAnsi="Times New Roman" w:cs="Times New Roman"/>
          <w:color w:val="000000"/>
          <w:sz w:val="28"/>
          <w:szCs w:val="28"/>
          <w:lang w:val="pl-PL"/>
        </w:rPr>
        <w:t>Cieszymy się z pozyskanych środków na zadania inwestycyjne, które liczę, że w tym roku uda się zrealizować</w:t>
      </w:r>
      <w:r w:rsidR="00B14231">
        <w:rPr>
          <w:rFonts w:ascii="Times New Roman" w:eastAsia="Calibri" w:hAnsi="Times New Roman" w:cs="Times New Roman"/>
          <w:color w:val="000000"/>
          <w:sz w:val="28"/>
          <w:szCs w:val="28"/>
          <w:lang w:val="pl-PL"/>
        </w:rPr>
        <w:t xml:space="preserve"> lub rozpocząć. </w:t>
      </w:r>
    </w:p>
    <w:p w14:paraId="4B141D21" w14:textId="4B2BAD04" w:rsidR="00110CC1" w:rsidRDefault="00110CC1"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Podziękował pracownikom Urzędu Gminy. </w:t>
      </w:r>
    </w:p>
    <w:p w14:paraId="65995E93" w14:textId="47CE0B5D" w:rsidR="00F3738F" w:rsidRDefault="00F3738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p>
    <w:p w14:paraId="23ED7E71" w14:textId="77777777" w:rsidR="005D71DB" w:rsidRDefault="00F3738F"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 związku z tym, że nikt z Radnych nie chciał zabrać głosu Przewodniczący Rady Gminy zamknął dyskusję.</w:t>
      </w:r>
    </w:p>
    <w:p w14:paraId="711B7F8E" w14:textId="0A1C0F3E" w:rsidR="00E72276" w:rsidRDefault="005D71DB"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Następnie odczytał zapis art. </w:t>
      </w:r>
      <w:proofErr w:type="spellStart"/>
      <w:r>
        <w:rPr>
          <w:rFonts w:ascii="Times New Roman" w:eastAsia="Calibri" w:hAnsi="Times New Roman" w:cs="Times New Roman"/>
          <w:color w:val="000000"/>
          <w:sz w:val="28"/>
          <w:szCs w:val="28"/>
          <w:lang w:val="pl-PL"/>
        </w:rPr>
        <w:t>28aa</w:t>
      </w:r>
      <w:proofErr w:type="spellEnd"/>
      <w:r>
        <w:rPr>
          <w:rFonts w:ascii="Times New Roman" w:eastAsia="Calibri" w:hAnsi="Times New Roman" w:cs="Times New Roman"/>
          <w:color w:val="000000"/>
          <w:sz w:val="28"/>
          <w:szCs w:val="28"/>
          <w:lang w:val="pl-PL"/>
        </w:rPr>
        <w:t xml:space="preserve"> ust. 9 ustawy o samorządzie gminnym dot. głosowania nad Raportem </w:t>
      </w:r>
      <w:r w:rsidR="00F3738F">
        <w:rPr>
          <w:rFonts w:ascii="Times New Roman" w:eastAsia="Calibri" w:hAnsi="Times New Roman" w:cs="Times New Roman"/>
          <w:color w:val="000000"/>
          <w:sz w:val="28"/>
          <w:szCs w:val="28"/>
          <w:lang w:val="pl-PL"/>
        </w:rPr>
        <w:t xml:space="preserve"> </w:t>
      </w:r>
      <w:r>
        <w:rPr>
          <w:rFonts w:ascii="Times New Roman" w:eastAsia="Calibri" w:hAnsi="Times New Roman" w:cs="Times New Roman"/>
          <w:color w:val="000000"/>
          <w:sz w:val="28"/>
          <w:szCs w:val="28"/>
          <w:lang w:val="pl-PL"/>
        </w:rPr>
        <w:t>/bezwzględną większością głosów ustawowego składu Rady/.</w:t>
      </w:r>
    </w:p>
    <w:p w14:paraId="71816D1A" w14:textId="373C1CDF" w:rsidR="00271BF8" w:rsidRPr="00271BF8" w:rsidRDefault="00271BF8" w:rsidP="007B6DA1">
      <w:pPr>
        <w:pStyle w:val="myStyle"/>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Zaproponował przyjęcie uchwały bez czytania, w wersji przesłanej Radnym. </w:t>
      </w:r>
    </w:p>
    <w:p w14:paraId="69013F06" w14:textId="77777777" w:rsidR="00E72276" w:rsidRPr="003F0268" w:rsidRDefault="00E72276">
      <w:pPr>
        <w:pStyle w:val="myStyle"/>
        <w:spacing w:before="2" w:after="2" w:line="240" w:lineRule="auto"/>
        <w:ind w:left="240" w:right="240"/>
        <w:jc w:val="left"/>
        <w:rPr>
          <w:lang w:val="pl-PL"/>
        </w:rPr>
      </w:pPr>
    </w:p>
    <w:p w14:paraId="5D3EB8A9" w14:textId="19FEADEC" w:rsidR="0039416E" w:rsidRPr="003847BB" w:rsidRDefault="00585B35" w:rsidP="003847BB">
      <w:pPr>
        <w:pStyle w:val="myStyle"/>
        <w:spacing w:before="243" w:after="3" w:line="240" w:lineRule="auto"/>
        <w:ind w:left="240" w:right="240"/>
        <w:jc w:val="both"/>
        <w:rPr>
          <w:b/>
          <w:bCs/>
          <w:lang w:val="pl-PL"/>
        </w:rPr>
      </w:pPr>
      <w:r w:rsidRPr="003847BB">
        <w:rPr>
          <w:b/>
          <w:bCs/>
          <w:color w:val="000000"/>
          <w:sz w:val="27"/>
          <w:szCs w:val="27"/>
          <w:lang w:val="pl-PL"/>
        </w:rPr>
        <w:t xml:space="preserve">7.5. </w:t>
      </w:r>
      <w:r w:rsidR="003847BB" w:rsidRPr="003847BB">
        <w:rPr>
          <w:b/>
          <w:bCs/>
          <w:color w:val="000000"/>
          <w:sz w:val="27"/>
          <w:szCs w:val="27"/>
          <w:lang w:val="pl-PL"/>
        </w:rPr>
        <w:t xml:space="preserve">podjęcie uchwały Nr XXXVI/305/2022 </w:t>
      </w:r>
      <w:r w:rsidRPr="003847BB">
        <w:rPr>
          <w:b/>
          <w:bCs/>
          <w:color w:val="000000"/>
          <w:sz w:val="27"/>
          <w:szCs w:val="27"/>
          <w:lang w:val="pl-PL"/>
        </w:rPr>
        <w:t>w sprawie udzielenia wotum zaufania Wójtowi Gminy Raciążek.</w:t>
      </w:r>
    </w:p>
    <w:p w14:paraId="4A3F16B1" w14:textId="77777777" w:rsidR="0039416E" w:rsidRPr="003847BB" w:rsidRDefault="0039416E" w:rsidP="003847BB">
      <w:pPr>
        <w:pStyle w:val="myStyle"/>
        <w:spacing w:before="2" w:after="2" w:line="240" w:lineRule="auto"/>
        <w:ind w:left="240" w:right="240"/>
        <w:jc w:val="both"/>
        <w:rPr>
          <w:b/>
          <w:bCs/>
          <w:lang w:val="pl-PL"/>
        </w:rPr>
      </w:pPr>
    </w:p>
    <w:p w14:paraId="71566255"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9"/>
        <w:gridCol w:w="6635"/>
      </w:tblGrid>
      <w:tr w:rsidR="0039416E" w:rsidRPr="003F0268" w14:paraId="06CC7D67" w14:textId="77777777">
        <w:tc>
          <w:tcPr>
            <w:tcW w:w="2250" w:type="dxa"/>
            <w:tcBorders>
              <w:bottom w:val="single" w:sz="5" w:space="0" w:color="DDDDDD"/>
            </w:tcBorders>
            <w:shd w:val="clear" w:color="auto" w:fill="F1F1F1"/>
            <w:tcMar>
              <w:top w:w="120" w:type="dxa"/>
              <w:left w:w="240" w:type="dxa"/>
              <w:bottom w:w="120" w:type="dxa"/>
              <w:right w:w="120" w:type="dxa"/>
            </w:tcMar>
          </w:tcPr>
          <w:p w14:paraId="1A075583"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668352B"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w sprawie udzielenia wotum zaufania Wójtowi Gminy Raciążek.</w:t>
            </w:r>
          </w:p>
        </w:tc>
      </w:tr>
      <w:tr w:rsidR="0039416E" w:rsidRPr="003F0268" w14:paraId="7C3F3125" w14:textId="77777777">
        <w:tc>
          <w:tcPr>
            <w:tcW w:w="2250" w:type="dxa"/>
            <w:tcBorders>
              <w:bottom w:val="single" w:sz="5" w:space="0" w:color="DDDDDD"/>
            </w:tcBorders>
            <w:shd w:val="clear" w:color="auto" w:fill="F1F1F1"/>
            <w:tcMar>
              <w:top w:w="120" w:type="dxa"/>
              <w:left w:w="120" w:type="dxa"/>
              <w:bottom w:w="120" w:type="dxa"/>
              <w:right w:w="120" w:type="dxa"/>
            </w:tcMar>
          </w:tcPr>
          <w:p w14:paraId="6DF39688"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4E2CF80"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65F58076" w14:textId="77777777">
        <w:tc>
          <w:tcPr>
            <w:tcW w:w="2250" w:type="dxa"/>
            <w:tcBorders>
              <w:bottom w:val="single" w:sz="5" w:space="0" w:color="DDDDDD"/>
            </w:tcBorders>
            <w:shd w:val="clear" w:color="auto" w:fill="F1F1F1"/>
            <w:tcMar>
              <w:top w:w="120" w:type="dxa"/>
              <w:left w:w="120" w:type="dxa"/>
              <w:bottom w:w="120" w:type="dxa"/>
              <w:right w:w="120" w:type="dxa"/>
            </w:tcMar>
          </w:tcPr>
          <w:p w14:paraId="1F4D5BDE"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5CA1E33"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164E2B7A"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2"/>
        <w:gridCol w:w="3094"/>
        <w:gridCol w:w="1340"/>
        <w:gridCol w:w="3098"/>
      </w:tblGrid>
      <w:tr w:rsidR="0039416E" w:rsidRPr="003F0268" w14:paraId="6B5E3528" w14:textId="77777777">
        <w:tc>
          <w:tcPr>
            <w:tcW w:w="1350" w:type="dxa"/>
            <w:tcBorders>
              <w:bottom w:val="single" w:sz="5" w:space="0" w:color="DDDDDD"/>
            </w:tcBorders>
            <w:shd w:val="clear" w:color="auto" w:fill="F1F1F1"/>
            <w:tcMar>
              <w:top w:w="120" w:type="dxa"/>
              <w:left w:w="240" w:type="dxa"/>
              <w:bottom w:w="120" w:type="dxa"/>
              <w:right w:w="120" w:type="dxa"/>
            </w:tcMar>
          </w:tcPr>
          <w:p w14:paraId="4FE69D6B"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D31F141"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0012D38"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83098AF" w14:textId="77777777" w:rsidR="0039416E" w:rsidRPr="003F0268" w:rsidRDefault="00585B35">
            <w:pPr>
              <w:spacing w:after="0" w:line="240" w:lineRule="auto"/>
              <w:rPr>
                <w:lang w:val="pl-PL"/>
              </w:rPr>
            </w:pPr>
            <w:r w:rsidRPr="003F0268">
              <w:rPr>
                <w:color w:val="000000"/>
                <w:sz w:val="18"/>
                <w:szCs w:val="18"/>
                <w:shd w:val="clear" w:color="auto" w:fill="FFFFFF"/>
                <w:lang w:val="pl-PL"/>
              </w:rPr>
              <w:t>10:20:47 - 10:20:58</w:t>
            </w:r>
          </w:p>
        </w:tc>
      </w:tr>
      <w:tr w:rsidR="0039416E" w:rsidRPr="003F0268" w14:paraId="33BE4F21" w14:textId="77777777">
        <w:tc>
          <w:tcPr>
            <w:tcW w:w="0" w:type="auto"/>
            <w:tcBorders>
              <w:bottom w:val="single" w:sz="5" w:space="0" w:color="DDDDDD"/>
            </w:tcBorders>
            <w:shd w:val="clear" w:color="auto" w:fill="F1F1F1"/>
            <w:tcMar>
              <w:top w:w="120" w:type="dxa"/>
              <w:left w:w="120" w:type="dxa"/>
              <w:bottom w:w="120" w:type="dxa"/>
              <w:right w:w="120" w:type="dxa"/>
            </w:tcMar>
          </w:tcPr>
          <w:p w14:paraId="182A3998"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26F02BA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6C75851"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894138A" w14:textId="77777777" w:rsidR="0039416E" w:rsidRPr="003F0268" w:rsidRDefault="00585B35">
            <w:pPr>
              <w:spacing w:after="0" w:line="240" w:lineRule="auto"/>
              <w:rPr>
                <w:lang w:val="pl-PL"/>
              </w:rPr>
            </w:pPr>
            <w:r w:rsidRPr="003F0268">
              <w:rPr>
                <w:color w:val="000000"/>
                <w:sz w:val="18"/>
                <w:szCs w:val="18"/>
                <w:shd w:val="clear" w:color="auto" w:fill="FFFFFF"/>
                <w:lang w:val="pl-PL"/>
              </w:rPr>
              <w:t>bezwzględna</w:t>
            </w:r>
          </w:p>
        </w:tc>
      </w:tr>
    </w:tbl>
    <w:p w14:paraId="26EE6F18"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2428B7D9"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6C8AE635" w14:textId="77777777">
        <w:tc>
          <w:tcPr>
            <w:tcW w:w="1500" w:type="dxa"/>
            <w:tcBorders>
              <w:bottom w:val="single" w:sz="5" w:space="0" w:color="DDDDDD"/>
            </w:tcBorders>
            <w:shd w:val="clear" w:color="auto" w:fill="F1F1F1"/>
            <w:tcMar>
              <w:top w:w="120" w:type="dxa"/>
              <w:left w:w="240" w:type="dxa"/>
              <w:bottom w:w="120" w:type="dxa"/>
              <w:right w:w="120" w:type="dxa"/>
            </w:tcMar>
          </w:tcPr>
          <w:p w14:paraId="4921C84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00D8B2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2A07A4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1802CEB"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D480A84"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FC826F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7A8919FC" w14:textId="77777777">
        <w:tc>
          <w:tcPr>
            <w:tcW w:w="0" w:type="auto"/>
            <w:tcBorders>
              <w:bottom w:val="single" w:sz="5" w:space="0" w:color="DDDDDD"/>
            </w:tcBorders>
            <w:shd w:val="clear" w:color="auto" w:fill="F1F1F1"/>
            <w:tcMar>
              <w:top w:w="120" w:type="dxa"/>
              <w:left w:w="120" w:type="dxa"/>
              <w:bottom w:w="120" w:type="dxa"/>
              <w:right w:w="120" w:type="dxa"/>
            </w:tcMar>
          </w:tcPr>
          <w:p w14:paraId="27AE666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89C687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535FB92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1A4DE70E"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9A5C32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73D6CF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5D525DF3" w14:textId="77777777">
        <w:tc>
          <w:tcPr>
            <w:tcW w:w="0" w:type="auto"/>
            <w:tcBorders>
              <w:bottom w:val="single" w:sz="5" w:space="0" w:color="DDDDDD"/>
            </w:tcBorders>
            <w:shd w:val="clear" w:color="auto" w:fill="F1F1F1"/>
            <w:tcMar>
              <w:top w:w="120" w:type="dxa"/>
              <w:left w:w="120" w:type="dxa"/>
              <w:bottom w:w="120" w:type="dxa"/>
              <w:right w:w="120" w:type="dxa"/>
            </w:tcMar>
          </w:tcPr>
          <w:p w14:paraId="78B6E0D7"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ADC818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186207C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03D09704"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43E196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D61003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53562FA8" w14:textId="77777777">
        <w:tc>
          <w:tcPr>
            <w:tcW w:w="0" w:type="auto"/>
            <w:tcBorders>
              <w:bottom w:val="single" w:sz="5" w:space="0" w:color="DDDDDD"/>
            </w:tcBorders>
            <w:shd w:val="clear" w:color="auto" w:fill="F1F1F1"/>
            <w:tcMar>
              <w:top w:w="120" w:type="dxa"/>
              <w:left w:w="120" w:type="dxa"/>
              <w:bottom w:w="120" w:type="dxa"/>
              <w:right w:w="120" w:type="dxa"/>
            </w:tcMar>
          </w:tcPr>
          <w:p w14:paraId="3BEB2BEA"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800746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47F007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742B086"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47ADAD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382A8C5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2C6F2244"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3E824333"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45A0D052" w14:textId="77777777" w:rsidTr="009B1EA9">
        <w:tc>
          <w:tcPr>
            <w:tcW w:w="590" w:type="dxa"/>
            <w:tcBorders>
              <w:bottom w:val="single" w:sz="5" w:space="0" w:color="DDDDDD"/>
            </w:tcBorders>
            <w:shd w:val="clear" w:color="auto" w:fill="F1F1F1"/>
            <w:tcMar>
              <w:top w:w="120" w:type="dxa"/>
              <w:left w:w="240" w:type="dxa"/>
              <w:bottom w:w="120" w:type="dxa"/>
              <w:right w:w="120" w:type="dxa"/>
            </w:tcMar>
          </w:tcPr>
          <w:p w14:paraId="2658D3B8"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38BF0BAB"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142F6016"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7885F1F9"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3775987C"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4564C529"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45EC9AE6"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20FF3DB4"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AEED53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22660E7"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3567A53D"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643AE6FB"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42BC1283"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41EF19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8EF070F"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45606937"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1EB14105"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11180EB9"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2F981A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E2A590C"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4EE90CF"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6F361E2D"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0A30A168"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6ACCC68"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8B79CD2"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9A6DBBB"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01485B85"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4FEBB4D6"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085667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34D9D60"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7707FEB9"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08C408A1"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638BC10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37A3B9D"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5C82D3E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539B2D36"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3225973"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57CE3950"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D79962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21D733E"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2071391"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04865754"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30D0E717"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93E325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2BAABFB"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EDAEA3C"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2F590266"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04BDCD9D"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085A94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35BE0D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6E648AB5"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22A34E2"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483B8C5B"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F84592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EFD411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6CD6521"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40AD98B3"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5EC7F2A7"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7B4D28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03ABF7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44B5C93F"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0CF645D7"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5EE1F550"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D8CDE5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5FB5B17"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8D02ED8"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5A1DC8C"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3D96DD06"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FA9F3D0"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466A8E19"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66E243BD"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14DA751"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6B18995A"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9C0041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5D19A68"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0DA2C74"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4CE809AC"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7CC7F9C7"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EC63AF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246771DF" w14:textId="77777777" w:rsidR="00B25BC6" w:rsidRPr="003F0268" w:rsidRDefault="00B25BC6" w:rsidP="00B25BC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2F885021" w14:textId="786C9324" w:rsidR="00B25BC6" w:rsidRPr="003F0268" w:rsidRDefault="00B25BC6" w:rsidP="00B25BC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A840EA">
        <w:rPr>
          <w:color w:val="000000"/>
          <w:sz w:val="27"/>
          <w:szCs w:val="27"/>
          <w:lang w:val="pl-PL"/>
        </w:rPr>
        <w:t>3</w:t>
      </w:r>
      <w:r w:rsidRPr="003F0268">
        <w:rPr>
          <w:color w:val="000000"/>
          <w:sz w:val="27"/>
          <w:szCs w:val="27"/>
          <w:lang w:val="pl-PL"/>
        </w:rPr>
        <w:t xml:space="preserve"> radnych głosowało za</w:t>
      </w:r>
    </w:p>
    <w:p w14:paraId="1B76CCD8" w14:textId="77777777" w:rsidR="00B25BC6" w:rsidRPr="003F0268" w:rsidRDefault="00B25BC6" w:rsidP="00B25BC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1 radny był przeciwny</w:t>
      </w:r>
    </w:p>
    <w:p w14:paraId="379D3F8E" w14:textId="77777777" w:rsidR="00B25BC6" w:rsidRPr="003F0268" w:rsidRDefault="00B25BC6" w:rsidP="00B25BC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0 radnych wstrzymał się od głosowania</w:t>
      </w:r>
    </w:p>
    <w:p w14:paraId="301157F0" w14:textId="4B85FEF6" w:rsidR="00B25BC6" w:rsidRDefault="00F77081">
      <w:pPr>
        <w:pStyle w:val="myStyle"/>
        <w:spacing w:before="243" w:after="3" w:line="240" w:lineRule="auto"/>
        <w:ind w:left="240" w:right="240"/>
        <w:jc w:val="left"/>
        <w:rPr>
          <w:color w:val="000000"/>
          <w:sz w:val="27"/>
          <w:szCs w:val="27"/>
          <w:lang w:val="pl-PL"/>
        </w:rPr>
      </w:pPr>
      <w:r>
        <w:rPr>
          <w:color w:val="000000"/>
          <w:sz w:val="27"/>
          <w:szCs w:val="27"/>
          <w:lang w:val="pl-PL"/>
        </w:rPr>
        <w:t xml:space="preserve">Przewodniczący Rady Gminy – pogratulował. </w:t>
      </w:r>
    </w:p>
    <w:p w14:paraId="6E93000D" w14:textId="1875E704" w:rsidR="00F77081" w:rsidRDefault="00F77081">
      <w:pPr>
        <w:pStyle w:val="myStyle"/>
        <w:spacing w:before="243" w:after="3" w:line="240" w:lineRule="auto"/>
        <w:ind w:left="240" w:right="240"/>
        <w:jc w:val="left"/>
        <w:rPr>
          <w:color w:val="000000"/>
          <w:sz w:val="27"/>
          <w:szCs w:val="27"/>
          <w:lang w:val="pl-PL"/>
        </w:rPr>
      </w:pPr>
    </w:p>
    <w:p w14:paraId="7E2C3454" w14:textId="7B9CF941" w:rsidR="00F77081" w:rsidRDefault="00F77081">
      <w:pPr>
        <w:pStyle w:val="myStyle"/>
        <w:spacing w:before="243" w:after="3" w:line="240" w:lineRule="auto"/>
        <w:ind w:left="240" w:right="240"/>
        <w:jc w:val="left"/>
        <w:rPr>
          <w:color w:val="000000"/>
          <w:sz w:val="27"/>
          <w:szCs w:val="27"/>
          <w:lang w:val="pl-PL"/>
        </w:rPr>
      </w:pPr>
    </w:p>
    <w:p w14:paraId="50133789" w14:textId="77777777" w:rsidR="00F77081" w:rsidRPr="003F0268" w:rsidRDefault="00F77081">
      <w:pPr>
        <w:pStyle w:val="myStyle"/>
        <w:spacing w:before="243" w:after="3" w:line="240" w:lineRule="auto"/>
        <w:ind w:left="240" w:right="240"/>
        <w:jc w:val="left"/>
        <w:rPr>
          <w:color w:val="000000"/>
          <w:sz w:val="27"/>
          <w:szCs w:val="27"/>
          <w:lang w:val="pl-PL"/>
        </w:rPr>
      </w:pPr>
    </w:p>
    <w:p w14:paraId="451D5ED9" w14:textId="2071666B" w:rsidR="0039416E" w:rsidRPr="00A840EA" w:rsidRDefault="00A840EA" w:rsidP="00A840EA">
      <w:pPr>
        <w:pStyle w:val="myStyle"/>
        <w:spacing w:before="243" w:after="3" w:line="240" w:lineRule="auto"/>
        <w:ind w:left="240" w:right="240"/>
        <w:jc w:val="both"/>
        <w:rPr>
          <w:b/>
          <w:bCs/>
          <w:lang w:val="pl-PL"/>
        </w:rPr>
      </w:pPr>
      <w:bookmarkStart w:id="7" w:name="_Hlk108781980"/>
      <w:r w:rsidRPr="00A840EA">
        <w:rPr>
          <w:b/>
          <w:bCs/>
          <w:color w:val="000000"/>
          <w:sz w:val="27"/>
          <w:szCs w:val="27"/>
          <w:lang w:val="pl-PL"/>
        </w:rPr>
        <w:lastRenderedPageBreak/>
        <w:t xml:space="preserve">Pkt </w:t>
      </w:r>
      <w:r w:rsidR="00585B35" w:rsidRPr="00A840EA">
        <w:rPr>
          <w:b/>
          <w:bCs/>
          <w:color w:val="000000"/>
          <w:sz w:val="27"/>
          <w:szCs w:val="27"/>
          <w:lang w:val="pl-PL"/>
        </w:rPr>
        <w:t xml:space="preserve">8. Rozpatrzenie sprawozdania finansowego wraz ze sprawozdaniem z wykonania budżetu Gminy Raciążek za 2021 rok   </w:t>
      </w:r>
    </w:p>
    <w:p w14:paraId="12CC8739" w14:textId="77777777" w:rsidR="0039416E" w:rsidRPr="003F0268" w:rsidRDefault="00585B35">
      <w:pPr>
        <w:pStyle w:val="myStyle"/>
        <w:spacing w:after="0" w:line="240" w:lineRule="auto"/>
        <w:jc w:val="left"/>
        <w:rPr>
          <w:lang w:val="pl-PL"/>
        </w:rPr>
      </w:pPr>
      <w:r w:rsidRPr="003F0268">
        <w:rPr>
          <w:color w:val="000000"/>
          <w:sz w:val="18"/>
          <w:szCs w:val="18"/>
          <w:lang w:val="pl-PL"/>
        </w:rPr>
        <w:t>(10:35:32 - 10:38:34)</w:t>
      </w:r>
    </w:p>
    <w:p w14:paraId="4B6C47C2" w14:textId="77777777" w:rsidR="0039416E" w:rsidRPr="003F0268" w:rsidRDefault="0039416E">
      <w:pPr>
        <w:pStyle w:val="myStyle"/>
        <w:spacing w:before="2" w:after="2" w:line="240" w:lineRule="auto"/>
        <w:ind w:left="240" w:right="240"/>
        <w:jc w:val="left"/>
        <w:rPr>
          <w:lang w:val="pl-PL"/>
        </w:rPr>
      </w:pPr>
    </w:p>
    <w:p w14:paraId="1409C435"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8.1. wystąpienie Wójta Gminy   </w:t>
      </w:r>
    </w:p>
    <w:p w14:paraId="55B8D9DA" w14:textId="77777777" w:rsidR="0039416E" w:rsidRPr="003F0268" w:rsidRDefault="00585B35">
      <w:pPr>
        <w:pStyle w:val="myStyle"/>
        <w:spacing w:after="0" w:line="240" w:lineRule="auto"/>
        <w:jc w:val="left"/>
        <w:rPr>
          <w:lang w:val="pl-PL"/>
        </w:rPr>
      </w:pPr>
      <w:r w:rsidRPr="003F0268">
        <w:rPr>
          <w:color w:val="000000"/>
          <w:sz w:val="18"/>
          <w:szCs w:val="18"/>
          <w:lang w:val="pl-PL"/>
        </w:rPr>
        <w:t>(10:38:41 - 10:38:56)</w:t>
      </w:r>
    </w:p>
    <w:p w14:paraId="2F8A6DAB" w14:textId="77777777" w:rsidR="0039416E" w:rsidRPr="003F0268" w:rsidRDefault="0039416E">
      <w:pPr>
        <w:pStyle w:val="myStyle"/>
        <w:spacing w:before="2" w:after="2" w:line="240" w:lineRule="auto"/>
        <w:ind w:left="240" w:right="240"/>
        <w:jc w:val="left"/>
        <w:rPr>
          <w:lang w:val="pl-PL"/>
        </w:rPr>
      </w:pPr>
    </w:p>
    <w:p w14:paraId="6C9DFB0E" w14:textId="438BBA09" w:rsidR="0039416E" w:rsidRPr="003F0268" w:rsidRDefault="00585B35" w:rsidP="00595EBA">
      <w:pPr>
        <w:pStyle w:val="myStyle"/>
        <w:spacing w:before="243" w:after="3" w:line="240" w:lineRule="auto"/>
        <w:ind w:left="240" w:right="240"/>
        <w:jc w:val="both"/>
        <w:rPr>
          <w:lang w:val="pl-PL"/>
        </w:rPr>
      </w:pPr>
      <w:r w:rsidRPr="003F0268">
        <w:rPr>
          <w:color w:val="000000"/>
          <w:sz w:val="27"/>
          <w:szCs w:val="27"/>
          <w:lang w:val="pl-PL"/>
        </w:rPr>
        <w:t>8.2. przedstawienie opinii Składu Orzekającego Regionalnej Izby Obrachunkowej we Włocławku o przedłożonym przez Wójta Gminy Raciążek sprawozdaniu z wykonania budżetu Gminy Raciążek za 2021 rok wraz z informacją o stanie mienia komunalnego  </w:t>
      </w:r>
      <w:r w:rsidR="00A840EA">
        <w:rPr>
          <w:color w:val="000000"/>
          <w:sz w:val="27"/>
          <w:szCs w:val="27"/>
          <w:lang w:val="pl-PL"/>
        </w:rPr>
        <w:t>-</w:t>
      </w:r>
      <w:r w:rsidR="0098164D">
        <w:rPr>
          <w:color w:val="000000"/>
          <w:sz w:val="27"/>
          <w:szCs w:val="27"/>
          <w:lang w:val="pl-PL"/>
        </w:rPr>
        <w:t xml:space="preserve"> </w:t>
      </w:r>
      <w:r w:rsidR="00A840EA">
        <w:rPr>
          <w:color w:val="000000"/>
          <w:sz w:val="27"/>
          <w:szCs w:val="27"/>
          <w:lang w:val="pl-PL"/>
        </w:rPr>
        <w:t>zał. do protokołu</w:t>
      </w:r>
      <w:r w:rsidRPr="003F0268">
        <w:rPr>
          <w:color w:val="000000"/>
          <w:sz w:val="27"/>
          <w:szCs w:val="27"/>
          <w:lang w:val="pl-PL"/>
        </w:rPr>
        <w:t xml:space="preserve"> </w:t>
      </w:r>
    </w:p>
    <w:p w14:paraId="03B5424C" w14:textId="77777777" w:rsidR="0039416E" w:rsidRPr="003F0268" w:rsidRDefault="00585B35">
      <w:pPr>
        <w:pStyle w:val="myStyle"/>
        <w:spacing w:after="0" w:line="240" w:lineRule="auto"/>
        <w:jc w:val="left"/>
        <w:rPr>
          <w:lang w:val="pl-PL"/>
        </w:rPr>
      </w:pPr>
      <w:r w:rsidRPr="003F0268">
        <w:rPr>
          <w:color w:val="000000"/>
          <w:sz w:val="18"/>
          <w:szCs w:val="18"/>
          <w:lang w:val="pl-PL"/>
        </w:rPr>
        <w:t>(10:39:00 - 10:55:59)</w:t>
      </w:r>
    </w:p>
    <w:p w14:paraId="5BBD1AF9" w14:textId="77777777" w:rsidR="0039416E" w:rsidRPr="003F0268" w:rsidRDefault="0039416E">
      <w:pPr>
        <w:pStyle w:val="myStyle"/>
        <w:spacing w:before="2" w:after="2" w:line="240" w:lineRule="auto"/>
        <w:ind w:left="240" w:right="240"/>
        <w:jc w:val="left"/>
        <w:rPr>
          <w:lang w:val="pl-PL"/>
        </w:rPr>
      </w:pPr>
    </w:p>
    <w:p w14:paraId="00C0B999" w14:textId="4506A245"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8.3. przedstawienie opinii Komisji Rewizyjnej w sprawie wykonania budżetu gminy Raciążek  </w:t>
      </w:r>
      <w:r w:rsidR="00A840EA">
        <w:rPr>
          <w:color w:val="000000"/>
          <w:sz w:val="27"/>
          <w:szCs w:val="27"/>
          <w:lang w:val="pl-PL"/>
        </w:rPr>
        <w:t>- zał. do protokołu</w:t>
      </w:r>
      <w:r w:rsidRPr="003F0268">
        <w:rPr>
          <w:color w:val="000000"/>
          <w:sz w:val="27"/>
          <w:szCs w:val="27"/>
          <w:lang w:val="pl-PL"/>
        </w:rPr>
        <w:t xml:space="preserve"> </w:t>
      </w:r>
    </w:p>
    <w:p w14:paraId="7C9CCEB6" w14:textId="77777777" w:rsidR="0039416E" w:rsidRPr="003F0268" w:rsidRDefault="00585B35">
      <w:pPr>
        <w:pStyle w:val="myStyle"/>
        <w:spacing w:after="0" w:line="240" w:lineRule="auto"/>
        <w:jc w:val="left"/>
        <w:rPr>
          <w:lang w:val="pl-PL"/>
        </w:rPr>
      </w:pPr>
      <w:r w:rsidRPr="003F0268">
        <w:rPr>
          <w:color w:val="000000"/>
          <w:sz w:val="18"/>
          <w:szCs w:val="18"/>
          <w:lang w:val="pl-PL"/>
        </w:rPr>
        <w:t>(10:56:04 - 11:00:40)</w:t>
      </w:r>
    </w:p>
    <w:p w14:paraId="26B31BCC" w14:textId="77777777" w:rsidR="0039416E" w:rsidRPr="003F0268" w:rsidRDefault="0039416E">
      <w:pPr>
        <w:pStyle w:val="myStyle"/>
        <w:spacing w:before="2" w:after="2" w:line="240" w:lineRule="auto"/>
        <w:ind w:left="240" w:right="240"/>
        <w:jc w:val="left"/>
        <w:rPr>
          <w:lang w:val="pl-PL"/>
        </w:rPr>
      </w:pPr>
    </w:p>
    <w:p w14:paraId="403E33E8" w14:textId="48F71B1F" w:rsidR="0039416E" w:rsidRPr="003F0268" w:rsidRDefault="00585B35" w:rsidP="00595EBA">
      <w:pPr>
        <w:pStyle w:val="myStyle"/>
        <w:spacing w:before="243" w:after="3" w:line="240" w:lineRule="auto"/>
        <w:ind w:left="240" w:right="240"/>
        <w:jc w:val="both"/>
        <w:rPr>
          <w:lang w:val="pl-PL"/>
        </w:rPr>
      </w:pPr>
      <w:r w:rsidRPr="003F0268">
        <w:rPr>
          <w:color w:val="000000"/>
          <w:sz w:val="27"/>
          <w:szCs w:val="27"/>
          <w:lang w:val="pl-PL"/>
        </w:rPr>
        <w:t>8.4. przedstawienie wniosku Komisji Rewizyjnej w sprawie udzielenia absolutorium Wójtowi Gminy Raciążek z tytułu wykonania budżetu Gminy Raciążek za 2021 rok</w:t>
      </w:r>
      <w:r w:rsidR="00A840EA">
        <w:rPr>
          <w:color w:val="000000"/>
          <w:sz w:val="27"/>
          <w:szCs w:val="27"/>
          <w:lang w:val="pl-PL"/>
        </w:rPr>
        <w:t xml:space="preserve"> – zał. do protokołu</w:t>
      </w:r>
    </w:p>
    <w:p w14:paraId="2D5A1A1B" w14:textId="77777777" w:rsidR="0039416E" w:rsidRPr="003F0268" w:rsidRDefault="00585B35">
      <w:pPr>
        <w:pStyle w:val="myStyle"/>
        <w:spacing w:after="0" w:line="240" w:lineRule="auto"/>
        <w:jc w:val="left"/>
        <w:rPr>
          <w:lang w:val="pl-PL"/>
        </w:rPr>
      </w:pPr>
      <w:r w:rsidRPr="003F0268">
        <w:rPr>
          <w:color w:val="000000"/>
          <w:sz w:val="18"/>
          <w:szCs w:val="18"/>
          <w:lang w:val="pl-PL"/>
        </w:rPr>
        <w:t>(11:00:48 - 11:02:28)</w:t>
      </w:r>
    </w:p>
    <w:p w14:paraId="74A85AF1" w14:textId="77777777" w:rsidR="0039416E" w:rsidRPr="003F0268" w:rsidRDefault="0039416E">
      <w:pPr>
        <w:pStyle w:val="myStyle"/>
        <w:spacing w:before="2" w:after="2" w:line="240" w:lineRule="auto"/>
        <w:ind w:left="240" w:right="240"/>
        <w:jc w:val="left"/>
        <w:rPr>
          <w:lang w:val="pl-PL"/>
        </w:rPr>
      </w:pPr>
    </w:p>
    <w:p w14:paraId="79B5C748" w14:textId="58512FA5" w:rsidR="0039416E" w:rsidRPr="003F0268" w:rsidRDefault="00585B35" w:rsidP="00595EBA">
      <w:pPr>
        <w:pStyle w:val="myStyle"/>
        <w:spacing w:before="243" w:after="3" w:line="240" w:lineRule="auto"/>
        <w:ind w:left="240" w:right="240"/>
        <w:jc w:val="both"/>
        <w:rPr>
          <w:lang w:val="pl-PL"/>
        </w:rPr>
      </w:pPr>
      <w:r w:rsidRPr="003F0268">
        <w:rPr>
          <w:color w:val="000000"/>
          <w:sz w:val="27"/>
          <w:szCs w:val="27"/>
          <w:lang w:val="pl-PL"/>
        </w:rPr>
        <w:t xml:space="preserve">8.5. przedstawienie opinii Składu Orzekającego Regionalnej Izby Obrachunkowej we Włocławku o wniosku Komisji Rewizyjnej w sprawie udzielenia absolutorium </w:t>
      </w:r>
      <w:r w:rsidR="00A840EA">
        <w:rPr>
          <w:color w:val="000000"/>
          <w:sz w:val="27"/>
          <w:szCs w:val="27"/>
          <w:lang w:val="pl-PL"/>
        </w:rPr>
        <w:t>– zał. do protokołu</w:t>
      </w:r>
      <w:r w:rsidRPr="003F0268">
        <w:rPr>
          <w:color w:val="000000"/>
          <w:sz w:val="27"/>
          <w:szCs w:val="27"/>
          <w:lang w:val="pl-PL"/>
        </w:rPr>
        <w:t xml:space="preserve">  </w:t>
      </w:r>
    </w:p>
    <w:p w14:paraId="4DAB1F8C" w14:textId="77777777" w:rsidR="0039416E" w:rsidRPr="003F0268" w:rsidRDefault="00585B35">
      <w:pPr>
        <w:pStyle w:val="myStyle"/>
        <w:spacing w:after="0" w:line="240" w:lineRule="auto"/>
        <w:jc w:val="left"/>
        <w:rPr>
          <w:lang w:val="pl-PL"/>
        </w:rPr>
      </w:pPr>
      <w:r w:rsidRPr="003F0268">
        <w:rPr>
          <w:color w:val="000000"/>
          <w:sz w:val="18"/>
          <w:szCs w:val="18"/>
          <w:lang w:val="pl-PL"/>
        </w:rPr>
        <w:t>(11:02:36 - 11:08:59)</w:t>
      </w:r>
    </w:p>
    <w:p w14:paraId="38E62A95" w14:textId="77777777" w:rsidR="0039416E" w:rsidRPr="003F0268" w:rsidRDefault="0039416E">
      <w:pPr>
        <w:pStyle w:val="myStyle"/>
        <w:spacing w:before="2" w:after="2" w:line="240" w:lineRule="auto"/>
        <w:ind w:left="240" w:right="240"/>
        <w:jc w:val="left"/>
        <w:rPr>
          <w:lang w:val="pl-PL"/>
        </w:rPr>
      </w:pPr>
    </w:p>
    <w:p w14:paraId="70FC5F1B"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8.6. wystąpienie przedstawicieli stałych Komisji Rady Gminy   </w:t>
      </w:r>
    </w:p>
    <w:p w14:paraId="1CD98BDE" w14:textId="77777777" w:rsidR="0039416E" w:rsidRPr="003F0268" w:rsidRDefault="00585B35">
      <w:pPr>
        <w:pStyle w:val="myStyle"/>
        <w:spacing w:after="0" w:line="240" w:lineRule="auto"/>
        <w:jc w:val="left"/>
        <w:rPr>
          <w:lang w:val="pl-PL"/>
        </w:rPr>
      </w:pPr>
      <w:r w:rsidRPr="003F0268">
        <w:rPr>
          <w:color w:val="000000"/>
          <w:sz w:val="18"/>
          <w:szCs w:val="18"/>
          <w:lang w:val="pl-PL"/>
        </w:rPr>
        <w:t>(11:09:01 - 11:09:29)</w:t>
      </w:r>
    </w:p>
    <w:p w14:paraId="60D77D44" w14:textId="56AC9EFB" w:rsidR="0039416E" w:rsidRDefault="0039416E">
      <w:pPr>
        <w:pStyle w:val="myStyle"/>
        <w:spacing w:before="2" w:after="2" w:line="240" w:lineRule="auto"/>
        <w:ind w:left="240" w:right="240"/>
        <w:jc w:val="left"/>
        <w:rPr>
          <w:lang w:val="pl-PL"/>
        </w:rPr>
      </w:pPr>
    </w:p>
    <w:p w14:paraId="5AA83BF0" w14:textId="77777777" w:rsidR="00E6721A" w:rsidRPr="00E6721A" w:rsidRDefault="00E6721A" w:rsidP="00E6721A">
      <w:pPr>
        <w:spacing w:before="2" w:after="2" w:line="240" w:lineRule="auto"/>
        <w:ind w:left="240" w:right="240"/>
        <w:jc w:val="both"/>
        <w:rPr>
          <w:rFonts w:ascii="Calibri" w:eastAsia="Calibri" w:hAnsi="Calibri" w:cs="Times New Roman"/>
          <w:color w:val="000000"/>
          <w:sz w:val="27"/>
          <w:szCs w:val="27"/>
          <w:lang w:val="pl-PL"/>
        </w:rPr>
      </w:pPr>
      <w:r w:rsidRPr="00E6721A">
        <w:rPr>
          <w:rFonts w:ascii="Calibri" w:eastAsia="Calibri" w:hAnsi="Calibri" w:cs="Times New Roman"/>
          <w:color w:val="000000"/>
          <w:sz w:val="27"/>
          <w:szCs w:val="27"/>
          <w:lang w:val="pl-PL"/>
        </w:rPr>
        <w:t xml:space="preserve">Komisja Budżetu i Rozwoju Gospodarczego – radna Anna Rybczyńska powiedziała, że Komisja pozytywnie przejęła sprawozdanie z wykonania budżetu za </w:t>
      </w:r>
      <w:proofErr w:type="spellStart"/>
      <w:r w:rsidRPr="00E6721A">
        <w:rPr>
          <w:rFonts w:ascii="Calibri" w:eastAsia="Calibri" w:hAnsi="Calibri" w:cs="Times New Roman"/>
          <w:color w:val="000000"/>
          <w:sz w:val="27"/>
          <w:szCs w:val="27"/>
          <w:lang w:val="pl-PL"/>
        </w:rPr>
        <w:t>2021r</w:t>
      </w:r>
      <w:proofErr w:type="spellEnd"/>
      <w:r w:rsidRPr="00E6721A">
        <w:rPr>
          <w:rFonts w:ascii="Calibri" w:eastAsia="Calibri" w:hAnsi="Calibri" w:cs="Times New Roman"/>
          <w:color w:val="000000"/>
          <w:sz w:val="27"/>
          <w:szCs w:val="27"/>
          <w:lang w:val="pl-PL"/>
        </w:rPr>
        <w:t>. - 3 głosami za</w:t>
      </w:r>
    </w:p>
    <w:p w14:paraId="03103C6F" w14:textId="77777777" w:rsidR="00E6721A" w:rsidRPr="00E6721A" w:rsidRDefault="00E6721A" w:rsidP="00E6721A">
      <w:pPr>
        <w:spacing w:before="2" w:after="2" w:line="240" w:lineRule="auto"/>
        <w:ind w:left="240" w:right="240"/>
        <w:jc w:val="both"/>
        <w:rPr>
          <w:rFonts w:ascii="Calibri" w:eastAsia="Calibri" w:hAnsi="Calibri" w:cs="Times New Roman"/>
          <w:color w:val="000000"/>
          <w:sz w:val="27"/>
          <w:szCs w:val="27"/>
          <w:lang w:val="pl-PL"/>
        </w:rPr>
      </w:pPr>
    </w:p>
    <w:p w14:paraId="20EB246D" w14:textId="77777777" w:rsidR="00E6721A" w:rsidRPr="00E6721A" w:rsidRDefault="00E6721A" w:rsidP="00E6721A">
      <w:pPr>
        <w:spacing w:before="2" w:after="2" w:line="240" w:lineRule="auto"/>
        <w:ind w:left="240" w:right="240"/>
        <w:jc w:val="both"/>
        <w:rPr>
          <w:rFonts w:ascii="Calibri" w:eastAsia="Calibri" w:hAnsi="Calibri" w:cs="Times New Roman"/>
          <w:lang w:val="pl-PL"/>
        </w:rPr>
      </w:pPr>
      <w:r w:rsidRPr="00E6721A">
        <w:rPr>
          <w:rFonts w:ascii="Calibri" w:eastAsia="Calibri" w:hAnsi="Calibri" w:cs="Times New Roman"/>
          <w:color w:val="000000"/>
          <w:sz w:val="27"/>
          <w:szCs w:val="27"/>
          <w:lang w:val="pl-PL"/>
        </w:rPr>
        <w:t xml:space="preserve">Komisja Rolnictwa, Ochrony Środowiska, Ładu i Porządku Publicznego  - radny Jan Myszak – Komisja pozytywnie przyjęła wykonanie budżetu za </w:t>
      </w:r>
      <w:proofErr w:type="spellStart"/>
      <w:r w:rsidRPr="00E6721A">
        <w:rPr>
          <w:rFonts w:ascii="Calibri" w:eastAsia="Calibri" w:hAnsi="Calibri" w:cs="Times New Roman"/>
          <w:color w:val="000000"/>
          <w:sz w:val="27"/>
          <w:szCs w:val="27"/>
          <w:lang w:val="pl-PL"/>
        </w:rPr>
        <w:t>2021r</w:t>
      </w:r>
      <w:proofErr w:type="spellEnd"/>
      <w:r w:rsidRPr="00E6721A">
        <w:rPr>
          <w:rFonts w:ascii="Calibri" w:eastAsia="Calibri" w:hAnsi="Calibri" w:cs="Times New Roman"/>
          <w:color w:val="000000"/>
          <w:sz w:val="27"/>
          <w:szCs w:val="27"/>
          <w:lang w:val="pl-PL"/>
        </w:rPr>
        <w:t>.</w:t>
      </w:r>
    </w:p>
    <w:p w14:paraId="375BDFDF" w14:textId="40D8123D" w:rsidR="00E6721A" w:rsidRDefault="00E6721A">
      <w:pPr>
        <w:pStyle w:val="myStyle"/>
        <w:spacing w:before="2" w:after="2" w:line="240" w:lineRule="auto"/>
        <w:ind w:left="240" w:right="240"/>
        <w:jc w:val="left"/>
        <w:rPr>
          <w:lang w:val="pl-PL"/>
        </w:rPr>
      </w:pPr>
    </w:p>
    <w:p w14:paraId="3C4082FB" w14:textId="28B6E604" w:rsidR="00F77081" w:rsidRDefault="00F77081">
      <w:pPr>
        <w:pStyle w:val="myStyle"/>
        <w:spacing w:before="2" w:after="2" w:line="240" w:lineRule="auto"/>
        <w:ind w:left="240" w:right="240"/>
        <w:jc w:val="left"/>
        <w:rPr>
          <w:lang w:val="pl-PL"/>
        </w:rPr>
      </w:pPr>
    </w:p>
    <w:p w14:paraId="0BA2F8FB" w14:textId="06365A47" w:rsidR="00F77081" w:rsidRDefault="00F77081">
      <w:pPr>
        <w:pStyle w:val="myStyle"/>
        <w:spacing w:before="2" w:after="2" w:line="240" w:lineRule="auto"/>
        <w:ind w:left="240" w:right="240"/>
        <w:jc w:val="left"/>
        <w:rPr>
          <w:lang w:val="pl-PL"/>
        </w:rPr>
      </w:pPr>
    </w:p>
    <w:p w14:paraId="6E3205E5" w14:textId="77777777" w:rsidR="00F77081" w:rsidRPr="003F0268" w:rsidRDefault="00F77081">
      <w:pPr>
        <w:pStyle w:val="myStyle"/>
        <w:spacing w:before="2" w:after="2" w:line="240" w:lineRule="auto"/>
        <w:ind w:left="240" w:right="240"/>
        <w:jc w:val="left"/>
        <w:rPr>
          <w:lang w:val="pl-PL"/>
        </w:rPr>
      </w:pPr>
    </w:p>
    <w:p w14:paraId="45ED8DB1"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lastRenderedPageBreak/>
        <w:t xml:space="preserve">8.7. dyskusja   </w:t>
      </w:r>
    </w:p>
    <w:p w14:paraId="4561A008" w14:textId="77777777" w:rsidR="0039416E" w:rsidRPr="003F0268" w:rsidRDefault="00585B35">
      <w:pPr>
        <w:pStyle w:val="myStyle"/>
        <w:spacing w:after="0" w:line="240" w:lineRule="auto"/>
        <w:jc w:val="left"/>
        <w:rPr>
          <w:lang w:val="pl-PL"/>
        </w:rPr>
      </w:pPr>
      <w:r w:rsidRPr="003F0268">
        <w:rPr>
          <w:color w:val="000000"/>
          <w:sz w:val="18"/>
          <w:szCs w:val="18"/>
          <w:lang w:val="pl-PL"/>
        </w:rPr>
        <w:t>(11:09:32 - 11:12:12)</w:t>
      </w:r>
    </w:p>
    <w:p w14:paraId="4D453FDA" w14:textId="5045DED9" w:rsidR="0039416E" w:rsidRDefault="0039416E">
      <w:pPr>
        <w:pStyle w:val="myStyle"/>
        <w:spacing w:before="2" w:after="2" w:line="240" w:lineRule="auto"/>
        <w:ind w:left="240" w:right="240"/>
        <w:jc w:val="left"/>
        <w:rPr>
          <w:lang w:val="pl-PL"/>
        </w:rPr>
      </w:pPr>
    </w:p>
    <w:p w14:paraId="238300B4" w14:textId="1B0C186F" w:rsidR="0034648C" w:rsidRDefault="0034648C" w:rsidP="0034648C">
      <w:pPr>
        <w:tabs>
          <w:tab w:val="left" w:pos="1440"/>
        </w:tabs>
        <w:rPr>
          <w:rFonts w:ascii="Times New Roman" w:eastAsia="Times New Roman" w:hAnsi="Times New Roman" w:cs="Times New Roman"/>
          <w:iCs/>
          <w:sz w:val="28"/>
          <w:szCs w:val="28"/>
          <w:lang w:val="pl-PL" w:eastAsia="pl-PL"/>
        </w:rPr>
      </w:pPr>
      <w:r>
        <w:rPr>
          <w:color w:val="000000"/>
          <w:sz w:val="27"/>
          <w:szCs w:val="27"/>
          <w:lang w:val="pl-PL"/>
        </w:rPr>
        <w:t xml:space="preserve">Brak. </w:t>
      </w:r>
      <w:r w:rsidRPr="0034648C">
        <w:rPr>
          <w:rFonts w:ascii="Times New Roman" w:eastAsia="Times New Roman" w:hAnsi="Times New Roman" w:cs="Times New Roman"/>
          <w:iCs/>
          <w:sz w:val="28"/>
          <w:szCs w:val="28"/>
          <w:lang w:val="pl-PL" w:eastAsia="pl-PL"/>
        </w:rPr>
        <w:t>Dyskusja nad sprawozdaniem poprzedzona była dyskusją nad udzieleniem wotum zaufania Wójtowi Gminy Raciążek.</w:t>
      </w:r>
    </w:p>
    <w:p w14:paraId="3A122C12" w14:textId="117B63B9" w:rsidR="00B54711" w:rsidRDefault="00B54711" w:rsidP="0034648C">
      <w:pPr>
        <w:tabs>
          <w:tab w:val="left" w:pos="1440"/>
        </w:tabs>
        <w:rPr>
          <w:rFonts w:ascii="Times New Roman" w:eastAsia="Times New Roman" w:hAnsi="Times New Roman" w:cs="Times New Roman"/>
          <w:iCs/>
          <w:sz w:val="28"/>
          <w:szCs w:val="28"/>
          <w:lang w:val="pl-PL" w:eastAsia="pl-PL"/>
        </w:rPr>
      </w:pPr>
      <w:r>
        <w:rPr>
          <w:rFonts w:ascii="Times New Roman" w:eastAsia="Times New Roman" w:hAnsi="Times New Roman" w:cs="Times New Roman"/>
          <w:iCs/>
          <w:sz w:val="28"/>
          <w:szCs w:val="28"/>
          <w:lang w:val="pl-PL" w:eastAsia="pl-PL"/>
        </w:rPr>
        <w:t xml:space="preserve">Głos zabrał jedynie Przewodniczący Rady Gminy, który zauważył różnicę na odpadach pomiędzy planowanymi a wykonanymi – </w:t>
      </w:r>
      <w:proofErr w:type="spellStart"/>
      <w:r>
        <w:rPr>
          <w:rFonts w:ascii="Times New Roman" w:eastAsia="Times New Roman" w:hAnsi="Times New Roman" w:cs="Times New Roman"/>
          <w:iCs/>
          <w:sz w:val="28"/>
          <w:szCs w:val="28"/>
          <w:lang w:val="pl-PL" w:eastAsia="pl-PL"/>
        </w:rPr>
        <w:t>20.000zł</w:t>
      </w:r>
      <w:proofErr w:type="spellEnd"/>
      <w:r>
        <w:rPr>
          <w:rFonts w:ascii="Times New Roman" w:eastAsia="Times New Roman" w:hAnsi="Times New Roman" w:cs="Times New Roman"/>
          <w:iCs/>
          <w:sz w:val="28"/>
          <w:szCs w:val="28"/>
          <w:lang w:val="pl-PL" w:eastAsia="pl-PL"/>
        </w:rPr>
        <w:t xml:space="preserve">. Pytał jak wygląda ściągalność, czy wystawiane są </w:t>
      </w:r>
      <w:r w:rsidR="00DA3920">
        <w:rPr>
          <w:rFonts w:ascii="Times New Roman" w:eastAsia="Times New Roman" w:hAnsi="Times New Roman" w:cs="Times New Roman"/>
          <w:iCs/>
          <w:sz w:val="28"/>
          <w:szCs w:val="28"/>
          <w:lang w:val="pl-PL" w:eastAsia="pl-PL"/>
        </w:rPr>
        <w:t xml:space="preserve">nakazy, decyzje administracyjne, ile udało się odzyskać tych środków. </w:t>
      </w:r>
    </w:p>
    <w:p w14:paraId="45AD6D6C" w14:textId="294BB16F" w:rsidR="00DA3920" w:rsidRDefault="00DA3920" w:rsidP="0034648C">
      <w:pPr>
        <w:tabs>
          <w:tab w:val="left" w:pos="1440"/>
        </w:tabs>
        <w:rPr>
          <w:rFonts w:ascii="Times New Roman" w:eastAsia="Times New Roman" w:hAnsi="Times New Roman" w:cs="Times New Roman"/>
          <w:iCs/>
          <w:sz w:val="28"/>
          <w:szCs w:val="28"/>
          <w:lang w:val="pl-PL" w:eastAsia="pl-PL"/>
        </w:rPr>
      </w:pPr>
    </w:p>
    <w:p w14:paraId="57E2CA10" w14:textId="462ED7CD" w:rsidR="00DA3920" w:rsidRDefault="00DA3920" w:rsidP="00BD05D3">
      <w:pPr>
        <w:tabs>
          <w:tab w:val="left" w:pos="1440"/>
        </w:tabs>
        <w:jc w:val="both"/>
        <w:rPr>
          <w:rFonts w:ascii="Times New Roman" w:eastAsia="Times New Roman" w:hAnsi="Times New Roman" w:cs="Times New Roman"/>
          <w:iCs/>
          <w:sz w:val="28"/>
          <w:szCs w:val="28"/>
          <w:lang w:val="pl-PL" w:eastAsia="pl-PL"/>
        </w:rPr>
      </w:pPr>
      <w:r>
        <w:rPr>
          <w:rFonts w:ascii="Times New Roman" w:eastAsia="Times New Roman" w:hAnsi="Times New Roman" w:cs="Times New Roman"/>
          <w:iCs/>
          <w:sz w:val="28"/>
          <w:szCs w:val="28"/>
          <w:lang w:val="pl-PL" w:eastAsia="pl-PL"/>
        </w:rPr>
        <w:t xml:space="preserve">P. Wójt wyjaśnił, że różnica wynikała </w:t>
      </w:r>
      <w:r w:rsidR="00FF577B">
        <w:rPr>
          <w:rFonts w:ascii="Times New Roman" w:eastAsia="Times New Roman" w:hAnsi="Times New Roman" w:cs="Times New Roman"/>
          <w:iCs/>
          <w:sz w:val="28"/>
          <w:szCs w:val="28"/>
          <w:lang w:val="pl-PL" w:eastAsia="pl-PL"/>
        </w:rPr>
        <w:t>m.in. z tego, że mieszkańcy nie płaca za śmieci. Są wystawiane tytułu wykonawcze, upomnienia, sprawy kierowane są do komornika</w:t>
      </w:r>
      <w:r w:rsidR="00BD05D3">
        <w:rPr>
          <w:rFonts w:ascii="Times New Roman" w:eastAsia="Times New Roman" w:hAnsi="Times New Roman" w:cs="Times New Roman"/>
          <w:iCs/>
          <w:sz w:val="28"/>
          <w:szCs w:val="28"/>
          <w:lang w:val="pl-PL" w:eastAsia="pl-PL"/>
        </w:rPr>
        <w:t xml:space="preserve">. Na chwilę obecną nie jest w stanie powiedzieć jaka to jest kwota. </w:t>
      </w:r>
    </w:p>
    <w:p w14:paraId="0E199DE1" w14:textId="07CA8261" w:rsidR="00BD05D3" w:rsidRDefault="00BD05D3" w:rsidP="00BD05D3">
      <w:pPr>
        <w:tabs>
          <w:tab w:val="left" w:pos="1440"/>
        </w:tabs>
        <w:jc w:val="both"/>
        <w:rPr>
          <w:rFonts w:ascii="Times New Roman" w:eastAsia="Times New Roman" w:hAnsi="Times New Roman" w:cs="Times New Roman"/>
          <w:iCs/>
          <w:sz w:val="28"/>
          <w:szCs w:val="28"/>
          <w:lang w:val="pl-PL" w:eastAsia="pl-PL"/>
        </w:rPr>
      </w:pPr>
    </w:p>
    <w:p w14:paraId="68684EAE" w14:textId="2E34C3FE" w:rsidR="00FF577B" w:rsidRDefault="00BD05D3" w:rsidP="00F83892">
      <w:pPr>
        <w:tabs>
          <w:tab w:val="left" w:pos="1440"/>
        </w:tabs>
        <w:jc w:val="both"/>
        <w:rPr>
          <w:rFonts w:ascii="Times New Roman" w:eastAsia="Times New Roman" w:hAnsi="Times New Roman" w:cs="Times New Roman"/>
          <w:iCs/>
          <w:sz w:val="28"/>
          <w:szCs w:val="28"/>
          <w:lang w:val="pl-PL" w:eastAsia="pl-PL"/>
        </w:rPr>
      </w:pPr>
      <w:r>
        <w:rPr>
          <w:rFonts w:ascii="Times New Roman" w:eastAsia="Times New Roman" w:hAnsi="Times New Roman" w:cs="Times New Roman"/>
          <w:iCs/>
          <w:sz w:val="28"/>
          <w:szCs w:val="28"/>
          <w:lang w:val="pl-PL" w:eastAsia="pl-PL"/>
        </w:rPr>
        <w:t xml:space="preserve">Radni nie zabrali </w:t>
      </w:r>
      <w:r w:rsidR="00B5535E">
        <w:rPr>
          <w:rFonts w:ascii="Times New Roman" w:eastAsia="Times New Roman" w:hAnsi="Times New Roman" w:cs="Times New Roman"/>
          <w:iCs/>
          <w:sz w:val="28"/>
          <w:szCs w:val="28"/>
          <w:lang w:val="pl-PL" w:eastAsia="pl-PL"/>
        </w:rPr>
        <w:t xml:space="preserve">głosu. W związku z tym Przewodniczący Rady Gminy </w:t>
      </w:r>
      <w:r w:rsidR="00F83892">
        <w:rPr>
          <w:rFonts w:ascii="Times New Roman" w:eastAsia="Times New Roman" w:hAnsi="Times New Roman" w:cs="Times New Roman"/>
          <w:iCs/>
          <w:sz w:val="28"/>
          <w:szCs w:val="28"/>
          <w:lang w:val="pl-PL" w:eastAsia="pl-PL"/>
        </w:rPr>
        <w:t xml:space="preserve">zamknął dyskusję. </w:t>
      </w:r>
    </w:p>
    <w:p w14:paraId="394FAF5B" w14:textId="77777777" w:rsidR="00F83892" w:rsidRPr="0034648C" w:rsidRDefault="00F83892" w:rsidP="00F83892">
      <w:pPr>
        <w:tabs>
          <w:tab w:val="left" w:pos="1440"/>
        </w:tabs>
        <w:jc w:val="both"/>
        <w:rPr>
          <w:rFonts w:ascii="Times New Roman" w:eastAsia="Times New Roman" w:hAnsi="Times New Roman" w:cs="Times New Roman"/>
          <w:iCs/>
          <w:sz w:val="28"/>
          <w:szCs w:val="28"/>
          <w:lang w:val="pl-PL" w:eastAsia="pl-PL"/>
        </w:rPr>
      </w:pPr>
    </w:p>
    <w:p w14:paraId="74AF6C14" w14:textId="758B1F5F" w:rsidR="0039416E" w:rsidRPr="00486030" w:rsidRDefault="00585B35" w:rsidP="00486030">
      <w:pPr>
        <w:pStyle w:val="myStyle"/>
        <w:spacing w:before="243" w:after="3" w:line="240" w:lineRule="auto"/>
        <w:ind w:left="240" w:right="240"/>
        <w:jc w:val="both"/>
        <w:rPr>
          <w:b/>
          <w:bCs/>
          <w:lang w:val="pl-PL"/>
        </w:rPr>
      </w:pPr>
      <w:r w:rsidRPr="00486030">
        <w:rPr>
          <w:b/>
          <w:bCs/>
          <w:color w:val="000000"/>
          <w:sz w:val="27"/>
          <w:szCs w:val="27"/>
          <w:lang w:val="pl-PL"/>
        </w:rPr>
        <w:t xml:space="preserve">8.8. podjęcie uchwały </w:t>
      </w:r>
      <w:r w:rsidR="00005A89" w:rsidRPr="00486030">
        <w:rPr>
          <w:b/>
          <w:bCs/>
          <w:color w:val="000000"/>
          <w:sz w:val="27"/>
          <w:szCs w:val="27"/>
          <w:lang w:val="pl-PL"/>
        </w:rPr>
        <w:t>Nr XXXVI/</w:t>
      </w:r>
      <w:r w:rsidR="00486030" w:rsidRPr="00486030">
        <w:rPr>
          <w:b/>
          <w:bCs/>
          <w:color w:val="000000"/>
          <w:sz w:val="27"/>
          <w:szCs w:val="27"/>
          <w:lang w:val="pl-PL"/>
        </w:rPr>
        <w:t xml:space="preserve">306/2022 </w:t>
      </w:r>
      <w:r w:rsidRPr="00486030">
        <w:rPr>
          <w:b/>
          <w:bCs/>
          <w:color w:val="000000"/>
          <w:sz w:val="27"/>
          <w:szCs w:val="27"/>
          <w:lang w:val="pl-PL"/>
        </w:rPr>
        <w:t>w sprawie zatwierdzenia sprawozdania finansowego wraz ze sprawozdaniem z wykonania budżetu Gminy Raciążek za 2021 rok</w:t>
      </w:r>
    </w:p>
    <w:p w14:paraId="08D22BF6" w14:textId="77777777" w:rsidR="0039416E" w:rsidRPr="003F0268" w:rsidRDefault="0039416E">
      <w:pPr>
        <w:pStyle w:val="myStyle"/>
        <w:spacing w:before="2" w:after="2" w:line="240" w:lineRule="auto"/>
        <w:ind w:left="240" w:right="240"/>
        <w:jc w:val="left"/>
        <w:rPr>
          <w:lang w:val="pl-PL"/>
        </w:rPr>
      </w:pPr>
    </w:p>
    <w:p w14:paraId="01ED370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78D61546" w14:textId="77777777">
        <w:tc>
          <w:tcPr>
            <w:tcW w:w="2250" w:type="dxa"/>
            <w:tcBorders>
              <w:bottom w:val="single" w:sz="5" w:space="0" w:color="DDDDDD"/>
            </w:tcBorders>
            <w:shd w:val="clear" w:color="auto" w:fill="F1F1F1"/>
            <w:tcMar>
              <w:top w:w="120" w:type="dxa"/>
              <w:left w:w="240" w:type="dxa"/>
              <w:bottom w:w="120" w:type="dxa"/>
              <w:right w:w="120" w:type="dxa"/>
            </w:tcMar>
          </w:tcPr>
          <w:p w14:paraId="046536B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9F14AF9"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zatwierdzenia sprawozdania finansowego wraz ze sprawozdaniem z wykonania budżetu Gminy Raciążek za 2021 rok</w:t>
            </w:r>
          </w:p>
        </w:tc>
      </w:tr>
      <w:tr w:rsidR="0039416E" w:rsidRPr="003F0268" w14:paraId="30A23F6D" w14:textId="77777777">
        <w:tc>
          <w:tcPr>
            <w:tcW w:w="2250" w:type="dxa"/>
            <w:tcBorders>
              <w:bottom w:val="single" w:sz="5" w:space="0" w:color="DDDDDD"/>
            </w:tcBorders>
            <w:shd w:val="clear" w:color="auto" w:fill="F1F1F1"/>
            <w:tcMar>
              <w:top w:w="120" w:type="dxa"/>
              <w:left w:w="120" w:type="dxa"/>
              <w:bottom w:w="120" w:type="dxa"/>
              <w:right w:w="120" w:type="dxa"/>
            </w:tcMar>
          </w:tcPr>
          <w:p w14:paraId="47FB25C0"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8E41264"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4AA6CBD5" w14:textId="77777777">
        <w:tc>
          <w:tcPr>
            <w:tcW w:w="2250" w:type="dxa"/>
            <w:tcBorders>
              <w:bottom w:val="single" w:sz="5" w:space="0" w:color="DDDDDD"/>
            </w:tcBorders>
            <w:shd w:val="clear" w:color="auto" w:fill="F1F1F1"/>
            <w:tcMar>
              <w:top w:w="120" w:type="dxa"/>
              <w:left w:w="120" w:type="dxa"/>
              <w:bottom w:w="120" w:type="dxa"/>
              <w:right w:w="120" w:type="dxa"/>
            </w:tcMar>
          </w:tcPr>
          <w:p w14:paraId="5B67FBCF"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F340B6B"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7BE67A8D"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78B2161E" w14:textId="77777777">
        <w:tc>
          <w:tcPr>
            <w:tcW w:w="1350" w:type="dxa"/>
            <w:tcBorders>
              <w:bottom w:val="single" w:sz="5" w:space="0" w:color="DDDDDD"/>
            </w:tcBorders>
            <w:shd w:val="clear" w:color="auto" w:fill="F1F1F1"/>
            <w:tcMar>
              <w:top w:w="120" w:type="dxa"/>
              <w:left w:w="240" w:type="dxa"/>
              <w:bottom w:w="120" w:type="dxa"/>
              <w:right w:w="120" w:type="dxa"/>
            </w:tcMar>
          </w:tcPr>
          <w:p w14:paraId="53F85AB3"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9BC5905"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49B00668"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0F2ABB6" w14:textId="77777777" w:rsidR="0039416E" w:rsidRPr="003F0268" w:rsidRDefault="00585B35">
            <w:pPr>
              <w:spacing w:after="0" w:line="240" w:lineRule="auto"/>
              <w:rPr>
                <w:lang w:val="pl-PL"/>
              </w:rPr>
            </w:pPr>
            <w:r w:rsidRPr="003F0268">
              <w:rPr>
                <w:color w:val="000000"/>
                <w:sz w:val="18"/>
                <w:szCs w:val="18"/>
                <w:shd w:val="clear" w:color="auto" w:fill="FFFFFF"/>
                <w:lang w:val="pl-PL"/>
              </w:rPr>
              <w:t>11:12:56 - 11:13:07</w:t>
            </w:r>
          </w:p>
        </w:tc>
      </w:tr>
      <w:tr w:rsidR="0039416E" w:rsidRPr="003F0268" w14:paraId="5DA2493D" w14:textId="77777777">
        <w:tc>
          <w:tcPr>
            <w:tcW w:w="0" w:type="auto"/>
            <w:tcBorders>
              <w:bottom w:val="single" w:sz="5" w:space="0" w:color="DDDDDD"/>
            </w:tcBorders>
            <w:shd w:val="clear" w:color="auto" w:fill="F1F1F1"/>
            <w:tcMar>
              <w:top w:w="120" w:type="dxa"/>
              <w:left w:w="120" w:type="dxa"/>
              <w:bottom w:w="120" w:type="dxa"/>
              <w:right w:w="120" w:type="dxa"/>
            </w:tcMar>
          </w:tcPr>
          <w:p w14:paraId="63077528"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30267971"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F0DABD5"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A85E4AB"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45788D8E" w14:textId="77777777" w:rsidR="00F83892" w:rsidRDefault="00F83892">
      <w:pPr>
        <w:pStyle w:val="myStyle"/>
        <w:spacing w:before="120" w:after="120" w:line="240" w:lineRule="auto"/>
        <w:ind w:left="240" w:right="240"/>
        <w:jc w:val="left"/>
        <w:rPr>
          <w:color w:val="000000"/>
          <w:sz w:val="23"/>
          <w:szCs w:val="23"/>
          <w:lang w:val="pl-PL"/>
        </w:rPr>
      </w:pPr>
    </w:p>
    <w:p w14:paraId="485C3FEC" w14:textId="77777777" w:rsidR="00F83892" w:rsidRDefault="00F83892">
      <w:pPr>
        <w:pStyle w:val="myStyle"/>
        <w:spacing w:before="120" w:after="120" w:line="240" w:lineRule="auto"/>
        <w:ind w:left="240" w:right="240"/>
        <w:jc w:val="left"/>
        <w:rPr>
          <w:color w:val="000000"/>
          <w:sz w:val="23"/>
          <w:szCs w:val="23"/>
          <w:lang w:val="pl-PL"/>
        </w:rPr>
      </w:pPr>
    </w:p>
    <w:p w14:paraId="0F5F8F79" w14:textId="77777777" w:rsidR="00F83892" w:rsidRDefault="00F83892">
      <w:pPr>
        <w:pStyle w:val="myStyle"/>
        <w:spacing w:before="120" w:after="120" w:line="240" w:lineRule="auto"/>
        <w:ind w:left="240" w:right="240"/>
        <w:jc w:val="left"/>
        <w:rPr>
          <w:color w:val="000000"/>
          <w:sz w:val="23"/>
          <w:szCs w:val="23"/>
          <w:lang w:val="pl-PL"/>
        </w:rPr>
      </w:pPr>
    </w:p>
    <w:p w14:paraId="35E09030" w14:textId="160D180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lastRenderedPageBreak/>
        <w:t>Podsumowanie</w:t>
      </w:r>
    </w:p>
    <w:p w14:paraId="030851E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0329215E" w14:textId="77777777">
        <w:tc>
          <w:tcPr>
            <w:tcW w:w="1500" w:type="dxa"/>
            <w:tcBorders>
              <w:bottom w:val="single" w:sz="5" w:space="0" w:color="DDDDDD"/>
            </w:tcBorders>
            <w:shd w:val="clear" w:color="auto" w:fill="F1F1F1"/>
            <w:tcMar>
              <w:top w:w="120" w:type="dxa"/>
              <w:left w:w="240" w:type="dxa"/>
              <w:bottom w:w="120" w:type="dxa"/>
              <w:right w:w="120" w:type="dxa"/>
            </w:tcMar>
          </w:tcPr>
          <w:p w14:paraId="713B34A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75EEE4B"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FE869B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22C93B4"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32B54C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05F4D67"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45C5B7EF" w14:textId="77777777">
        <w:tc>
          <w:tcPr>
            <w:tcW w:w="0" w:type="auto"/>
            <w:tcBorders>
              <w:bottom w:val="single" w:sz="5" w:space="0" w:color="DDDDDD"/>
            </w:tcBorders>
            <w:shd w:val="clear" w:color="auto" w:fill="F1F1F1"/>
            <w:tcMar>
              <w:top w:w="120" w:type="dxa"/>
              <w:left w:w="120" w:type="dxa"/>
              <w:bottom w:w="120" w:type="dxa"/>
              <w:right w:w="120" w:type="dxa"/>
            </w:tcMar>
          </w:tcPr>
          <w:p w14:paraId="5BF1C86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5A2B6B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2E47A4E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0D8D19E4"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927049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8E8CB2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707140FC" w14:textId="77777777">
        <w:tc>
          <w:tcPr>
            <w:tcW w:w="0" w:type="auto"/>
            <w:tcBorders>
              <w:bottom w:val="single" w:sz="5" w:space="0" w:color="DDDDDD"/>
            </w:tcBorders>
            <w:shd w:val="clear" w:color="auto" w:fill="F1F1F1"/>
            <w:tcMar>
              <w:top w:w="120" w:type="dxa"/>
              <w:left w:w="120" w:type="dxa"/>
              <w:bottom w:w="120" w:type="dxa"/>
              <w:right w:w="120" w:type="dxa"/>
            </w:tcMar>
          </w:tcPr>
          <w:p w14:paraId="4D2E2AD5"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F2E138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25AF2BC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4C306610"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7C840B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586687B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6AFAE5E5" w14:textId="77777777">
        <w:tc>
          <w:tcPr>
            <w:tcW w:w="0" w:type="auto"/>
            <w:tcBorders>
              <w:bottom w:val="single" w:sz="5" w:space="0" w:color="DDDDDD"/>
            </w:tcBorders>
            <w:shd w:val="clear" w:color="auto" w:fill="F1F1F1"/>
            <w:tcMar>
              <w:top w:w="120" w:type="dxa"/>
              <w:left w:w="120" w:type="dxa"/>
              <w:bottom w:w="120" w:type="dxa"/>
              <w:right w:w="120" w:type="dxa"/>
            </w:tcMar>
          </w:tcPr>
          <w:p w14:paraId="43D6E4A7"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60EC41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F85960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2D84A33"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EA37C5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0E4F79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36526912"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1295A5B1"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12D1A267" w14:textId="77777777" w:rsidTr="009B1EA9">
        <w:tc>
          <w:tcPr>
            <w:tcW w:w="590" w:type="dxa"/>
            <w:tcBorders>
              <w:bottom w:val="single" w:sz="5" w:space="0" w:color="DDDDDD"/>
            </w:tcBorders>
            <w:shd w:val="clear" w:color="auto" w:fill="F1F1F1"/>
            <w:tcMar>
              <w:top w:w="120" w:type="dxa"/>
              <w:left w:w="240" w:type="dxa"/>
              <w:bottom w:w="120" w:type="dxa"/>
              <w:right w:w="120" w:type="dxa"/>
            </w:tcMar>
          </w:tcPr>
          <w:p w14:paraId="12023C17"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7AC7E816"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621F9ADD"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7184E853"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65F79066"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F5012C7"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DED091A"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5982F5BF"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01A8F4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3A10351"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656B91B0"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6AC0F7B5"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07EBD4BE"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D4D2568"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7875CA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2308E9B5"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27FA8FD5"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526CB85E"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FE9CDC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3D3EBD9"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5EF93519"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1976EB28"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022826AA"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960060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70DADA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40BC23F"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52279944"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542FB040"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4896C5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F3BCAA9"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2CACE89"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09621778"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132B04D4"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464EF43"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1FEB1DA3"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13DA8FD6"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42CCC16F"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44259E1C"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22F696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AF52025"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9DCB6E1"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4360A636"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6DD5429A"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2968F7BF"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315DBC5"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68DF0966"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F7885B7"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5DAE9A64"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E65D12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DC3E72F"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289D1884"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DC254D9"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133DDAF5"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7059F7A"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5A84670"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1F88C414"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CD6EA1D"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3BE032E0"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30C9B2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64A5690"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3A2FD6C"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6EE0DDB1"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3A5B7C0"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78722A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ED361D2"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CE794A1"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2B3D8E73"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738EA0D3"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1BCB0B2"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572DE4A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0E5CA83C"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3AEAB7D"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2EF59BE6"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F6A96F4"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BD12EA6"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16A9EEF4"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1040CC07"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20DFE3AA"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82DB04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C74E2A7"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0B280B85" w14:textId="475E9EF1" w:rsidR="00B43A3A" w:rsidRPr="003F0268" w:rsidRDefault="009B1EA9" w:rsidP="00B43A3A">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292B5B">
        <w:rPr>
          <w:color w:val="000000"/>
          <w:sz w:val="27"/>
          <w:szCs w:val="27"/>
          <w:lang w:val="pl-PL"/>
        </w:rPr>
        <w:t>3</w:t>
      </w:r>
      <w:r w:rsidRPr="003F0268">
        <w:rPr>
          <w:color w:val="000000"/>
          <w:sz w:val="27"/>
          <w:szCs w:val="27"/>
          <w:lang w:val="pl-PL"/>
        </w:rPr>
        <w:t xml:space="preserve"> </w:t>
      </w:r>
      <w:r w:rsidR="00713D49">
        <w:rPr>
          <w:color w:val="000000"/>
          <w:sz w:val="27"/>
          <w:szCs w:val="27"/>
          <w:lang w:val="pl-PL"/>
        </w:rPr>
        <w:t>radnych głosowało za</w:t>
      </w:r>
    </w:p>
    <w:p w14:paraId="1A4EA18B" w14:textId="703E3C95" w:rsidR="009B1EA9" w:rsidRPr="003F0268" w:rsidRDefault="00713D49" w:rsidP="00713D49">
      <w:pPr>
        <w:spacing w:before="243" w:after="3" w:line="240" w:lineRule="auto"/>
        <w:ind w:left="2364" w:right="240" w:firstLine="468"/>
        <w:rPr>
          <w:color w:val="000000"/>
          <w:sz w:val="27"/>
          <w:szCs w:val="27"/>
          <w:lang w:val="pl-PL"/>
        </w:rPr>
      </w:pPr>
      <w:r>
        <w:rPr>
          <w:color w:val="000000"/>
          <w:sz w:val="27"/>
          <w:szCs w:val="27"/>
          <w:lang w:val="pl-PL"/>
        </w:rPr>
        <w:t xml:space="preserve">   1 radny był </w:t>
      </w:r>
      <w:r w:rsidR="009B1EA9" w:rsidRPr="003F0268">
        <w:rPr>
          <w:color w:val="000000"/>
          <w:sz w:val="27"/>
          <w:szCs w:val="27"/>
          <w:lang w:val="pl-PL"/>
        </w:rPr>
        <w:t>przeciwny</w:t>
      </w:r>
    </w:p>
    <w:p w14:paraId="3E0838B9" w14:textId="1EA70356" w:rsidR="009B1EA9" w:rsidRDefault="009B1EA9" w:rsidP="00292B5B">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0 radnych wstrzymał</w:t>
      </w:r>
      <w:r w:rsidR="00713D49">
        <w:rPr>
          <w:color w:val="000000"/>
          <w:sz w:val="27"/>
          <w:szCs w:val="27"/>
          <w:lang w:val="pl-PL"/>
        </w:rPr>
        <w:t>o</w:t>
      </w:r>
      <w:r w:rsidRPr="003F0268">
        <w:rPr>
          <w:color w:val="000000"/>
          <w:sz w:val="27"/>
          <w:szCs w:val="27"/>
          <w:lang w:val="pl-PL"/>
        </w:rPr>
        <w:t xml:space="preserve"> się od głosowania</w:t>
      </w:r>
    </w:p>
    <w:p w14:paraId="76F83E35" w14:textId="77777777" w:rsidR="00292B5B" w:rsidRPr="003F0268" w:rsidRDefault="00292B5B" w:rsidP="00292B5B">
      <w:pPr>
        <w:spacing w:before="243" w:after="3" w:line="240" w:lineRule="auto"/>
        <w:ind w:left="240" w:right="240"/>
        <w:rPr>
          <w:color w:val="000000"/>
          <w:sz w:val="27"/>
          <w:szCs w:val="27"/>
          <w:lang w:val="pl-PL"/>
        </w:rPr>
      </w:pPr>
    </w:p>
    <w:p w14:paraId="42F76461" w14:textId="7D0D3E11" w:rsidR="0039416E" w:rsidRPr="00292B5B" w:rsidRDefault="00585B35" w:rsidP="00292B5B">
      <w:pPr>
        <w:pStyle w:val="myStyle"/>
        <w:spacing w:before="243" w:after="3" w:line="240" w:lineRule="auto"/>
        <w:ind w:left="240" w:right="240"/>
        <w:jc w:val="both"/>
        <w:rPr>
          <w:b/>
          <w:bCs/>
          <w:lang w:val="pl-PL"/>
        </w:rPr>
      </w:pPr>
      <w:r w:rsidRPr="00292B5B">
        <w:rPr>
          <w:b/>
          <w:bCs/>
          <w:color w:val="000000"/>
          <w:sz w:val="27"/>
          <w:szCs w:val="27"/>
          <w:lang w:val="pl-PL"/>
        </w:rPr>
        <w:t xml:space="preserve">8.9. podjęcie uchwały </w:t>
      </w:r>
      <w:r w:rsidR="00292B5B" w:rsidRPr="00292B5B">
        <w:rPr>
          <w:b/>
          <w:bCs/>
          <w:color w:val="000000"/>
          <w:sz w:val="27"/>
          <w:szCs w:val="27"/>
          <w:lang w:val="pl-PL"/>
        </w:rPr>
        <w:t xml:space="preserve">Nr XXXVI/307/2022 </w:t>
      </w:r>
      <w:r w:rsidRPr="00292B5B">
        <w:rPr>
          <w:b/>
          <w:bCs/>
          <w:color w:val="000000"/>
          <w:sz w:val="27"/>
          <w:szCs w:val="27"/>
          <w:lang w:val="pl-PL"/>
        </w:rPr>
        <w:t>w sprawie udzielenia absolutorium Wójtowi Gminy z tytułu wykonania budżetu Gminy Raciążek za 2021 rok</w:t>
      </w:r>
    </w:p>
    <w:p w14:paraId="27D2C16B" w14:textId="77777777" w:rsidR="0039416E" w:rsidRPr="003F0268" w:rsidRDefault="0039416E">
      <w:pPr>
        <w:pStyle w:val="myStyle"/>
        <w:spacing w:before="2" w:after="2" w:line="240" w:lineRule="auto"/>
        <w:ind w:left="240" w:right="240"/>
        <w:jc w:val="left"/>
        <w:rPr>
          <w:lang w:val="pl-PL"/>
        </w:rPr>
      </w:pPr>
    </w:p>
    <w:p w14:paraId="5B52FA17"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4A38EAF2" w14:textId="77777777">
        <w:tc>
          <w:tcPr>
            <w:tcW w:w="2250" w:type="dxa"/>
            <w:tcBorders>
              <w:bottom w:val="single" w:sz="5" w:space="0" w:color="DDDDDD"/>
            </w:tcBorders>
            <w:shd w:val="clear" w:color="auto" w:fill="F1F1F1"/>
            <w:tcMar>
              <w:top w:w="120" w:type="dxa"/>
              <w:left w:w="240" w:type="dxa"/>
              <w:bottom w:w="120" w:type="dxa"/>
              <w:right w:w="120" w:type="dxa"/>
            </w:tcMar>
          </w:tcPr>
          <w:p w14:paraId="1951247E"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8F1AAF9" w14:textId="7C507BF6"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udzielenia absolutorium Wójtowi Gminy z tytułu wykonania budżetu Gminy Raciążek za 2021 rok</w:t>
            </w:r>
          </w:p>
        </w:tc>
      </w:tr>
      <w:tr w:rsidR="0039416E" w:rsidRPr="003F0268" w14:paraId="592B956F" w14:textId="77777777">
        <w:tc>
          <w:tcPr>
            <w:tcW w:w="2250" w:type="dxa"/>
            <w:tcBorders>
              <w:bottom w:val="single" w:sz="5" w:space="0" w:color="DDDDDD"/>
            </w:tcBorders>
            <w:shd w:val="clear" w:color="auto" w:fill="F1F1F1"/>
            <w:tcMar>
              <w:top w:w="120" w:type="dxa"/>
              <w:left w:w="120" w:type="dxa"/>
              <w:bottom w:w="120" w:type="dxa"/>
              <w:right w:w="120" w:type="dxa"/>
            </w:tcMar>
          </w:tcPr>
          <w:p w14:paraId="049A339D"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ABABE84"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576658E3" w14:textId="77777777">
        <w:tc>
          <w:tcPr>
            <w:tcW w:w="2250" w:type="dxa"/>
            <w:tcBorders>
              <w:bottom w:val="single" w:sz="5" w:space="0" w:color="DDDDDD"/>
            </w:tcBorders>
            <w:shd w:val="clear" w:color="auto" w:fill="F1F1F1"/>
            <w:tcMar>
              <w:top w:w="120" w:type="dxa"/>
              <w:left w:w="120" w:type="dxa"/>
              <w:bottom w:w="120" w:type="dxa"/>
              <w:right w:w="120" w:type="dxa"/>
            </w:tcMar>
          </w:tcPr>
          <w:p w14:paraId="7810A81A"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20DD30D"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0C6CDB07"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13B0FA32" w14:textId="77777777">
        <w:tc>
          <w:tcPr>
            <w:tcW w:w="1350" w:type="dxa"/>
            <w:tcBorders>
              <w:bottom w:val="single" w:sz="5" w:space="0" w:color="DDDDDD"/>
            </w:tcBorders>
            <w:shd w:val="clear" w:color="auto" w:fill="F1F1F1"/>
            <w:tcMar>
              <w:top w:w="120" w:type="dxa"/>
              <w:left w:w="240" w:type="dxa"/>
              <w:bottom w:w="120" w:type="dxa"/>
              <w:right w:w="120" w:type="dxa"/>
            </w:tcMar>
          </w:tcPr>
          <w:p w14:paraId="471B57DC"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F067539"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35CC17E6"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1BDA6B2" w14:textId="77777777" w:rsidR="0039416E" w:rsidRPr="003F0268" w:rsidRDefault="00585B35">
            <w:pPr>
              <w:spacing w:after="0" w:line="240" w:lineRule="auto"/>
              <w:rPr>
                <w:lang w:val="pl-PL"/>
              </w:rPr>
            </w:pPr>
            <w:r w:rsidRPr="003F0268">
              <w:rPr>
                <w:color w:val="000000"/>
                <w:sz w:val="18"/>
                <w:szCs w:val="18"/>
                <w:shd w:val="clear" w:color="auto" w:fill="FFFFFF"/>
                <w:lang w:val="pl-PL"/>
              </w:rPr>
              <w:t>11:13:45 - 11:13:56</w:t>
            </w:r>
          </w:p>
        </w:tc>
      </w:tr>
      <w:tr w:rsidR="0039416E" w:rsidRPr="003F0268" w14:paraId="72FC911B" w14:textId="77777777">
        <w:tc>
          <w:tcPr>
            <w:tcW w:w="0" w:type="auto"/>
            <w:tcBorders>
              <w:bottom w:val="single" w:sz="5" w:space="0" w:color="DDDDDD"/>
            </w:tcBorders>
            <w:shd w:val="clear" w:color="auto" w:fill="F1F1F1"/>
            <w:tcMar>
              <w:top w:w="120" w:type="dxa"/>
              <w:left w:w="120" w:type="dxa"/>
              <w:bottom w:w="120" w:type="dxa"/>
              <w:right w:w="120" w:type="dxa"/>
            </w:tcMar>
          </w:tcPr>
          <w:p w14:paraId="077B09A3"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62D71E8"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87793E4"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E717E06"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5E57AC59"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647BAFC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013A9CFF" w14:textId="77777777">
        <w:tc>
          <w:tcPr>
            <w:tcW w:w="1500" w:type="dxa"/>
            <w:tcBorders>
              <w:bottom w:val="single" w:sz="5" w:space="0" w:color="DDDDDD"/>
            </w:tcBorders>
            <w:shd w:val="clear" w:color="auto" w:fill="F1F1F1"/>
            <w:tcMar>
              <w:top w:w="120" w:type="dxa"/>
              <w:left w:w="240" w:type="dxa"/>
              <w:bottom w:w="120" w:type="dxa"/>
              <w:right w:w="120" w:type="dxa"/>
            </w:tcMar>
          </w:tcPr>
          <w:p w14:paraId="7812DF7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713122D"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1AD024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53CD43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9A59F24"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1D7072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4F1BCE99" w14:textId="77777777">
        <w:tc>
          <w:tcPr>
            <w:tcW w:w="0" w:type="auto"/>
            <w:tcBorders>
              <w:bottom w:val="single" w:sz="5" w:space="0" w:color="DDDDDD"/>
            </w:tcBorders>
            <w:shd w:val="clear" w:color="auto" w:fill="F1F1F1"/>
            <w:tcMar>
              <w:top w:w="120" w:type="dxa"/>
              <w:left w:w="120" w:type="dxa"/>
              <w:bottom w:w="120" w:type="dxa"/>
              <w:right w:w="120" w:type="dxa"/>
            </w:tcMar>
          </w:tcPr>
          <w:p w14:paraId="40A581B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86ECB6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3D7D5BD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0D39673B"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E39FC4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4190125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04DC2827" w14:textId="77777777">
        <w:tc>
          <w:tcPr>
            <w:tcW w:w="0" w:type="auto"/>
            <w:tcBorders>
              <w:bottom w:val="single" w:sz="5" w:space="0" w:color="DDDDDD"/>
            </w:tcBorders>
            <w:shd w:val="clear" w:color="auto" w:fill="F1F1F1"/>
            <w:tcMar>
              <w:top w:w="120" w:type="dxa"/>
              <w:left w:w="120" w:type="dxa"/>
              <w:bottom w:w="120" w:type="dxa"/>
              <w:right w:w="120" w:type="dxa"/>
            </w:tcMar>
          </w:tcPr>
          <w:p w14:paraId="78D19241"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AE4BD2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543A410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59DDE05E"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FF557C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7235612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0F636CD0" w14:textId="77777777">
        <w:tc>
          <w:tcPr>
            <w:tcW w:w="0" w:type="auto"/>
            <w:tcBorders>
              <w:bottom w:val="single" w:sz="5" w:space="0" w:color="DDDDDD"/>
            </w:tcBorders>
            <w:shd w:val="clear" w:color="auto" w:fill="F1F1F1"/>
            <w:tcMar>
              <w:top w:w="120" w:type="dxa"/>
              <w:left w:w="120" w:type="dxa"/>
              <w:bottom w:w="120" w:type="dxa"/>
              <w:right w:w="120" w:type="dxa"/>
            </w:tcMar>
          </w:tcPr>
          <w:p w14:paraId="0CFD08B5"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243C57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CFC666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9F0C838"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53DE78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32E8286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7452162A"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0C2948B7"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085DD98E" w14:textId="77777777" w:rsidTr="009B1EA9">
        <w:tc>
          <w:tcPr>
            <w:tcW w:w="590" w:type="dxa"/>
            <w:tcBorders>
              <w:bottom w:val="single" w:sz="5" w:space="0" w:color="DDDDDD"/>
            </w:tcBorders>
            <w:shd w:val="clear" w:color="auto" w:fill="F1F1F1"/>
            <w:tcMar>
              <w:top w:w="120" w:type="dxa"/>
              <w:left w:w="240" w:type="dxa"/>
              <w:bottom w:w="120" w:type="dxa"/>
              <w:right w:w="120" w:type="dxa"/>
            </w:tcMar>
          </w:tcPr>
          <w:p w14:paraId="26D746E9"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2BC8157D"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35ED22C5"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55BA88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1E37C0A7"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136FD622"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44769D02"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15723A95"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A3E2C5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47C1EFE"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5BE67F3D"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34AC265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4B46E57D"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9DED41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ED468A5"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58BDFAF8"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0B51F050"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617CD5F9"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D29920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9D6F091"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05BF41B6"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15488656"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1A5652F5"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CB93FF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F0B7AEA"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5D7D9CB"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74CB28E5"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30ECC59D"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665EB9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6DE9A25"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467716EF"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1B7A3F1"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5D193B93"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C0F6D3D"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1318BA14"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4CC673E"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30A17B48"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3E03571E"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131EB3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DB0D418"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36A74DBC"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4B5DEF2D"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6DAD6EEE"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1859BA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4E62EFA"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33C57DAD"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A73317C"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703E4181"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F63DB7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604102A"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1DA51E1D" w14:textId="77777777" w:rsidR="0039416E" w:rsidRPr="003F0268" w:rsidRDefault="00585B35">
            <w:pPr>
              <w:spacing w:after="0" w:line="240" w:lineRule="auto"/>
              <w:rPr>
                <w:lang w:val="pl-PL"/>
              </w:rPr>
            </w:pPr>
            <w:r w:rsidRPr="003F0268">
              <w:rPr>
                <w:color w:val="000000"/>
                <w:sz w:val="18"/>
                <w:szCs w:val="18"/>
                <w:shd w:val="clear" w:color="auto" w:fill="FFFFFF"/>
                <w:lang w:val="pl-PL"/>
              </w:rPr>
              <w:lastRenderedPageBreak/>
              <w:t>10</w:t>
            </w:r>
          </w:p>
        </w:tc>
        <w:tc>
          <w:tcPr>
            <w:tcW w:w="2825" w:type="dxa"/>
            <w:tcBorders>
              <w:bottom w:val="single" w:sz="5" w:space="0" w:color="DDDDDD"/>
            </w:tcBorders>
            <w:shd w:val="clear" w:color="auto" w:fill="FFFFFF"/>
            <w:tcMar>
              <w:top w:w="120" w:type="dxa"/>
              <w:left w:w="120" w:type="dxa"/>
              <w:bottom w:w="120" w:type="dxa"/>
              <w:right w:w="120" w:type="dxa"/>
            </w:tcMar>
          </w:tcPr>
          <w:p w14:paraId="62810A96"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0B800459"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933745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0F3C1C8"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74ED092D"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4485EF18"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61324D59"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1CE432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3654325"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625DE47B"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47131FD2"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3B88CA9"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9F9134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5AE43CE"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5ECD8655"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0DA744F2"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650CB820"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4009704"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1B46ED8A" w14:textId="77777777" w:rsidTr="009B1EA9">
        <w:tc>
          <w:tcPr>
            <w:tcW w:w="590" w:type="dxa"/>
            <w:tcBorders>
              <w:bottom w:val="single" w:sz="5" w:space="0" w:color="DDDDDD"/>
            </w:tcBorders>
            <w:shd w:val="clear" w:color="auto" w:fill="FFFFFF"/>
            <w:tcMar>
              <w:top w:w="120" w:type="dxa"/>
              <w:left w:w="120" w:type="dxa"/>
              <w:bottom w:w="120" w:type="dxa"/>
              <w:right w:w="120" w:type="dxa"/>
            </w:tcMar>
          </w:tcPr>
          <w:p w14:paraId="596BF706"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DF07C12"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2DD47EAE"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C0C9F4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EE5EBBD" w14:textId="77777777" w:rsidTr="009B1EA9">
        <w:tc>
          <w:tcPr>
            <w:tcW w:w="590" w:type="dxa"/>
            <w:tcBorders>
              <w:bottom w:val="single" w:sz="5" w:space="0" w:color="DDDDDD"/>
            </w:tcBorders>
            <w:shd w:val="clear" w:color="auto" w:fill="F1F1F1"/>
            <w:tcMar>
              <w:top w:w="120" w:type="dxa"/>
              <w:left w:w="120" w:type="dxa"/>
              <w:bottom w:w="120" w:type="dxa"/>
              <w:right w:w="120" w:type="dxa"/>
            </w:tcMar>
          </w:tcPr>
          <w:p w14:paraId="0B1387F3"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7532D54"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1CFE9DE6"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EFC44B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0898C692" w14:textId="0568EB2C" w:rsidR="009B1EA9" w:rsidRPr="003F0268" w:rsidRDefault="009B1EA9">
      <w:pPr>
        <w:pStyle w:val="myStyle"/>
        <w:spacing w:before="243" w:after="3" w:line="240" w:lineRule="auto"/>
        <w:ind w:left="240" w:right="240"/>
        <w:jc w:val="left"/>
        <w:rPr>
          <w:color w:val="000000"/>
          <w:sz w:val="27"/>
          <w:szCs w:val="27"/>
          <w:lang w:val="pl-PL"/>
        </w:rPr>
      </w:pPr>
    </w:p>
    <w:p w14:paraId="57BDA710"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21BF075A" w14:textId="1953EC48"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0F42A9">
        <w:rPr>
          <w:color w:val="000000"/>
          <w:sz w:val="27"/>
          <w:szCs w:val="27"/>
          <w:lang w:val="pl-PL"/>
        </w:rPr>
        <w:t>3</w:t>
      </w:r>
      <w:r w:rsidRPr="003F0268">
        <w:rPr>
          <w:color w:val="000000"/>
          <w:sz w:val="27"/>
          <w:szCs w:val="27"/>
          <w:lang w:val="pl-PL"/>
        </w:rPr>
        <w:t xml:space="preserve"> radnych głosowało za</w:t>
      </w:r>
    </w:p>
    <w:p w14:paraId="3889C8CF"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1 radny był przeciwny</w:t>
      </w:r>
    </w:p>
    <w:p w14:paraId="18E9811F"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0 radnych wstrzymał się od głosowania</w:t>
      </w:r>
    </w:p>
    <w:p w14:paraId="5C739781" w14:textId="77777777" w:rsidR="009B1EA9" w:rsidRPr="003F0268" w:rsidRDefault="009B1EA9" w:rsidP="006E2B19">
      <w:pPr>
        <w:pStyle w:val="myStyle"/>
        <w:spacing w:before="243" w:after="3" w:line="240" w:lineRule="auto"/>
        <w:ind w:right="240"/>
        <w:jc w:val="left"/>
        <w:rPr>
          <w:color w:val="000000"/>
          <w:sz w:val="27"/>
          <w:szCs w:val="27"/>
          <w:lang w:val="pl-PL"/>
        </w:rPr>
      </w:pPr>
    </w:p>
    <w:bookmarkEnd w:id="7"/>
    <w:p w14:paraId="35918CD9" w14:textId="3B5FD27A" w:rsidR="0039416E" w:rsidRPr="006E2B19" w:rsidRDefault="006E2B19" w:rsidP="006E2B19">
      <w:pPr>
        <w:pStyle w:val="myStyle"/>
        <w:spacing w:before="243" w:after="3" w:line="240" w:lineRule="auto"/>
        <w:ind w:left="240" w:right="240"/>
        <w:jc w:val="both"/>
        <w:rPr>
          <w:b/>
          <w:bCs/>
          <w:lang w:val="pl-PL"/>
        </w:rPr>
      </w:pPr>
      <w:r w:rsidRPr="006E2B19">
        <w:rPr>
          <w:b/>
          <w:bCs/>
          <w:color w:val="000000"/>
          <w:sz w:val="27"/>
          <w:szCs w:val="27"/>
          <w:lang w:val="pl-PL"/>
        </w:rPr>
        <w:t xml:space="preserve">Pkt </w:t>
      </w:r>
      <w:r w:rsidR="00585B35" w:rsidRPr="006E2B19">
        <w:rPr>
          <w:b/>
          <w:bCs/>
          <w:color w:val="000000"/>
          <w:sz w:val="27"/>
          <w:szCs w:val="27"/>
          <w:lang w:val="pl-PL"/>
        </w:rPr>
        <w:t xml:space="preserve">9. Zmiany do budżetu na </w:t>
      </w:r>
      <w:proofErr w:type="spellStart"/>
      <w:r w:rsidR="00585B35" w:rsidRPr="006E2B19">
        <w:rPr>
          <w:b/>
          <w:bCs/>
          <w:color w:val="000000"/>
          <w:sz w:val="27"/>
          <w:szCs w:val="27"/>
          <w:lang w:val="pl-PL"/>
        </w:rPr>
        <w:t>2022r</w:t>
      </w:r>
      <w:proofErr w:type="spellEnd"/>
      <w:r w:rsidR="00585B35" w:rsidRPr="006E2B19">
        <w:rPr>
          <w:b/>
          <w:bCs/>
          <w:color w:val="000000"/>
          <w:sz w:val="27"/>
          <w:szCs w:val="27"/>
          <w:lang w:val="pl-PL"/>
        </w:rPr>
        <w:t xml:space="preserve">.   </w:t>
      </w:r>
    </w:p>
    <w:p w14:paraId="2BD53CD8" w14:textId="77777777" w:rsidR="0039416E" w:rsidRPr="006E2B19" w:rsidRDefault="00585B35" w:rsidP="006E2B19">
      <w:pPr>
        <w:pStyle w:val="myStyle"/>
        <w:spacing w:after="0" w:line="240" w:lineRule="auto"/>
        <w:jc w:val="both"/>
        <w:rPr>
          <w:b/>
          <w:bCs/>
          <w:lang w:val="pl-PL"/>
        </w:rPr>
      </w:pPr>
      <w:r w:rsidRPr="006E2B19">
        <w:rPr>
          <w:b/>
          <w:bCs/>
          <w:color w:val="000000"/>
          <w:sz w:val="18"/>
          <w:szCs w:val="18"/>
          <w:lang w:val="pl-PL"/>
        </w:rPr>
        <w:t>(11:14:20 - 11:15:42)</w:t>
      </w:r>
    </w:p>
    <w:p w14:paraId="2E8C0668" w14:textId="77777777" w:rsidR="0039416E" w:rsidRPr="003F0268" w:rsidRDefault="0039416E">
      <w:pPr>
        <w:pStyle w:val="myStyle"/>
        <w:spacing w:before="2" w:after="2" w:line="240" w:lineRule="auto"/>
        <w:ind w:left="240" w:right="240"/>
        <w:jc w:val="left"/>
        <w:rPr>
          <w:lang w:val="pl-PL"/>
        </w:rPr>
      </w:pPr>
    </w:p>
    <w:p w14:paraId="4CDE98C0" w14:textId="137222D8"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9.1. wystąpienie </w:t>
      </w:r>
      <w:r w:rsidR="00B43A3A">
        <w:rPr>
          <w:color w:val="000000"/>
          <w:sz w:val="27"/>
          <w:szCs w:val="27"/>
          <w:lang w:val="pl-PL"/>
        </w:rPr>
        <w:t>Wójta</w:t>
      </w:r>
      <w:r w:rsidRPr="003F0268">
        <w:rPr>
          <w:color w:val="000000"/>
          <w:sz w:val="27"/>
          <w:szCs w:val="27"/>
          <w:lang w:val="pl-PL"/>
        </w:rPr>
        <w:t xml:space="preserve"> Gminy   </w:t>
      </w:r>
    </w:p>
    <w:p w14:paraId="1296D6D8" w14:textId="77777777" w:rsidR="0039416E" w:rsidRPr="003F0268" w:rsidRDefault="00585B35">
      <w:pPr>
        <w:pStyle w:val="myStyle"/>
        <w:spacing w:after="0" w:line="240" w:lineRule="auto"/>
        <w:jc w:val="left"/>
        <w:rPr>
          <w:lang w:val="pl-PL"/>
        </w:rPr>
      </w:pPr>
      <w:r w:rsidRPr="003F0268">
        <w:rPr>
          <w:color w:val="000000"/>
          <w:sz w:val="18"/>
          <w:szCs w:val="18"/>
          <w:lang w:val="pl-PL"/>
        </w:rPr>
        <w:t>(11:15:45 - 11:15:48)</w:t>
      </w:r>
    </w:p>
    <w:p w14:paraId="3FBCCED2" w14:textId="1CAF7730" w:rsidR="0039416E" w:rsidRDefault="0039416E">
      <w:pPr>
        <w:pStyle w:val="myStyle"/>
        <w:spacing w:before="2" w:after="2" w:line="240" w:lineRule="auto"/>
        <w:ind w:left="240" w:right="240"/>
        <w:jc w:val="left"/>
        <w:rPr>
          <w:lang w:val="pl-PL"/>
        </w:rPr>
      </w:pPr>
    </w:p>
    <w:p w14:paraId="127C2131" w14:textId="3F0BD2B4" w:rsidR="00B43A3A" w:rsidRPr="00B43A3A" w:rsidRDefault="00B43A3A" w:rsidP="00B43A3A">
      <w:pPr>
        <w:spacing w:before="243" w:after="3" w:line="240" w:lineRule="auto"/>
        <w:ind w:right="240"/>
        <w:rPr>
          <w:color w:val="000000"/>
          <w:sz w:val="27"/>
          <w:szCs w:val="27"/>
          <w:lang w:val="pl-PL"/>
        </w:rPr>
      </w:pPr>
      <w:r>
        <w:rPr>
          <w:color w:val="000000"/>
          <w:sz w:val="27"/>
          <w:szCs w:val="27"/>
          <w:lang w:val="pl-PL"/>
        </w:rPr>
        <w:t xml:space="preserve">P. Wójt powiedział, że zmiany do budżetu omówione zostały na Komisji Rady Gminy. </w:t>
      </w:r>
    </w:p>
    <w:p w14:paraId="49572A87"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9.2. przedstawienie opinii przez Komisję Budżetu i Rozwoju Gospodarczego   </w:t>
      </w:r>
    </w:p>
    <w:p w14:paraId="30074786" w14:textId="77777777" w:rsidR="0039416E" w:rsidRPr="003F0268" w:rsidRDefault="00585B35">
      <w:pPr>
        <w:pStyle w:val="myStyle"/>
        <w:spacing w:after="0" w:line="240" w:lineRule="auto"/>
        <w:jc w:val="left"/>
        <w:rPr>
          <w:lang w:val="pl-PL"/>
        </w:rPr>
      </w:pPr>
      <w:r w:rsidRPr="003F0268">
        <w:rPr>
          <w:color w:val="000000"/>
          <w:sz w:val="18"/>
          <w:szCs w:val="18"/>
          <w:lang w:val="pl-PL"/>
        </w:rPr>
        <w:t>(11:15:50 - 11:15:53)</w:t>
      </w:r>
    </w:p>
    <w:p w14:paraId="224FA84A" w14:textId="439F22ED" w:rsidR="0039416E" w:rsidRDefault="0039416E">
      <w:pPr>
        <w:pStyle w:val="myStyle"/>
        <w:spacing w:before="2" w:after="2" w:line="240" w:lineRule="auto"/>
        <w:ind w:left="240" w:right="240"/>
        <w:jc w:val="left"/>
        <w:rPr>
          <w:lang w:val="pl-PL"/>
        </w:rPr>
      </w:pPr>
    </w:p>
    <w:p w14:paraId="4B0BA847" w14:textId="458D3851" w:rsidR="00B43A3A" w:rsidRPr="003F0268" w:rsidRDefault="00B43A3A">
      <w:pPr>
        <w:pStyle w:val="myStyle"/>
        <w:spacing w:before="2" w:after="2" w:line="240" w:lineRule="auto"/>
        <w:ind w:left="240" w:right="240"/>
        <w:jc w:val="left"/>
        <w:rPr>
          <w:lang w:val="pl-PL"/>
        </w:rPr>
      </w:pPr>
      <w:r>
        <w:rPr>
          <w:color w:val="000000"/>
          <w:sz w:val="27"/>
          <w:szCs w:val="27"/>
          <w:lang w:val="pl-PL"/>
        </w:rPr>
        <w:t>P. Anna Rybczyńska – Przewodnicząca Komisji powiedziała, że Komisja pozytywnie zaakceptowała zmiany do budżetu – 3 głosami za</w:t>
      </w:r>
    </w:p>
    <w:p w14:paraId="64F7D2BB"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9.3. dyskusja   </w:t>
      </w:r>
    </w:p>
    <w:p w14:paraId="125C4473" w14:textId="77777777" w:rsidR="0039416E" w:rsidRPr="003F0268" w:rsidRDefault="00585B35">
      <w:pPr>
        <w:pStyle w:val="myStyle"/>
        <w:spacing w:after="0" w:line="240" w:lineRule="auto"/>
        <w:jc w:val="left"/>
        <w:rPr>
          <w:lang w:val="pl-PL"/>
        </w:rPr>
      </w:pPr>
      <w:r w:rsidRPr="003F0268">
        <w:rPr>
          <w:color w:val="000000"/>
          <w:sz w:val="18"/>
          <w:szCs w:val="18"/>
          <w:lang w:val="pl-PL"/>
        </w:rPr>
        <w:t>(11:15:55 - 11:15:59)</w:t>
      </w:r>
    </w:p>
    <w:p w14:paraId="78BAB48F" w14:textId="55B6471A" w:rsidR="0039416E" w:rsidRDefault="0039416E">
      <w:pPr>
        <w:pStyle w:val="myStyle"/>
        <w:spacing w:before="2" w:after="2" w:line="240" w:lineRule="auto"/>
        <w:ind w:left="240" w:right="240"/>
        <w:jc w:val="left"/>
        <w:rPr>
          <w:lang w:val="pl-PL"/>
        </w:rPr>
      </w:pPr>
    </w:p>
    <w:p w14:paraId="4CD29BD1" w14:textId="0CE6E595" w:rsidR="00B43A3A" w:rsidRDefault="00B43A3A" w:rsidP="00052BA5">
      <w:pPr>
        <w:pStyle w:val="myStyle"/>
        <w:spacing w:before="2" w:after="2" w:line="240" w:lineRule="auto"/>
        <w:ind w:left="240" w:right="240"/>
        <w:jc w:val="both"/>
        <w:rPr>
          <w:color w:val="000000"/>
          <w:sz w:val="27"/>
          <w:szCs w:val="27"/>
          <w:lang w:val="pl-PL"/>
        </w:rPr>
      </w:pPr>
      <w:r>
        <w:rPr>
          <w:color w:val="000000"/>
          <w:sz w:val="27"/>
          <w:szCs w:val="27"/>
          <w:lang w:val="pl-PL"/>
        </w:rPr>
        <w:t>P. Radni nie mieli żadnych pytań</w:t>
      </w:r>
      <w:r w:rsidR="00052BA5">
        <w:rPr>
          <w:color w:val="000000"/>
          <w:sz w:val="27"/>
          <w:szCs w:val="27"/>
          <w:lang w:val="pl-PL"/>
        </w:rPr>
        <w:t xml:space="preserve">, w związku z tym Przewodniczący Rady Gminy zamknął dyskusję. </w:t>
      </w:r>
    </w:p>
    <w:p w14:paraId="4A8B3FF6" w14:textId="77777777" w:rsidR="00B43A3A" w:rsidRPr="003F0268" w:rsidRDefault="00B43A3A">
      <w:pPr>
        <w:pStyle w:val="myStyle"/>
        <w:spacing w:before="2" w:after="2" w:line="240" w:lineRule="auto"/>
        <w:ind w:left="240" w:right="240"/>
        <w:jc w:val="left"/>
        <w:rPr>
          <w:lang w:val="pl-PL"/>
        </w:rPr>
      </w:pPr>
    </w:p>
    <w:p w14:paraId="2DADC86A" w14:textId="44053C6B" w:rsidR="0039416E" w:rsidRPr="006E2B19" w:rsidRDefault="00585B35" w:rsidP="006E2B19">
      <w:pPr>
        <w:pStyle w:val="myStyle"/>
        <w:spacing w:before="243" w:after="3" w:line="240" w:lineRule="auto"/>
        <w:ind w:left="240" w:right="240"/>
        <w:jc w:val="both"/>
        <w:rPr>
          <w:b/>
          <w:bCs/>
          <w:lang w:val="pl-PL"/>
        </w:rPr>
      </w:pPr>
      <w:r w:rsidRPr="006E2B19">
        <w:rPr>
          <w:b/>
          <w:bCs/>
          <w:color w:val="000000"/>
          <w:sz w:val="27"/>
          <w:szCs w:val="27"/>
          <w:lang w:val="pl-PL"/>
        </w:rPr>
        <w:lastRenderedPageBreak/>
        <w:t xml:space="preserve">9.4. podjęcie uchwały </w:t>
      </w:r>
      <w:r w:rsidR="006E2B19" w:rsidRPr="006E2B19">
        <w:rPr>
          <w:b/>
          <w:bCs/>
          <w:color w:val="000000"/>
          <w:sz w:val="27"/>
          <w:szCs w:val="27"/>
          <w:lang w:val="pl-PL"/>
        </w:rPr>
        <w:t xml:space="preserve">Nr XXXVI/308/2022 </w:t>
      </w:r>
      <w:r w:rsidRPr="006E2B19">
        <w:rPr>
          <w:b/>
          <w:bCs/>
          <w:color w:val="000000"/>
          <w:sz w:val="27"/>
          <w:szCs w:val="27"/>
          <w:lang w:val="pl-PL"/>
        </w:rPr>
        <w:t>w sprawie zmian w budżecie Gminy Raciążek na rok 2022</w:t>
      </w:r>
    </w:p>
    <w:p w14:paraId="7EEE44B9" w14:textId="77777777" w:rsidR="0039416E" w:rsidRPr="003F0268" w:rsidRDefault="0039416E">
      <w:pPr>
        <w:pStyle w:val="myStyle"/>
        <w:spacing w:before="2" w:after="2" w:line="240" w:lineRule="auto"/>
        <w:ind w:left="240" w:right="240"/>
        <w:jc w:val="left"/>
        <w:rPr>
          <w:lang w:val="pl-PL"/>
        </w:rPr>
      </w:pPr>
    </w:p>
    <w:p w14:paraId="15CF7295"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9"/>
        <w:gridCol w:w="6635"/>
      </w:tblGrid>
      <w:tr w:rsidR="0039416E" w:rsidRPr="003F0268" w14:paraId="4DD104A4" w14:textId="77777777">
        <w:tc>
          <w:tcPr>
            <w:tcW w:w="2250" w:type="dxa"/>
            <w:tcBorders>
              <w:bottom w:val="single" w:sz="5" w:space="0" w:color="DDDDDD"/>
            </w:tcBorders>
            <w:shd w:val="clear" w:color="auto" w:fill="F1F1F1"/>
            <w:tcMar>
              <w:top w:w="120" w:type="dxa"/>
              <w:left w:w="240" w:type="dxa"/>
              <w:bottom w:w="120" w:type="dxa"/>
              <w:right w:w="120" w:type="dxa"/>
            </w:tcMar>
          </w:tcPr>
          <w:p w14:paraId="526B7DE4"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0C983C6"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zmian w budżecie Gminy Raciążek na rok 2022</w:t>
            </w:r>
          </w:p>
        </w:tc>
      </w:tr>
      <w:tr w:rsidR="0039416E" w:rsidRPr="003F0268" w14:paraId="07D69E60" w14:textId="77777777">
        <w:tc>
          <w:tcPr>
            <w:tcW w:w="2250" w:type="dxa"/>
            <w:tcBorders>
              <w:bottom w:val="single" w:sz="5" w:space="0" w:color="DDDDDD"/>
            </w:tcBorders>
            <w:shd w:val="clear" w:color="auto" w:fill="F1F1F1"/>
            <w:tcMar>
              <w:top w:w="120" w:type="dxa"/>
              <w:left w:w="120" w:type="dxa"/>
              <w:bottom w:w="120" w:type="dxa"/>
              <w:right w:w="120" w:type="dxa"/>
            </w:tcMar>
          </w:tcPr>
          <w:p w14:paraId="66ABECE1"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CAB6F38"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2F455719" w14:textId="77777777">
        <w:tc>
          <w:tcPr>
            <w:tcW w:w="2250" w:type="dxa"/>
            <w:tcBorders>
              <w:bottom w:val="single" w:sz="5" w:space="0" w:color="DDDDDD"/>
            </w:tcBorders>
            <w:shd w:val="clear" w:color="auto" w:fill="F1F1F1"/>
            <w:tcMar>
              <w:top w:w="120" w:type="dxa"/>
              <w:left w:w="120" w:type="dxa"/>
              <w:bottom w:w="120" w:type="dxa"/>
              <w:right w:w="120" w:type="dxa"/>
            </w:tcMar>
          </w:tcPr>
          <w:p w14:paraId="4F86730F"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3F8EA67"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122B204B"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07419CD2" w14:textId="77777777">
        <w:tc>
          <w:tcPr>
            <w:tcW w:w="1350" w:type="dxa"/>
            <w:tcBorders>
              <w:bottom w:val="single" w:sz="5" w:space="0" w:color="DDDDDD"/>
            </w:tcBorders>
            <w:shd w:val="clear" w:color="auto" w:fill="F1F1F1"/>
            <w:tcMar>
              <w:top w:w="120" w:type="dxa"/>
              <w:left w:w="240" w:type="dxa"/>
              <w:bottom w:w="120" w:type="dxa"/>
              <w:right w:w="120" w:type="dxa"/>
            </w:tcMar>
          </w:tcPr>
          <w:p w14:paraId="1B82984B"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C192DD0"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CFF8A15"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2613BD8" w14:textId="77777777" w:rsidR="0039416E" w:rsidRPr="003F0268" w:rsidRDefault="00585B35">
            <w:pPr>
              <w:spacing w:after="0" w:line="240" w:lineRule="auto"/>
              <w:rPr>
                <w:lang w:val="pl-PL"/>
              </w:rPr>
            </w:pPr>
            <w:r w:rsidRPr="003F0268">
              <w:rPr>
                <w:color w:val="000000"/>
                <w:sz w:val="18"/>
                <w:szCs w:val="18"/>
                <w:shd w:val="clear" w:color="auto" w:fill="FFFFFF"/>
                <w:lang w:val="pl-PL"/>
              </w:rPr>
              <w:t>11:16:03 - 11:16:12</w:t>
            </w:r>
          </w:p>
        </w:tc>
      </w:tr>
      <w:tr w:rsidR="0039416E" w:rsidRPr="003F0268" w14:paraId="690DB021" w14:textId="77777777">
        <w:tc>
          <w:tcPr>
            <w:tcW w:w="0" w:type="auto"/>
            <w:tcBorders>
              <w:bottom w:val="single" w:sz="5" w:space="0" w:color="DDDDDD"/>
            </w:tcBorders>
            <w:shd w:val="clear" w:color="auto" w:fill="F1F1F1"/>
            <w:tcMar>
              <w:top w:w="120" w:type="dxa"/>
              <w:left w:w="120" w:type="dxa"/>
              <w:bottom w:w="120" w:type="dxa"/>
              <w:right w:w="120" w:type="dxa"/>
            </w:tcMar>
          </w:tcPr>
          <w:p w14:paraId="7B29E579"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155543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18C5BD5"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0ABC768"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4D2AC98A"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7D828E0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678209D4" w14:textId="77777777">
        <w:tc>
          <w:tcPr>
            <w:tcW w:w="1500" w:type="dxa"/>
            <w:tcBorders>
              <w:bottom w:val="single" w:sz="5" w:space="0" w:color="DDDDDD"/>
            </w:tcBorders>
            <w:shd w:val="clear" w:color="auto" w:fill="F1F1F1"/>
            <w:tcMar>
              <w:top w:w="120" w:type="dxa"/>
              <w:left w:w="240" w:type="dxa"/>
              <w:bottom w:w="120" w:type="dxa"/>
              <w:right w:w="120" w:type="dxa"/>
            </w:tcMar>
          </w:tcPr>
          <w:p w14:paraId="148F3C5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609DBD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343E74D"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F0D5C2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E94FC3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49C9EB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07AFD7E2" w14:textId="77777777">
        <w:tc>
          <w:tcPr>
            <w:tcW w:w="0" w:type="auto"/>
            <w:tcBorders>
              <w:bottom w:val="single" w:sz="5" w:space="0" w:color="DDDDDD"/>
            </w:tcBorders>
            <w:shd w:val="clear" w:color="auto" w:fill="F1F1F1"/>
            <w:tcMar>
              <w:top w:w="120" w:type="dxa"/>
              <w:left w:w="120" w:type="dxa"/>
              <w:bottom w:w="120" w:type="dxa"/>
              <w:right w:w="120" w:type="dxa"/>
            </w:tcMar>
          </w:tcPr>
          <w:p w14:paraId="02BFF61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94F9AC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1DF2A64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00E0FF28"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2A9587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45B3397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4E6D44CA" w14:textId="77777777">
        <w:tc>
          <w:tcPr>
            <w:tcW w:w="0" w:type="auto"/>
            <w:tcBorders>
              <w:bottom w:val="single" w:sz="5" w:space="0" w:color="DDDDDD"/>
            </w:tcBorders>
            <w:shd w:val="clear" w:color="auto" w:fill="F1F1F1"/>
            <w:tcMar>
              <w:top w:w="120" w:type="dxa"/>
              <w:left w:w="120" w:type="dxa"/>
              <w:bottom w:w="120" w:type="dxa"/>
              <w:right w:w="120" w:type="dxa"/>
            </w:tcMar>
          </w:tcPr>
          <w:p w14:paraId="7FF9AA2D"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8027F9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2E514B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958F3BF"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48BA78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CA5C46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468DA00B" w14:textId="77777777">
        <w:tc>
          <w:tcPr>
            <w:tcW w:w="0" w:type="auto"/>
            <w:tcBorders>
              <w:bottom w:val="single" w:sz="5" w:space="0" w:color="DDDDDD"/>
            </w:tcBorders>
            <w:shd w:val="clear" w:color="auto" w:fill="F1F1F1"/>
            <w:tcMar>
              <w:top w:w="120" w:type="dxa"/>
              <w:left w:w="120" w:type="dxa"/>
              <w:bottom w:w="120" w:type="dxa"/>
              <w:right w:w="120" w:type="dxa"/>
            </w:tcMar>
          </w:tcPr>
          <w:p w14:paraId="50F4E641"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E32228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446389D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39AC7738"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8665EF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7A55BF0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4241AAA0"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6C3B93C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5"/>
        <w:gridCol w:w="2942"/>
        <w:gridCol w:w="2933"/>
        <w:gridCol w:w="2374"/>
      </w:tblGrid>
      <w:tr w:rsidR="0039416E" w:rsidRPr="003F0268" w14:paraId="473FEA97" w14:textId="77777777" w:rsidTr="009B1EA9">
        <w:tc>
          <w:tcPr>
            <w:tcW w:w="589" w:type="dxa"/>
            <w:tcBorders>
              <w:bottom w:val="single" w:sz="5" w:space="0" w:color="DDDDDD"/>
            </w:tcBorders>
            <w:shd w:val="clear" w:color="auto" w:fill="F1F1F1"/>
            <w:tcMar>
              <w:top w:w="120" w:type="dxa"/>
              <w:left w:w="240" w:type="dxa"/>
              <w:bottom w:w="120" w:type="dxa"/>
              <w:right w:w="120" w:type="dxa"/>
            </w:tcMar>
          </w:tcPr>
          <w:p w14:paraId="44A19A27"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19" w:type="dxa"/>
            <w:tcBorders>
              <w:bottom w:val="single" w:sz="5" w:space="0" w:color="DDDDDD"/>
            </w:tcBorders>
            <w:shd w:val="clear" w:color="auto" w:fill="F1F1F1"/>
            <w:tcMar>
              <w:top w:w="120" w:type="dxa"/>
              <w:left w:w="120" w:type="dxa"/>
              <w:bottom w:w="120" w:type="dxa"/>
              <w:right w:w="120" w:type="dxa"/>
            </w:tcMar>
          </w:tcPr>
          <w:p w14:paraId="06A3A80F"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4F72EB6A"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06BE228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13A3F2A3"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7A177041"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703A5FCD"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0A7A34C9"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D47B97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B5427D3"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13A02538"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01C08C3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52CF0C24"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C11A0D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8D6F1E1"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6688D40B"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2A3B96B8"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4B11D9D3"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6DE4A5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F8D730F"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090A0B66"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6164068B"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0" w:type="dxa"/>
            <w:tcBorders>
              <w:bottom w:val="single" w:sz="5" w:space="0" w:color="DDDDDD"/>
            </w:tcBorders>
            <w:shd w:val="clear" w:color="auto" w:fill="FFFFFF"/>
            <w:tcMar>
              <w:top w:w="120" w:type="dxa"/>
              <w:left w:w="120" w:type="dxa"/>
              <w:bottom w:w="120" w:type="dxa"/>
              <w:right w:w="120" w:type="dxa"/>
            </w:tcMar>
          </w:tcPr>
          <w:p w14:paraId="555BEF11"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2EF409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85F49A4"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20840BF9"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04CC1D50"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258D2EFA"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44FE70A"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C37F7A9"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7A98FEB4"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5A702F68"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1CD797E7"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5EB3AB5"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44D0CB9C"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0A24FA4B"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19" w:type="dxa"/>
            <w:tcBorders>
              <w:bottom w:val="single" w:sz="5" w:space="0" w:color="DDDDDD"/>
            </w:tcBorders>
            <w:shd w:val="clear" w:color="auto" w:fill="F1F1F1"/>
            <w:tcMar>
              <w:top w:w="120" w:type="dxa"/>
              <w:left w:w="120" w:type="dxa"/>
              <w:bottom w:w="120" w:type="dxa"/>
              <w:right w:w="120" w:type="dxa"/>
            </w:tcMar>
          </w:tcPr>
          <w:p w14:paraId="47A2D84D"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4D50DFA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2A025A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189B87E"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19200102"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19" w:type="dxa"/>
            <w:tcBorders>
              <w:bottom w:val="single" w:sz="5" w:space="0" w:color="DDDDDD"/>
            </w:tcBorders>
            <w:shd w:val="clear" w:color="auto" w:fill="FFFFFF"/>
            <w:tcMar>
              <w:top w:w="120" w:type="dxa"/>
              <w:left w:w="120" w:type="dxa"/>
              <w:bottom w:w="120" w:type="dxa"/>
              <w:right w:w="120" w:type="dxa"/>
            </w:tcMar>
          </w:tcPr>
          <w:p w14:paraId="7BD35B53"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766388CB"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383C78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A18D43E"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2B7793B0"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25699F94"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601BC608"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48915D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D816CD1"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65932C42"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5A15C2BB"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0FDC6936"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5BCF7F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654CAE2"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3938363D"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3C85915C"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6B265009"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7D94C6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A90AC1D"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1DF8142C" w14:textId="77777777" w:rsidR="0039416E" w:rsidRPr="003F0268" w:rsidRDefault="00585B35">
            <w:pPr>
              <w:spacing w:after="0" w:line="240" w:lineRule="auto"/>
              <w:rPr>
                <w:lang w:val="pl-PL"/>
              </w:rPr>
            </w:pPr>
            <w:r w:rsidRPr="003F0268">
              <w:rPr>
                <w:color w:val="000000"/>
                <w:sz w:val="18"/>
                <w:szCs w:val="18"/>
                <w:shd w:val="clear" w:color="auto" w:fill="FFFFFF"/>
                <w:lang w:val="pl-PL"/>
              </w:rPr>
              <w:lastRenderedPageBreak/>
              <w:t>12</w:t>
            </w:r>
          </w:p>
        </w:tc>
        <w:tc>
          <w:tcPr>
            <w:tcW w:w="2819" w:type="dxa"/>
            <w:tcBorders>
              <w:bottom w:val="single" w:sz="5" w:space="0" w:color="DDDDDD"/>
            </w:tcBorders>
            <w:shd w:val="clear" w:color="auto" w:fill="FFFFFF"/>
            <w:tcMar>
              <w:top w:w="120" w:type="dxa"/>
              <w:left w:w="120" w:type="dxa"/>
              <w:bottom w:w="120" w:type="dxa"/>
              <w:right w:w="120" w:type="dxa"/>
            </w:tcMar>
          </w:tcPr>
          <w:p w14:paraId="512AAE2E"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6D68FE83"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FF8E5B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0AFB105"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5B27B544"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1D61DEA7"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4EA76430"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6BB7622"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 SIĘ</w:t>
            </w:r>
          </w:p>
        </w:tc>
      </w:tr>
      <w:tr w:rsidR="0039416E" w:rsidRPr="003F0268" w14:paraId="4924F54A"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4F26EF46"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23B61DD5"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1CA34035"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DE3043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8059AD8"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29E2ECC7"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01A2606B"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4D599F58"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242CED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7C341578" w14:textId="77777777" w:rsidR="009B1EA9" w:rsidRPr="003F0268" w:rsidRDefault="009B1EA9">
      <w:pPr>
        <w:pStyle w:val="myStyle"/>
        <w:spacing w:before="243" w:after="3" w:line="240" w:lineRule="auto"/>
        <w:ind w:left="240" w:right="240"/>
        <w:jc w:val="left"/>
        <w:rPr>
          <w:color w:val="000000"/>
          <w:sz w:val="27"/>
          <w:szCs w:val="27"/>
          <w:lang w:val="pl-PL"/>
        </w:rPr>
      </w:pPr>
    </w:p>
    <w:p w14:paraId="4DF0CE7E" w14:textId="77777777"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2A2EA552" w14:textId="495D997C"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6E2B19">
        <w:rPr>
          <w:color w:val="000000"/>
          <w:sz w:val="27"/>
          <w:szCs w:val="27"/>
          <w:lang w:val="pl-PL"/>
        </w:rPr>
        <w:t>3</w:t>
      </w:r>
      <w:r w:rsidRPr="003F0268">
        <w:rPr>
          <w:color w:val="000000"/>
          <w:sz w:val="27"/>
          <w:szCs w:val="27"/>
          <w:lang w:val="pl-PL"/>
        </w:rPr>
        <w:t xml:space="preserve"> radnych głosowało za</w:t>
      </w:r>
    </w:p>
    <w:p w14:paraId="5A8903B1" w14:textId="3A52C924"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6E2B19">
        <w:rPr>
          <w:color w:val="000000"/>
          <w:sz w:val="27"/>
          <w:szCs w:val="27"/>
          <w:lang w:val="pl-PL"/>
        </w:rPr>
        <w:t>0</w:t>
      </w:r>
      <w:r w:rsidRPr="003F0268">
        <w:rPr>
          <w:color w:val="000000"/>
          <w:sz w:val="27"/>
          <w:szCs w:val="27"/>
          <w:lang w:val="pl-PL"/>
        </w:rPr>
        <w:t xml:space="preserve"> radny</w:t>
      </w:r>
      <w:r w:rsidR="006E2B19">
        <w:rPr>
          <w:color w:val="000000"/>
          <w:sz w:val="27"/>
          <w:szCs w:val="27"/>
          <w:lang w:val="pl-PL"/>
        </w:rPr>
        <w:t>ch</w:t>
      </w:r>
      <w:r w:rsidRPr="003F0268">
        <w:rPr>
          <w:color w:val="000000"/>
          <w:sz w:val="27"/>
          <w:szCs w:val="27"/>
          <w:lang w:val="pl-PL"/>
        </w:rPr>
        <w:t xml:space="preserve"> był</w:t>
      </w:r>
      <w:r w:rsidR="006E2B19">
        <w:rPr>
          <w:color w:val="000000"/>
          <w:sz w:val="27"/>
          <w:szCs w:val="27"/>
          <w:lang w:val="pl-PL"/>
        </w:rPr>
        <w:t>o</w:t>
      </w:r>
      <w:r w:rsidRPr="003F0268">
        <w:rPr>
          <w:color w:val="000000"/>
          <w:sz w:val="27"/>
          <w:szCs w:val="27"/>
          <w:lang w:val="pl-PL"/>
        </w:rPr>
        <w:t xml:space="preserve"> przeciwny</w:t>
      </w:r>
      <w:r w:rsidR="006E2B19">
        <w:rPr>
          <w:color w:val="000000"/>
          <w:sz w:val="27"/>
          <w:szCs w:val="27"/>
          <w:lang w:val="pl-PL"/>
        </w:rPr>
        <w:t>ch</w:t>
      </w:r>
    </w:p>
    <w:p w14:paraId="555F9363" w14:textId="14CCB96A"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6E2B19">
        <w:rPr>
          <w:color w:val="000000"/>
          <w:sz w:val="27"/>
          <w:szCs w:val="27"/>
          <w:lang w:val="pl-PL"/>
        </w:rPr>
        <w:t>1</w:t>
      </w:r>
      <w:r w:rsidRPr="003F0268">
        <w:rPr>
          <w:color w:val="000000"/>
          <w:sz w:val="27"/>
          <w:szCs w:val="27"/>
          <w:lang w:val="pl-PL"/>
        </w:rPr>
        <w:t xml:space="preserve"> radny wstrzymał się od głosowania</w:t>
      </w:r>
    </w:p>
    <w:p w14:paraId="32254F15" w14:textId="77777777" w:rsidR="009B1EA9" w:rsidRPr="003F0268" w:rsidRDefault="009B1EA9">
      <w:pPr>
        <w:pStyle w:val="myStyle"/>
        <w:spacing w:before="243" w:after="3" w:line="240" w:lineRule="auto"/>
        <w:ind w:left="240" w:right="240"/>
        <w:jc w:val="left"/>
        <w:rPr>
          <w:color w:val="000000"/>
          <w:sz w:val="27"/>
          <w:szCs w:val="27"/>
          <w:lang w:val="pl-PL"/>
        </w:rPr>
      </w:pPr>
    </w:p>
    <w:p w14:paraId="6A1225AA" w14:textId="7E77F487" w:rsidR="0039416E" w:rsidRPr="0087050C" w:rsidRDefault="0087050C" w:rsidP="0087050C">
      <w:pPr>
        <w:pStyle w:val="myStyle"/>
        <w:spacing w:before="243" w:after="3" w:line="240" w:lineRule="auto"/>
        <w:ind w:left="240" w:right="240"/>
        <w:jc w:val="both"/>
        <w:rPr>
          <w:b/>
          <w:bCs/>
          <w:lang w:val="pl-PL"/>
        </w:rPr>
      </w:pPr>
      <w:r w:rsidRPr="0087050C">
        <w:rPr>
          <w:b/>
          <w:bCs/>
          <w:color w:val="000000"/>
          <w:sz w:val="27"/>
          <w:szCs w:val="27"/>
          <w:lang w:val="pl-PL"/>
        </w:rPr>
        <w:t xml:space="preserve">Pkt </w:t>
      </w:r>
      <w:r w:rsidR="00585B35" w:rsidRPr="0087050C">
        <w:rPr>
          <w:b/>
          <w:bCs/>
          <w:color w:val="000000"/>
          <w:sz w:val="27"/>
          <w:szCs w:val="27"/>
          <w:lang w:val="pl-PL"/>
        </w:rPr>
        <w:t xml:space="preserve">10. Zmiany w sprawie uchwalenia Wieloletniej Prognozy Finansowej Gminy Raciążek na lata 2022 - 2037   </w:t>
      </w:r>
    </w:p>
    <w:p w14:paraId="553BC964" w14:textId="77777777" w:rsidR="0039416E" w:rsidRPr="003F0268" w:rsidRDefault="00585B35">
      <w:pPr>
        <w:pStyle w:val="myStyle"/>
        <w:spacing w:after="0" w:line="240" w:lineRule="auto"/>
        <w:jc w:val="left"/>
        <w:rPr>
          <w:lang w:val="pl-PL"/>
        </w:rPr>
      </w:pPr>
      <w:r w:rsidRPr="003F0268">
        <w:rPr>
          <w:color w:val="000000"/>
          <w:sz w:val="18"/>
          <w:szCs w:val="18"/>
          <w:lang w:val="pl-PL"/>
        </w:rPr>
        <w:t>(11:16:33 - 11:18:20)</w:t>
      </w:r>
    </w:p>
    <w:p w14:paraId="71A9EAF9" w14:textId="77777777" w:rsidR="0039416E" w:rsidRPr="003F0268" w:rsidRDefault="0039416E">
      <w:pPr>
        <w:pStyle w:val="myStyle"/>
        <w:spacing w:before="2" w:after="2" w:line="240" w:lineRule="auto"/>
        <w:ind w:left="240" w:right="240"/>
        <w:jc w:val="left"/>
        <w:rPr>
          <w:lang w:val="pl-PL"/>
        </w:rPr>
      </w:pPr>
    </w:p>
    <w:p w14:paraId="1EA85702" w14:textId="20FA00CA"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10.1. omówienie projektu uchwały – </w:t>
      </w:r>
      <w:r w:rsidR="00105FE2">
        <w:rPr>
          <w:color w:val="000000"/>
          <w:sz w:val="27"/>
          <w:szCs w:val="27"/>
          <w:lang w:val="pl-PL"/>
        </w:rPr>
        <w:t xml:space="preserve"> Wójt </w:t>
      </w:r>
      <w:r w:rsidRPr="003F0268">
        <w:rPr>
          <w:color w:val="000000"/>
          <w:sz w:val="27"/>
          <w:szCs w:val="27"/>
          <w:lang w:val="pl-PL"/>
        </w:rPr>
        <w:t xml:space="preserve">Gminy   </w:t>
      </w:r>
    </w:p>
    <w:p w14:paraId="3B1EA7A4" w14:textId="77777777" w:rsidR="0039416E" w:rsidRPr="003F0268" w:rsidRDefault="00585B35">
      <w:pPr>
        <w:pStyle w:val="myStyle"/>
        <w:spacing w:after="0" w:line="240" w:lineRule="auto"/>
        <w:jc w:val="left"/>
        <w:rPr>
          <w:lang w:val="pl-PL"/>
        </w:rPr>
      </w:pPr>
      <w:r w:rsidRPr="003F0268">
        <w:rPr>
          <w:color w:val="000000"/>
          <w:sz w:val="18"/>
          <w:szCs w:val="18"/>
          <w:lang w:val="pl-PL"/>
        </w:rPr>
        <w:t>(11:18:23 - 11:18:26)</w:t>
      </w:r>
    </w:p>
    <w:p w14:paraId="22121619" w14:textId="11024DE3" w:rsidR="0039416E" w:rsidRDefault="0039416E">
      <w:pPr>
        <w:pStyle w:val="myStyle"/>
        <w:spacing w:before="2" w:after="2" w:line="240" w:lineRule="auto"/>
        <w:ind w:left="240" w:right="240"/>
        <w:jc w:val="left"/>
        <w:rPr>
          <w:lang w:val="pl-PL"/>
        </w:rPr>
      </w:pPr>
    </w:p>
    <w:p w14:paraId="2072BF41" w14:textId="68CDC7F7" w:rsidR="00052BA5" w:rsidRPr="003F0268" w:rsidRDefault="00052BA5">
      <w:pPr>
        <w:pStyle w:val="myStyle"/>
        <w:spacing w:before="2" w:after="2" w:line="240" w:lineRule="auto"/>
        <w:ind w:left="240" w:right="240"/>
        <w:jc w:val="left"/>
        <w:rPr>
          <w:lang w:val="pl-PL"/>
        </w:rPr>
      </w:pPr>
      <w:r>
        <w:rPr>
          <w:color w:val="000000"/>
          <w:sz w:val="27"/>
          <w:szCs w:val="27"/>
          <w:lang w:val="pl-PL"/>
        </w:rPr>
        <w:t xml:space="preserve">P. </w:t>
      </w:r>
      <w:r w:rsidR="00105FE2">
        <w:rPr>
          <w:color w:val="000000"/>
          <w:sz w:val="27"/>
          <w:szCs w:val="27"/>
          <w:lang w:val="pl-PL"/>
        </w:rPr>
        <w:t xml:space="preserve">Wójt </w:t>
      </w:r>
      <w:r w:rsidR="00700230">
        <w:rPr>
          <w:color w:val="000000"/>
          <w:sz w:val="27"/>
          <w:szCs w:val="27"/>
          <w:lang w:val="pl-PL"/>
        </w:rPr>
        <w:t xml:space="preserve"> powiedział, że Wieloletnia Prognoza Finansowa jest odzwierciedleniem wprowadzonych zmian do budżetu. </w:t>
      </w:r>
    </w:p>
    <w:p w14:paraId="2AE6768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10.2. przedstawienie opinii przez Komisję Budżetu i Rozwoju Gospodarczego   </w:t>
      </w:r>
    </w:p>
    <w:p w14:paraId="665EE546" w14:textId="77777777" w:rsidR="0039416E" w:rsidRPr="003F0268" w:rsidRDefault="00585B35">
      <w:pPr>
        <w:pStyle w:val="myStyle"/>
        <w:spacing w:after="0" w:line="240" w:lineRule="auto"/>
        <w:jc w:val="left"/>
        <w:rPr>
          <w:lang w:val="pl-PL"/>
        </w:rPr>
      </w:pPr>
      <w:r w:rsidRPr="003F0268">
        <w:rPr>
          <w:color w:val="000000"/>
          <w:sz w:val="18"/>
          <w:szCs w:val="18"/>
          <w:lang w:val="pl-PL"/>
        </w:rPr>
        <w:t>(11:18:29 - 11:18:36)</w:t>
      </w:r>
    </w:p>
    <w:p w14:paraId="618E9767" w14:textId="4B874128" w:rsidR="0039416E" w:rsidRDefault="0039416E">
      <w:pPr>
        <w:pStyle w:val="myStyle"/>
        <w:spacing w:before="2" w:after="2" w:line="240" w:lineRule="auto"/>
        <w:ind w:left="240" w:right="240"/>
        <w:jc w:val="left"/>
        <w:rPr>
          <w:lang w:val="pl-PL"/>
        </w:rPr>
      </w:pPr>
    </w:p>
    <w:p w14:paraId="7536B6FF" w14:textId="7C90D3C9" w:rsidR="00811411" w:rsidRPr="003F0268" w:rsidRDefault="00811411" w:rsidP="00811411">
      <w:pPr>
        <w:pStyle w:val="myStyle"/>
        <w:spacing w:before="2" w:after="2" w:line="240" w:lineRule="auto"/>
        <w:ind w:right="240"/>
        <w:jc w:val="left"/>
        <w:rPr>
          <w:lang w:val="pl-PL"/>
        </w:rPr>
      </w:pPr>
      <w:r>
        <w:rPr>
          <w:color w:val="000000"/>
          <w:sz w:val="27"/>
          <w:szCs w:val="27"/>
          <w:lang w:val="pl-PL"/>
        </w:rPr>
        <w:t>P. Anna Rybczyńska – Przewodnicząca Komisji powiedziała, że Komisja pozytywnie zaakceptowała zmiany do budżetu – 3 głosami za</w:t>
      </w:r>
    </w:p>
    <w:p w14:paraId="1EDB688F" w14:textId="4F174E2B" w:rsidR="002F335E" w:rsidRPr="003F0268" w:rsidRDefault="002F335E">
      <w:pPr>
        <w:pStyle w:val="myStyle"/>
        <w:spacing w:before="2" w:after="2" w:line="240" w:lineRule="auto"/>
        <w:ind w:left="240" w:right="240"/>
        <w:jc w:val="left"/>
        <w:rPr>
          <w:lang w:val="pl-PL"/>
        </w:rPr>
      </w:pPr>
    </w:p>
    <w:p w14:paraId="3653369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10.3. dyskusja   </w:t>
      </w:r>
    </w:p>
    <w:p w14:paraId="316309F7" w14:textId="77777777" w:rsidR="0039416E" w:rsidRPr="003F0268" w:rsidRDefault="00585B35">
      <w:pPr>
        <w:pStyle w:val="myStyle"/>
        <w:spacing w:after="0" w:line="240" w:lineRule="auto"/>
        <w:jc w:val="left"/>
        <w:rPr>
          <w:lang w:val="pl-PL"/>
        </w:rPr>
      </w:pPr>
      <w:r w:rsidRPr="003F0268">
        <w:rPr>
          <w:color w:val="000000"/>
          <w:sz w:val="18"/>
          <w:szCs w:val="18"/>
          <w:lang w:val="pl-PL"/>
        </w:rPr>
        <w:t>(11:18:39 - 11:18:42)</w:t>
      </w:r>
    </w:p>
    <w:p w14:paraId="3F8215E8" w14:textId="5B19D01C" w:rsidR="0039416E" w:rsidRDefault="0039416E">
      <w:pPr>
        <w:pStyle w:val="myStyle"/>
        <w:spacing w:before="2" w:after="2" w:line="240" w:lineRule="auto"/>
        <w:ind w:left="240" w:right="240"/>
        <w:jc w:val="left"/>
        <w:rPr>
          <w:lang w:val="pl-PL"/>
        </w:rPr>
      </w:pPr>
    </w:p>
    <w:p w14:paraId="08FB6F26" w14:textId="77777777" w:rsidR="00811411" w:rsidRDefault="00811411" w:rsidP="00811411">
      <w:pPr>
        <w:pStyle w:val="myStyle"/>
        <w:spacing w:before="2" w:after="2" w:line="240" w:lineRule="auto"/>
        <w:ind w:left="240" w:right="240"/>
        <w:jc w:val="both"/>
        <w:rPr>
          <w:color w:val="000000"/>
          <w:sz w:val="27"/>
          <w:szCs w:val="27"/>
          <w:lang w:val="pl-PL"/>
        </w:rPr>
      </w:pPr>
      <w:r>
        <w:rPr>
          <w:color w:val="000000"/>
          <w:sz w:val="27"/>
          <w:szCs w:val="27"/>
          <w:lang w:val="pl-PL"/>
        </w:rPr>
        <w:t xml:space="preserve">P. Radni nie mieli żadnych pytań, w związku z tym Przewodniczący Rady Gminy zamknął dyskusję. </w:t>
      </w:r>
    </w:p>
    <w:p w14:paraId="30E3AACB" w14:textId="77777777" w:rsidR="00811411" w:rsidRPr="003F0268" w:rsidRDefault="00811411" w:rsidP="00811411">
      <w:pPr>
        <w:pStyle w:val="myStyle"/>
        <w:spacing w:before="2" w:after="2" w:line="240" w:lineRule="auto"/>
        <w:ind w:left="240" w:right="240"/>
        <w:jc w:val="left"/>
        <w:rPr>
          <w:lang w:val="pl-PL"/>
        </w:rPr>
      </w:pPr>
    </w:p>
    <w:p w14:paraId="0851B963" w14:textId="291C0B1C" w:rsidR="00811411" w:rsidRDefault="00811411">
      <w:pPr>
        <w:pStyle w:val="myStyle"/>
        <w:spacing w:before="2" w:after="2" w:line="240" w:lineRule="auto"/>
        <w:ind w:left="240" w:right="240"/>
        <w:jc w:val="left"/>
        <w:rPr>
          <w:lang w:val="pl-PL"/>
        </w:rPr>
      </w:pPr>
    </w:p>
    <w:p w14:paraId="33E2F116" w14:textId="77777777" w:rsidR="00811411" w:rsidRPr="003F0268" w:rsidRDefault="00811411">
      <w:pPr>
        <w:pStyle w:val="myStyle"/>
        <w:spacing w:before="2" w:after="2" w:line="240" w:lineRule="auto"/>
        <w:ind w:left="240" w:right="240"/>
        <w:jc w:val="left"/>
        <w:rPr>
          <w:lang w:val="pl-PL"/>
        </w:rPr>
      </w:pPr>
    </w:p>
    <w:p w14:paraId="7C8F4290" w14:textId="059476C9" w:rsidR="0039416E" w:rsidRPr="002439E7" w:rsidRDefault="00585B35" w:rsidP="002439E7">
      <w:pPr>
        <w:pStyle w:val="myStyle"/>
        <w:spacing w:before="243" w:after="3" w:line="240" w:lineRule="auto"/>
        <w:ind w:left="240" w:right="240"/>
        <w:jc w:val="both"/>
        <w:rPr>
          <w:b/>
          <w:bCs/>
          <w:lang w:val="pl-PL"/>
        </w:rPr>
      </w:pPr>
      <w:r w:rsidRPr="002439E7">
        <w:rPr>
          <w:b/>
          <w:bCs/>
          <w:color w:val="000000"/>
          <w:sz w:val="27"/>
          <w:szCs w:val="27"/>
          <w:lang w:val="pl-PL"/>
        </w:rPr>
        <w:lastRenderedPageBreak/>
        <w:t xml:space="preserve">10.4. podjęcie uchwały </w:t>
      </w:r>
      <w:r w:rsidR="0087050C" w:rsidRPr="002439E7">
        <w:rPr>
          <w:b/>
          <w:bCs/>
          <w:color w:val="000000"/>
          <w:sz w:val="27"/>
          <w:szCs w:val="27"/>
          <w:lang w:val="pl-PL"/>
        </w:rPr>
        <w:t>Nr XXXVI/</w:t>
      </w:r>
      <w:r w:rsidR="002439E7" w:rsidRPr="002439E7">
        <w:rPr>
          <w:b/>
          <w:bCs/>
          <w:color w:val="000000"/>
          <w:sz w:val="27"/>
          <w:szCs w:val="27"/>
          <w:lang w:val="pl-PL"/>
        </w:rPr>
        <w:t xml:space="preserve">309/2022 </w:t>
      </w:r>
      <w:r w:rsidRPr="002439E7">
        <w:rPr>
          <w:b/>
          <w:bCs/>
          <w:color w:val="000000"/>
          <w:sz w:val="27"/>
          <w:szCs w:val="27"/>
          <w:lang w:val="pl-PL"/>
        </w:rPr>
        <w:t>w sprawie zmian Wieloletniej Prognozy Finansowej Gminy Raciążek na lata 2022 - 2036</w:t>
      </w:r>
    </w:p>
    <w:p w14:paraId="1EF993FD" w14:textId="77777777" w:rsidR="0039416E" w:rsidRPr="002439E7" w:rsidRDefault="0039416E" w:rsidP="002439E7">
      <w:pPr>
        <w:pStyle w:val="myStyle"/>
        <w:spacing w:before="2" w:after="2" w:line="240" w:lineRule="auto"/>
        <w:ind w:left="240" w:right="240"/>
        <w:jc w:val="both"/>
        <w:rPr>
          <w:b/>
          <w:bCs/>
          <w:lang w:val="pl-PL"/>
        </w:rPr>
      </w:pPr>
    </w:p>
    <w:p w14:paraId="67AF062F"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28C62E67" w14:textId="77777777">
        <w:tc>
          <w:tcPr>
            <w:tcW w:w="2250" w:type="dxa"/>
            <w:tcBorders>
              <w:bottom w:val="single" w:sz="5" w:space="0" w:color="DDDDDD"/>
            </w:tcBorders>
            <w:shd w:val="clear" w:color="auto" w:fill="F1F1F1"/>
            <w:tcMar>
              <w:top w:w="120" w:type="dxa"/>
              <w:left w:w="240" w:type="dxa"/>
              <w:bottom w:w="120" w:type="dxa"/>
              <w:right w:w="120" w:type="dxa"/>
            </w:tcMar>
          </w:tcPr>
          <w:p w14:paraId="408D1888"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FF302FA"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zmian Wieloletniej Prognozy Finansowej Gminy Raciążek na lata 2022 - 2036</w:t>
            </w:r>
          </w:p>
        </w:tc>
      </w:tr>
      <w:tr w:rsidR="0039416E" w:rsidRPr="003F0268" w14:paraId="34DBE99F" w14:textId="77777777">
        <w:tc>
          <w:tcPr>
            <w:tcW w:w="2250" w:type="dxa"/>
            <w:tcBorders>
              <w:bottom w:val="single" w:sz="5" w:space="0" w:color="DDDDDD"/>
            </w:tcBorders>
            <w:shd w:val="clear" w:color="auto" w:fill="F1F1F1"/>
            <w:tcMar>
              <w:top w:w="120" w:type="dxa"/>
              <w:left w:w="120" w:type="dxa"/>
              <w:bottom w:w="120" w:type="dxa"/>
              <w:right w:w="120" w:type="dxa"/>
            </w:tcMar>
          </w:tcPr>
          <w:p w14:paraId="55EEE960"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97BFE69"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1B4A6C81" w14:textId="77777777">
        <w:tc>
          <w:tcPr>
            <w:tcW w:w="2250" w:type="dxa"/>
            <w:tcBorders>
              <w:bottom w:val="single" w:sz="5" w:space="0" w:color="DDDDDD"/>
            </w:tcBorders>
            <w:shd w:val="clear" w:color="auto" w:fill="F1F1F1"/>
            <w:tcMar>
              <w:top w:w="120" w:type="dxa"/>
              <w:left w:w="120" w:type="dxa"/>
              <w:bottom w:w="120" w:type="dxa"/>
              <w:right w:w="120" w:type="dxa"/>
            </w:tcMar>
          </w:tcPr>
          <w:p w14:paraId="739E4CAE"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1AF099D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11314877"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0E427D68" w14:textId="77777777">
        <w:tc>
          <w:tcPr>
            <w:tcW w:w="1350" w:type="dxa"/>
            <w:tcBorders>
              <w:bottom w:val="single" w:sz="5" w:space="0" w:color="DDDDDD"/>
            </w:tcBorders>
            <w:shd w:val="clear" w:color="auto" w:fill="F1F1F1"/>
            <w:tcMar>
              <w:top w:w="120" w:type="dxa"/>
              <w:left w:w="240" w:type="dxa"/>
              <w:bottom w:w="120" w:type="dxa"/>
              <w:right w:w="120" w:type="dxa"/>
            </w:tcMar>
          </w:tcPr>
          <w:p w14:paraId="2AB5A82A"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601302C"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46A1C474"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6FA6005" w14:textId="77777777" w:rsidR="0039416E" w:rsidRPr="003F0268" w:rsidRDefault="00585B35">
            <w:pPr>
              <w:spacing w:after="0" w:line="240" w:lineRule="auto"/>
              <w:rPr>
                <w:lang w:val="pl-PL"/>
              </w:rPr>
            </w:pPr>
            <w:r w:rsidRPr="003F0268">
              <w:rPr>
                <w:color w:val="000000"/>
                <w:sz w:val="18"/>
                <w:szCs w:val="18"/>
                <w:shd w:val="clear" w:color="auto" w:fill="FFFFFF"/>
                <w:lang w:val="pl-PL"/>
              </w:rPr>
              <w:t>11:18:47 - 11:19:09</w:t>
            </w:r>
          </w:p>
        </w:tc>
      </w:tr>
      <w:tr w:rsidR="0039416E" w:rsidRPr="003F0268" w14:paraId="5E6706DB" w14:textId="77777777">
        <w:tc>
          <w:tcPr>
            <w:tcW w:w="0" w:type="auto"/>
            <w:tcBorders>
              <w:bottom w:val="single" w:sz="5" w:space="0" w:color="DDDDDD"/>
            </w:tcBorders>
            <w:shd w:val="clear" w:color="auto" w:fill="F1F1F1"/>
            <w:tcMar>
              <w:top w:w="120" w:type="dxa"/>
              <w:left w:w="120" w:type="dxa"/>
              <w:bottom w:w="120" w:type="dxa"/>
              <w:right w:w="120" w:type="dxa"/>
            </w:tcMar>
          </w:tcPr>
          <w:p w14:paraId="27D1AD3D"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31EFC850"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6E48605"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7F6494E"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317EF160"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6DFEC657"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4140CF87" w14:textId="77777777">
        <w:tc>
          <w:tcPr>
            <w:tcW w:w="1500" w:type="dxa"/>
            <w:tcBorders>
              <w:bottom w:val="single" w:sz="5" w:space="0" w:color="DDDDDD"/>
            </w:tcBorders>
            <w:shd w:val="clear" w:color="auto" w:fill="F1F1F1"/>
            <w:tcMar>
              <w:top w:w="120" w:type="dxa"/>
              <w:left w:w="240" w:type="dxa"/>
              <w:bottom w:w="120" w:type="dxa"/>
              <w:right w:w="120" w:type="dxa"/>
            </w:tcMar>
          </w:tcPr>
          <w:p w14:paraId="620BE8F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DF56B8D"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B2BEAEC"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EE02C6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913A4D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1A77BA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32641A90" w14:textId="77777777">
        <w:tc>
          <w:tcPr>
            <w:tcW w:w="0" w:type="auto"/>
            <w:tcBorders>
              <w:bottom w:val="single" w:sz="5" w:space="0" w:color="DDDDDD"/>
            </w:tcBorders>
            <w:shd w:val="clear" w:color="auto" w:fill="F1F1F1"/>
            <w:tcMar>
              <w:top w:w="120" w:type="dxa"/>
              <w:left w:w="120" w:type="dxa"/>
              <w:bottom w:w="120" w:type="dxa"/>
              <w:right w:w="120" w:type="dxa"/>
            </w:tcMar>
          </w:tcPr>
          <w:p w14:paraId="6E6637B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27396B5"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07697F1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753D46F5"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AD8084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CC2A5E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564C47F0" w14:textId="77777777">
        <w:tc>
          <w:tcPr>
            <w:tcW w:w="0" w:type="auto"/>
            <w:tcBorders>
              <w:bottom w:val="single" w:sz="5" w:space="0" w:color="DDDDDD"/>
            </w:tcBorders>
            <w:shd w:val="clear" w:color="auto" w:fill="F1F1F1"/>
            <w:tcMar>
              <w:top w:w="120" w:type="dxa"/>
              <w:left w:w="120" w:type="dxa"/>
              <w:bottom w:w="120" w:type="dxa"/>
              <w:right w:w="120" w:type="dxa"/>
            </w:tcMar>
          </w:tcPr>
          <w:p w14:paraId="455BD942"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FAA95B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E3F488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CCF41C8"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61B798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37125B7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39793565" w14:textId="77777777">
        <w:tc>
          <w:tcPr>
            <w:tcW w:w="0" w:type="auto"/>
            <w:tcBorders>
              <w:bottom w:val="single" w:sz="5" w:space="0" w:color="DDDDDD"/>
            </w:tcBorders>
            <w:shd w:val="clear" w:color="auto" w:fill="F1F1F1"/>
            <w:tcMar>
              <w:top w:w="120" w:type="dxa"/>
              <w:left w:w="120" w:type="dxa"/>
              <w:bottom w:w="120" w:type="dxa"/>
              <w:right w:w="120" w:type="dxa"/>
            </w:tcMar>
          </w:tcPr>
          <w:p w14:paraId="47709C40"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62729D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677C770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2CEFB059"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24D078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6026543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7A0240C0"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437AF68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5"/>
        <w:gridCol w:w="2942"/>
        <w:gridCol w:w="2933"/>
        <w:gridCol w:w="2374"/>
      </w:tblGrid>
      <w:tr w:rsidR="0039416E" w:rsidRPr="003F0268" w14:paraId="72CEA889" w14:textId="77777777" w:rsidTr="009B1EA9">
        <w:tc>
          <w:tcPr>
            <w:tcW w:w="589" w:type="dxa"/>
            <w:tcBorders>
              <w:bottom w:val="single" w:sz="5" w:space="0" w:color="DDDDDD"/>
            </w:tcBorders>
            <w:shd w:val="clear" w:color="auto" w:fill="F1F1F1"/>
            <w:tcMar>
              <w:top w:w="120" w:type="dxa"/>
              <w:left w:w="240" w:type="dxa"/>
              <w:bottom w:w="120" w:type="dxa"/>
              <w:right w:w="120" w:type="dxa"/>
            </w:tcMar>
          </w:tcPr>
          <w:p w14:paraId="5F500E07"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19" w:type="dxa"/>
            <w:tcBorders>
              <w:bottom w:val="single" w:sz="5" w:space="0" w:color="DDDDDD"/>
            </w:tcBorders>
            <w:shd w:val="clear" w:color="auto" w:fill="F1F1F1"/>
            <w:tcMar>
              <w:top w:w="120" w:type="dxa"/>
              <w:left w:w="120" w:type="dxa"/>
              <w:bottom w:w="120" w:type="dxa"/>
              <w:right w:w="120" w:type="dxa"/>
            </w:tcMar>
          </w:tcPr>
          <w:p w14:paraId="1D3707D9"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6334D97C"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7D885916"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565FF675"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7D24803C"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7C58705C"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67DB6F48"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84912B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E1B104D"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3A7EC9A2"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2D0A319B"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7B1DD468"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26A967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C758A98"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3F4D0EDF"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0A4063FF"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6348DF16"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DA34AB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5C959CD"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4452D3D7"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3895CB3A"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0" w:type="dxa"/>
            <w:tcBorders>
              <w:bottom w:val="single" w:sz="5" w:space="0" w:color="DDDDDD"/>
            </w:tcBorders>
            <w:shd w:val="clear" w:color="auto" w:fill="FFFFFF"/>
            <w:tcMar>
              <w:top w:w="120" w:type="dxa"/>
              <w:left w:w="120" w:type="dxa"/>
              <w:bottom w:w="120" w:type="dxa"/>
              <w:right w:w="120" w:type="dxa"/>
            </w:tcMar>
          </w:tcPr>
          <w:p w14:paraId="65A24E07"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E985A3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AED4B4B"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2886F04E"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5BBDAA37"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1637DD92"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83BD87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FFA4AEF"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6C6E36EA"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5B3D9176"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64024FC8"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7BB856C"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1D808192"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4019B6B3"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19" w:type="dxa"/>
            <w:tcBorders>
              <w:bottom w:val="single" w:sz="5" w:space="0" w:color="DDDDDD"/>
            </w:tcBorders>
            <w:shd w:val="clear" w:color="auto" w:fill="F1F1F1"/>
            <w:tcMar>
              <w:top w:w="120" w:type="dxa"/>
              <w:left w:w="120" w:type="dxa"/>
              <w:bottom w:w="120" w:type="dxa"/>
              <w:right w:w="120" w:type="dxa"/>
            </w:tcMar>
          </w:tcPr>
          <w:p w14:paraId="3582BEE1"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73E18D0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EEB8CA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7FC4D4B"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65F784C5"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19" w:type="dxa"/>
            <w:tcBorders>
              <w:bottom w:val="single" w:sz="5" w:space="0" w:color="DDDDDD"/>
            </w:tcBorders>
            <w:shd w:val="clear" w:color="auto" w:fill="FFFFFF"/>
            <w:tcMar>
              <w:top w:w="120" w:type="dxa"/>
              <w:left w:w="120" w:type="dxa"/>
              <w:bottom w:w="120" w:type="dxa"/>
              <w:right w:w="120" w:type="dxa"/>
            </w:tcMar>
          </w:tcPr>
          <w:p w14:paraId="63AD6563"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0E176F6B"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41A174A"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AAB684F"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552E2729"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66A145D4"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5400D278"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E973A7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B0D41EB"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2CCD808F"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62C9A9F7"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6D8A5586"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EFFEBF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AED4B2B"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76A6BBB2"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757B8815"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1F20878A"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DFC80F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4D08D7E"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1C69819F" w14:textId="77777777" w:rsidR="0039416E" w:rsidRPr="003F0268" w:rsidRDefault="00585B35">
            <w:pPr>
              <w:spacing w:after="0" w:line="240" w:lineRule="auto"/>
              <w:rPr>
                <w:lang w:val="pl-PL"/>
              </w:rPr>
            </w:pPr>
            <w:r w:rsidRPr="003F0268">
              <w:rPr>
                <w:color w:val="000000"/>
                <w:sz w:val="18"/>
                <w:szCs w:val="18"/>
                <w:shd w:val="clear" w:color="auto" w:fill="FFFFFF"/>
                <w:lang w:val="pl-PL"/>
              </w:rPr>
              <w:lastRenderedPageBreak/>
              <w:t>12</w:t>
            </w:r>
          </w:p>
        </w:tc>
        <w:tc>
          <w:tcPr>
            <w:tcW w:w="2819" w:type="dxa"/>
            <w:tcBorders>
              <w:bottom w:val="single" w:sz="5" w:space="0" w:color="DDDDDD"/>
            </w:tcBorders>
            <w:shd w:val="clear" w:color="auto" w:fill="FFFFFF"/>
            <w:tcMar>
              <w:top w:w="120" w:type="dxa"/>
              <w:left w:w="120" w:type="dxa"/>
              <w:bottom w:w="120" w:type="dxa"/>
              <w:right w:w="120" w:type="dxa"/>
            </w:tcMar>
          </w:tcPr>
          <w:p w14:paraId="169E71CD"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5780926C"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A7E27FA"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8C2776F"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5FD0F55C"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6E61BB69"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365FA80D"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EBECCC6"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 SIĘ</w:t>
            </w:r>
          </w:p>
        </w:tc>
      </w:tr>
      <w:tr w:rsidR="0039416E" w:rsidRPr="003F0268" w14:paraId="578CBA3E" w14:textId="77777777" w:rsidTr="009B1EA9">
        <w:tc>
          <w:tcPr>
            <w:tcW w:w="589" w:type="dxa"/>
            <w:tcBorders>
              <w:bottom w:val="single" w:sz="5" w:space="0" w:color="DDDDDD"/>
            </w:tcBorders>
            <w:shd w:val="clear" w:color="auto" w:fill="FFFFFF"/>
            <w:tcMar>
              <w:top w:w="120" w:type="dxa"/>
              <w:left w:w="120" w:type="dxa"/>
              <w:bottom w:w="120" w:type="dxa"/>
              <w:right w:w="120" w:type="dxa"/>
            </w:tcMar>
          </w:tcPr>
          <w:p w14:paraId="676CBD4E"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51A74D53"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1A4E49E3"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875500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FAA332B" w14:textId="77777777" w:rsidTr="009B1EA9">
        <w:tc>
          <w:tcPr>
            <w:tcW w:w="589" w:type="dxa"/>
            <w:tcBorders>
              <w:bottom w:val="single" w:sz="5" w:space="0" w:color="DDDDDD"/>
            </w:tcBorders>
            <w:shd w:val="clear" w:color="auto" w:fill="F1F1F1"/>
            <w:tcMar>
              <w:top w:w="120" w:type="dxa"/>
              <w:left w:w="120" w:type="dxa"/>
              <w:bottom w:w="120" w:type="dxa"/>
              <w:right w:w="120" w:type="dxa"/>
            </w:tcMar>
          </w:tcPr>
          <w:p w14:paraId="4CD1CD37"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27BA9804"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3C668D8C"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551014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0BAE06F9" w14:textId="77777777" w:rsidR="009B1EA9" w:rsidRPr="003F0268" w:rsidRDefault="009B1EA9" w:rsidP="009B1EA9">
      <w:pPr>
        <w:spacing w:before="243" w:after="3" w:line="240" w:lineRule="auto"/>
        <w:ind w:left="240" w:right="240"/>
        <w:rPr>
          <w:color w:val="000000"/>
          <w:sz w:val="27"/>
          <w:szCs w:val="27"/>
          <w:lang w:val="pl-PL"/>
        </w:rPr>
      </w:pPr>
      <w:bookmarkStart w:id="8" w:name="_Hlk107918075"/>
      <w:r w:rsidRPr="003F0268">
        <w:rPr>
          <w:color w:val="000000"/>
          <w:sz w:val="27"/>
          <w:szCs w:val="27"/>
          <w:lang w:val="pl-PL"/>
        </w:rPr>
        <w:t>Wyniki głosowania:</w:t>
      </w:r>
    </w:p>
    <w:p w14:paraId="2E4E2E0A" w14:textId="5A9D1469"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2439E7">
        <w:rPr>
          <w:color w:val="000000"/>
          <w:sz w:val="27"/>
          <w:szCs w:val="27"/>
          <w:lang w:val="pl-PL"/>
        </w:rPr>
        <w:t>3</w:t>
      </w:r>
      <w:r w:rsidRPr="003F0268">
        <w:rPr>
          <w:color w:val="000000"/>
          <w:sz w:val="27"/>
          <w:szCs w:val="27"/>
          <w:lang w:val="pl-PL"/>
        </w:rPr>
        <w:t xml:space="preserve"> radnych głosowało za</w:t>
      </w:r>
    </w:p>
    <w:p w14:paraId="0848F63A" w14:textId="10863041"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2439E7">
        <w:rPr>
          <w:color w:val="000000"/>
          <w:sz w:val="27"/>
          <w:szCs w:val="27"/>
          <w:lang w:val="pl-PL"/>
        </w:rPr>
        <w:t>0</w:t>
      </w:r>
      <w:r w:rsidRPr="003F0268">
        <w:rPr>
          <w:color w:val="000000"/>
          <w:sz w:val="27"/>
          <w:szCs w:val="27"/>
          <w:lang w:val="pl-PL"/>
        </w:rPr>
        <w:t xml:space="preserve"> radny był przeciwny</w:t>
      </w:r>
    </w:p>
    <w:p w14:paraId="721AB235" w14:textId="22D17522" w:rsidR="009B1EA9" w:rsidRPr="003F0268" w:rsidRDefault="009B1EA9" w:rsidP="009B1EA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2439E7">
        <w:rPr>
          <w:color w:val="000000"/>
          <w:sz w:val="27"/>
          <w:szCs w:val="27"/>
          <w:lang w:val="pl-PL"/>
        </w:rPr>
        <w:t>1</w:t>
      </w:r>
      <w:r w:rsidRPr="003F0268">
        <w:rPr>
          <w:color w:val="000000"/>
          <w:sz w:val="27"/>
          <w:szCs w:val="27"/>
          <w:lang w:val="pl-PL"/>
        </w:rPr>
        <w:t xml:space="preserve"> radnych wstrzymał się od głosowania</w:t>
      </w:r>
    </w:p>
    <w:bookmarkEnd w:id="8"/>
    <w:p w14:paraId="16810EBE" w14:textId="77777777" w:rsidR="009B1EA9" w:rsidRPr="003F0268" w:rsidRDefault="009B1EA9">
      <w:pPr>
        <w:pStyle w:val="myStyle"/>
        <w:spacing w:before="243" w:after="3" w:line="240" w:lineRule="auto"/>
        <w:ind w:left="240" w:right="240"/>
        <w:jc w:val="left"/>
        <w:rPr>
          <w:color w:val="000000"/>
          <w:sz w:val="27"/>
          <w:szCs w:val="27"/>
          <w:lang w:val="pl-PL"/>
        </w:rPr>
      </w:pPr>
    </w:p>
    <w:p w14:paraId="4F79CB91" w14:textId="39AC46B1" w:rsidR="0039416E" w:rsidRPr="008200CD" w:rsidRDefault="002439E7" w:rsidP="008200CD">
      <w:pPr>
        <w:pStyle w:val="myStyle"/>
        <w:spacing w:before="243" w:after="3" w:line="240" w:lineRule="auto"/>
        <w:ind w:right="240"/>
        <w:jc w:val="both"/>
        <w:rPr>
          <w:b/>
          <w:bCs/>
          <w:lang w:val="pl-PL"/>
        </w:rPr>
      </w:pPr>
      <w:r w:rsidRPr="008200CD">
        <w:rPr>
          <w:b/>
          <w:bCs/>
          <w:color w:val="000000"/>
          <w:sz w:val="27"/>
          <w:szCs w:val="27"/>
          <w:lang w:val="pl-PL"/>
        </w:rPr>
        <w:t xml:space="preserve">Pkt </w:t>
      </w:r>
      <w:r w:rsidR="00585B35" w:rsidRPr="008200CD">
        <w:rPr>
          <w:b/>
          <w:bCs/>
          <w:color w:val="000000"/>
          <w:sz w:val="27"/>
          <w:szCs w:val="27"/>
          <w:lang w:val="pl-PL"/>
        </w:rPr>
        <w:t xml:space="preserve">11. Podjęcie uchwały w sprawie wyrażenia zgody na utworzenie oraz przystąpienie Gminy Raciążek do Stowarzyszenia Miejskiego Obszaru Funkcjonalnego Torunia   </w:t>
      </w:r>
    </w:p>
    <w:p w14:paraId="0E835671" w14:textId="77777777" w:rsidR="0039416E" w:rsidRPr="003F0268" w:rsidRDefault="00585B35">
      <w:pPr>
        <w:pStyle w:val="myStyle"/>
        <w:spacing w:after="0" w:line="240" w:lineRule="auto"/>
        <w:jc w:val="left"/>
        <w:rPr>
          <w:lang w:val="pl-PL"/>
        </w:rPr>
      </w:pPr>
      <w:r w:rsidRPr="003F0268">
        <w:rPr>
          <w:color w:val="000000"/>
          <w:sz w:val="18"/>
          <w:szCs w:val="18"/>
          <w:lang w:val="pl-PL"/>
        </w:rPr>
        <w:t>(11:19:31 - 11:19:40)</w:t>
      </w:r>
    </w:p>
    <w:p w14:paraId="5F97DB94" w14:textId="77777777" w:rsidR="0039416E" w:rsidRPr="003F0268" w:rsidRDefault="0039416E">
      <w:pPr>
        <w:pStyle w:val="myStyle"/>
        <w:spacing w:before="2" w:after="2" w:line="240" w:lineRule="auto"/>
        <w:ind w:left="240" w:right="240"/>
        <w:jc w:val="left"/>
        <w:rPr>
          <w:lang w:val="pl-PL"/>
        </w:rPr>
      </w:pPr>
    </w:p>
    <w:p w14:paraId="5FCFB540"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11.1. omówienie projektu uchwały – Wójt Gminy   </w:t>
      </w:r>
    </w:p>
    <w:p w14:paraId="3E693516" w14:textId="77777777" w:rsidR="0039416E" w:rsidRPr="003F0268" w:rsidRDefault="00585B35">
      <w:pPr>
        <w:pStyle w:val="myStyle"/>
        <w:spacing w:after="0" w:line="240" w:lineRule="auto"/>
        <w:jc w:val="left"/>
        <w:rPr>
          <w:lang w:val="pl-PL"/>
        </w:rPr>
      </w:pPr>
      <w:r w:rsidRPr="003F0268">
        <w:rPr>
          <w:color w:val="000000"/>
          <w:sz w:val="18"/>
          <w:szCs w:val="18"/>
          <w:lang w:val="pl-PL"/>
        </w:rPr>
        <w:t>(11:19:43 - 11:23:08)</w:t>
      </w:r>
    </w:p>
    <w:p w14:paraId="652668DA" w14:textId="2447B083" w:rsidR="0039416E" w:rsidRDefault="0039416E">
      <w:pPr>
        <w:pStyle w:val="myStyle"/>
        <w:spacing w:before="2" w:after="2" w:line="240" w:lineRule="auto"/>
        <w:ind w:left="240" w:right="240"/>
        <w:jc w:val="left"/>
        <w:rPr>
          <w:lang w:val="pl-PL"/>
        </w:rPr>
      </w:pPr>
    </w:p>
    <w:p w14:paraId="7C8B6480" w14:textId="258F02DB" w:rsidR="00811411" w:rsidRDefault="00811411" w:rsidP="00811411">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w:t>
      </w:r>
      <w:r w:rsidR="00167AEF">
        <w:rPr>
          <w:color w:val="000000"/>
          <w:sz w:val="27"/>
          <w:szCs w:val="27"/>
          <w:lang w:val="pl-PL"/>
        </w:rPr>
        <w:t xml:space="preserve">temat poruszany był na Komisjach. Cel podjęcia uchwały jest opisany w uzasadnieniu do uchwały. </w:t>
      </w:r>
    </w:p>
    <w:p w14:paraId="7A6D5D27" w14:textId="4C768705" w:rsidR="00167AEF" w:rsidRDefault="00167AEF" w:rsidP="00811411">
      <w:pPr>
        <w:pStyle w:val="myStyle"/>
        <w:spacing w:before="2" w:after="2" w:line="240" w:lineRule="auto"/>
        <w:ind w:left="240" w:right="240"/>
        <w:jc w:val="both"/>
        <w:rPr>
          <w:color w:val="000000"/>
          <w:sz w:val="27"/>
          <w:szCs w:val="27"/>
          <w:lang w:val="pl-PL"/>
        </w:rPr>
      </w:pPr>
      <w:r>
        <w:rPr>
          <w:color w:val="000000"/>
          <w:sz w:val="27"/>
          <w:szCs w:val="27"/>
          <w:lang w:val="pl-PL"/>
        </w:rPr>
        <w:t>W ubiegłym roku 18 czerwca podpisane zostało porozumienie w sprawie współpracy na rzecz współpracy gospodarczej zrównoważonego rozwoju gospodarczego</w:t>
      </w:r>
      <w:r w:rsidR="005D1B8C">
        <w:rPr>
          <w:color w:val="000000"/>
          <w:sz w:val="27"/>
          <w:szCs w:val="27"/>
          <w:lang w:val="pl-PL"/>
        </w:rPr>
        <w:t xml:space="preserve">. </w:t>
      </w:r>
    </w:p>
    <w:p w14:paraId="7A26B1FD" w14:textId="38911DFD" w:rsidR="005D1B8C" w:rsidRDefault="005D1B8C" w:rsidP="00811411">
      <w:pPr>
        <w:pStyle w:val="myStyle"/>
        <w:spacing w:before="2" w:after="2" w:line="240" w:lineRule="auto"/>
        <w:ind w:left="240" w:right="240"/>
        <w:jc w:val="both"/>
        <w:rPr>
          <w:color w:val="000000"/>
          <w:sz w:val="27"/>
          <w:szCs w:val="27"/>
          <w:lang w:val="pl-PL"/>
        </w:rPr>
      </w:pPr>
      <w:r>
        <w:rPr>
          <w:color w:val="000000"/>
          <w:sz w:val="27"/>
          <w:szCs w:val="27"/>
          <w:lang w:val="pl-PL"/>
        </w:rPr>
        <w:t>Roczna składka wyniesie 1 zł. od mieszkańca</w:t>
      </w:r>
    </w:p>
    <w:p w14:paraId="0A9B6BA1" w14:textId="77777777" w:rsidR="00811411" w:rsidRPr="003F0268" w:rsidRDefault="00811411" w:rsidP="00811411">
      <w:pPr>
        <w:pStyle w:val="myStyle"/>
        <w:spacing w:before="2" w:after="2" w:line="240" w:lineRule="auto"/>
        <w:ind w:left="240" w:right="240"/>
        <w:jc w:val="left"/>
        <w:rPr>
          <w:lang w:val="pl-PL"/>
        </w:rPr>
      </w:pPr>
    </w:p>
    <w:p w14:paraId="6D4B4B0F" w14:textId="77777777" w:rsidR="00811411" w:rsidRPr="003F0268" w:rsidRDefault="00811411">
      <w:pPr>
        <w:pStyle w:val="myStyle"/>
        <w:spacing w:before="2" w:after="2" w:line="240" w:lineRule="auto"/>
        <w:ind w:left="240" w:right="240"/>
        <w:jc w:val="left"/>
        <w:rPr>
          <w:lang w:val="pl-PL"/>
        </w:rPr>
      </w:pPr>
    </w:p>
    <w:p w14:paraId="0D916790"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11.2. przedstawienie opinii przez Komisję Budżetu i Rozwoju Gospodarczego   </w:t>
      </w:r>
    </w:p>
    <w:p w14:paraId="1E3EB62A" w14:textId="77777777" w:rsidR="0039416E" w:rsidRPr="003F0268" w:rsidRDefault="00585B35">
      <w:pPr>
        <w:pStyle w:val="myStyle"/>
        <w:spacing w:after="0" w:line="240" w:lineRule="auto"/>
        <w:jc w:val="left"/>
        <w:rPr>
          <w:lang w:val="pl-PL"/>
        </w:rPr>
      </w:pPr>
      <w:r w:rsidRPr="003F0268">
        <w:rPr>
          <w:color w:val="000000"/>
          <w:sz w:val="18"/>
          <w:szCs w:val="18"/>
          <w:lang w:val="pl-PL"/>
        </w:rPr>
        <w:t>(11:23:15 - 11:23:31)</w:t>
      </w:r>
    </w:p>
    <w:p w14:paraId="66DF1B3C" w14:textId="665B991F" w:rsidR="0039416E" w:rsidRDefault="0039416E">
      <w:pPr>
        <w:pStyle w:val="myStyle"/>
        <w:spacing w:before="2" w:after="2" w:line="240" w:lineRule="auto"/>
        <w:ind w:left="240" w:right="240"/>
        <w:jc w:val="left"/>
        <w:rPr>
          <w:lang w:val="pl-PL"/>
        </w:rPr>
      </w:pPr>
    </w:p>
    <w:p w14:paraId="3E02C2C3" w14:textId="7DCE13AF" w:rsidR="00921FB4" w:rsidRPr="00CD7146" w:rsidRDefault="00921FB4" w:rsidP="00CD7146">
      <w:pPr>
        <w:pStyle w:val="myStyle"/>
        <w:spacing w:before="243" w:after="3" w:line="240" w:lineRule="auto"/>
        <w:ind w:left="240" w:right="240"/>
        <w:jc w:val="both"/>
        <w:rPr>
          <w:lang w:val="pl-PL"/>
        </w:rPr>
      </w:pPr>
      <w:r>
        <w:rPr>
          <w:color w:val="000000"/>
          <w:sz w:val="27"/>
          <w:szCs w:val="27"/>
          <w:lang w:val="pl-PL"/>
        </w:rPr>
        <w:t>P. Anna Rybczyńska – Przewodnicząca Komisji powiedziała, że Komisja pozytywnie z</w:t>
      </w:r>
      <w:r w:rsidR="00CD7146">
        <w:rPr>
          <w:color w:val="000000"/>
          <w:sz w:val="27"/>
          <w:szCs w:val="27"/>
          <w:lang w:val="pl-PL"/>
        </w:rPr>
        <w:t xml:space="preserve">aopiniowała projekt uchwały </w:t>
      </w:r>
      <w:r w:rsidR="00CD7146" w:rsidRPr="00CD7146">
        <w:rPr>
          <w:color w:val="000000"/>
          <w:sz w:val="27"/>
          <w:szCs w:val="27"/>
          <w:lang w:val="pl-PL"/>
        </w:rPr>
        <w:t>w sprawie wyrażenia zgody na utworzenie oraz przystąpienie Gminy Raciążek do Stowarzyszenia Miejskiego Obszaru Funkcjonalnego Torunia</w:t>
      </w:r>
      <w:r w:rsidR="00CD7146">
        <w:rPr>
          <w:lang w:val="pl-PL"/>
        </w:rPr>
        <w:t xml:space="preserve"> </w:t>
      </w:r>
      <w:r>
        <w:rPr>
          <w:color w:val="000000"/>
          <w:sz w:val="27"/>
          <w:szCs w:val="27"/>
          <w:lang w:val="pl-PL"/>
        </w:rPr>
        <w:t xml:space="preserve">– 1 głosami za, 2 głosami wstrzymującymi. </w:t>
      </w:r>
    </w:p>
    <w:p w14:paraId="3F82A1F8" w14:textId="118C74F3" w:rsidR="00921FB4" w:rsidRDefault="00921FB4" w:rsidP="00921FB4">
      <w:pPr>
        <w:pStyle w:val="myStyle"/>
        <w:spacing w:before="2" w:after="2" w:line="240" w:lineRule="auto"/>
        <w:ind w:right="240"/>
        <w:jc w:val="left"/>
        <w:rPr>
          <w:color w:val="000000"/>
          <w:sz w:val="27"/>
          <w:szCs w:val="27"/>
          <w:lang w:val="pl-PL"/>
        </w:rPr>
      </w:pPr>
    </w:p>
    <w:p w14:paraId="546F3730" w14:textId="77777777" w:rsidR="00921FB4" w:rsidRPr="003F0268" w:rsidRDefault="00921FB4" w:rsidP="00921FB4">
      <w:pPr>
        <w:pStyle w:val="myStyle"/>
        <w:spacing w:before="2" w:after="2" w:line="240" w:lineRule="auto"/>
        <w:ind w:right="240"/>
        <w:jc w:val="left"/>
        <w:rPr>
          <w:lang w:val="pl-PL"/>
        </w:rPr>
      </w:pPr>
    </w:p>
    <w:p w14:paraId="0AF693E0" w14:textId="77777777" w:rsidR="00921FB4" w:rsidRPr="003F0268" w:rsidRDefault="00921FB4" w:rsidP="00921FB4">
      <w:pPr>
        <w:pStyle w:val="myStyle"/>
        <w:spacing w:before="2" w:after="2" w:line="240" w:lineRule="auto"/>
        <w:ind w:left="240" w:right="240"/>
        <w:jc w:val="left"/>
        <w:rPr>
          <w:lang w:val="pl-PL"/>
        </w:rPr>
      </w:pPr>
    </w:p>
    <w:p w14:paraId="630E1AFE" w14:textId="77777777" w:rsidR="00921FB4" w:rsidRPr="003F0268" w:rsidRDefault="00921FB4">
      <w:pPr>
        <w:pStyle w:val="myStyle"/>
        <w:spacing w:before="2" w:after="2" w:line="240" w:lineRule="auto"/>
        <w:ind w:left="240" w:right="240"/>
        <w:jc w:val="left"/>
        <w:rPr>
          <w:lang w:val="pl-PL"/>
        </w:rPr>
      </w:pPr>
    </w:p>
    <w:p w14:paraId="1824AC8F"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11.3. dyskusja   </w:t>
      </w:r>
    </w:p>
    <w:p w14:paraId="51FCA2AB" w14:textId="77777777" w:rsidR="0039416E" w:rsidRPr="003F0268" w:rsidRDefault="00585B35">
      <w:pPr>
        <w:pStyle w:val="myStyle"/>
        <w:spacing w:after="0" w:line="240" w:lineRule="auto"/>
        <w:jc w:val="left"/>
        <w:rPr>
          <w:lang w:val="pl-PL"/>
        </w:rPr>
      </w:pPr>
      <w:r w:rsidRPr="003F0268">
        <w:rPr>
          <w:color w:val="000000"/>
          <w:sz w:val="18"/>
          <w:szCs w:val="18"/>
          <w:lang w:val="pl-PL"/>
        </w:rPr>
        <w:t>(11:23:33 - 11:35:23)</w:t>
      </w:r>
    </w:p>
    <w:p w14:paraId="63F96737" w14:textId="4F19707C" w:rsidR="0039416E" w:rsidRDefault="0039416E">
      <w:pPr>
        <w:pStyle w:val="myStyle"/>
        <w:spacing w:before="2" w:after="2" w:line="240" w:lineRule="auto"/>
        <w:ind w:left="240" w:right="240"/>
        <w:jc w:val="left"/>
        <w:rPr>
          <w:lang w:val="pl-PL"/>
        </w:rPr>
      </w:pPr>
    </w:p>
    <w:p w14:paraId="0B6F85AF" w14:textId="1C63641A" w:rsidR="00723027" w:rsidRDefault="00723027" w:rsidP="003350E3">
      <w:pPr>
        <w:pStyle w:val="myStyle"/>
        <w:spacing w:before="2" w:after="2" w:line="240" w:lineRule="auto"/>
        <w:ind w:right="240"/>
        <w:jc w:val="both"/>
        <w:rPr>
          <w:color w:val="000000"/>
          <w:sz w:val="27"/>
          <w:szCs w:val="27"/>
          <w:lang w:val="pl-PL"/>
        </w:rPr>
      </w:pPr>
      <w:r>
        <w:rPr>
          <w:color w:val="000000"/>
          <w:sz w:val="27"/>
          <w:szCs w:val="27"/>
          <w:lang w:val="pl-PL"/>
        </w:rPr>
        <w:t xml:space="preserve">Przewodniczący Rady Gminy </w:t>
      </w:r>
      <w:r w:rsidR="003350E3">
        <w:rPr>
          <w:color w:val="000000"/>
          <w:sz w:val="27"/>
          <w:szCs w:val="27"/>
          <w:lang w:val="pl-PL"/>
        </w:rPr>
        <w:t>–</w:t>
      </w:r>
      <w:r>
        <w:rPr>
          <w:color w:val="000000"/>
          <w:sz w:val="27"/>
          <w:szCs w:val="27"/>
          <w:lang w:val="pl-PL"/>
        </w:rPr>
        <w:t xml:space="preserve"> </w:t>
      </w:r>
      <w:r w:rsidR="003350E3">
        <w:rPr>
          <w:color w:val="000000"/>
          <w:sz w:val="27"/>
          <w:szCs w:val="27"/>
          <w:lang w:val="pl-PL"/>
        </w:rPr>
        <w:t xml:space="preserve">powiedział, że temat poruszany był wielokrotnie. </w:t>
      </w:r>
      <w:r w:rsidR="0044018C">
        <w:rPr>
          <w:color w:val="000000"/>
          <w:sz w:val="27"/>
          <w:szCs w:val="27"/>
          <w:lang w:val="pl-PL"/>
        </w:rPr>
        <w:t xml:space="preserve">Pytał jak to wygląda w innych samorządach, czy </w:t>
      </w:r>
      <w:r w:rsidR="00335584">
        <w:rPr>
          <w:color w:val="000000"/>
          <w:sz w:val="27"/>
          <w:szCs w:val="27"/>
          <w:lang w:val="pl-PL"/>
        </w:rPr>
        <w:t xml:space="preserve">wyraziły zgodę, czy </w:t>
      </w:r>
      <w:r w:rsidR="0044018C">
        <w:rPr>
          <w:color w:val="000000"/>
          <w:sz w:val="27"/>
          <w:szCs w:val="27"/>
          <w:lang w:val="pl-PL"/>
        </w:rPr>
        <w:t xml:space="preserve">już przystąpiły. </w:t>
      </w:r>
    </w:p>
    <w:p w14:paraId="49D97548" w14:textId="36751C4E" w:rsidR="00335584" w:rsidRDefault="00335584" w:rsidP="003350E3">
      <w:pPr>
        <w:pStyle w:val="myStyle"/>
        <w:spacing w:before="2" w:after="2" w:line="240" w:lineRule="auto"/>
        <w:ind w:right="240"/>
        <w:jc w:val="both"/>
        <w:rPr>
          <w:color w:val="000000"/>
          <w:sz w:val="27"/>
          <w:szCs w:val="27"/>
          <w:lang w:val="pl-PL"/>
        </w:rPr>
      </w:pPr>
    </w:p>
    <w:p w14:paraId="45CBAB4F" w14:textId="50AF9687" w:rsidR="00335584" w:rsidRDefault="00335584" w:rsidP="003350E3">
      <w:pPr>
        <w:pStyle w:val="myStyle"/>
        <w:spacing w:before="2" w:after="2" w:line="240" w:lineRule="auto"/>
        <w:ind w:right="240"/>
        <w:jc w:val="both"/>
        <w:rPr>
          <w:color w:val="000000"/>
          <w:sz w:val="27"/>
          <w:szCs w:val="27"/>
          <w:lang w:val="pl-PL"/>
        </w:rPr>
      </w:pPr>
      <w:r>
        <w:rPr>
          <w:color w:val="000000"/>
          <w:sz w:val="27"/>
          <w:szCs w:val="27"/>
          <w:lang w:val="pl-PL"/>
        </w:rPr>
        <w:t xml:space="preserve">P. Wójt </w:t>
      </w:r>
      <w:r w:rsidR="00B247C4">
        <w:rPr>
          <w:color w:val="000000"/>
          <w:sz w:val="27"/>
          <w:szCs w:val="27"/>
          <w:lang w:val="pl-PL"/>
        </w:rPr>
        <w:t>–</w:t>
      </w:r>
      <w:r>
        <w:rPr>
          <w:color w:val="000000"/>
          <w:sz w:val="27"/>
          <w:szCs w:val="27"/>
          <w:lang w:val="pl-PL"/>
        </w:rPr>
        <w:t xml:space="preserve"> </w:t>
      </w:r>
      <w:r w:rsidR="00B247C4">
        <w:rPr>
          <w:color w:val="000000"/>
          <w:sz w:val="27"/>
          <w:szCs w:val="27"/>
          <w:lang w:val="pl-PL"/>
        </w:rPr>
        <w:t xml:space="preserve">jesteśmy jedną z ostatnich Gmin, które podejmują uchwałę </w:t>
      </w:r>
      <w:proofErr w:type="spellStart"/>
      <w:r w:rsidR="00B247C4">
        <w:rPr>
          <w:color w:val="000000"/>
          <w:sz w:val="27"/>
          <w:szCs w:val="27"/>
          <w:lang w:val="pl-PL"/>
        </w:rPr>
        <w:t>odn</w:t>
      </w:r>
      <w:proofErr w:type="spellEnd"/>
      <w:r w:rsidR="00B247C4">
        <w:rPr>
          <w:color w:val="000000"/>
          <w:sz w:val="27"/>
          <w:szCs w:val="27"/>
          <w:lang w:val="pl-PL"/>
        </w:rPr>
        <w:t xml:space="preserve">. przystąpienia do Stowarzyszenia. Wszystkie Gminy z naszego Powiatu podjęły uchwały pozytywne. </w:t>
      </w:r>
    </w:p>
    <w:p w14:paraId="7B2E8910" w14:textId="525FE864" w:rsidR="00B247C4" w:rsidRDefault="00B247C4" w:rsidP="003350E3">
      <w:pPr>
        <w:pStyle w:val="myStyle"/>
        <w:spacing w:before="2" w:after="2" w:line="240" w:lineRule="auto"/>
        <w:ind w:right="240"/>
        <w:jc w:val="both"/>
        <w:rPr>
          <w:color w:val="000000"/>
          <w:sz w:val="27"/>
          <w:szCs w:val="27"/>
          <w:lang w:val="pl-PL"/>
        </w:rPr>
      </w:pPr>
      <w:r>
        <w:rPr>
          <w:color w:val="000000"/>
          <w:sz w:val="27"/>
          <w:szCs w:val="27"/>
          <w:lang w:val="pl-PL"/>
        </w:rPr>
        <w:t xml:space="preserve">Część Strategii jest już opracowana, ale poprzez Stowarzyszenie będziemy mieli realny wpływ na kształtowanie Strategii i poprzez Partnerstwo będziemy mogli uczestniczyć </w:t>
      </w:r>
      <w:r w:rsidR="000C007F">
        <w:rPr>
          <w:color w:val="000000"/>
          <w:sz w:val="27"/>
          <w:szCs w:val="27"/>
          <w:lang w:val="pl-PL"/>
        </w:rPr>
        <w:t>w kreowaniu polityki regionalnej naszego obszaru</w:t>
      </w:r>
      <w:r w:rsidR="000E6092">
        <w:rPr>
          <w:color w:val="000000"/>
          <w:sz w:val="27"/>
          <w:szCs w:val="27"/>
          <w:lang w:val="pl-PL"/>
        </w:rPr>
        <w:t xml:space="preserve">. </w:t>
      </w:r>
      <w:r w:rsidR="00500160">
        <w:rPr>
          <w:color w:val="000000"/>
          <w:sz w:val="27"/>
          <w:szCs w:val="27"/>
          <w:lang w:val="pl-PL"/>
        </w:rPr>
        <w:t xml:space="preserve">Będziemy mogli pozyskiwać pieniądze. </w:t>
      </w:r>
    </w:p>
    <w:p w14:paraId="44631EC4" w14:textId="29A02843" w:rsidR="00B16CE0" w:rsidRDefault="00B16CE0" w:rsidP="003350E3">
      <w:pPr>
        <w:pStyle w:val="myStyle"/>
        <w:spacing w:before="2" w:after="2" w:line="240" w:lineRule="auto"/>
        <w:ind w:right="240"/>
        <w:jc w:val="both"/>
        <w:rPr>
          <w:color w:val="000000"/>
          <w:sz w:val="27"/>
          <w:szCs w:val="27"/>
          <w:lang w:val="pl-PL"/>
        </w:rPr>
      </w:pPr>
    </w:p>
    <w:p w14:paraId="00354AC4" w14:textId="06054420" w:rsidR="00B16CE0" w:rsidRDefault="00B16CE0" w:rsidP="003350E3">
      <w:pPr>
        <w:pStyle w:val="myStyle"/>
        <w:spacing w:before="2" w:after="2" w:line="240" w:lineRule="auto"/>
        <w:ind w:right="240"/>
        <w:jc w:val="both"/>
        <w:rPr>
          <w:color w:val="000000"/>
          <w:sz w:val="27"/>
          <w:szCs w:val="27"/>
          <w:lang w:val="pl-PL"/>
        </w:rPr>
      </w:pPr>
      <w:r>
        <w:rPr>
          <w:color w:val="000000"/>
          <w:sz w:val="27"/>
          <w:szCs w:val="27"/>
          <w:lang w:val="pl-PL"/>
        </w:rPr>
        <w:t xml:space="preserve">Przewodniczący Rady Gminy – powiedział, że Wójt wspomniał, że                            w ramach tego </w:t>
      </w:r>
      <w:proofErr w:type="spellStart"/>
      <w:r>
        <w:rPr>
          <w:color w:val="000000"/>
          <w:sz w:val="27"/>
          <w:szCs w:val="27"/>
          <w:lang w:val="pl-PL"/>
        </w:rPr>
        <w:t>MOF</w:t>
      </w:r>
      <w:proofErr w:type="spellEnd"/>
      <w:r>
        <w:rPr>
          <w:color w:val="000000"/>
          <w:sz w:val="27"/>
          <w:szCs w:val="27"/>
          <w:lang w:val="pl-PL"/>
        </w:rPr>
        <w:t xml:space="preserve"> mamy </w:t>
      </w:r>
      <w:r w:rsidR="00456D54">
        <w:rPr>
          <w:color w:val="000000"/>
          <w:sz w:val="27"/>
          <w:szCs w:val="27"/>
          <w:lang w:val="pl-PL"/>
        </w:rPr>
        <w:t xml:space="preserve">ponad </w:t>
      </w:r>
      <w:r>
        <w:rPr>
          <w:color w:val="000000"/>
          <w:sz w:val="27"/>
          <w:szCs w:val="27"/>
          <w:lang w:val="pl-PL"/>
        </w:rPr>
        <w:t xml:space="preserve">2 mln. </w:t>
      </w:r>
      <w:r w:rsidR="00227A41">
        <w:rPr>
          <w:color w:val="000000"/>
          <w:sz w:val="27"/>
          <w:szCs w:val="27"/>
          <w:lang w:val="pl-PL"/>
        </w:rPr>
        <w:t>z</w:t>
      </w:r>
      <w:r>
        <w:rPr>
          <w:color w:val="000000"/>
          <w:sz w:val="27"/>
          <w:szCs w:val="27"/>
          <w:lang w:val="pl-PL"/>
        </w:rPr>
        <w:t xml:space="preserve">ł. na jaki okres czasu jest ta kwota. </w:t>
      </w:r>
    </w:p>
    <w:p w14:paraId="632B1B26" w14:textId="07BD7D0A" w:rsidR="00DF0C18" w:rsidRDefault="00DF0C18" w:rsidP="003350E3">
      <w:pPr>
        <w:pStyle w:val="myStyle"/>
        <w:spacing w:before="2" w:after="2" w:line="240" w:lineRule="auto"/>
        <w:ind w:right="240"/>
        <w:jc w:val="both"/>
        <w:rPr>
          <w:color w:val="000000"/>
          <w:sz w:val="27"/>
          <w:szCs w:val="27"/>
          <w:lang w:val="pl-PL"/>
        </w:rPr>
      </w:pPr>
    </w:p>
    <w:p w14:paraId="0B72A242" w14:textId="15C182BE" w:rsidR="00DF0C18" w:rsidRDefault="00DF0C18" w:rsidP="003350E3">
      <w:pPr>
        <w:pStyle w:val="myStyle"/>
        <w:spacing w:before="2" w:after="2" w:line="240" w:lineRule="auto"/>
        <w:ind w:right="240"/>
        <w:jc w:val="both"/>
        <w:rPr>
          <w:color w:val="000000"/>
          <w:sz w:val="27"/>
          <w:szCs w:val="27"/>
          <w:lang w:val="pl-PL"/>
        </w:rPr>
      </w:pPr>
      <w:r>
        <w:rPr>
          <w:color w:val="000000"/>
          <w:sz w:val="27"/>
          <w:szCs w:val="27"/>
          <w:lang w:val="pl-PL"/>
        </w:rPr>
        <w:t>P. Wójt powiedział, że nie może się wypowiadać, jak to będzie funkcjonowało w przyszłości</w:t>
      </w:r>
      <w:r w:rsidR="00137D80">
        <w:rPr>
          <w:color w:val="000000"/>
          <w:sz w:val="27"/>
          <w:szCs w:val="27"/>
          <w:lang w:val="pl-PL"/>
        </w:rPr>
        <w:t xml:space="preserve">, aczkolwiek kwota została przyznana. </w:t>
      </w:r>
      <w:r w:rsidR="00B310B8">
        <w:rPr>
          <w:color w:val="000000"/>
          <w:sz w:val="27"/>
          <w:szCs w:val="27"/>
          <w:lang w:val="pl-PL"/>
        </w:rPr>
        <w:t>Składka członkowska liczona jest na podstawie ilości mieszkańców, tak samo kwota alokacji została wyliczona na podstawie ilości mieszkańców z terenu Gminy Raciążek, była to kwota wyrażona w EURO /na naszą Gminę 2 mln. zł. na inwestycje, obiecan</w:t>
      </w:r>
      <w:r w:rsidR="00646CED">
        <w:rPr>
          <w:color w:val="000000"/>
          <w:sz w:val="27"/>
          <w:szCs w:val="27"/>
          <w:lang w:val="pl-PL"/>
        </w:rPr>
        <w:t>e,</w:t>
      </w:r>
      <w:r w:rsidR="00B310B8">
        <w:rPr>
          <w:color w:val="000000"/>
          <w:sz w:val="27"/>
          <w:szCs w:val="27"/>
          <w:lang w:val="pl-PL"/>
        </w:rPr>
        <w:t xml:space="preserve"> jako promesa/</w:t>
      </w:r>
      <w:r w:rsidR="00646CED">
        <w:rPr>
          <w:color w:val="000000"/>
          <w:sz w:val="27"/>
          <w:szCs w:val="27"/>
          <w:lang w:val="pl-PL"/>
        </w:rPr>
        <w:t xml:space="preserve">. </w:t>
      </w:r>
    </w:p>
    <w:p w14:paraId="3BC16AD8" w14:textId="062CC6AD" w:rsidR="00646CED" w:rsidRDefault="00646CED" w:rsidP="003350E3">
      <w:pPr>
        <w:pStyle w:val="myStyle"/>
        <w:spacing w:before="2" w:after="2" w:line="240" w:lineRule="auto"/>
        <w:ind w:right="240"/>
        <w:jc w:val="both"/>
        <w:rPr>
          <w:color w:val="000000"/>
          <w:sz w:val="27"/>
          <w:szCs w:val="27"/>
          <w:lang w:val="pl-PL"/>
        </w:rPr>
      </w:pPr>
    </w:p>
    <w:p w14:paraId="7ECE8507" w14:textId="7E824173" w:rsidR="00646CED" w:rsidRDefault="00646CED" w:rsidP="003350E3">
      <w:pPr>
        <w:pStyle w:val="myStyle"/>
        <w:spacing w:before="2" w:after="2" w:line="240" w:lineRule="auto"/>
        <w:ind w:right="240"/>
        <w:jc w:val="both"/>
        <w:rPr>
          <w:color w:val="000000"/>
          <w:sz w:val="27"/>
          <w:szCs w:val="27"/>
          <w:lang w:val="pl-PL"/>
        </w:rPr>
      </w:pPr>
      <w:r>
        <w:rPr>
          <w:color w:val="000000"/>
          <w:sz w:val="27"/>
          <w:szCs w:val="27"/>
          <w:lang w:val="pl-PL"/>
        </w:rPr>
        <w:t xml:space="preserve">Radna Marzena Mania pytała czy ta kwotę dostaniemy. </w:t>
      </w:r>
    </w:p>
    <w:p w14:paraId="6615DA7A" w14:textId="6F6B6457" w:rsidR="0048385A" w:rsidRDefault="0048385A" w:rsidP="003350E3">
      <w:pPr>
        <w:pStyle w:val="myStyle"/>
        <w:spacing w:before="2" w:after="2" w:line="240" w:lineRule="auto"/>
        <w:ind w:right="240"/>
        <w:jc w:val="both"/>
        <w:rPr>
          <w:color w:val="000000"/>
          <w:sz w:val="27"/>
          <w:szCs w:val="27"/>
          <w:lang w:val="pl-PL"/>
        </w:rPr>
      </w:pPr>
    </w:p>
    <w:p w14:paraId="7A1EF158" w14:textId="77777777" w:rsidR="00753C52" w:rsidRDefault="0048385A" w:rsidP="003350E3">
      <w:pPr>
        <w:pStyle w:val="myStyle"/>
        <w:spacing w:before="2" w:after="2" w:line="240" w:lineRule="auto"/>
        <w:ind w:right="240"/>
        <w:jc w:val="both"/>
        <w:rPr>
          <w:color w:val="000000"/>
          <w:sz w:val="27"/>
          <w:szCs w:val="27"/>
          <w:lang w:val="pl-PL"/>
        </w:rPr>
      </w:pPr>
      <w:r>
        <w:rPr>
          <w:color w:val="000000"/>
          <w:sz w:val="27"/>
          <w:szCs w:val="27"/>
          <w:lang w:val="pl-PL"/>
        </w:rPr>
        <w:t xml:space="preserve">P. Wójt wyjaśnił, że możemy dostać. </w:t>
      </w:r>
      <w:r w:rsidR="00C33F03">
        <w:rPr>
          <w:color w:val="000000"/>
          <w:sz w:val="27"/>
          <w:szCs w:val="27"/>
          <w:lang w:val="pl-PL"/>
        </w:rPr>
        <w:t>Ale jeśli została jakaś kwota przedłożona</w:t>
      </w:r>
      <w:r w:rsidR="00F80690">
        <w:rPr>
          <w:color w:val="000000"/>
          <w:sz w:val="27"/>
          <w:szCs w:val="27"/>
          <w:lang w:val="pl-PL"/>
        </w:rPr>
        <w:t xml:space="preserve"> i kazano nam przedstawić inwestycje jakie zamierzamy zrealizować, w ramach tej kwoty, to uważa, że ta kwota jest bardziej pewna, niż niepewna. </w:t>
      </w:r>
    </w:p>
    <w:p w14:paraId="5E9BE1FD" w14:textId="77777777" w:rsidR="00753C52" w:rsidRDefault="00753C52" w:rsidP="003350E3">
      <w:pPr>
        <w:pStyle w:val="myStyle"/>
        <w:spacing w:before="2" w:after="2" w:line="240" w:lineRule="auto"/>
        <w:ind w:right="240"/>
        <w:jc w:val="both"/>
        <w:rPr>
          <w:color w:val="000000"/>
          <w:sz w:val="27"/>
          <w:szCs w:val="27"/>
          <w:lang w:val="pl-PL"/>
        </w:rPr>
      </w:pPr>
    </w:p>
    <w:p w14:paraId="05F55EA3" w14:textId="291D393D" w:rsidR="0048385A" w:rsidRDefault="00753C52" w:rsidP="003350E3">
      <w:pPr>
        <w:pStyle w:val="myStyle"/>
        <w:spacing w:before="2" w:after="2" w:line="240" w:lineRule="auto"/>
        <w:ind w:right="240"/>
        <w:jc w:val="both"/>
        <w:rPr>
          <w:color w:val="000000"/>
          <w:sz w:val="27"/>
          <w:szCs w:val="27"/>
          <w:lang w:val="pl-PL"/>
        </w:rPr>
      </w:pPr>
      <w:r>
        <w:rPr>
          <w:color w:val="000000"/>
          <w:sz w:val="27"/>
          <w:szCs w:val="27"/>
          <w:lang w:val="pl-PL"/>
        </w:rPr>
        <w:t>Radna Grażyna Graczyk – pytała czy przystępując do MOP nie pozbawimy się otrzymania środków z innych programów</w:t>
      </w:r>
      <w:r w:rsidR="00F80690">
        <w:rPr>
          <w:color w:val="000000"/>
          <w:sz w:val="27"/>
          <w:szCs w:val="27"/>
          <w:lang w:val="pl-PL"/>
        </w:rPr>
        <w:t xml:space="preserve"> </w:t>
      </w:r>
    </w:p>
    <w:p w14:paraId="6129921B" w14:textId="12D6F173" w:rsidR="00753C52" w:rsidRDefault="00753C52" w:rsidP="003350E3">
      <w:pPr>
        <w:pStyle w:val="myStyle"/>
        <w:spacing w:before="2" w:after="2" w:line="240" w:lineRule="auto"/>
        <w:ind w:right="240"/>
        <w:jc w:val="both"/>
        <w:rPr>
          <w:color w:val="000000"/>
          <w:sz w:val="27"/>
          <w:szCs w:val="27"/>
          <w:lang w:val="pl-PL"/>
        </w:rPr>
      </w:pPr>
    </w:p>
    <w:p w14:paraId="5AF981DF" w14:textId="32FED5B5" w:rsidR="00753C52" w:rsidRDefault="00753C52" w:rsidP="003350E3">
      <w:pPr>
        <w:pStyle w:val="myStyle"/>
        <w:spacing w:before="2" w:after="2" w:line="240" w:lineRule="auto"/>
        <w:ind w:right="240"/>
        <w:jc w:val="both"/>
        <w:rPr>
          <w:color w:val="000000"/>
          <w:sz w:val="27"/>
          <w:szCs w:val="27"/>
          <w:lang w:val="pl-PL"/>
        </w:rPr>
      </w:pPr>
      <w:r>
        <w:rPr>
          <w:color w:val="000000"/>
          <w:sz w:val="27"/>
          <w:szCs w:val="27"/>
          <w:lang w:val="pl-PL"/>
        </w:rPr>
        <w:t xml:space="preserve">P. Wójt – nie ma żadnych przesłanek, że Partnerstwo w MOP-ie Toruńskim uniemożliwi nam otrzymanie środków z innych źródeł zewnętrznych. Wolą Radnych można wystąpić z Partnerstwa. </w:t>
      </w:r>
    </w:p>
    <w:p w14:paraId="75593EB7" w14:textId="57EF4253" w:rsidR="00753C52" w:rsidRDefault="00753C52" w:rsidP="003350E3">
      <w:pPr>
        <w:pStyle w:val="myStyle"/>
        <w:spacing w:before="2" w:after="2" w:line="240" w:lineRule="auto"/>
        <w:ind w:right="240"/>
        <w:jc w:val="both"/>
        <w:rPr>
          <w:color w:val="000000"/>
          <w:sz w:val="27"/>
          <w:szCs w:val="27"/>
          <w:lang w:val="pl-PL"/>
        </w:rPr>
      </w:pPr>
      <w:r>
        <w:rPr>
          <w:color w:val="000000"/>
          <w:sz w:val="27"/>
          <w:szCs w:val="27"/>
          <w:lang w:val="pl-PL"/>
        </w:rPr>
        <w:lastRenderedPageBreak/>
        <w:t xml:space="preserve">Odpowiadając na pytanie powiedział również, że nie </w:t>
      </w:r>
      <w:r w:rsidR="008841D9">
        <w:rPr>
          <w:color w:val="000000"/>
          <w:sz w:val="27"/>
          <w:szCs w:val="27"/>
          <w:lang w:val="pl-PL"/>
        </w:rPr>
        <w:t xml:space="preserve">otrzymał takiego dokumentu. </w:t>
      </w:r>
    </w:p>
    <w:p w14:paraId="3FE5998D" w14:textId="66408DF7" w:rsidR="00753C52" w:rsidRDefault="00753C52" w:rsidP="003350E3">
      <w:pPr>
        <w:pStyle w:val="myStyle"/>
        <w:spacing w:before="2" w:after="2" w:line="240" w:lineRule="auto"/>
        <w:ind w:right="240"/>
        <w:jc w:val="both"/>
        <w:rPr>
          <w:color w:val="000000"/>
          <w:sz w:val="27"/>
          <w:szCs w:val="27"/>
          <w:lang w:val="pl-PL"/>
        </w:rPr>
      </w:pPr>
    </w:p>
    <w:p w14:paraId="5593221C" w14:textId="69DD3987" w:rsidR="00753C52" w:rsidRDefault="00753C52" w:rsidP="003350E3">
      <w:pPr>
        <w:pStyle w:val="myStyle"/>
        <w:spacing w:before="2" w:after="2" w:line="240" w:lineRule="auto"/>
        <w:ind w:right="240"/>
        <w:jc w:val="both"/>
        <w:rPr>
          <w:color w:val="000000"/>
          <w:sz w:val="27"/>
          <w:szCs w:val="27"/>
          <w:lang w:val="pl-PL"/>
        </w:rPr>
      </w:pPr>
      <w:r>
        <w:rPr>
          <w:color w:val="000000"/>
          <w:sz w:val="27"/>
          <w:szCs w:val="27"/>
          <w:lang w:val="pl-PL"/>
        </w:rPr>
        <w:t>Przewodniczący Rady Gminy powiedział, że środki unijne można łączyć                       z środkami krajowymi</w:t>
      </w:r>
      <w:r w:rsidR="00BD1EC0">
        <w:rPr>
          <w:color w:val="000000"/>
          <w:sz w:val="27"/>
          <w:szCs w:val="27"/>
          <w:lang w:val="pl-PL"/>
        </w:rPr>
        <w:t xml:space="preserve">. Dotychczasowe projekty i programy, które zostały ogłoszone przez Rząd mogą być uzupełniane. </w:t>
      </w:r>
    </w:p>
    <w:p w14:paraId="3B6AA2D6" w14:textId="77777777" w:rsidR="003F2D16" w:rsidRDefault="00AE6AB2" w:rsidP="003350E3">
      <w:pPr>
        <w:pStyle w:val="myStyle"/>
        <w:spacing w:before="2" w:after="2" w:line="240" w:lineRule="auto"/>
        <w:ind w:right="240"/>
        <w:jc w:val="both"/>
        <w:rPr>
          <w:color w:val="000000"/>
          <w:sz w:val="27"/>
          <w:szCs w:val="27"/>
          <w:lang w:val="pl-PL"/>
        </w:rPr>
      </w:pPr>
      <w:r>
        <w:rPr>
          <w:color w:val="000000"/>
          <w:sz w:val="27"/>
          <w:szCs w:val="27"/>
          <w:lang w:val="pl-PL"/>
        </w:rPr>
        <w:t>Jednocześnie powiedział /na wątpliwości Radnych/, że łatwiej jest przystąpić, w każdym momencie można zrezygnować. Nie zamykajmy sobie drogi</w:t>
      </w:r>
      <w:r w:rsidR="001D3A31">
        <w:rPr>
          <w:color w:val="000000"/>
          <w:sz w:val="27"/>
          <w:szCs w:val="27"/>
          <w:lang w:val="pl-PL"/>
        </w:rPr>
        <w:t>, tym bardziej, że łatwiej będzie pozyskać środki.</w:t>
      </w:r>
    </w:p>
    <w:p w14:paraId="6392B7D5" w14:textId="77777777" w:rsidR="003F2D16" w:rsidRDefault="003F2D16" w:rsidP="003350E3">
      <w:pPr>
        <w:pStyle w:val="myStyle"/>
        <w:spacing w:before="2" w:after="2" w:line="240" w:lineRule="auto"/>
        <w:ind w:right="240"/>
        <w:jc w:val="both"/>
        <w:rPr>
          <w:color w:val="000000"/>
          <w:sz w:val="27"/>
          <w:szCs w:val="27"/>
          <w:lang w:val="pl-PL"/>
        </w:rPr>
      </w:pPr>
    </w:p>
    <w:p w14:paraId="130B9DE9" w14:textId="77777777" w:rsidR="00E36E93" w:rsidRDefault="003F2D16" w:rsidP="003350E3">
      <w:pPr>
        <w:pStyle w:val="myStyle"/>
        <w:spacing w:before="2" w:after="2" w:line="240" w:lineRule="auto"/>
        <w:ind w:right="240"/>
        <w:jc w:val="both"/>
        <w:rPr>
          <w:color w:val="000000"/>
          <w:sz w:val="27"/>
          <w:szCs w:val="27"/>
          <w:lang w:val="pl-PL"/>
        </w:rPr>
      </w:pPr>
      <w:r>
        <w:rPr>
          <w:color w:val="000000"/>
          <w:sz w:val="27"/>
          <w:szCs w:val="27"/>
          <w:lang w:val="pl-PL"/>
        </w:rPr>
        <w:t xml:space="preserve">Radca Prawny – </w:t>
      </w:r>
      <w:r w:rsidR="00BC46EB">
        <w:rPr>
          <w:color w:val="000000"/>
          <w:sz w:val="27"/>
          <w:szCs w:val="27"/>
          <w:lang w:val="pl-PL"/>
        </w:rPr>
        <w:t xml:space="preserve">w kwestii wyjaśnienia powiedział, że </w:t>
      </w:r>
      <w:r>
        <w:rPr>
          <w:color w:val="000000"/>
          <w:sz w:val="27"/>
          <w:szCs w:val="27"/>
          <w:lang w:val="pl-PL"/>
        </w:rPr>
        <w:t>w chwili obecnej jest to wyrażenie zgody</w:t>
      </w:r>
      <w:r w:rsidR="001D3A31">
        <w:rPr>
          <w:color w:val="000000"/>
          <w:sz w:val="27"/>
          <w:szCs w:val="27"/>
          <w:lang w:val="pl-PL"/>
        </w:rPr>
        <w:t xml:space="preserve"> </w:t>
      </w:r>
      <w:r w:rsidR="00C10ABF">
        <w:rPr>
          <w:color w:val="000000"/>
          <w:sz w:val="27"/>
          <w:szCs w:val="27"/>
          <w:lang w:val="pl-PL"/>
        </w:rPr>
        <w:t xml:space="preserve">na przystąpienie Gminy …. Wykonanie uchwały powierza się Wójtowi i później Wójt wykonuje czynności techniczne, które później przekaże Radzie. </w:t>
      </w:r>
      <w:r w:rsidR="00E36E93">
        <w:rPr>
          <w:color w:val="000000"/>
          <w:sz w:val="27"/>
          <w:szCs w:val="27"/>
          <w:lang w:val="pl-PL"/>
        </w:rPr>
        <w:t>Jeżeli będzie to niekorzystne w każdej chwili można z MOP-u wytapiać.</w:t>
      </w:r>
    </w:p>
    <w:p w14:paraId="36DBB8C7" w14:textId="77777777" w:rsidR="00E36FDF" w:rsidRDefault="00E36FDF" w:rsidP="00E36FDF">
      <w:pPr>
        <w:pStyle w:val="myStyle"/>
        <w:spacing w:before="2" w:after="2" w:line="240" w:lineRule="auto"/>
        <w:ind w:right="240"/>
        <w:jc w:val="both"/>
        <w:rPr>
          <w:color w:val="000000"/>
          <w:sz w:val="27"/>
          <w:szCs w:val="27"/>
          <w:lang w:val="pl-PL"/>
        </w:rPr>
      </w:pPr>
    </w:p>
    <w:p w14:paraId="6A666713" w14:textId="44A63212" w:rsidR="00E36FDF" w:rsidRDefault="00E36E93" w:rsidP="00E36FDF">
      <w:pPr>
        <w:pStyle w:val="myStyle"/>
        <w:spacing w:before="2" w:after="2" w:line="240" w:lineRule="auto"/>
        <w:ind w:right="240"/>
        <w:jc w:val="both"/>
        <w:rPr>
          <w:color w:val="000000"/>
          <w:sz w:val="27"/>
          <w:szCs w:val="27"/>
          <w:lang w:val="pl-PL"/>
        </w:rPr>
      </w:pPr>
      <w:r>
        <w:rPr>
          <w:color w:val="000000"/>
          <w:sz w:val="27"/>
          <w:szCs w:val="27"/>
          <w:lang w:val="pl-PL"/>
        </w:rPr>
        <w:t xml:space="preserve"> </w:t>
      </w:r>
      <w:r w:rsidR="00E36FDF">
        <w:rPr>
          <w:color w:val="000000"/>
          <w:sz w:val="27"/>
          <w:szCs w:val="27"/>
          <w:lang w:val="pl-PL"/>
        </w:rPr>
        <w:t xml:space="preserve">P. Radni nie mieli żadnych pytań, w związku z tym Przewodniczący Rady Gminy zamknął dyskusję. </w:t>
      </w:r>
    </w:p>
    <w:p w14:paraId="66F4CCE1" w14:textId="758D3138" w:rsidR="00AE6AB2" w:rsidRPr="003F0268" w:rsidRDefault="00AE6AB2" w:rsidP="003350E3">
      <w:pPr>
        <w:pStyle w:val="myStyle"/>
        <w:spacing w:before="2" w:after="2" w:line="240" w:lineRule="auto"/>
        <w:ind w:right="240"/>
        <w:jc w:val="both"/>
        <w:rPr>
          <w:lang w:val="pl-PL"/>
        </w:rPr>
      </w:pPr>
    </w:p>
    <w:p w14:paraId="16FA552A" w14:textId="77777777" w:rsidR="00723027" w:rsidRPr="003F0268" w:rsidRDefault="00723027">
      <w:pPr>
        <w:pStyle w:val="myStyle"/>
        <w:spacing w:before="2" w:after="2" w:line="240" w:lineRule="auto"/>
        <w:ind w:left="240" w:right="240"/>
        <w:jc w:val="left"/>
        <w:rPr>
          <w:lang w:val="pl-PL"/>
        </w:rPr>
      </w:pPr>
    </w:p>
    <w:p w14:paraId="71F994CD" w14:textId="251FDBC0" w:rsidR="0039416E" w:rsidRPr="00C850DE" w:rsidRDefault="00585B35" w:rsidP="00C850DE">
      <w:pPr>
        <w:pStyle w:val="myStyle"/>
        <w:spacing w:before="243" w:after="3" w:line="240" w:lineRule="auto"/>
        <w:ind w:left="240" w:right="240"/>
        <w:jc w:val="both"/>
        <w:rPr>
          <w:b/>
          <w:bCs/>
          <w:lang w:val="pl-PL"/>
        </w:rPr>
      </w:pPr>
      <w:r w:rsidRPr="00C850DE">
        <w:rPr>
          <w:b/>
          <w:bCs/>
          <w:color w:val="000000"/>
          <w:sz w:val="27"/>
          <w:szCs w:val="27"/>
          <w:lang w:val="pl-PL"/>
        </w:rPr>
        <w:t xml:space="preserve">11.4. podjęcie uchwały </w:t>
      </w:r>
      <w:r w:rsidR="008200CD" w:rsidRPr="00C850DE">
        <w:rPr>
          <w:b/>
          <w:bCs/>
          <w:color w:val="000000"/>
          <w:sz w:val="27"/>
          <w:szCs w:val="27"/>
          <w:lang w:val="pl-PL"/>
        </w:rPr>
        <w:t xml:space="preserve">Nr </w:t>
      </w:r>
      <w:r w:rsidR="003F2B61" w:rsidRPr="00C850DE">
        <w:rPr>
          <w:b/>
          <w:bCs/>
          <w:color w:val="000000"/>
          <w:sz w:val="27"/>
          <w:szCs w:val="27"/>
          <w:lang w:val="pl-PL"/>
        </w:rPr>
        <w:t>XXXVI/</w:t>
      </w:r>
      <w:r w:rsidR="00C850DE" w:rsidRPr="00C850DE">
        <w:rPr>
          <w:b/>
          <w:bCs/>
          <w:color w:val="000000"/>
          <w:sz w:val="27"/>
          <w:szCs w:val="27"/>
          <w:lang w:val="pl-PL"/>
        </w:rPr>
        <w:t xml:space="preserve">310/2022 </w:t>
      </w:r>
      <w:r w:rsidRPr="00C850DE">
        <w:rPr>
          <w:b/>
          <w:bCs/>
          <w:color w:val="000000"/>
          <w:sz w:val="27"/>
          <w:szCs w:val="27"/>
          <w:lang w:val="pl-PL"/>
        </w:rPr>
        <w:t>w sprawie wyrażenia zgody na utworzenie oraz przystąpienie Gminy Raciążek do Stowarzyszenia Miejskiego Obszaru Funkcjonalnego Torunia</w:t>
      </w:r>
    </w:p>
    <w:p w14:paraId="0ECE64ED" w14:textId="77777777" w:rsidR="0039416E" w:rsidRPr="00C850DE" w:rsidRDefault="0039416E" w:rsidP="00C850DE">
      <w:pPr>
        <w:pStyle w:val="myStyle"/>
        <w:spacing w:before="2" w:after="2" w:line="240" w:lineRule="auto"/>
        <w:ind w:left="240" w:right="240"/>
        <w:jc w:val="both"/>
        <w:rPr>
          <w:b/>
          <w:bCs/>
          <w:lang w:val="pl-PL"/>
        </w:rPr>
      </w:pPr>
    </w:p>
    <w:p w14:paraId="1F0293AB"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409FA35F" w14:textId="77777777">
        <w:tc>
          <w:tcPr>
            <w:tcW w:w="2250" w:type="dxa"/>
            <w:tcBorders>
              <w:bottom w:val="single" w:sz="5" w:space="0" w:color="DDDDDD"/>
            </w:tcBorders>
            <w:shd w:val="clear" w:color="auto" w:fill="F1F1F1"/>
            <w:tcMar>
              <w:top w:w="120" w:type="dxa"/>
              <w:left w:w="240" w:type="dxa"/>
              <w:bottom w:w="120" w:type="dxa"/>
              <w:right w:w="120" w:type="dxa"/>
            </w:tcMar>
          </w:tcPr>
          <w:p w14:paraId="40E7CA1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741567C"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wyrażenia zgody na utworzenie oraz przystąpienie Gminy Raciążek do Stowarzyszenia Miejskiego Obszaru Funkcjonalnego Torunia</w:t>
            </w:r>
          </w:p>
        </w:tc>
      </w:tr>
      <w:tr w:rsidR="0039416E" w:rsidRPr="003F0268" w14:paraId="589A2A48" w14:textId="77777777">
        <w:tc>
          <w:tcPr>
            <w:tcW w:w="2250" w:type="dxa"/>
            <w:tcBorders>
              <w:bottom w:val="single" w:sz="5" w:space="0" w:color="DDDDDD"/>
            </w:tcBorders>
            <w:shd w:val="clear" w:color="auto" w:fill="F1F1F1"/>
            <w:tcMar>
              <w:top w:w="120" w:type="dxa"/>
              <w:left w:w="120" w:type="dxa"/>
              <w:bottom w:w="120" w:type="dxa"/>
              <w:right w:w="120" w:type="dxa"/>
            </w:tcMar>
          </w:tcPr>
          <w:p w14:paraId="474B4290"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D4559FE"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5E8706CC" w14:textId="77777777">
        <w:tc>
          <w:tcPr>
            <w:tcW w:w="2250" w:type="dxa"/>
            <w:tcBorders>
              <w:bottom w:val="single" w:sz="5" w:space="0" w:color="DDDDDD"/>
            </w:tcBorders>
            <w:shd w:val="clear" w:color="auto" w:fill="F1F1F1"/>
            <w:tcMar>
              <w:top w:w="120" w:type="dxa"/>
              <w:left w:w="120" w:type="dxa"/>
              <w:bottom w:w="120" w:type="dxa"/>
              <w:right w:w="120" w:type="dxa"/>
            </w:tcMar>
          </w:tcPr>
          <w:p w14:paraId="2D54F129"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2EB4860A"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7D1C9FCA"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173751AD" w14:textId="77777777">
        <w:tc>
          <w:tcPr>
            <w:tcW w:w="1350" w:type="dxa"/>
            <w:tcBorders>
              <w:bottom w:val="single" w:sz="5" w:space="0" w:color="DDDDDD"/>
            </w:tcBorders>
            <w:shd w:val="clear" w:color="auto" w:fill="F1F1F1"/>
            <w:tcMar>
              <w:top w:w="120" w:type="dxa"/>
              <w:left w:w="240" w:type="dxa"/>
              <w:bottom w:w="120" w:type="dxa"/>
              <w:right w:w="120" w:type="dxa"/>
            </w:tcMar>
          </w:tcPr>
          <w:p w14:paraId="4E2B06DC"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3B31723"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88B8529"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B8061DE" w14:textId="77777777" w:rsidR="0039416E" w:rsidRPr="003F0268" w:rsidRDefault="00585B35">
            <w:pPr>
              <w:spacing w:after="0" w:line="240" w:lineRule="auto"/>
              <w:rPr>
                <w:lang w:val="pl-PL"/>
              </w:rPr>
            </w:pPr>
            <w:r w:rsidRPr="003F0268">
              <w:rPr>
                <w:color w:val="000000"/>
                <w:sz w:val="18"/>
                <w:szCs w:val="18"/>
                <w:shd w:val="clear" w:color="auto" w:fill="FFFFFF"/>
                <w:lang w:val="pl-PL"/>
              </w:rPr>
              <w:t>11:35:28 - 11:35:47</w:t>
            </w:r>
          </w:p>
        </w:tc>
      </w:tr>
      <w:tr w:rsidR="0039416E" w:rsidRPr="003F0268" w14:paraId="626D36FB" w14:textId="77777777">
        <w:tc>
          <w:tcPr>
            <w:tcW w:w="0" w:type="auto"/>
            <w:tcBorders>
              <w:bottom w:val="single" w:sz="5" w:space="0" w:color="DDDDDD"/>
            </w:tcBorders>
            <w:shd w:val="clear" w:color="auto" w:fill="F1F1F1"/>
            <w:tcMar>
              <w:top w:w="120" w:type="dxa"/>
              <w:left w:w="120" w:type="dxa"/>
              <w:bottom w:w="120" w:type="dxa"/>
              <w:right w:w="120" w:type="dxa"/>
            </w:tcMar>
          </w:tcPr>
          <w:p w14:paraId="40450D06"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34117B58"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DB5A27B"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C271569"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12E33339"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3130C4BC"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4BEBCDCC" w14:textId="77777777">
        <w:tc>
          <w:tcPr>
            <w:tcW w:w="1500" w:type="dxa"/>
            <w:tcBorders>
              <w:bottom w:val="single" w:sz="5" w:space="0" w:color="DDDDDD"/>
            </w:tcBorders>
            <w:shd w:val="clear" w:color="auto" w:fill="F1F1F1"/>
            <w:tcMar>
              <w:top w:w="120" w:type="dxa"/>
              <w:left w:w="240" w:type="dxa"/>
              <w:bottom w:w="120" w:type="dxa"/>
              <w:right w:w="120" w:type="dxa"/>
            </w:tcMar>
          </w:tcPr>
          <w:p w14:paraId="36F82E8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A1D966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C20EC4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61626D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ADD741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CBAF8E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7F5322A5" w14:textId="77777777">
        <w:tc>
          <w:tcPr>
            <w:tcW w:w="0" w:type="auto"/>
            <w:tcBorders>
              <w:bottom w:val="single" w:sz="5" w:space="0" w:color="DDDDDD"/>
            </w:tcBorders>
            <w:shd w:val="clear" w:color="auto" w:fill="F1F1F1"/>
            <w:tcMar>
              <w:top w:w="120" w:type="dxa"/>
              <w:left w:w="120" w:type="dxa"/>
              <w:bottom w:w="120" w:type="dxa"/>
              <w:right w:w="120" w:type="dxa"/>
            </w:tcMar>
          </w:tcPr>
          <w:p w14:paraId="3042EC1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26723A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8</w:t>
            </w:r>
          </w:p>
        </w:tc>
        <w:tc>
          <w:tcPr>
            <w:tcW w:w="0" w:type="auto"/>
            <w:tcBorders>
              <w:bottom w:val="single" w:sz="5" w:space="0" w:color="DDDDDD"/>
            </w:tcBorders>
            <w:shd w:val="clear" w:color="auto" w:fill="FFFFFF"/>
            <w:tcMar>
              <w:top w:w="120" w:type="dxa"/>
              <w:left w:w="120" w:type="dxa"/>
              <w:bottom w:w="120" w:type="dxa"/>
              <w:right w:w="120" w:type="dxa"/>
            </w:tcMar>
          </w:tcPr>
          <w:p w14:paraId="19D0024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57.14 %</w:t>
            </w:r>
          </w:p>
        </w:tc>
        <w:tc>
          <w:tcPr>
            <w:tcW w:w="0" w:type="auto"/>
            <w:tcBorders>
              <w:bottom w:val="single" w:sz="5" w:space="0" w:color="DDDDDD"/>
            </w:tcBorders>
            <w:shd w:val="clear" w:color="auto" w:fill="F1F1F1"/>
            <w:tcMar>
              <w:top w:w="120" w:type="dxa"/>
              <w:left w:w="120" w:type="dxa"/>
              <w:bottom w:w="120" w:type="dxa"/>
              <w:right w:w="120" w:type="dxa"/>
            </w:tcMar>
          </w:tcPr>
          <w:p w14:paraId="5BF44F9C"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69EEA2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9893215"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71A8D10B" w14:textId="77777777">
        <w:tc>
          <w:tcPr>
            <w:tcW w:w="0" w:type="auto"/>
            <w:tcBorders>
              <w:bottom w:val="single" w:sz="5" w:space="0" w:color="DDDDDD"/>
            </w:tcBorders>
            <w:shd w:val="clear" w:color="auto" w:fill="F1F1F1"/>
            <w:tcMar>
              <w:top w:w="120" w:type="dxa"/>
              <w:left w:w="120" w:type="dxa"/>
              <w:bottom w:w="120" w:type="dxa"/>
              <w:right w:w="120" w:type="dxa"/>
            </w:tcMar>
          </w:tcPr>
          <w:p w14:paraId="33651E09"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93E101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CFD285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21.43 %</w:t>
            </w:r>
          </w:p>
        </w:tc>
        <w:tc>
          <w:tcPr>
            <w:tcW w:w="0" w:type="auto"/>
            <w:tcBorders>
              <w:bottom w:val="single" w:sz="5" w:space="0" w:color="DDDDDD"/>
            </w:tcBorders>
            <w:shd w:val="clear" w:color="auto" w:fill="F1F1F1"/>
            <w:tcMar>
              <w:top w:w="120" w:type="dxa"/>
              <w:left w:w="120" w:type="dxa"/>
              <w:bottom w:w="120" w:type="dxa"/>
              <w:right w:w="120" w:type="dxa"/>
            </w:tcMar>
          </w:tcPr>
          <w:p w14:paraId="47024CFB"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E5000E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1E3EFE2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43EE209C" w14:textId="77777777">
        <w:tc>
          <w:tcPr>
            <w:tcW w:w="0" w:type="auto"/>
            <w:tcBorders>
              <w:bottom w:val="single" w:sz="5" w:space="0" w:color="DDDDDD"/>
            </w:tcBorders>
            <w:shd w:val="clear" w:color="auto" w:fill="F1F1F1"/>
            <w:tcMar>
              <w:top w:w="120" w:type="dxa"/>
              <w:left w:w="120" w:type="dxa"/>
              <w:bottom w:w="120" w:type="dxa"/>
              <w:right w:w="120" w:type="dxa"/>
            </w:tcMar>
          </w:tcPr>
          <w:p w14:paraId="746879A5"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70FA97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5EE47A0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21.43 %</w:t>
            </w:r>
          </w:p>
        </w:tc>
        <w:tc>
          <w:tcPr>
            <w:tcW w:w="0" w:type="auto"/>
            <w:tcBorders>
              <w:bottom w:val="single" w:sz="5" w:space="0" w:color="DDDDDD"/>
            </w:tcBorders>
            <w:shd w:val="clear" w:color="auto" w:fill="F1F1F1"/>
            <w:tcMar>
              <w:top w:w="120" w:type="dxa"/>
              <w:left w:w="120" w:type="dxa"/>
              <w:bottom w:w="120" w:type="dxa"/>
              <w:right w:w="120" w:type="dxa"/>
            </w:tcMar>
          </w:tcPr>
          <w:p w14:paraId="7E29D21A"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56E29C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E468F2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2165D3EB"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5A7FB0A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5"/>
        <w:gridCol w:w="2938"/>
        <w:gridCol w:w="2929"/>
        <w:gridCol w:w="2382"/>
      </w:tblGrid>
      <w:tr w:rsidR="0039416E" w:rsidRPr="003F0268" w14:paraId="4B3CC199" w14:textId="77777777" w:rsidTr="00AF2C0F">
        <w:tc>
          <w:tcPr>
            <w:tcW w:w="589" w:type="dxa"/>
            <w:tcBorders>
              <w:bottom w:val="single" w:sz="5" w:space="0" w:color="DDDDDD"/>
            </w:tcBorders>
            <w:shd w:val="clear" w:color="auto" w:fill="F1F1F1"/>
            <w:tcMar>
              <w:top w:w="120" w:type="dxa"/>
              <w:left w:w="240" w:type="dxa"/>
              <w:bottom w:w="120" w:type="dxa"/>
              <w:right w:w="120" w:type="dxa"/>
            </w:tcMar>
          </w:tcPr>
          <w:p w14:paraId="6FA86E59"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15" w:type="dxa"/>
            <w:tcBorders>
              <w:bottom w:val="single" w:sz="5" w:space="0" w:color="DDDDDD"/>
            </w:tcBorders>
            <w:shd w:val="clear" w:color="auto" w:fill="F1F1F1"/>
            <w:tcMar>
              <w:top w:w="120" w:type="dxa"/>
              <w:left w:w="120" w:type="dxa"/>
              <w:bottom w:w="120" w:type="dxa"/>
              <w:right w:w="120" w:type="dxa"/>
            </w:tcMar>
          </w:tcPr>
          <w:p w14:paraId="2B9E4651"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06" w:type="dxa"/>
            <w:tcBorders>
              <w:bottom w:val="single" w:sz="5" w:space="0" w:color="DDDDDD"/>
            </w:tcBorders>
            <w:shd w:val="clear" w:color="auto" w:fill="F1F1F1"/>
            <w:tcMar>
              <w:top w:w="120" w:type="dxa"/>
              <w:left w:w="120" w:type="dxa"/>
              <w:bottom w:w="120" w:type="dxa"/>
              <w:right w:w="120" w:type="dxa"/>
            </w:tcMar>
          </w:tcPr>
          <w:p w14:paraId="71FC602C"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82" w:type="dxa"/>
            <w:tcBorders>
              <w:bottom w:val="single" w:sz="5" w:space="0" w:color="DDDDDD"/>
            </w:tcBorders>
            <w:shd w:val="clear" w:color="auto" w:fill="F1F1F1"/>
            <w:tcMar>
              <w:top w:w="120" w:type="dxa"/>
              <w:left w:w="120" w:type="dxa"/>
              <w:bottom w:w="120" w:type="dxa"/>
              <w:right w:w="120" w:type="dxa"/>
            </w:tcMar>
          </w:tcPr>
          <w:p w14:paraId="7A027483"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2DA92E54"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74DBD5BB"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15" w:type="dxa"/>
            <w:tcBorders>
              <w:bottom w:val="single" w:sz="5" w:space="0" w:color="DDDDDD"/>
            </w:tcBorders>
            <w:shd w:val="clear" w:color="auto" w:fill="F1F1F1"/>
            <w:tcMar>
              <w:top w:w="120" w:type="dxa"/>
              <w:left w:w="120" w:type="dxa"/>
              <w:bottom w:w="120" w:type="dxa"/>
              <w:right w:w="120" w:type="dxa"/>
            </w:tcMar>
          </w:tcPr>
          <w:p w14:paraId="30A36E41"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06" w:type="dxa"/>
            <w:tcBorders>
              <w:bottom w:val="single" w:sz="5" w:space="0" w:color="DDDDDD"/>
            </w:tcBorders>
            <w:shd w:val="clear" w:color="auto" w:fill="F1F1F1"/>
            <w:tcMar>
              <w:top w:w="120" w:type="dxa"/>
              <w:left w:w="120" w:type="dxa"/>
              <w:bottom w:w="120" w:type="dxa"/>
              <w:right w:w="120" w:type="dxa"/>
            </w:tcMar>
          </w:tcPr>
          <w:p w14:paraId="08C98F41"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78969B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C97CA14"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4E6323BB"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15" w:type="dxa"/>
            <w:tcBorders>
              <w:bottom w:val="single" w:sz="5" w:space="0" w:color="DDDDDD"/>
            </w:tcBorders>
            <w:shd w:val="clear" w:color="auto" w:fill="FFFFFF"/>
            <w:tcMar>
              <w:top w:w="120" w:type="dxa"/>
              <w:left w:w="120" w:type="dxa"/>
              <w:bottom w:w="120" w:type="dxa"/>
              <w:right w:w="120" w:type="dxa"/>
            </w:tcMar>
          </w:tcPr>
          <w:p w14:paraId="4C5EA74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06" w:type="dxa"/>
            <w:tcBorders>
              <w:bottom w:val="single" w:sz="5" w:space="0" w:color="DDDDDD"/>
            </w:tcBorders>
            <w:shd w:val="clear" w:color="auto" w:fill="FFFFFF"/>
            <w:tcMar>
              <w:top w:w="120" w:type="dxa"/>
              <w:left w:w="120" w:type="dxa"/>
              <w:bottom w:w="120" w:type="dxa"/>
              <w:right w:w="120" w:type="dxa"/>
            </w:tcMar>
          </w:tcPr>
          <w:p w14:paraId="66435F26"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1A61C48"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96A30DC"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06302587"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15" w:type="dxa"/>
            <w:tcBorders>
              <w:bottom w:val="single" w:sz="5" w:space="0" w:color="DDDDDD"/>
            </w:tcBorders>
            <w:shd w:val="clear" w:color="auto" w:fill="F1F1F1"/>
            <w:tcMar>
              <w:top w:w="120" w:type="dxa"/>
              <w:left w:w="120" w:type="dxa"/>
              <w:bottom w:w="120" w:type="dxa"/>
              <w:right w:w="120" w:type="dxa"/>
            </w:tcMar>
          </w:tcPr>
          <w:p w14:paraId="001C71BB"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06" w:type="dxa"/>
            <w:tcBorders>
              <w:bottom w:val="single" w:sz="5" w:space="0" w:color="DDDDDD"/>
            </w:tcBorders>
            <w:shd w:val="clear" w:color="auto" w:fill="F1F1F1"/>
            <w:tcMar>
              <w:top w:w="120" w:type="dxa"/>
              <w:left w:w="120" w:type="dxa"/>
              <w:bottom w:w="120" w:type="dxa"/>
              <w:right w:w="120" w:type="dxa"/>
            </w:tcMar>
          </w:tcPr>
          <w:p w14:paraId="5E43C38F"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8B240BB"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WSTRZYMAŁA SIĘ</w:t>
            </w:r>
          </w:p>
        </w:tc>
      </w:tr>
      <w:tr w:rsidR="0039416E" w:rsidRPr="003F0268" w14:paraId="2D985DFB"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19E1231E"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15" w:type="dxa"/>
            <w:tcBorders>
              <w:bottom w:val="single" w:sz="5" w:space="0" w:color="DDDDDD"/>
            </w:tcBorders>
            <w:shd w:val="clear" w:color="auto" w:fill="FFFFFF"/>
            <w:tcMar>
              <w:top w:w="120" w:type="dxa"/>
              <w:left w:w="120" w:type="dxa"/>
              <w:bottom w:w="120" w:type="dxa"/>
              <w:right w:w="120" w:type="dxa"/>
            </w:tcMar>
          </w:tcPr>
          <w:p w14:paraId="6D0CFC67"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06" w:type="dxa"/>
            <w:tcBorders>
              <w:bottom w:val="single" w:sz="5" w:space="0" w:color="DDDDDD"/>
            </w:tcBorders>
            <w:shd w:val="clear" w:color="auto" w:fill="FFFFFF"/>
            <w:tcMar>
              <w:top w:w="120" w:type="dxa"/>
              <w:left w:w="120" w:type="dxa"/>
              <w:bottom w:w="120" w:type="dxa"/>
              <w:right w:w="120" w:type="dxa"/>
            </w:tcMar>
          </w:tcPr>
          <w:p w14:paraId="263BF8B3"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5C0B97A"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69E8A72"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495A25CC"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15" w:type="dxa"/>
            <w:tcBorders>
              <w:bottom w:val="single" w:sz="5" w:space="0" w:color="DDDDDD"/>
            </w:tcBorders>
            <w:shd w:val="clear" w:color="auto" w:fill="F1F1F1"/>
            <w:tcMar>
              <w:top w:w="120" w:type="dxa"/>
              <w:left w:w="120" w:type="dxa"/>
              <w:bottom w:w="120" w:type="dxa"/>
              <w:right w:w="120" w:type="dxa"/>
            </w:tcMar>
          </w:tcPr>
          <w:p w14:paraId="2268E51E"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06" w:type="dxa"/>
            <w:tcBorders>
              <w:bottom w:val="single" w:sz="5" w:space="0" w:color="DDDDDD"/>
            </w:tcBorders>
            <w:shd w:val="clear" w:color="auto" w:fill="F1F1F1"/>
            <w:tcMar>
              <w:top w:w="120" w:type="dxa"/>
              <w:left w:w="120" w:type="dxa"/>
              <w:bottom w:w="120" w:type="dxa"/>
              <w:right w:w="120" w:type="dxa"/>
            </w:tcMar>
          </w:tcPr>
          <w:p w14:paraId="2D2A79DB"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19184C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97958F4"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1B32294F"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15" w:type="dxa"/>
            <w:tcBorders>
              <w:bottom w:val="single" w:sz="5" w:space="0" w:color="DDDDDD"/>
            </w:tcBorders>
            <w:shd w:val="clear" w:color="auto" w:fill="FFFFFF"/>
            <w:tcMar>
              <w:top w:w="120" w:type="dxa"/>
              <w:left w:w="120" w:type="dxa"/>
              <w:bottom w:w="120" w:type="dxa"/>
              <w:right w:w="120" w:type="dxa"/>
            </w:tcMar>
          </w:tcPr>
          <w:p w14:paraId="6E6772C5"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06" w:type="dxa"/>
            <w:tcBorders>
              <w:bottom w:val="single" w:sz="5" w:space="0" w:color="DDDDDD"/>
            </w:tcBorders>
            <w:shd w:val="clear" w:color="auto" w:fill="FFFFFF"/>
            <w:tcMar>
              <w:top w:w="120" w:type="dxa"/>
              <w:left w:w="120" w:type="dxa"/>
              <w:bottom w:w="120" w:type="dxa"/>
              <w:right w:w="120" w:type="dxa"/>
            </w:tcMar>
          </w:tcPr>
          <w:p w14:paraId="11AADCD1"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2E5EB1B"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441F3E54"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2F5662EE"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15" w:type="dxa"/>
            <w:tcBorders>
              <w:bottom w:val="single" w:sz="5" w:space="0" w:color="DDDDDD"/>
            </w:tcBorders>
            <w:shd w:val="clear" w:color="auto" w:fill="F1F1F1"/>
            <w:tcMar>
              <w:top w:w="120" w:type="dxa"/>
              <w:left w:w="120" w:type="dxa"/>
              <w:bottom w:w="120" w:type="dxa"/>
              <w:right w:w="120" w:type="dxa"/>
            </w:tcMar>
          </w:tcPr>
          <w:p w14:paraId="201E1995"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06" w:type="dxa"/>
            <w:tcBorders>
              <w:bottom w:val="single" w:sz="5" w:space="0" w:color="DDDDDD"/>
            </w:tcBorders>
            <w:shd w:val="clear" w:color="auto" w:fill="F1F1F1"/>
            <w:tcMar>
              <w:top w:w="120" w:type="dxa"/>
              <w:left w:w="120" w:type="dxa"/>
              <w:bottom w:w="120" w:type="dxa"/>
              <w:right w:w="120" w:type="dxa"/>
            </w:tcMar>
          </w:tcPr>
          <w:p w14:paraId="3DC829CB"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2F82138"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WSTRZYMAŁA SIĘ</w:t>
            </w:r>
          </w:p>
        </w:tc>
      </w:tr>
      <w:tr w:rsidR="0039416E" w:rsidRPr="003F0268" w14:paraId="55BBA77A"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7DA70650"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15" w:type="dxa"/>
            <w:tcBorders>
              <w:bottom w:val="single" w:sz="5" w:space="0" w:color="DDDDDD"/>
            </w:tcBorders>
            <w:shd w:val="clear" w:color="auto" w:fill="FFFFFF"/>
            <w:tcMar>
              <w:top w:w="120" w:type="dxa"/>
              <w:left w:w="120" w:type="dxa"/>
              <w:bottom w:w="120" w:type="dxa"/>
              <w:right w:w="120" w:type="dxa"/>
            </w:tcMar>
          </w:tcPr>
          <w:p w14:paraId="0BAA1730"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06" w:type="dxa"/>
            <w:tcBorders>
              <w:bottom w:val="single" w:sz="5" w:space="0" w:color="DDDDDD"/>
            </w:tcBorders>
            <w:shd w:val="clear" w:color="auto" w:fill="FFFFFF"/>
            <w:tcMar>
              <w:top w:w="120" w:type="dxa"/>
              <w:left w:w="120" w:type="dxa"/>
              <w:bottom w:w="120" w:type="dxa"/>
              <w:right w:w="120" w:type="dxa"/>
            </w:tcMar>
          </w:tcPr>
          <w:p w14:paraId="1748441D"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A69BE70" w14:textId="77777777" w:rsidR="0039416E" w:rsidRPr="003F0268" w:rsidRDefault="00585B35">
            <w:pPr>
              <w:spacing w:after="0" w:line="240" w:lineRule="auto"/>
              <w:rPr>
                <w:lang w:val="pl-PL"/>
              </w:rPr>
            </w:pPr>
            <w:r w:rsidRPr="003F0268">
              <w:rPr>
                <w:color w:val="000000"/>
                <w:sz w:val="18"/>
                <w:szCs w:val="18"/>
                <w:shd w:val="clear" w:color="auto" w:fill="FFFFFF"/>
                <w:lang w:val="pl-PL"/>
              </w:rPr>
              <w:t>PRZECIW</w:t>
            </w:r>
          </w:p>
        </w:tc>
      </w:tr>
      <w:tr w:rsidR="0039416E" w:rsidRPr="003F0268" w14:paraId="6904754B"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1B14D687"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15" w:type="dxa"/>
            <w:tcBorders>
              <w:bottom w:val="single" w:sz="5" w:space="0" w:color="DDDDDD"/>
            </w:tcBorders>
            <w:shd w:val="clear" w:color="auto" w:fill="F1F1F1"/>
            <w:tcMar>
              <w:top w:w="120" w:type="dxa"/>
              <w:left w:w="120" w:type="dxa"/>
              <w:bottom w:w="120" w:type="dxa"/>
              <w:right w:w="120" w:type="dxa"/>
            </w:tcMar>
          </w:tcPr>
          <w:p w14:paraId="0976BF67"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06" w:type="dxa"/>
            <w:tcBorders>
              <w:bottom w:val="single" w:sz="5" w:space="0" w:color="DDDDDD"/>
            </w:tcBorders>
            <w:shd w:val="clear" w:color="auto" w:fill="F1F1F1"/>
            <w:tcMar>
              <w:top w:w="120" w:type="dxa"/>
              <w:left w:w="120" w:type="dxa"/>
              <w:bottom w:w="120" w:type="dxa"/>
              <w:right w:w="120" w:type="dxa"/>
            </w:tcMar>
          </w:tcPr>
          <w:p w14:paraId="2B999B66"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EEB6EBF"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707984E6"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6B14AB44"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15" w:type="dxa"/>
            <w:tcBorders>
              <w:bottom w:val="single" w:sz="5" w:space="0" w:color="DDDDDD"/>
            </w:tcBorders>
            <w:shd w:val="clear" w:color="auto" w:fill="FFFFFF"/>
            <w:tcMar>
              <w:top w:w="120" w:type="dxa"/>
              <w:left w:w="120" w:type="dxa"/>
              <w:bottom w:w="120" w:type="dxa"/>
              <w:right w:w="120" w:type="dxa"/>
            </w:tcMar>
          </w:tcPr>
          <w:p w14:paraId="12FB348F"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06" w:type="dxa"/>
            <w:tcBorders>
              <w:bottom w:val="single" w:sz="5" w:space="0" w:color="DDDDDD"/>
            </w:tcBorders>
            <w:shd w:val="clear" w:color="auto" w:fill="FFFFFF"/>
            <w:tcMar>
              <w:top w:w="120" w:type="dxa"/>
              <w:left w:w="120" w:type="dxa"/>
              <w:bottom w:w="120" w:type="dxa"/>
              <w:right w:w="120" w:type="dxa"/>
            </w:tcMar>
          </w:tcPr>
          <w:p w14:paraId="4A1C184E"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2DD57A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490B71F"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00EC71D5"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15" w:type="dxa"/>
            <w:tcBorders>
              <w:bottom w:val="single" w:sz="5" w:space="0" w:color="DDDDDD"/>
            </w:tcBorders>
            <w:shd w:val="clear" w:color="auto" w:fill="F1F1F1"/>
            <w:tcMar>
              <w:top w:w="120" w:type="dxa"/>
              <w:left w:w="120" w:type="dxa"/>
              <w:bottom w:w="120" w:type="dxa"/>
              <w:right w:w="120" w:type="dxa"/>
            </w:tcMar>
          </w:tcPr>
          <w:p w14:paraId="09D798AD"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06" w:type="dxa"/>
            <w:tcBorders>
              <w:bottom w:val="single" w:sz="5" w:space="0" w:color="DDDDDD"/>
            </w:tcBorders>
            <w:shd w:val="clear" w:color="auto" w:fill="F1F1F1"/>
            <w:tcMar>
              <w:top w:w="120" w:type="dxa"/>
              <w:left w:w="120" w:type="dxa"/>
              <w:bottom w:w="120" w:type="dxa"/>
              <w:right w:w="120" w:type="dxa"/>
            </w:tcMar>
          </w:tcPr>
          <w:p w14:paraId="2F08E357"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3065252"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77846FD0"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5ECDD93F"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15" w:type="dxa"/>
            <w:tcBorders>
              <w:bottom w:val="single" w:sz="5" w:space="0" w:color="DDDDDD"/>
            </w:tcBorders>
            <w:shd w:val="clear" w:color="auto" w:fill="FFFFFF"/>
            <w:tcMar>
              <w:top w:w="120" w:type="dxa"/>
              <w:left w:w="120" w:type="dxa"/>
              <w:bottom w:w="120" w:type="dxa"/>
              <w:right w:w="120" w:type="dxa"/>
            </w:tcMar>
          </w:tcPr>
          <w:p w14:paraId="1A1428D5"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06" w:type="dxa"/>
            <w:tcBorders>
              <w:bottom w:val="single" w:sz="5" w:space="0" w:color="DDDDDD"/>
            </w:tcBorders>
            <w:shd w:val="clear" w:color="auto" w:fill="FFFFFF"/>
            <w:tcMar>
              <w:top w:w="120" w:type="dxa"/>
              <w:left w:w="120" w:type="dxa"/>
              <w:bottom w:w="120" w:type="dxa"/>
              <w:right w:w="120" w:type="dxa"/>
            </w:tcMar>
          </w:tcPr>
          <w:p w14:paraId="126F3492"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F40799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6129F3E"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2EC26AFC"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15" w:type="dxa"/>
            <w:tcBorders>
              <w:bottom w:val="single" w:sz="5" w:space="0" w:color="DDDDDD"/>
            </w:tcBorders>
            <w:shd w:val="clear" w:color="auto" w:fill="F1F1F1"/>
            <w:tcMar>
              <w:top w:w="120" w:type="dxa"/>
              <w:left w:w="120" w:type="dxa"/>
              <w:bottom w:w="120" w:type="dxa"/>
              <w:right w:w="120" w:type="dxa"/>
            </w:tcMar>
          </w:tcPr>
          <w:p w14:paraId="738F1917"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06" w:type="dxa"/>
            <w:tcBorders>
              <w:bottom w:val="single" w:sz="5" w:space="0" w:color="DDDDDD"/>
            </w:tcBorders>
            <w:shd w:val="clear" w:color="auto" w:fill="F1F1F1"/>
            <w:tcMar>
              <w:top w:w="120" w:type="dxa"/>
              <w:left w:w="120" w:type="dxa"/>
              <w:bottom w:w="120" w:type="dxa"/>
              <w:right w:w="120" w:type="dxa"/>
            </w:tcMar>
          </w:tcPr>
          <w:p w14:paraId="53C27580"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62289F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BA222FA" w14:textId="77777777" w:rsidTr="00AF2C0F">
        <w:tc>
          <w:tcPr>
            <w:tcW w:w="589" w:type="dxa"/>
            <w:tcBorders>
              <w:bottom w:val="single" w:sz="5" w:space="0" w:color="DDDDDD"/>
            </w:tcBorders>
            <w:shd w:val="clear" w:color="auto" w:fill="FFFFFF"/>
            <w:tcMar>
              <w:top w:w="120" w:type="dxa"/>
              <w:left w:w="120" w:type="dxa"/>
              <w:bottom w:w="120" w:type="dxa"/>
              <w:right w:w="120" w:type="dxa"/>
            </w:tcMar>
          </w:tcPr>
          <w:p w14:paraId="2373EC4F"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15" w:type="dxa"/>
            <w:tcBorders>
              <w:bottom w:val="single" w:sz="5" w:space="0" w:color="DDDDDD"/>
            </w:tcBorders>
            <w:shd w:val="clear" w:color="auto" w:fill="FFFFFF"/>
            <w:tcMar>
              <w:top w:w="120" w:type="dxa"/>
              <w:left w:w="120" w:type="dxa"/>
              <w:bottom w:w="120" w:type="dxa"/>
              <w:right w:w="120" w:type="dxa"/>
            </w:tcMar>
          </w:tcPr>
          <w:p w14:paraId="313D63EC"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06" w:type="dxa"/>
            <w:tcBorders>
              <w:bottom w:val="single" w:sz="5" w:space="0" w:color="DDDDDD"/>
            </w:tcBorders>
            <w:shd w:val="clear" w:color="auto" w:fill="FFFFFF"/>
            <w:tcMar>
              <w:top w:w="120" w:type="dxa"/>
              <w:left w:w="120" w:type="dxa"/>
              <w:bottom w:w="120" w:type="dxa"/>
              <w:right w:w="120" w:type="dxa"/>
            </w:tcMar>
          </w:tcPr>
          <w:p w14:paraId="1B2F2AAE"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B8515CC" w14:textId="77777777" w:rsidR="0039416E" w:rsidRPr="003F0268" w:rsidRDefault="00585B35">
            <w:pPr>
              <w:spacing w:after="0" w:line="240" w:lineRule="auto"/>
              <w:rPr>
                <w:lang w:val="pl-PL"/>
              </w:rPr>
            </w:pPr>
            <w:r w:rsidRPr="003F0268">
              <w:rPr>
                <w:color w:val="000000"/>
                <w:sz w:val="18"/>
                <w:szCs w:val="18"/>
                <w:shd w:val="clear" w:color="auto" w:fill="FFFFFF"/>
                <w:lang w:val="pl-PL"/>
              </w:rPr>
              <w:t>WSTRZYMAŁ SIĘ</w:t>
            </w:r>
          </w:p>
        </w:tc>
      </w:tr>
      <w:tr w:rsidR="0039416E" w:rsidRPr="003F0268" w14:paraId="402013D5" w14:textId="77777777" w:rsidTr="00AF2C0F">
        <w:tc>
          <w:tcPr>
            <w:tcW w:w="589" w:type="dxa"/>
            <w:tcBorders>
              <w:bottom w:val="single" w:sz="5" w:space="0" w:color="DDDDDD"/>
            </w:tcBorders>
            <w:shd w:val="clear" w:color="auto" w:fill="F1F1F1"/>
            <w:tcMar>
              <w:top w:w="120" w:type="dxa"/>
              <w:left w:w="120" w:type="dxa"/>
              <w:bottom w:w="120" w:type="dxa"/>
              <w:right w:w="120" w:type="dxa"/>
            </w:tcMar>
          </w:tcPr>
          <w:p w14:paraId="5624B200"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15" w:type="dxa"/>
            <w:tcBorders>
              <w:bottom w:val="single" w:sz="5" w:space="0" w:color="DDDDDD"/>
            </w:tcBorders>
            <w:shd w:val="clear" w:color="auto" w:fill="F1F1F1"/>
            <w:tcMar>
              <w:top w:w="120" w:type="dxa"/>
              <w:left w:w="120" w:type="dxa"/>
              <w:bottom w:w="120" w:type="dxa"/>
              <w:right w:w="120" w:type="dxa"/>
            </w:tcMar>
          </w:tcPr>
          <w:p w14:paraId="58CD9A64"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06" w:type="dxa"/>
            <w:tcBorders>
              <w:bottom w:val="single" w:sz="5" w:space="0" w:color="DDDDDD"/>
            </w:tcBorders>
            <w:shd w:val="clear" w:color="auto" w:fill="F1F1F1"/>
            <w:tcMar>
              <w:top w:w="120" w:type="dxa"/>
              <w:left w:w="120" w:type="dxa"/>
              <w:bottom w:w="120" w:type="dxa"/>
              <w:right w:w="120" w:type="dxa"/>
            </w:tcMar>
          </w:tcPr>
          <w:p w14:paraId="62A8D9D9"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2BA4CC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04F2157" w14:textId="77777777" w:rsidR="00AF2C0F" w:rsidRPr="003F0268" w:rsidRDefault="00AF2C0F" w:rsidP="00AF2C0F">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06BED5BC" w14:textId="574216EC" w:rsidR="00AF2C0F" w:rsidRPr="003F0268" w:rsidRDefault="00AF2C0F" w:rsidP="00AF2C0F">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Pr>
          <w:color w:val="000000"/>
          <w:sz w:val="27"/>
          <w:szCs w:val="27"/>
          <w:lang w:val="pl-PL"/>
        </w:rPr>
        <w:t>8</w:t>
      </w:r>
      <w:r w:rsidRPr="003F0268">
        <w:rPr>
          <w:color w:val="000000"/>
          <w:sz w:val="27"/>
          <w:szCs w:val="27"/>
          <w:lang w:val="pl-PL"/>
        </w:rPr>
        <w:t xml:space="preserve"> radnych głosowało za</w:t>
      </w:r>
    </w:p>
    <w:p w14:paraId="621A3994" w14:textId="2D0C4D54" w:rsidR="00AF2C0F" w:rsidRPr="003F0268" w:rsidRDefault="00AF2C0F" w:rsidP="00AF2C0F">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Pr>
          <w:color w:val="000000"/>
          <w:sz w:val="27"/>
          <w:szCs w:val="27"/>
          <w:lang w:val="pl-PL"/>
        </w:rPr>
        <w:t>3</w:t>
      </w:r>
      <w:r w:rsidRPr="003F0268">
        <w:rPr>
          <w:color w:val="000000"/>
          <w:sz w:val="27"/>
          <w:szCs w:val="27"/>
          <w:lang w:val="pl-PL"/>
        </w:rPr>
        <w:t xml:space="preserve"> radny był</w:t>
      </w:r>
      <w:r>
        <w:rPr>
          <w:color w:val="000000"/>
          <w:sz w:val="27"/>
          <w:szCs w:val="27"/>
          <w:lang w:val="pl-PL"/>
        </w:rPr>
        <w:t>o</w:t>
      </w:r>
      <w:r w:rsidRPr="003F0268">
        <w:rPr>
          <w:color w:val="000000"/>
          <w:sz w:val="27"/>
          <w:szCs w:val="27"/>
          <w:lang w:val="pl-PL"/>
        </w:rPr>
        <w:t xml:space="preserve"> przeciwny</w:t>
      </w:r>
      <w:r>
        <w:rPr>
          <w:color w:val="000000"/>
          <w:sz w:val="27"/>
          <w:szCs w:val="27"/>
          <w:lang w:val="pl-PL"/>
        </w:rPr>
        <w:t>ch</w:t>
      </w:r>
    </w:p>
    <w:p w14:paraId="231FCA05" w14:textId="44B097D0" w:rsidR="00AF2C0F" w:rsidRPr="003F0268" w:rsidRDefault="00AF2C0F" w:rsidP="00AF2C0F">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121F86">
        <w:rPr>
          <w:color w:val="000000"/>
          <w:sz w:val="27"/>
          <w:szCs w:val="27"/>
          <w:lang w:val="pl-PL"/>
        </w:rPr>
        <w:t>3</w:t>
      </w:r>
      <w:r w:rsidRPr="003F0268">
        <w:rPr>
          <w:color w:val="000000"/>
          <w:sz w:val="27"/>
          <w:szCs w:val="27"/>
          <w:lang w:val="pl-PL"/>
        </w:rPr>
        <w:t xml:space="preserve"> radnych wstrzymał</w:t>
      </w:r>
      <w:r w:rsidR="00121F86">
        <w:rPr>
          <w:color w:val="000000"/>
          <w:sz w:val="27"/>
          <w:szCs w:val="27"/>
          <w:lang w:val="pl-PL"/>
        </w:rPr>
        <w:t>o</w:t>
      </w:r>
      <w:r w:rsidRPr="003F0268">
        <w:rPr>
          <w:color w:val="000000"/>
          <w:sz w:val="27"/>
          <w:szCs w:val="27"/>
          <w:lang w:val="pl-PL"/>
        </w:rPr>
        <w:t xml:space="preserve"> się od głosowania</w:t>
      </w:r>
    </w:p>
    <w:p w14:paraId="0C2B5005" w14:textId="77777777" w:rsidR="00AF2C0F" w:rsidRDefault="00AF2C0F" w:rsidP="00121F86">
      <w:pPr>
        <w:pStyle w:val="myStyle"/>
        <w:spacing w:before="243" w:after="3" w:line="240" w:lineRule="auto"/>
        <w:ind w:right="240"/>
        <w:jc w:val="left"/>
        <w:rPr>
          <w:color w:val="000000"/>
          <w:sz w:val="27"/>
          <w:szCs w:val="27"/>
          <w:lang w:val="pl-PL"/>
        </w:rPr>
      </w:pPr>
    </w:p>
    <w:p w14:paraId="29A5AC4C" w14:textId="3F63199D" w:rsidR="0039416E" w:rsidRPr="00557663" w:rsidRDefault="00121F86">
      <w:pPr>
        <w:pStyle w:val="myStyle"/>
        <w:spacing w:before="243" w:after="3" w:line="240" w:lineRule="auto"/>
        <w:ind w:left="240" w:right="240"/>
        <w:jc w:val="left"/>
        <w:rPr>
          <w:b/>
          <w:bCs/>
          <w:lang w:val="pl-PL"/>
        </w:rPr>
      </w:pPr>
      <w:r w:rsidRPr="00557663">
        <w:rPr>
          <w:b/>
          <w:bCs/>
          <w:color w:val="000000"/>
          <w:sz w:val="27"/>
          <w:szCs w:val="27"/>
          <w:lang w:val="pl-PL"/>
        </w:rPr>
        <w:t xml:space="preserve">Pkt </w:t>
      </w:r>
      <w:r w:rsidR="00585B35" w:rsidRPr="00557663">
        <w:rPr>
          <w:b/>
          <w:bCs/>
          <w:color w:val="000000"/>
          <w:sz w:val="27"/>
          <w:szCs w:val="27"/>
          <w:lang w:val="pl-PL"/>
        </w:rPr>
        <w:t xml:space="preserve">12. Zmiany do Statutu Gminy Raciążek   </w:t>
      </w:r>
    </w:p>
    <w:p w14:paraId="53CFA8E3" w14:textId="77777777" w:rsidR="0039416E" w:rsidRPr="003F0268" w:rsidRDefault="00585B35">
      <w:pPr>
        <w:pStyle w:val="myStyle"/>
        <w:spacing w:after="0" w:line="240" w:lineRule="auto"/>
        <w:jc w:val="left"/>
        <w:rPr>
          <w:lang w:val="pl-PL"/>
        </w:rPr>
      </w:pPr>
      <w:r w:rsidRPr="003F0268">
        <w:rPr>
          <w:color w:val="000000"/>
          <w:sz w:val="18"/>
          <w:szCs w:val="18"/>
          <w:lang w:val="pl-PL"/>
        </w:rPr>
        <w:t>(11:36:14 - 11:37:53)</w:t>
      </w:r>
    </w:p>
    <w:p w14:paraId="608EFF07" w14:textId="77777777" w:rsidR="0039416E" w:rsidRPr="003F0268" w:rsidRDefault="0039416E">
      <w:pPr>
        <w:pStyle w:val="myStyle"/>
        <w:spacing w:before="2" w:after="2" w:line="240" w:lineRule="auto"/>
        <w:ind w:left="240" w:right="240"/>
        <w:jc w:val="left"/>
        <w:rPr>
          <w:lang w:val="pl-PL"/>
        </w:rPr>
      </w:pPr>
    </w:p>
    <w:p w14:paraId="68DAA554"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12.1. omówienie projektu uchwały – Radca Prawny   </w:t>
      </w:r>
    </w:p>
    <w:p w14:paraId="27057609" w14:textId="77777777" w:rsidR="0039416E" w:rsidRPr="003F0268" w:rsidRDefault="00585B35">
      <w:pPr>
        <w:pStyle w:val="myStyle"/>
        <w:spacing w:after="0" w:line="240" w:lineRule="auto"/>
        <w:jc w:val="left"/>
        <w:rPr>
          <w:lang w:val="pl-PL"/>
        </w:rPr>
      </w:pPr>
      <w:r w:rsidRPr="003F0268">
        <w:rPr>
          <w:color w:val="000000"/>
          <w:sz w:val="18"/>
          <w:szCs w:val="18"/>
          <w:lang w:val="pl-PL"/>
        </w:rPr>
        <w:t>(11:37:57 - 11:38:02)</w:t>
      </w:r>
    </w:p>
    <w:p w14:paraId="178E0E0A" w14:textId="4099FACA" w:rsidR="0039416E" w:rsidRDefault="0039416E">
      <w:pPr>
        <w:pStyle w:val="myStyle"/>
        <w:spacing w:before="2" w:after="2" w:line="240" w:lineRule="auto"/>
        <w:ind w:left="240" w:right="240"/>
        <w:jc w:val="left"/>
        <w:rPr>
          <w:lang w:val="pl-PL"/>
        </w:rPr>
      </w:pPr>
    </w:p>
    <w:p w14:paraId="6E36E6E1" w14:textId="4A9FF3ED" w:rsidR="00E758A2" w:rsidRDefault="00E758A2" w:rsidP="00073BA6">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Radca Prawny – p. Przemysław </w:t>
      </w:r>
      <w:proofErr w:type="spellStart"/>
      <w:r>
        <w:rPr>
          <w:color w:val="000000"/>
          <w:sz w:val="27"/>
          <w:szCs w:val="27"/>
          <w:lang w:val="pl-PL"/>
        </w:rPr>
        <w:t>Ziemecki</w:t>
      </w:r>
      <w:proofErr w:type="spellEnd"/>
      <w:r>
        <w:rPr>
          <w:color w:val="000000"/>
          <w:sz w:val="27"/>
          <w:szCs w:val="27"/>
          <w:lang w:val="pl-PL"/>
        </w:rPr>
        <w:t xml:space="preserve"> – </w:t>
      </w:r>
      <w:r w:rsidR="00672D15">
        <w:rPr>
          <w:color w:val="000000"/>
          <w:sz w:val="27"/>
          <w:szCs w:val="27"/>
          <w:lang w:val="pl-PL"/>
        </w:rPr>
        <w:t xml:space="preserve">powiedział, że </w:t>
      </w:r>
      <w:r w:rsidR="00073BA6">
        <w:rPr>
          <w:color w:val="000000"/>
          <w:sz w:val="27"/>
          <w:szCs w:val="27"/>
          <w:lang w:val="pl-PL"/>
        </w:rPr>
        <w:t xml:space="preserve">został ustalony nowy statut Gminy Raciążek, niemniej jednak pojawiło się rozstrzygnięcie nadzorcze, musimy zmodyfikować zapis dotyczący </w:t>
      </w:r>
      <w:r w:rsidR="00073BA6">
        <w:rPr>
          <w:rFonts w:cstheme="minorHAnsi"/>
          <w:color w:val="000000"/>
          <w:sz w:val="27"/>
          <w:szCs w:val="27"/>
          <w:lang w:val="pl-PL"/>
        </w:rPr>
        <w:t>§</w:t>
      </w:r>
      <w:r w:rsidR="00073BA6">
        <w:rPr>
          <w:color w:val="000000"/>
          <w:sz w:val="27"/>
          <w:szCs w:val="27"/>
          <w:lang w:val="pl-PL"/>
        </w:rPr>
        <w:t xml:space="preserve"> 11 ust. 1 w brzmieniu: „ Rada rozpoczyna prawomocne obrady w obecności co najmniej 8 radnych”, nowy zapis zaproponowany /po wyeliminowaniu poprzedniego zapisu, </w:t>
      </w:r>
      <w:r w:rsidR="00C42DC1">
        <w:rPr>
          <w:color w:val="000000"/>
          <w:sz w:val="27"/>
          <w:szCs w:val="27"/>
          <w:lang w:val="pl-PL"/>
        </w:rPr>
        <w:t xml:space="preserve">dodamy: </w:t>
      </w:r>
      <w:r w:rsidR="0067195D">
        <w:rPr>
          <w:color w:val="000000"/>
          <w:sz w:val="27"/>
          <w:szCs w:val="27"/>
          <w:lang w:val="pl-PL"/>
        </w:rPr>
        <w:t>„ Rada rozpoczyna obrady niezależnie od liczby radnych uczestniczących w sesji, jednak</w:t>
      </w:r>
      <w:r w:rsidR="00C42DC1">
        <w:rPr>
          <w:color w:val="000000"/>
          <w:sz w:val="27"/>
          <w:szCs w:val="27"/>
          <w:lang w:val="pl-PL"/>
        </w:rPr>
        <w:t xml:space="preserve">że rada może podejmować uchwały w obecności co najmniej połowy ustawowego składu rady”. </w:t>
      </w:r>
    </w:p>
    <w:p w14:paraId="755DB6EB" w14:textId="22B7B1C8" w:rsidR="00C53C05" w:rsidRDefault="00C53C05" w:rsidP="00073BA6">
      <w:pPr>
        <w:pStyle w:val="myStyle"/>
        <w:spacing w:before="2" w:after="2" w:line="240" w:lineRule="auto"/>
        <w:ind w:left="240" w:right="240"/>
        <w:jc w:val="both"/>
        <w:rPr>
          <w:color w:val="000000"/>
          <w:sz w:val="27"/>
          <w:szCs w:val="27"/>
          <w:lang w:val="pl-PL"/>
        </w:rPr>
      </w:pPr>
      <w:r>
        <w:rPr>
          <w:color w:val="000000"/>
          <w:sz w:val="27"/>
          <w:szCs w:val="27"/>
          <w:lang w:val="pl-PL"/>
        </w:rPr>
        <w:t xml:space="preserve">W pozostałym zakresie statut jest obowiązujący, został opublikowany             w Dzienniku Urzędowym Województwa Kujawsko-Pomorskiego </w:t>
      </w:r>
      <w:proofErr w:type="spellStart"/>
      <w:r w:rsidR="00285749">
        <w:rPr>
          <w:color w:val="000000"/>
          <w:sz w:val="27"/>
          <w:szCs w:val="27"/>
          <w:lang w:val="pl-PL"/>
        </w:rPr>
        <w:t>13.05.2022r</w:t>
      </w:r>
      <w:proofErr w:type="spellEnd"/>
      <w:r w:rsidR="00285749">
        <w:rPr>
          <w:color w:val="000000"/>
          <w:sz w:val="27"/>
          <w:szCs w:val="27"/>
          <w:lang w:val="pl-PL"/>
        </w:rPr>
        <w:t>. poz. 2679</w:t>
      </w:r>
    </w:p>
    <w:p w14:paraId="1F64C31B" w14:textId="77777777" w:rsidR="00E758A2" w:rsidRPr="003F0268" w:rsidRDefault="00E758A2" w:rsidP="00285749">
      <w:pPr>
        <w:pStyle w:val="myStyle"/>
        <w:spacing w:before="2" w:after="2" w:line="240" w:lineRule="auto"/>
        <w:ind w:right="240"/>
        <w:jc w:val="left"/>
        <w:rPr>
          <w:lang w:val="pl-PL"/>
        </w:rPr>
      </w:pPr>
    </w:p>
    <w:p w14:paraId="3FBD5625"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12.2. przedstawienie opinii przez Komisję Statutową   </w:t>
      </w:r>
    </w:p>
    <w:p w14:paraId="5D9EB257" w14:textId="77777777" w:rsidR="0039416E" w:rsidRPr="003F0268" w:rsidRDefault="00585B35">
      <w:pPr>
        <w:pStyle w:val="myStyle"/>
        <w:spacing w:after="0" w:line="240" w:lineRule="auto"/>
        <w:jc w:val="left"/>
        <w:rPr>
          <w:lang w:val="pl-PL"/>
        </w:rPr>
      </w:pPr>
      <w:r w:rsidRPr="003F0268">
        <w:rPr>
          <w:color w:val="000000"/>
          <w:sz w:val="18"/>
          <w:szCs w:val="18"/>
          <w:lang w:val="pl-PL"/>
        </w:rPr>
        <w:t>(11:38:05 - 11:42:40)</w:t>
      </w:r>
    </w:p>
    <w:p w14:paraId="2C2C98D6" w14:textId="3FA6055B" w:rsidR="0039416E" w:rsidRDefault="0039416E">
      <w:pPr>
        <w:pStyle w:val="myStyle"/>
        <w:spacing w:before="2" w:after="2" w:line="240" w:lineRule="auto"/>
        <w:ind w:left="240" w:right="240"/>
        <w:jc w:val="left"/>
        <w:rPr>
          <w:lang w:val="pl-PL"/>
        </w:rPr>
      </w:pPr>
    </w:p>
    <w:p w14:paraId="5F2845A7" w14:textId="221E41A6" w:rsidR="00E758A2" w:rsidRDefault="00E758A2">
      <w:pPr>
        <w:pStyle w:val="myStyle"/>
        <w:spacing w:before="2" w:after="2" w:line="240" w:lineRule="auto"/>
        <w:ind w:left="240" w:right="240"/>
        <w:jc w:val="left"/>
        <w:rPr>
          <w:color w:val="000000"/>
          <w:sz w:val="27"/>
          <w:szCs w:val="27"/>
          <w:lang w:val="pl-PL"/>
        </w:rPr>
      </w:pPr>
      <w:r>
        <w:rPr>
          <w:color w:val="000000"/>
          <w:sz w:val="27"/>
          <w:szCs w:val="27"/>
          <w:lang w:val="pl-PL"/>
        </w:rPr>
        <w:t xml:space="preserve">Radna Marzena Mania </w:t>
      </w:r>
      <w:r w:rsidR="00285749">
        <w:rPr>
          <w:color w:val="000000"/>
          <w:sz w:val="27"/>
          <w:szCs w:val="27"/>
          <w:lang w:val="pl-PL"/>
        </w:rPr>
        <w:t>– Przewodnicząca Komisji Statutowej –</w:t>
      </w:r>
    </w:p>
    <w:p w14:paraId="18DA7D9E" w14:textId="51D2703E" w:rsidR="00612F3A" w:rsidRPr="00612F3A" w:rsidRDefault="00285749" w:rsidP="00612F3A">
      <w:pPr>
        <w:jc w:val="both"/>
        <w:rPr>
          <w:rFonts w:ascii="Times New Roman" w:eastAsia="Times New Roman" w:hAnsi="Times New Roman" w:cs="Times New Roman"/>
          <w:color w:val="000000"/>
          <w:sz w:val="28"/>
          <w:szCs w:val="24"/>
          <w:lang w:val="pl-PL" w:eastAsia="pl-PL"/>
        </w:rPr>
      </w:pPr>
      <w:r>
        <w:rPr>
          <w:color w:val="000000"/>
          <w:sz w:val="27"/>
          <w:szCs w:val="27"/>
          <w:lang w:val="pl-PL"/>
        </w:rPr>
        <w:t xml:space="preserve">„ </w:t>
      </w:r>
      <w:r w:rsidR="00612F3A">
        <w:rPr>
          <w:color w:val="000000"/>
          <w:sz w:val="27"/>
          <w:szCs w:val="27"/>
          <w:lang w:val="pl-PL"/>
        </w:rPr>
        <w:t xml:space="preserve">Na posiedzeniu w dniu </w:t>
      </w:r>
      <w:proofErr w:type="spellStart"/>
      <w:r w:rsidR="00612F3A">
        <w:rPr>
          <w:color w:val="000000"/>
          <w:sz w:val="27"/>
          <w:szCs w:val="27"/>
          <w:lang w:val="pl-PL"/>
        </w:rPr>
        <w:t>26.06.2022r</w:t>
      </w:r>
      <w:proofErr w:type="spellEnd"/>
      <w:r w:rsidR="00612F3A">
        <w:rPr>
          <w:color w:val="000000"/>
          <w:sz w:val="27"/>
          <w:szCs w:val="27"/>
          <w:lang w:val="pl-PL"/>
        </w:rPr>
        <w:t xml:space="preserve">. </w:t>
      </w:r>
    </w:p>
    <w:p w14:paraId="1111CE99" w14:textId="77777777" w:rsidR="00612F3A" w:rsidRPr="00612F3A" w:rsidRDefault="00612F3A" w:rsidP="00612F3A">
      <w:pPr>
        <w:spacing w:after="0" w:line="240" w:lineRule="auto"/>
        <w:rPr>
          <w:rFonts w:ascii="Times New Roman" w:eastAsia="Times New Roman" w:hAnsi="Times New Roman" w:cs="Times New Roman"/>
          <w:bCs/>
          <w:iCs/>
          <w:color w:val="000000"/>
          <w:sz w:val="28"/>
          <w:szCs w:val="24"/>
          <w:lang w:val="pl-PL" w:eastAsia="pl-PL"/>
        </w:rPr>
      </w:pPr>
      <w:r w:rsidRPr="00612F3A">
        <w:rPr>
          <w:rFonts w:ascii="Times New Roman" w:eastAsia="Times New Roman" w:hAnsi="Times New Roman" w:cs="Times New Roman"/>
          <w:bCs/>
          <w:iCs/>
          <w:color w:val="000000"/>
          <w:sz w:val="28"/>
          <w:szCs w:val="24"/>
          <w:lang w:val="pl-PL" w:eastAsia="pl-PL"/>
        </w:rPr>
        <w:t>Komisja w składzie:</w:t>
      </w:r>
    </w:p>
    <w:p w14:paraId="732F7FE6"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proofErr w:type="spellStart"/>
      <w:r w:rsidRPr="00612F3A">
        <w:rPr>
          <w:rFonts w:ascii="Times New Roman" w:eastAsia="Times New Roman" w:hAnsi="Times New Roman" w:cs="Times New Roman"/>
          <w:color w:val="000000"/>
          <w:sz w:val="28"/>
          <w:szCs w:val="24"/>
          <w:lang w:val="pl-PL" w:eastAsia="pl-PL"/>
        </w:rPr>
        <w:t>Przewodniczaca</w:t>
      </w:r>
      <w:proofErr w:type="spellEnd"/>
      <w:r w:rsidRPr="00612F3A">
        <w:rPr>
          <w:rFonts w:ascii="Times New Roman" w:eastAsia="Times New Roman" w:hAnsi="Times New Roman" w:cs="Times New Roman"/>
          <w:color w:val="000000"/>
          <w:sz w:val="28"/>
          <w:szCs w:val="24"/>
          <w:lang w:val="pl-PL" w:eastAsia="pl-PL"/>
        </w:rPr>
        <w:t xml:space="preserve">  - Marzena Mania</w:t>
      </w:r>
      <w:r w:rsidRPr="00612F3A">
        <w:rPr>
          <w:rFonts w:ascii="Times New Roman" w:eastAsia="Times New Roman" w:hAnsi="Times New Roman" w:cs="Times New Roman"/>
          <w:color w:val="000000"/>
          <w:sz w:val="28"/>
          <w:szCs w:val="24"/>
          <w:lang w:val="pl-PL" w:eastAsia="pl-PL"/>
        </w:rPr>
        <w:tab/>
      </w:r>
    </w:p>
    <w:p w14:paraId="004A7CDD"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 Członek – Grażyna Graczyk</w:t>
      </w:r>
    </w:p>
    <w:p w14:paraId="44A4E9C0" w14:textId="77777777" w:rsidR="00612F3A" w:rsidRPr="00612F3A" w:rsidRDefault="00612F3A" w:rsidP="00612F3A">
      <w:pPr>
        <w:spacing w:after="0" w:line="240" w:lineRule="auto"/>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 Członek –  Agnieszka Niedźwiedzka</w:t>
      </w:r>
    </w:p>
    <w:p w14:paraId="05A83ED3" w14:textId="77777777" w:rsidR="00612F3A" w:rsidRPr="00612F3A" w:rsidRDefault="00612F3A" w:rsidP="00612F3A">
      <w:pPr>
        <w:spacing w:after="0" w:line="240" w:lineRule="auto"/>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 Członek – Krzysztof Sadowski</w:t>
      </w:r>
    </w:p>
    <w:p w14:paraId="227EDEE0" w14:textId="77777777" w:rsidR="00612F3A" w:rsidRPr="00612F3A" w:rsidRDefault="00612F3A" w:rsidP="00612F3A">
      <w:pPr>
        <w:spacing w:after="0" w:line="240" w:lineRule="auto"/>
        <w:rPr>
          <w:rFonts w:ascii="Times New Roman" w:eastAsia="Times New Roman" w:hAnsi="Times New Roman" w:cs="Times New Roman"/>
          <w:bCs/>
          <w:iCs/>
          <w:color w:val="000000"/>
          <w:sz w:val="28"/>
          <w:szCs w:val="24"/>
          <w:lang w:val="pl-PL" w:eastAsia="pl-PL"/>
        </w:rPr>
      </w:pPr>
    </w:p>
    <w:p w14:paraId="7838F005" w14:textId="77777777" w:rsidR="00612F3A" w:rsidRPr="00612F3A" w:rsidRDefault="00612F3A" w:rsidP="00612F3A">
      <w:pPr>
        <w:spacing w:after="0" w:line="240" w:lineRule="auto"/>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Obradom przewodniczyła przewodnicząca Komisji  Pani Marzena Mania.</w:t>
      </w:r>
    </w:p>
    <w:p w14:paraId="3B5CD5F2" w14:textId="77777777" w:rsidR="00612F3A" w:rsidRPr="00612F3A" w:rsidRDefault="00612F3A" w:rsidP="00612F3A">
      <w:pPr>
        <w:spacing w:after="0" w:line="240" w:lineRule="auto"/>
        <w:rPr>
          <w:rFonts w:ascii="Times New Roman" w:eastAsia="Times New Roman" w:hAnsi="Times New Roman" w:cs="Times New Roman"/>
          <w:color w:val="000000"/>
          <w:sz w:val="28"/>
          <w:szCs w:val="24"/>
          <w:lang w:val="pl-PL" w:eastAsia="pl-PL"/>
        </w:rPr>
      </w:pPr>
    </w:p>
    <w:p w14:paraId="73886E91" w14:textId="77777777" w:rsidR="00612F3A" w:rsidRPr="00612F3A" w:rsidRDefault="00612F3A" w:rsidP="00612F3A">
      <w:pPr>
        <w:spacing w:after="0" w:line="240" w:lineRule="auto"/>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W  dniu </w:t>
      </w:r>
      <w:proofErr w:type="spellStart"/>
      <w:r w:rsidRPr="00612F3A">
        <w:rPr>
          <w:rFonts w:ascii="Times New Roman" w:eastAsia="Times New Roman" w:hAnsi="Times New Roman" w:cs="Times New Roman"/>
          <w:color w:val="000000"/>
          <w:sz w:val="28"/>
          <w:szCs w:val="24"/>
          <w:lang w:val="pl-PL" w:eastAsia="pl-PL"/>
        </w:rPr>
        <w:t>31.05.2022r</w:t>
      </w:r>
      <w:proofErr w:type="spellEnd"/>
      <w:r w:rsidRPr="00612F3A">
        <w:rPr>
          <w:rFonts w:ascii="Times New Roman" w:eastAsia="Times New Roman" w:hAnsi="Times New Roman" w:cs="Times New Roman"/>
          <w:color w:val="000000"/>
          <w:sz w:val="28"/>
          <w:szCs w:val="24"/>
          <w:lang w:val="pl-PL" w:eastAsia="pl-PL"/>
        </w:rPr>
        <w:t xml:space="preserve">. do Wójta Gminy wpłynęło zawiadomienie o wszczęciu postepowania nadzorczego w sprawie stwierdzenia nieważności Uchwały nr XXXV/289/2022 Rady Gminy Raciążek z dnia 28 kwietnia </w:t>
      </w:r>
      <w:proofErr w:type="spellStart"/>
      <w:r w:rsidRPr="00612F3A">
        <w:rPr>
          <w:rFonts w:ascii="Times New Roman" w:eastAsia="Times New Roman" w:hAnsi="Times New Roman" w:cs="Times New Roman"/>
          <w:color w:val="000000"/>
          <w:sz w:val="28"/>
          <w:szCs w:val="24"/>
          <w:lang w:val="pl-PL" w:eastAsia="pl-PL"/>
        </w:rPr>
        <w:t>2022r</w:t>
      </w:r>
      <w:proofErr w:type="spellEnd"/>
      <w:r w:rsidRPr="00612F3A">
        <w:rPr>
          <w:rFonts w:ascii="Times New Roman" w:eastAsia="Times New Roman" w:hAnsi="Times New Roman" w:cs="Times New Roman"/>
          <w:color w:val="000000"/>
          <w:sz w:val="28"/>
          <w:szCs w:val="24"/>
          <w:lang w:val="pl-PL" w:eastAsia="pl-PL"/>
        </w:rPr>
        <w:t xml:space="preserve">. </w:t>
      </w:r>
    </w:p>
    <w:p w14:paraId="54069FB8"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Wątpliwości organu Nadzoru budzą przepisy &amp; 11 </w:t>
      </w:r>
      <w:proofErr w:type="spellStart"/>
      <w:r w:rsidRPr="00612F3A">
        <w:rPr>
          <w:rFonts w:ascii="Times New Roman" w:eastAsia="Times New Roman" w:hAnsi="Times New Roman" w:cs="Times New Roman"/>
          <w:color w:val="000000"/>
          <w:sz w:val="28"/>
          <w:szCs w:val="24"/>
          <w:lang w:val="pl-PL" w:eastAsia="pl-PL"/>
        </w:rPr>
        <w:t>ust.1</w:t>
      </w:r>
      <w:proofErr w:type="spellEnd"/>
      <w:r w:rsidRPr="00612F3A">
        <w:rPr>
          <w:rFonts w:ascii="Times New Roman" w:eastAsia="Times New Roman" w:hAnsi="Times New Roman" w:cs="Times New Roman"/>
          <w:color w:val="000000"/>
          <w:sz w:val="28"/>
          <w:szCs w:val="24"/>
          <w:lang w:val="pl-PL" w:eastAsia="pl-PL"/>
        </w:rPr>
        <w:t xml:space="preserve"> i </w:t>
      </w:r>
      <w:proofErr w:type="spellStart"/>
      <w:r w:rsidRPr="00612F3A">
        <w:rPr>
          <w:rFonts w:ascii="Times New Roman" w:eastAsia="Times New Roman" w:hAnsi="Times New Roman" w:cs="Times New Roman"/>
          <w:color w:val="000000"/>
          <w:sz w:val="28"/>
          <w:szCs w:val="24"/>
          <w:lang w:val="pl-PL" w:eastAsia="pl-PL"/>
        </w:rPr>
        <w:t>ust.3</w:t>
      </w:r>
      <w:proofErr w:type="spellEnd"/>
      <w:r w:rsidRPr="00612F3A">
        <w:rPr>
          <w:rFonts w:ascii="Times New Roman" w:eastAsia="Times New Roman" w:hAnsi="Times New Roman" w:cs="Times New Roman"/>
          <w:color w:val="000000"/>
          <w:sz w:val="28"/>
          <w:szCs w:val="24"/>
          <w:lang w:val="pl-PL" w:eastAsia="pl-PL"/>
        </w:rPr>
        <w:t xml:space="preserve"> Statutu,                       w którym organ stanowiący gminy zapisał: ust. 1 „ Rada rozpoczyna obrady w obecności co najmniej 8 radnych” i ust. 3 „ Przewodniczący zamyka, odracza lub przerywa sesję /posiedzenie/ Rady w przypadku braku quorum”. </w:t>
      </w:r>
    </w:p>
    <w:p w14:paraId="1D2A372E"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W ocenie organu Nadzoru, liczba radnych przybyłych na sesję, nie może mieć wpływu na możliwość prowadzenia obrad.</w:t>
      </w:r>
    </w:p>
    <w:p w14:paraId="7793914F"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Zgodnie z art. 14 ust. 1 ustawy o samorządzie gminnym, przy braku quorum, rada pozbawiona jest jedynie możliwości podejmowania uchwał. Wskazany wyżej przepis ustawy ustanawia minimum radnych, których obecność jest niezbędna do podejmowania uchwał. </w:t>
      </w:r>
    </w:p>
    <w:p w14:paraId="733A8D57"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Jednym z podstawowych warunków ważności uchwały podejmowanej przez radę gminy jest warunek zdolności uchwałodawczej, czyli quorum. </w:t>
      </w:r>
    </w:p>
    <w:p w14:paraId="284D365F"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lastRenderedPageBreak/>
        <w:t xml:space="preserve">Ustawodawca nie wskazał, że podstawą do rozpoczęcia i prowadzenia obrad rady jest obecność co najmniej połowy ustawowego składu rady, ale wskazał, iż obecność co najmniej połowy składu rady jest podstawą do podejmowania uchwał przez radę gminy. </w:t>
      </w:r>
    </w:p>
    <w:p w14:paraId="352BA66A"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Także brak jest uzasadnienia w sytuacji, w których brak lub utrata quorum                   w toku obrad Rady będzie przyczyną nie rozpoczynania, zamykania czy odraczania lub przerywania sesji.  Jedyną konsekwencją braku połowy ustawowego składu rady jest niemożność podejmowania przez radę uchwał. Nie ma przeszkód, by rada na sesji procedowała inne punkty porządku obrad. </w:t>
      </w:r>
    </w:p>
    <w:p w14:paraId="669C0A6B"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ab/>
        <w:t xml:space="preserve">W odpowiedzi na zawiadomienie o wszczęciu postępowania przez Nadzór Wojewody w dniu 03 czerwca </w:t>
      </w:r>
      <w:proofErr w:type="spellStart"/>
      <w:r w:rsidRPr="00612F3A">
        <w:rPr>
          <w:rFonts w:ascii="Times New Roman" w:eastAsia="Times New Roman" w:hAnsi="Times New Roman" w:cs="Times New Roman"/>
          <w:color w:val="000000"/>
          <w:sz w:val="28"/>
          <w:szCs w:val="24"/>
          <w:lang w:val="pl-PL" w:eastAsia="pl-PL"/>
        </w:rPr>
        <w:t>2022r</w:t>
      </w:r>
      <w:proofErr w:type="spellEnd"/>
      <w:r w:rsidRPr="00612F3A">
        <w:rPr>
          <w:rFonts w:ascii="Times New Roman" w:eastAsia="Times New Roman" w:hAnsi="Times New Roman" w:cs="Times New Roman"/>
          <w:color w:val="000000"/>
          <w:sz w:val="28"/>
          <w:szCs w:val="24"/>
          <w:lang w:val="pl-PL" w:eastAsia="pl-PL"/>
        </w:rPr>
        <w:t>. zostało skierowane do Wojewody Kujawsko-Pomorskiego wyjaśnienie, w którym wskazano, iż należy podzielić uwagi zawarte w zawiadomieniu. Wójt Gminy wskazał, że stosowna zmiana &amp; 11 ust. 1 i 3 zostanie wprowadzona pod obrady najbliższej Sesji Rady Gminy.</w:t>
      </w:r>
    </w:p>
    <w:p w14:paraId="0B48A9E1"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W odpowiedzi Nadzór Wojewody w dniu 13 czerwca przesłał rozstrzygnięcie Nadzorcze stwierdzając nieważność &amp; 11 ust. I 3 załącznika do Uchwały nr XXXV/289/2022 w sprawie uchwalenia Statutu Gminy Raciążek. </w:t>
      </w:r>
    </w:p>
    <w:p w14:paraId="7DA9CBA4"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ab/>
        <w:t>W związku z powyższym pod obrady dzisiejszej Sesji został przedłożony projekt uchwały w sprawie zmian w Statucie.</w:t>
      </w:r>
    </w:p>
    <w:p w14:paraId="75F6478A"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 xml:space="preserve">&amp; 11 </w:t>
      </w:r>
      <w:proofErr w:type="spellStart"/>
      <w:r w:rsidRPr="00612F3A">
        <w:rPr>
          <w:rFonts w:ascii="Times New Roman" w:eastAsia="Times New Roman" w:hAnsi="Times New Roman" w:cs="Times New Roman"/>
          <w:color w:val="000000"/>
          <w:sz w:val="28"/>
          <w:szCs w:val="24"/>
          <w:lang w:val="pl-PL" w:eastAsia="pl-PL"/>
        </w:rPr>
        <w:t>ust.1</w:t>
      </w:r>
      <w:proofErr w:type="spellEnd"/>
      <w:r w:rsidRPr="00612F3A">
        <w:rPr>
          <w:rFonts w:ascii="Times New Roman" w:eastAsia="Times New Roman" w:hAnsi="Times New Roman" w:cs="Times New Roman"/>
          <w:color w:val="000000"/>
          <w:sz w:val="28"/>
          <w:szCs w:val="24"/>
          <w:lang w:val="pl-PL" w:eastAsia="pl-PL"/>
        </w:rPr>
        <w:t xml:space="preserve"> otrzymuje brzmienie:</w:t>
      </w:r>
    </w:p>
    <w:p w14:paraId="042367CE"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„Rada rozpoczyna obrady niezależnie od liczby radnych uczestniczących                    w Sesji, jednakże Rada może podejmować Uchwały w obecności co najmniej połowy ustawowego składu rady”.</w:t>
      </w:r>
    </w:p>
    <w:p w14:paraId="5D520840" w14:textId="77777777"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p>
    <w:p w14:paraId="2F1364DB" w14:textId="6ABF40CB" w:rsidR="00612F3A" w:rsidRPr="00612F3A" w:rsidRDefault="00612F3A" w:rsidP="00612F3A">
      <w:pPr>
        <w:spacing w:after="0" w:line="240" w:lineRule="auto"/>
        <w:jc w:val="both"/>
        <w:rPr>
          <w:rFonts w:ascii="Times New Roman" w:eastAsia="Times New Roman" w:hAnsi="Times New Roman" w:cs="Times New Roman"/>
          <w:color w:val="000000"/>
          <w:sz w:val="28"/>
          <w:szCs w:val="24"/>
          <w:lang w:val="pl-PL" w:eastAsia="pl-PL"/>
        </w:rPr>
      </w:pPr>
      <w:r w:rsidRPr="00612F3A">
        <w:rPr>
          <w:rFonts w:ascii="Times New Roman" w:eastAsia="Times New Roman" w:hAnsi="Times New Roman" w:cs="Times New Roman"/>
          <w:color w:val="000000"/>
          <w:sz w:val="28"/>
          <w:szCs w:val="24"/>
          <w:lang w:val="pl-PL" w:eastAsia="pl-PL"/>
        </w:rPr>
        <w:t>Komisja pozytywnie akceptuje przedstawiony projekt uchwały i wnosi do Rady Gminy o jego przyjęcie</w:t>
      </w:r>
      <w:r>
        <w:rPr>
          <w:rFonts w:ascii="Times New Roman" w:eastAsia="Times New Roman" w:hAnsi="Times New Roman" w:cs="Times New Roman"/>
          <w:color w:val="000000"/>
          <w:sz w:val="28"/>
          <w:szCs w:val="24"/>
          <w:lang w:val="pl-PL" w:eastAsia="pl-PL"/>
        </w:rPr>
        <w:t>”</w:t>
      </w:r>
      <w:r w:rsidRPr="00612F3A">
        <w:rPr>
          <w:rFonts w:ascii="Times New Roman" w:eastAsia="Times New Roman" w:hAnsi="Times New Roman" w:cs="Times New Roman"/>
          <w:color w:val="000000"/>
          <w:sz w:val="28"/>
          <w:szCs w:val="24"/>
          <w:lang w:val="pl-PL" w:eastAsia="pl-PL"/>
        </w:rPr>
        <w:t xml:space="preserve">. </w:t>
      </w:r>
    </w:p>
    <w:p w14:paraId="4803E6E8" w14:textId="21236BC5" w:rsidR="00285749" w:rsidRPr="003F0268" w:rsidRDefault="00285749" w:rsidP="00F63BE1">
      <w:pPr>
        <w:pStyle w:val="myStyle"/>
        <w:spacing w:before="2" w:after="2" w:line="240" w:lineRule="auto"/>
        <w:ind w:right="240"/>
        <w:jc w:val="left"/>
        <w:rPr>
          <w:lang w:val="pl-PL"/>
        </w:rPr>
      </w:pPr>
    </w:p>
    <w:p w14:paraId="45F00C6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12.3. dyskusja   </w:t>
      </w:r>
    </w:p>
    <w:p w14:paraId="2519A4C4" w14:textId="77777777" w:rsidR="0039416E" w:rsidRPr="003F0268" w:rsidRDefault="00585B35">
      <w:pPr>
        <w:pStyle w:val="myStyle"/>
        <w:spacing w:after="0" w:line="240" w:lineRule="auto"/>
        <w:jc w:val="left"/>
        <w:rPr>
          <w:lang w:val="pl-PL"/>
        </w:rPr>
      </w:pPr>
      <w:r w:rsidRPr="003F0268">
        <w:rPr>
          <w:color w:val="000000"/>
          <w:sz w:val="18"/>
          <w:szCs w:val="18"/>
          <w:lang w:val="pl-PL"/>
        </w:rPr>
        <w:t>(11:42:43 - 11:42:50)</w:t>
      </w:r>
    </w:p>
    <w:p w14:paraId="63D2ADA5" w14:textId="56243B7C" w:rsidR="0039416E" w:rsidRDefault="0039416E">
      <w:pPr>
        <w:pStyle w:val="myStyle"/>
        <w:spacing w:before="2" w:after="2" w:line="240" w:lineRule="auto"/>
        <w:ind w:left="240" w:right="240"/>
        <w:jc w:val="left"/>
        <w:rPr>
          <w:lang w:val="pl-PL"/>
        </w:rPr>
      </w:pPr>
    </w:p>
    <w:p w14:paraId="470AF62A" w14:textId="27B47D34" w:rsidR="00F63BE1" w:rsidRDefault="00F63BE1" w:rsidP="00F63BE1">
      <w:pPr>
        <w:pStyle w:val="myStyle"/>
        <w:spacing w:before="2" w:after="2" w:line="240" w:lineRule="auto"/>
        <w:ind w:right="240"/>
        <w:jc w:val="left"/>
        <w:rPr>
          <w:lang w:val="pl-PL"/>
        </w:rPr>
      </w:pPr>
      <w:r>
        <w:rPr>
          <w:rFonts w:ascii="Times New Roman" w:eastAsia="Times New Roman" w:hAnsi="Times New Roman" w:cs="Times New Roman"/>
          <w:color w:val="000000"/>
          <w:sz w:val="28"/>
          <w:szCs w:val="24"/>
          <w:lang w:val="pl-PL" w:eastAsia="pl-PL"/>
        </w:rPr>
        <w:t>Brak.</w:t>
      </w:r>
    </w:p>
    <w:p w14:paraId="3BDBD613" w14:textId="77777777" w:rsidR="00F63BE1" w:rsidRPr="003F0268" w:rsidRDefault="00F63BE1">
      <w:pPr>
        <w:pStyle w:val="myStyle"/>
        <w:spacing w:before="2" w:after="2" w:line="240" w:lineRule="auto"/>
        <w:ind w:left="240" w:right="240"/>
        <w:jc w:val="left"/>
        <w:rPr>
          <w:lang w:val="pl-PL"/>
        </w:rPr>
      </w:pPr>
    </w:p>
    <w:p w14:paraId="245C86DC" w14:textId="645041EA" w:rsidR="0039416E" w:rsidRPr="00557663" w:rsidRDefault="00585B35" w:rsidP="00557663">
      <w:pPr>
        <w:pStyle w:val="myStyle"/>
        <w:spacing w:before="243" w:after="3" w:line="240" w:lineRule="auto"/>
        <w:ind w:left="240" w:right="240"/>
        <w:jc w:val="both"/>
        <w:rPr>
          <w:b/>
          <w:bCs/>
          <w:lang w:val="pl-PL"/>
        </w:rPr>
      </w:pPr>
      <w:r w:rsidRPr="00557663">
        <w:rPr>
          <w:b/>
          <w:bCs/>
          <w:color w:val="000000"/>
          <w:sz w:val="27"/>
          <w:szCs w:val="27"/>
          <w:lang w:val="pl-PL"/>
        </w:rPr>
        <w:t xml:space="preserve">12.4. podjęcie uchwały </w:t>
      </w:r>
      <w:r w:rsidR="00557663" w:rsidRPr="00557663">
        <w:rPr>
          <w:b/>
          <w:bCs/>
          <w:color w:val="000000"/>
          <w:sz w:val="27"/>
          <w:szCs w:val="27"/>
          <w:lang w:val="pl-PL"/>
        </w:rPr>
        <w:t>Nr XXXVI/311/2022</w:t>
      </w:r>
      <w:r w:rsidR="00F16A76">
        <w:rPr>
          <w:b/>
          <w:bCs/>
          <w:color w:val="000000"/>
          <w:sz w:val="27"/>
          <w:szCs w:val="27"/>
          <w:lang w:val="pl-PL"/>
        </w:rPr>
        <w:t xml:space="preserve"> </w:t>
      </w:r>
      <w:r w:rsidRPr="00557663">
        <w:rPr>
          <w:b/>
          <w:bCs/>
          <w:color w:val="000000"/>
          <w:sz w:val="27"/>
          <w:szCs w:val="27"/>
          <w:lang w:val="pl-PL"/>
        </w:rPr>
        <w:t>w sprawie zmiany do Statutu Gminy Raciążek</w:t>
      </w:r>
    </w:p>
    <w:p w14:paraId="0CAE5953" w14:textId="77777777" w:rsidR="0039416E" w:rsidRPr="003F0268" w:rsidRDefault="0039416E">
      <w:pPr>
        <w:pStyle w:val="myStyle"/>
        <w:spacing w:before="2" w:after="2" w:line="240" w:lineRule="auto"/>
        <w:ind w:left="240" w:right="240"/>
        <w:jc w:val="left"/>
        <w:rPr>
          <w:lang w:val="pl-PL"/>
        </w:rPr>
      </w:pPr>
    </w:p>
    <w:p w14:paraId="17A58FDC"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9"/>
        <w:gridCol w:w="6635"/>
      </w:tblGrid>
      <w:tr w:rsidR="0039416E" w:rsidRPr="003F0268" w14:paraId="09C27D9B" w14:textId="77777777">
        <w:tc>
          <w:tcPr>
            <w:tcW w:w="2250" w:type="dxa"/>
            <w:tcBorders>
              <w:bottom w:val="single" w:sz="5" w:space="0" w:color="DDDDDD"/>
            </w:tcBorders>
            <w:shd w:val="clear" w:color="auto" w:fill="F1F1F1"/>
            <w:tcMar>
              <w:top w:w="120" w:type="dxa"/>
              <w:left w:w="240" w:type="dxa"/>
              <w:bottom w:w="120" w:type="dxa"/>
              <w:right w:w="120" w:type="dxa"/>
            </w:tcMar>
          </w:tcPr>
          <w:p w14:paraId="458CA212"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F325A64"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zmiany do Statutu Gminy Raciążek</w:t>
            </w:r>
          </w:p>
        </w:tc>
      </w:tr>
      <w:tr w:rsidR="0039416E" w:rsidRPr="003F0268" w14:paraId="6FC44FD9" w14:textId="77777777">
        <w:tc>
          <w:tcPr>
            <w:tcW w:w="2250" w:type="dxa"/>
            <w:tcBorders>
              <w:bottom w:val="single" w:sz="5" w:space="0" w:color="DDDDDD"/>
            </w:tcBorders>
            <w:shd w:val="clear" w:color="auto" w:fill="F1F1F1"/>
            <w:tcMar>
              <w:top w:w="120" w:type="dxa"/>
              <w:left w:w="120" w:type="dxa"/>
              <w:bottom w:w="120" w:type="dxa"/>
              <w:right w:w="120" w:type="dxa"/>
            </w:tcMar>
          </w:tcPr>
          <w:p w14:paraId="05595D88"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065E30D"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66642E68" w14:textId="77777777">
        <w:tc>
          <w:tcPr>
            <w:tcW w:w="2250" w:type="dxa"/>
            <w:tcBorders>
              <w:bottom w:val="single" w:sz="5" w:space="0" w:color="DDDDDD"/>
            </w:tcBorders>
            <w:shd w:val="clear" w:color="auto" w:fill="F1F1F1"/>
            <w:tcMar>
              <w:top w:w="120" w:type="dxa"/>
              <w:left w:w="120" w:type="dxa"/>
              <w:bottom w:w="120" w:type="dxa"/>
              <w:right w:w="120" w:type="dxa"/>
            </w:tcMar>
          </w:tcPr>
          <w:p w14:paraId="593827C6"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wynik</w:t>
            </w:r>
          </w:p>
        </w:tc>
        <w:tc>
          <w:tcPr>
            <w:tcW w:w="0" w:type="auto"/>
            <w:tcBorders>
              <w:bottom w:val="single" w:sz="5" w:space="0" w:color="DDDDDD"/>
            </w:tcBorders>
            <w:shd w:val="clear" w:color="auto" w:fill="FFFFFF"/>
            <w:tcMar>
              <w:top w:w="120" w:type="dxa"/>
              <w:left w:w="120" w:type="dxa"/>
              <w:bottom w:w="120" w:type="dxa"/>
              <w:right w:w="120" w:type="dxa"/>
            </w:tcMar>
          </w:tcPr>
          <w:p w14:paraId="5A5ABF27"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2C55338F"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7B2F29CC" w14:textId="77777777">
        <w:tc>
          <w:tcPr>
            <w:tcW w:w="1350" w:type="dxa"/>
            <w:tcBorders>
              <w:bottom w:val="single" w:sz="5" w:space="0" w:color="DDDDDD"/>
            </w:tcBorders>
            <w:shd w:val="clear" w:color="auto" w:fill="F1F1F1"/>
            <w:tcMar>
              <w:top w:w="120" w:type="dxa"/>
              <w:left w:w="240" w:type="dxa"/>
              <w:bottom w:w="120" w:type="dxa"/>
              <w:right w:w="120" w:type="dxa"/>
            </w:tcMar>
          </w:tcPr>
          <w:p w14:paraId="5BA7BE61"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D3F6960"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14BA756C"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0377924" w14:textId="77777777" w:rsidR="0039416E" w:rsidRPr="003F0268" w:rsidRDefault="00585B35">
            <w:pPr>
              <w:spacing w:after="0" w:line="240" w:lineRule="auto"/>
              <w:rPr>
                <w:lang w:val="pl-PL"/>
              </w:rPr>
            </w:pPr>
            <w:r w:rsidRPr="003F0268">
              <w:rPr>
                <w:color w:val="000000"/>
                <w:sz w:val="18"/>
                <w:szCs w:val="18"/>
                <w:shd w:val="clear" w:color="auto" w:fill="FFFFFF"/>
                <w:lang w:val="pl-PL"/>
              </w:rPr>
              <w:t>11:42:56 - 11:43:10</w:t>
            </w:r>
          </w:p>
        </w:tc>
      </w:tr>
      <w:tr w:rsidR="0039416E" w:rsidRPr="003F0268" w14:paraId="5C48A165" w14:textId="77777777">
        <w:tc>
          <w:tcPr>
            <w:tcW w:w="0" w:type="auto"/>
            <w:tcBorders>
              <w:bottom w:val="single" w:sz="5" w:space="0" w:color="DDDDDD"/>
            </w:tcBorders>
            <w:shd w:val="clear" w:color="auto" w:fill="F1F1F1"/>
            <w:tcMar>
              <w:top w:w="120" w:type="dxa"/>
              <w:left w:w="120" w:type="dxa"/>
              <w:bottom w:w="120" w:type="dxa"/>
              <w:right w:w="120" w:type="dxa"/>
            </w:tcMar>
          </w:tcPr>
          <w:p w14:paraId="5B638180"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36BF839"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01E6BB0"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A1615A2"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69648CB6"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517706F8"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6E8092FA" w14:textId="77777777">
        <w:tc>
          <w:tcPr>
            <w:tcW w:w="1500" w:type="dxa"/>
            <w:tcBorders>
              <w:bottom w:val="single" w:sz="5" w:space="0" w:color="DDDDDD"/>
            </w:tcBorders>
            <w:shd w:val="clear" w:color="auto" w:fill="F1F1F1"/>
            <w:tcMar>
              <w:top w:w="120" w:type="dxa"/>
              <w:left w:w="240" w:type="dxa"/>
              <w:bottom w:w="120" w:type="dxa"/>
              <w:right w:w="120" w:type="dxa"/>
            </w:tcMar>
          </w:tcPr>
          <w:p w14:paraId="5E5344A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B7E0F2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E189D3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1533FF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1C98E3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C61C99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5CC54C7D" w14:textId="77777777">
        <w:tc>
          <w:tcPr>
            <w:tcW w:w="0" w:type="auto"/>
            <w:tcBorders>
              <w:bottom w:val="single" w:sz="5" w:space="0" w:color="DDDDDD"/>
            </w:tcBorders>
            <w:shd w:val="clear" w:color="auto" w:fill="F1F1F1"/>
            <w:tcMar>
              <w:top w:w="120" w:type="dxa"/>
              <w:left w:w="120" w:type="dxa"/>
              <w:bottom w:w="120" w:type="dxa"/>
              <w:right w:w="120" w:type="dxa"/>
            </w:tcMar>
          </w:tcPr>
          <w:p w14:paraId="5593863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78FEBE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75AD30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425F0EB5"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3C41B0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54ED81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22044681" w14:textId="77777777">
        <w:tc>
          <w:tcPr>
            <w:tcW w:w="0" w:type="auto"/>
            <w:tcBorders>
              <w:bottom w:val="single" w:sz="5" w:space="0" w:color="DDDDDD"/>
            </w:tcBorders>
            <w:shd w:val="clear" w:color="auto" w:fill="F1F1F1"/>
            <w:tcMar>
              <w:top w:w="120" w:type="dxa"/>
              <w:left w:w="120" w:type="dxa"/>
              <w:bottom w:w="120" w:type="dxa"/>
              <w:right w:w="120" w:type="dxa"/>
            </w:tcMar>
          </w:tcPr>
          <w:p w14:paraId="18143898"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ACBE93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BC0016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002E5B8"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A33B61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6CDE2A2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01FA8410" w14:textId="77777777">
        <w:tc>
          <w:tcPr>
            <w:tcW w:w="0" w:type="auto"/>
            <w:tcBorders>
              <w:bottom w:val="single" w:sz="5" w:space="0" w:color="DDDDDD"/>
            </w:tcBorders>
            <w:shd w:val="clear" w:color="auto" w:fill="F1F1F1"/>
            <w:tcMar>
              <w:top w:w="120" w:type="dxa"/>
              <w:left w:w="120" w:type="dxa"/>
              <w:bottom w:w="120" w:type="dxa"/>
              <w:right w:w="120" w:type="dxa"/>
            </w:tcMar>
          </w:tcPr>
          <w:p w14:paraId="19119403"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268061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BBD7EE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FB99399"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D6012D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69BFE67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02A8F8D6"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275EE4DD"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714C7416"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7E7EC8D2"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60EB10FB"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34F74E37"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0E807671"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2004B398"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D0E622F"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4BD97805"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70DE3493"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793E6AA"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F8D1D2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F6A8BA8"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657CAA22"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7A97CF29"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CF35EEB"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954C68E"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3A3914C"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2509D253"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04D67919"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2F0576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13D13CB"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45216C4"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6C404D98"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79EDABBD"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DE264A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FAD4870"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F2D2F81"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03846320"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08DB6E76"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529624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2BC9DCA"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5C0E56D"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442E6070"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42367A5C"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F00F4D0"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0783EADE"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8FE1A23"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73D7CB2"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5CE5732E"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980A69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9291106"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AD5EB5C"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2BB328C7"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1330139E"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66D462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F67C99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77ED843"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83B6E50"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5B03C316"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A5FFC88"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6F5C86F"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BACA98D"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49F152F3"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4A080E1E"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212669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5FA579C"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E16F230"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7155E730"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07930EC8"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FAAC95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CADC366"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2FFFC913"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02D1A9BC"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0693DE1"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077BD8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0CEE2E0"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12DE91D"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7954B4D4"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41AA2B2B"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846D7B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AD6FAF0"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BE258DB"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6577AD36"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3B3CE0EF"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98E156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64588EF"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46594B7"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38070DEB"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01ADB742"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05C0C0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34CB2AAE"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129E689B" w14:textId="46F0B2FF"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lastRenderedPageBreak/>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Pr>
          <w:color w:val="000000"/>
          <w:sz w:val="27"/>
          <w:szCs w:val="27"/>
          <w:lang w:val="pl-PL"/>
        </w:rPr>
        <w:t>4</w:t>
      </w:r>
      <w:r w:rsidRPr="003F0268">
        <w:rPr>
          <w:color w:val="000000"/>
          <w:sz w:val="27"/>
          <w:szCs w:val="27"/>
          <w:lang w:val="pl-PL"/>
        </w:rPr>
        <w:t xml:space="preserve"> radnych głosowało za</w:t>
      </w:r>
      <w:r>
        <w:rPr>
          <w:color w:val="000000"/>
          <w:sz w:val="27"/>
          <w:szCs w:val="27"/>
          <w:lang w:val="pl-PL"/>
        </w:rPr>
        <w:t xml:space="preserve"> - jednogłośnie</w:t>
      </w:r>
    </w:p>
    <w:p w14:paraId="70598188" w14:textId="77777777" w:rsidR="00121F86" w:rsidRDefault="00121F86">
      <w:pPr>
        <w:pStyle w:val="myStyle"/>
        <w:spacing w:before="243" w:after="3" w:line="240" w:lineRule="auto"/>
        <w:ind w:left="240" w:right="240"/>
        <w:jc w:val="left"/>
        <w:rPr>
          <w:color w:val="000000"/>
          <w:sz w:val="27"/>
          <w:szCs w:val="27"/>
          <w:lang w:val="pl-PL"/>
        </w:rPr>
      </w:pPr>
    </w:p>
    <w:p w14:paraId="14A3325B" w14:textId="61C7D51C" w:rsidR="0039416E" w:rsidRPr="00557663" w:rsidRDefault="00585B35" w:rsidP="00557663">
      <w:pPr>
        <w:pStyle w:val="myStyle"/>
        <w:spacing w:before="243" w:after="3" w:line="240" w:lineRule="auto"/>
        <w:ind w:left="240" w:right="240"/>
        <w:jc w:val="both"/>
        <w:rPr>
          <w:b/>
          <w:bCs/>
          <w:lang w:val="pl-PL"/>
        </w:rPr>
      </w:pPr>
      <w:r w:rsidRPr="00557663">
        <w:rPr>
          <w:b/>
          <w:bCs/>
          <w:color w:val="000000"/>
          <w:sz w:val="27"/>
          <w:szCs w:val="27"/>
          <w:lang w:val="pl-PL"/>
        </w:rPr>
        <w:t xml:space="preserve">13. Podjęcie uchwały w sprawie nadania nazwy drogom gminnym </w:t>
      </w:r>
      <w:r w:rsidR="00A5063F">
        <w:rPr>
          <w:b/>
          <w:bCs/>
          <w:color w:val="000000"/>
          <w:sz w:val="27"/>
          <w:szCs w:val="27"/>
          <w:lang w:val="pl-PL"/>
        </w:rPr>
        <w:t xml:space="preserve">                       </w:t>
      </w:r>
      <w:r w:rsidRPr="00557663">
        <w:rPr>
          <w:b/>
          <w:bCs/>
          <w:color w:val="000000"/>
          <w:sz w:val="27"/>
          <w:szCs w:val="27"/>
          <w:lang w:val="pl-PL"/>
        </w:rPr>
        <w:t xml:space="preserve">w miejscowości Podole, ul. Słoneczna   </w:t>
      </w:r>
    </w:p>
    <w:p w14:paraId="53CF881A" w14:textId="77777777" w:rsidR="0039416E" w:rsidRPr="003F0268" w:rsidRDefault="00585B35">
      <w:pPr>
        <w:pStyle w:val="myStyle"/>
        <w:spacing w:after="0" w:line="240" w:lineRule="auto"/>
        <w:jc w:val="left"/>
        <w:rPr>
          <w:lang w:val="pl-PL"/>
        </w:rPr>
      </w:pPr>
      <w:r w:rsidRPr="003F0268">
        <w:rPr>
          <w:color w:val="000000"/>
          <w:sz w:val="18"/>
          <w:szCs w:val="18"/>
          <w:lang w:val="pl-PL"/>
        </w:rPr>
        <w:t>(11:43:26 - 11:43:35)</w:t>
      </w:r>
    </w:p>
    <w:p w14:paraId="5BA52C61" w14:textId="77777777" w:rsidR="0039416E" w:rsidRPr="003F0268" w:rsidRDefault="0039416E">
      <w:pPr>
        <w:pStyle w:val="myStyle"/>
        <w:spacing w:before="2" w:after="2" w:line="240" w:lineRule="auto"/>
        <w:ind w:left="240" w:right="240"/>
        <w:jc w:val="left"/>
        <w:rPr>
          <w:lang w:val="pl-PL"/>
        </w:rPr>
      </w:pPr>
    </w:p>
    <w:p w14:paraId="6AA46465"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13.1. wystąpienie Wójta Gminy   </w:t>
      </w:r>
    </w:p>
    <w:p w14:paraId="3FAC6AC1" w14:textId="77777777" w:rsidR="0039416E" w:rsidRPr="003F0268" w:rsidRDefault="00585B35">
      <w:pPr>
        <w:pStyle w:val="myStyle"/>
        <w:spacing w:after="0" w:line="240" w:lineRule="auto"/>
        <w:jc w:val="left"/>
        <w:rPr>
          <w:lang w:val="pl-PL"/>
        </w:rPr>
      </w:pPr>
      <w:r w:rsidRPr="003F0268">
        <w:rPr>
          <w:color w:val="000000"/>
          <w:sz w:val="18"/>
          <w:szCs w:val="18"/>
          <w:lang w:val="pl-PL"/>
        </w:rPr>
        <w:t>(11:43:40 - 11:44:10)</w:t>
      </w:r>
    </w:p>
    <w:p w14:paraId="548855D0" w14:textId="1F30A2BE" w:rsidR="0039416E" w:rsidRDefault="0039416E">
      <w:pPr>
        <w:pStyle w:val="myStyle"/>
        <w:spacing w:before="2" w:after="2" w:line="240" w:lineRule="auto"/>
        <w:ind w:left="240" w:right="240"/>
        <w:jc w:val="left"/>
        <w:rPr>
          <w:lang w:val="pl-PL"/>
        </w:rPr>
      </w:pPr>
    </w:p>
    <w:p w14:paraId="27E01ABB" w14:textId="4621A8BE" w:rsidR="0072086F" w:rsidRPr="003F0268" w:rsidRDefault="0072086F" w:rsidP="0072086F">
      <w:pPr>
        <w:pStyle w:val="myStyle"/>
        <w:spacing w:before="2" w:after="2" w:line="240" w:lineRule="auto"/>
        <w:ind w:left="240" w:right="240"/>
        <w:jc w:val="both"/>
        <w:rPr>
          <w:lang w:val="pl-PL"/>
        </w:rPr>
      </w:pPr>
      <w:r w:rsidRPr="00612F3A">
        <w:rPr>
          <w:rFonts w:ascii="Times New Roman" w:eastAsia="Times New Roman" w:hAnsi="Times New Roman" w:cs="Times New Roman"/>
          <w:color w:val="000000"/>
          <w:sz w:val="28"/>
          <w:szCs w:val="24"/>
          <w:lang w:val="pl-PL" w:eastAsia="pl-PL"/>
        </w:rPr>
        <w:t>Komisja</w:t>
      </w:r>
      <w:r>
        <w:rPr>
          <w:rFonts w:ascii="Times New Roman" w:eastAsia="Times New Roman" w:hAnsi="Times New Roman" w:cs="Times New Roman"/>
          <w:color w:val="000000"/>
          <w:sz w:val="28"/>
          <w:szCs w:val="24"/>
          <w:lang w:val="pl-PL" w:eastAsia="pl-PL"/>
        </w:rPr>
        <w:t xml:space="preserve"> – wychodząc naprzeciw wnioskom mieszkańców zamieszkałych przy drodze ul. Słonecznej została wywołana ta uchwała </w:t>
      </w:r>
    </w:p>
    <w:p w14:paraId="0D50F564"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13.2. przedstawienie opinii przez Komisję Rolnictwa, Ochrony Środowiska, Ładu i Porządku Publicznego   </w:t>
      </w:r>
    </w:p>
    <w:p w14:paraId="75E2B539" w14:textId="77777777" w:rsidR="0039416E" w:rsidRPr="003F0268" w:rsidRDefault="00585B35">
      <w:pPr>
        <w:pStyle w:val="myStyle"/>
        <w:spacing w:after="0" w:line="240" w:lineRule="auto"/>
        <w:jc w:val="left"/>
        <w:rPr>
          <w:lang w:val="pl-PL"/>
        </w:rPr>
      </w:pPr>
      <w:r w:rsidRPr="003F0268">
        <w:rPr>
          <w:color w:val="000000"/>
          <w:sz w:val="18"/>
          <w:szCs w:val="18"/>
          <w:lang w:val="pl-PL"/>
        </w:rPr>
        <w:t>(11:44:14 - 11:44:48)</w:t>
      </w:r>
    </w:p>
    <w:p w14:paraId="229A3813" w14:textId="77777777" w:rsidR="0072086F" w:rsidRDefault="0072086F">
      <w:pPr>
        <w:pStyle w:val="myStyle"/>
        <w:spacing w:before="2" w:after="2" w:line="240" w:lineRule="auto"/>
        <w:ind w:left="240" w:right="240"/>
        <w:jc w:val="left"/>
        <w:rPr>
          <w:rFonts w:ascii="Times New Roman" w:eastAsia="Times New Roman" w:hAnsi="Times New Roman" w:cs="Times New Roman"/>
          <w:color w:val="000000"/>
          <w:sz w:val="28"/>
          <w:szCs w:val="24"/>
          <w:lang w:val="pl-PL" w:eastAsia="pl-PL"/>
        </w:rPr>
      </w:pPr>
    </w:p>
    <w:p w14:paraId="53A207D9" w14:textId="77777777" w:rsidR="00EA4A36" w:rsidRPr="00EA4A36" w:rsidRDefault="0072086F" w:rsidP="00EA4A36">
      <w:pPr>
        <w:jc w:val="both"/>
        <w:rPr>
          <w:rFonts w:ascii="Calibri" w:eastAsia="Times New Roman" w:hAnsi="Calibri" w:cs="Calibri"/>
          <w:sz w:val="28"/>
          <w:szCs w:val="28"/>
          <w:lang w:val="pl-PL" w:eastAsia="pl-PL"/>
        </w:rPr>
      </w:pPr>
      <w:r w:rsidRPr="00612F3A">
        <w:rPr>
          <w:rFonts w:ascii="Times New Roman" w:eastAsia="Times New Roman" w:hAnsi="Times New Roman" w:cs="Times New Roman"/>
          <w:color w:val="000000"/>
          <w:sz w:val="28"/>
          <w:szCs w:val="24"/>
          <w:lang w:val="pl-PL" w:eastAsia="pl-PL"/>
        </w:rPr>
        <w:t>Komisja</w:t>
      </w:r>
      <w:r w:rsidR="006013D4">
        <w:rPr>
          <w:rFonts w:ascii="Times New Roman" w:eastAsia="Times New Roman" w:hAnsi="Times New Roman" w:cs="Times New Roman"/>
          <w:color w:val="000000"/>
          <w:sz w:val="28"/>
          <w:szCs w:val="24"/>
          <w:lang w:val="pl-PL" w:eastAsia="pl-PL"/>
        </w:rPr>
        <w:t xml:space="preserve"> Przewodniczący Komisji – p. Jan Myszak – </w:t>
      </w:r>
      <w:r w:rsidR="00EA4A36" w:rsidRPr="00EA4A36">
        <w:rPr>
          <w:rFonts w:ascii="Calibri" w:eastAsia="Times New Roman" w:hAnsi="Calibri" w:cs="Calibri"/>
          <w:sz w:val="28"/>
          <w:szCs w:val="28"/>
          <w:lang w:val="pl-PL" w:eastAsia="pl-PL"/>
        </w:rPr>
        <w:t>Komisja zapoznała się z projektem uchwały w sprawie nadania nazwy ulicy, położonej na działkach o numerach 98/6, 97/5, 96/5, 95/40,95/36, 95/50, 95/45 i 95/26 w miejscowości Podole, stanowiącej drogę gminną, której przebieg został oznaczony na załączniku do protokołu- zaproponowana nazwa ulicy Słoneczna.</w:t>
      </w:r>
    </w:p>
    <w:p w14:paraId="0A13E34E" w14:textId="77777777" w:rsidR="00EA4A36" w:rsidRPr="00EA4A36" w:rsidRDefault="00EA4A36" w:rsidP="00EA4A36">
      <w:pPr>
        <w:spacing w:after="160" w:line="259" w:lineRule="auto"/>
        <w:jc w:val="both"/>
        <w:rPr>
          <w:rFonts w:ascii="Calibri" w:eastAsia="Times New Roman" w:hAnsi="Calibri" w:cs="Calibri"/>
          <w:b/>
          <w:bCs/>
          <w:sz w:val="28"/>
          <w:szCs w:val="28"/>
          <w:lang w:val="pl-PL" w:eastAsia="pl-PL"/>
        </w:rPr>
      </w:pPr>
      <w:r w:rsidRPr="00EA4A36">
        <w:rPr>
          <w:rFonts w:ascii="Calibri" w:eastAsia="Times New Roman" w:hAnsi="Calibri" w:cs="Calibri"/>
          <w:sz w:val="28"/>
          <w:szCs w:val="28"/>
          <w:lang w:val="pl-PL" w:eastAsia="pl-PL"/>
        </w:rPr>
        <w:t xml:space="preserve">Komisja pozytywnie akceptuje projekt uchwały. </w:t>
      </w:r>
    </w:p>
    <w:p w14:paraId="154F38E1" w14:textId="3803E826" w:rsidR="0039416E" w:rsidRPr="003F0268" w:rsidRDefault="0039416E" w:rsidP="006013D4">
      <w:pPr>
        <w:pStyle w:val="myStyle"/>
        <w:spacing w:before="2" w:after="2" w:line="240" w:lineRule="auto"/>
        <w:ind w:left="240" w:right="240"/>
        <w:jc w:val="both"/>
        <w:rPr>
          <w:lang w:val="pl-PL"/>
        </w:rPr>
      </w:pPr>
    </w:p>
    <w:p w14:paraId="1B45DC3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13.3. dyskusja   </w:t>
      </w:r>
    </w:p>
    <w:p w14:paraId="621EFB75" w14:textId="77777777" w:rsidR="0039416E" w:rsidRPr="003F0268" w:rsidRDefault="00585B35">
      <w:pPr>
        <w:pStyle w:val="myStyle"/>
        <w:spacing w:after="0" w:line="240" w:lineRule="auto"/>
        <w:jc w:val="left"/>
        <w:rPr>
          <w:lang w:val="pl-PL"/>
        </w:rPr>
      </w:pPr>
      <w:r w:rsidRPr="003F0268">
        <w:rPr>
          <w:color w:val="000000"/>
          <w:sz w:val="18"/>
          <w:szCs w:val="18"/>
          <w:lang w:val="pl-PL"/>
        </w:rPr>
        <w:t>(11:44:51 - 11:45:02)</w:t>
      </w:r>
    </w:p>
    <w:p w14:paraId="0DEB83EC" w14:textId="77777777" w:rsidR="0072086F" w:rsidRDefault="0072086F">
      <w:pPr>
        <w:pStyle w:val="myStyle"/>
        <w:spacing w:before="2" w:after="2" w:line="240" w:lineRule="auto"/>
        <w:ind w:left="240" w:right="240"/>
        <w:jc w:val="left"/>
        <w:rPr>
          <w:rFonts w:ascii="Times New Roman" w:eastAsia="Times New Roman" w:hAnsi="Times New Roman" w:cs="Times New Roman"/>
          <w:color w:val="000000"/>
          <w:sz w:val="28"/>
          <w:szCs w:val="24"/>
          <w:lang w:val="pl-PL" w:eastAsia="pl-PL"/>
        </w:rPr>
      </w:pPr>
    </w:p>
    <w:p w14:paraId="59A1958A" w14:textId="48DC882B" w:rsidR="0039416E" w:rsidRPr="003F0268" w:rsidRDefault="006013D4">
      <w:pPr>
        <w:pStyle w:val="myStyle"/>
        <w:spacing w:before="2" w:after="2" w:line="240" w:lineRule="auto"/>
        <w:ind w:left="240" w:right="240"/>
        <w:jc w:val="left"/>
        <w:rPr>
          <w:lang w:val="pl-PL"/>
        </w:rPr>
      </w:pPr>
      <w:r>
        <w:rPr>
          <w:rFonts w:ascii="Times New Roman" w:eastAsia="Times New Roman" w:hAnsi="Times New Roman" w:cs="Times New Roman"/>
          <w:color w:val="000000"/>
          <w:sz w:val="28"/>
          <w:szCs w:val="24"/>
          <w:lang w:val="pl-PL" w:eastAsia="pl-PL"/>
        </w:rPr>
        <w:t xml:space="preserve">Brak </w:t>
      </w:r>
    </w:p>
    <w:p w14:paraId="26F2A766" w14:textId="1D1A1C22" w:rsidR="0039416E" w:rsidRPr="00963A91" w:rsidRDefault="00585B35" w:rsidP="00963A91">
      <w:pPr>
        <w:pStyle w:val="myStyle"/>
        <w:spacing w:before="243" w:after="3" w:line="240" w:lineRule="auto"/>
        <w:ind w:left="240" w:right="240"/>
        <w:jc w:val="both"/>
        <w:rPr>
          <w:b/>
          <w:bCs/>
          <w:lang w:val="pl-PL"/>
        </w:rPr>
      </w:pPr>
      <w:r w:rsidRPr="00963A91">
        <w:rPr>
          <w:b/>
          <w:bCs/>
          <w:color w:val="000000"/>
          <w:sz w:val="27"/>
          <w:szCs w:val="27"/>
          <w:lang w:val="pl-PL"/>
        </w:rPr>
        <w:t xml:space="preserve">13.4. Podjęcie uchwały </w:t>
      </w:r>
      <w:r w:rsidR="00963A91" w:rsidRPr="00963A91">
        <w:rPr>
          <w:b/>
          <w:bCs/>
          <w:color w:val="000000"/>
          <w:sz w:val="27"/>
          <w:szCs w:val="27"/>
          <w:lang w:val="pl-PL"/>
        </w:rPr>
        <w:t xml:space="preserve">Nr XXXVI/312/2022 </w:t>
      </w:r>
      <w:r w:rsidRPr="00963A91">
        <w:rPr>
          <w:b/>
          <w:bCs/>
          <w:color w:val="000000"/>
          <w:sz w:val="27"/>
          <w:szCs w:val="27"/>
          <w:lang w:val="pl-PL"/>
        </w:rPr>
        <w:t>w sprawie nadania nazwy drogom gminnym w miejscowości Podole</w:t>
      </w:r>
      <w:r w:rsidR="00EA4A36">
        <w:rPr>
          <w:b/>
          <w:bCs/>
          <w:color w:val="000000"/>
          <w:sz w:val="27"/>
          <w:szCs w:val="27"/>
          <w:lang w:val="pl-PL"/>
        </w:rPr>
        <w:t>, ul. Słoneczna</w:t>
      </w:r>
    </w:p>
    <w:p w14:paraId="460CCCD8" w14:textId="77777777" w:rsidR="0039416E" w:rsidRPr="003F0268" w:rsidRDefault="0039416E">
      <w:pPr>
        <w:pStyle w:val="myStyle"/>
        <w:spacing w:before="2" w:after="2" w:line="240" w:lineRule="auto"/>
        <w:ind w:left="240" w:right="240"/>
        <w:jc w:val="left"/>
        <w:rPr>
          <w:lang w:val="pl-PL"/>
        </w:rPr>
      </w:pPr>
    </w:p>
    <w:p w14:paraId="741B5DAC"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41F6A25C" w14:textId="77777777">
        <w:tc>
          <w:tcPr>
            <w:tcW w:w="2250" w:type="dxa"/>
            <w:tcBorders>
              <w:bottom w:val="single" w:sz="5" w:space="0" w:color="DDDDDD"/>
            </w:tcBorders>
            <w:shd w:val="clear" w:color="auto" w:fill="F1F1F1"/>
            <w:tcMar>
              <w:top w:w="120" w:type="dxa"/>
              <w:left w:w="240" w:type="dxa"/>
              <w:bottom w:w="120" w:type="dxa"/>
              <w:right w:w="120" w:type="dxa"/>
            </w:tcMar>
          </w:tcPr>
          <w:p w14:paraId="58E57C34"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6DAC64E"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nadania nazwy drogom gminnym w miejscowości Podole</w:t>
            </w:r>
          </w:p>
        </w:tc>
      </w:tr>
      <w:tr w:rsidR="0039416E" w:rsidRPr="003F0268" w14:paraId="7458F26A" w14:textId="77777777">
        <w:tc>
          <w:tcPr>
            <w:tcW w:w="2250" w:type="dxa"/>
            <w:tcBorders>
              <w:bottom w:val="single" w:sz="5" w:space="0" w:color="DDDDDD"/>
            </w:tcBorders>
            <w:shd w:val="clear" w:color="auto" w:fill="F1F1F1"/>
            <w:tcMar>
              <w:top w:w="120" w:type="dxa"/>
              <w:left w:w="120" w:type="dxa"/>
              <w:bottom w:w="120" w:type="dxa"/>
              <w:right w:w="120" w:type="dxa"/>
            </w:tcMar>
          </w:tcPr>
          <w:p w14:paraId="2DBF7F5C"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685C164"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69597169" w14:textId="77777777">
        <w:tc>
          <w:tcPr>
            <w:tcW w:w="2250" w:type="dxa"/>
            <w:tcBorders>
              <w:bottom w:val="single" w:sz="5" w:space="0" w:color="DDDDDD"/>
            </w:tcBorders>
            <w:shd w:val="clear" w:color="auto" w:fill="F1F1F1"/>
            <w:tcMar>
              <w:top w:w="120" w:type="dxa"/>
              <w:left w:w="120" w:type="dxa"/>
              <w:bottom w:w="120" w:type="dxa"/>
              <w:right w:w="120" w:type="dxa"/>
            </w:tcMar>
          </w:tcPr>
          <w:p w14:paraId="1358CB97"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08715BA"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2760B81D"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4D719BEB" w14:textId="77777777">
        <w:tc>
          <w:tcPr>
            <w:tcW w:w="1350" w:type="dxa"/>
            <w:tcBorders>
              <w:bottom w:val="single" w:sz="5" w:space="0" w:color="DDDDDD"/>
            </w:tcBorders>
            <w:shd w:val="clear" w:color="auto" w:fill="F1F1F1"/>
            <w:tcMar>
              <w:top w:w="120" w:type="dxa"/>
              <w:left w:w="240" w:type="dxa"/>
              <w:bottom w:w="120" w:type="dxa"/>
              <w:right w:w="120" w:type="dxa"/>
            </w:tcMar>
          </w:tcPr>
          <w:p w14:paraId="44840AC0"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data</w:t>
            </w:r>
          </w:p>
        </w:tc>
        <w:tc>
          <w:tcPr>
            <w:tcW w:w="3150" w:type="dxa"/>
            <w:tcBorders>
              <w:bottom w:val="single" w:sz="5" w:space="0" w:color="DDDDDD"/>
            </w:tcBorders>
            <w:shd w:val="clear" w:color="auto" w:fill="FFFFFF"/>
            <w:tcMar>
              <w:top w:w="120" w:type="dxa"/>
              <w:left w:w="120" w:type="dxa"/>
              <w:bottom w:w="120" w:type="dxa"/>
              <w:right w:w="120" w:type="dxa"/>
            </w:tcMar>
          </w:tcPr>
          <w:p w14:paraId="189D35E7"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229A3B3"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27A007C" w14:textId="77777777" w:rsidR="0039416E" w:rsidRPr="003F0268" w:rsidRDefault="00585B35">
            <w:pPr>
              <w:spacing w:after="0" w:line="240" w:lineRule="auto"/>
              <w:rPr>
                <w:lang w:val="pl-PL"/>
              </w:rPr>
            </w:pPr>
            <w:r w:rsidRPr="003F0268">
              <w:rPr>
                <w:color w:val="000000"/>
                <w:sz w:val="18"/>
                <w:szCs w:val="18"/>
                <w:shd w:val="clear" w:color="auto" w:fill="FFFFFF"/>
                <w:lang w:val="pl-PL"/>
              </w:rPr>
              <w:t>11:45:08 - 11:45:18</w:t>
            </w:r>
          </w:p>
        </w:tc>
      </w:tr>
      <w:tr w:rsidR="0039416E" w:rsidRPr="003F0268" w14:paraId="562E43CC" w14:textId="77777777">
        <w:tc>
          <w:tcPr>
            <w:tcW w:w="0" w:type="auto"/>
            <w:tcBorders>
              <w:bottom w:val="single" w:sz="5" w:space="0" w:color="DDDDDD"/>
            </w:tcBorders>
            <w:shd w:val="clear" w:color="auto" w:fill="F1F1F1"/>
            <w:tcMar>
              <w:top w:w="120" w:type="dxa"/>
              <w:left w:w="120" w:type="dxa"/>
              <w:bottom w:w="120" w:type="dxa"/>
              <w:right w:w="120" w:type="dxa"/>
            </w:tcMar>
          </w:tcPr>
          <w:p w14:paraId="1A775E6A"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706DCC64"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F4707E6"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306C7DE"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47EBD322"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3D0F9A0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34371F5D" w14:textId="77777777">
        <w:tc>
          <w:tcPr>
            <w:tcW w:w="1500" w:type="dxa"/>
            <w:tcBorders>
              <w:bottom w:val="single" w:sz="5" w:space="0" w:color="DDDDDD"/>
            </w:tcBorders>
            <w:shd w:val="clear" w:color="auto" w:fill="F1F1F1"/>
            <w:tcMar>
              <w:top w:w="120" w:type="dxa"/>
              <w:left w:w="240" w:type="dxa"/>
              <w:bottom w:w="120" w:type="dxa"/>
              <w:right w:w="120" w:type="dxa"/>
            </w:tcMar>
          </w:tcPr>
          <w:p w14:paraId="1A945D0D"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8C28E2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AD3F3C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03C57C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5FFA37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B2FCF7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43941BBE" w14:textId="77777777">
        <w:tc>
          <w:tcPr>
            <w:tcW w:w="0" w:type="auto"/>
            <w:tcBorders>
              <w:bottom w:val="single" w:sz="5" w:space="0" w:color="DDDDDD"/>
            </w:tcBorders>
            <w:shd w:val="clear" w:color="auto" w:fill="F1F1F1"/>
            <w:tcMar>
              <w:top w:w="120" w:type="dxa"/>
              <w:left w:w="120" w:type="dxa"/>
              <w:bottom w:w="120" w:type="dxa"/>
              <w:right w:w="120" w:type="dxa"/>
            </w:tcMar>
          </w:tcPr>
          <w:p w14:paraId="41BAF46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3C3FB19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728BFBD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7F48493A"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32E413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0889A4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2721E811" w14:textId="77777777">
        <w:tc>
          <w:tcPr>
            <w:tcW w:w="0" w:type="auto"/>
            <w:tcBorders>
              <w:bottom w:val="single" w:sz="5" w:space="0" w:color="DDDDDD"/>
            </w:tcBorders>
            <w:shd w:val="clear" w:color="auto" w:fill="F1F1F1"/>
            <w:tcMar>
              <w:top w:w="120" w:type="dxa"/>
              <w:left w:w="120" w:type="dxa"/>
              <w:bottom w:w="120" w:type="dxa"/>
              <w:right w:w="120" w:type="dxa"/>
            </w:tcMar>
          </w:tcPr>
          <w:p w14:paraId="23F92277"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7ABEBE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9869B8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0C090E8B"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27F9A1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446B1D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2907C68A" w14:textId="77777777">
        <w:tc>
          <w:tcPr>
            <w:tcW w:w="0" w:type="auto"/>
            <w:tcBorders>
              <w:bottom w:val="single" w:sz="5" w:space="0" w:color="DDDDDD"/>
            </w:tcBorders>
            <w:shd w:val="clear" w:color="auto" w:fill="F1F1F1"/>
            <w:tcMar>
              <w:top w:w="120" w:type="dxa"/>
              <w:left w:w="120" w:type="dxa"/>
              <w:bottom w:w="120" w:type="dxa"/>
              <w:right w:w="120" w:type="dxa"/>
            </w:tcMar>
          </w:tcPr>
          <w:p w14:paraId="5AD08EEB"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E07B6C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8FC796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8C9BD87"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E78D9D5"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1D49888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2A585CA6"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1AE70ED8"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6348295B"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2D313356"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538B2CED"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1D477344"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591DB225"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483DEE1A"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626761D2"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3320A65B"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069ACE93"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BF384E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D84741D"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AE43C2E"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70E5774A"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2E1E5622"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CDB20C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F24ED36"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D675ADF"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4115EACA"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00DD0FB1"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BAFB7A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0A12588"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26AD25BB"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5B8D4D1A"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56D3B3F0"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2AAE1B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4D7711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0129B145"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378255E5"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1E260404"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374D9E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AE59CCF"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78197B54"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049D43C6"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203DB8F5"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AED410E"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684C5AF8"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5BDB299"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69798C18"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77005FDD"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46A97B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7400C4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44ABB1A"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51F8BA92"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4E1A62FB"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5541F4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8622F2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F23EFD0"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0B3C73E"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4BEF76B4"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CA9C7C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7723580"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49B8C44A"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504F16C9"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0529F6F0"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5F3077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E9EFE61"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037B3E1B"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2A0A33AE"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646D5195"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50DFA3E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915BC9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24918A95"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E7E4A92"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DFFB814"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645A69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0352E43"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1F0A161"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376BECBE"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4265FB15"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D5E281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F79156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33C7864"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1E342B7"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568312AB"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D70124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7678BF9"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33665C8"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8EB9C4D"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51D7E627"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2A5382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291A67DC"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750F3155" w14:textId="773B22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782F7B">
        <w:rPr>
          <w:color w:val="000000"/>
          <w:sz w:val="27"/>
          <w:szCs w:val="27"/>
          <w:lang w:val="pl-PL"/>
        </w:rPr>
        <w:t>4</w:t>
      </w:r>
      <w:r w:rsidRPr="003F0268">
        <w:rPr>
          <w:color w:val="000000"/>
          <w:sz w:val="27"/>
          <w:szCs w:val="27"/>
          <w:lang w:val="pl-PL"/>
        </w:rPr>
        <w:t xml:space="preserve"> radnych głosowało za</w:t>
      </w:r>
      <w:r w:rsidR="00782F7B">
        <w:rPr>
          <w:color w:val="000000"/>
          <w:sz w:val="27"/>
          <w:szCs w:val="27"/>
          <w:lang w:val="pl-PL"/>
        </w:rPr>
        <w:t xml:space="preserve"> - jednogłośnie</w:t>
      </w:r>
    </w:p>
    <w:p w14:paraId="41F17335" w14:textId="2AE9D8EB" w:rsidR="00121F86" w:rsidRDefault="00121F86" w:rsidP="00782F7B">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5A71D9EC" w14:textId="1BB6D916" w:rsidR="0039416E" w:rsidRPr="00782F7B" w:rsidRDefault="00782F7B" w:rsidP="00782F7B">
      <w:pPr>
        <w:pStyle w:val="myStyle"/>
        <w:spacing w:before="243" w:after="3" w:line="240" w:lineRule="auto"/>
        <w:ind w:left="240" w:right="240"/>
        <w:jc w:val="both"/>
        <w:rPr>
          <w:b/>
          <w:bCs/>
          <w:lang w:val="pl-PL"/>
        </w:rPr>
      </w:pPr>
      <w:r w:rsidRPr="00782F7B">
        <w:rPr>
          <w:b/>
          <w:bCs/>
          <w:color w:val="000000"/>
          <w:sz w:val="27"/>
          <w:szCs w:val="27"/>
          <w:lang w:val="pl-PL"/>
        </w:rPr>
        <w:lastRenderedPageBreak/>
        <w:t xml:space="preserve">Pkt </w:t>
      </w:r>
      <w:r w:rsidR="00585B35" w:rsidRPr="00782F7B">
        <w:rPr>
          <w:b/>
          <w:bCs/>
          <w:color w:val="000000"/>
          <w:sz w:val="27"/>
          <w:szCs w:val="27"/>
          <w:lang w:val="pl-PL"/>
        </w:rPr>
        <w:t xml:space="preserve">14. Podjęcie uchwały w sprawie nadania nazwy drogom gminnym </w:t>
      </w:r>
      <w:r>
        <w:rPr>
          <w:b/>
          <w:bCs/>
          <w:color w:val="000000"/>
          <w:sz w:val="27"/>
          <w:szCs w:val="27"/>
          <w:lang w:val="pl-PL"/>
        </w:rPr>
        <w:t xml:space="preserve">                  </w:t>
      </w:r>
      <w:r w:rsidR="00585B35" w:rsidRPr="00782F7B">
        <w:rPr>
          <w:b/>
          <w:bCs/>
          <w:color w:val="000000"/>
          <w:sz w:val="27"/>
          <w:szCs w:val="27"/>
          <w:lang w:val="pl-PL"/>
        </w:rPr>
        <w:t xml:space="preserve">w miejscowości Podole, ul. Jasna   </w:t>
      </w:r>
    </w:p>
    <w:p w14:paraId="5CC22659" w14:textId="77777777" w:rsidR="0039416E" w:rsidRPr="003F0268" w:rsidRDefault="00585B35">
      <w:pPr>
        <w:pStyle w:val="myStyle"/>
        <w:spacing w:after="0" w:line="240" w:lineRule="auto"/>
        <w:jc w:val="left"/>
        <w:rPr>
          <w:lang w:val="pl-PL"/>
        </w:rPr>
      </w:pPr>
      <w:r w:rsidRPr="003F0268">
        <w:rPr>
          <w:color w:val="000000"/>
          <w:sz w:val="18"/>
          <w:szCs w:val="18"/>
          <w:lang w:val="pl-PL"/>
        </w:rPr>
        <w:t>(11:45:34 - 11:46:35)</w:t>
      </w:r>
    </w:p>
    <w:p w14:paraId="1F460897" w14:textId="77777777" w:rsidR="0039416E" w:rsidRPr="003F0268" w:rsidRDefault="0039416E">
      <w:pPr>
        <w:pStyle w:val="myStyle"/>
        <w:spacing w:before="2" w:after="2" w:line="240" w:lineRule="auto"/>
        <w:ind w:left="240" w:right="240"/>
        <w:jc w:val="left"/>
        <w:rPr>
          <w:lang w:val="pl-PL"/>
        </w:rPr>
      </w:pPr>
    </w:p>
    <w:p w14:paraId="5CC43DAE"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14.1. wystąpienie Wójta Gminy   </w:t>
      </w:r>
    </w:p>
    <w:p w14:paraId="6F7F1838" w14:textId="77777777" w:rsidR="0039416E" w:rsidRPr="003F0268" w:rsidRDefault="00585B35">
      <w:pPr>
        <w:pStyle w:val="myStyle"/>
        <w:spacing w:after="0" w:line="240" w:lineRule="auto"/>
        <w:jc w:val="left"/>
        <w:rPr>
          <w:lang w:val="pl-PL"/>
        </w:rPr>
      </w:pPr>
      <w:r w:rsidRPr="003F0268">
        <w:rPr>
          <w:color w:val="000000"/>
          <w:sz w:val="18"/>
          <w:szCs w:val="18"/>
          <w:lang w:val="pl-PL"/>
        </w:rPr>
        <w:t>(11:46:40 - 11:46:43)</w:t>
      </w:r>
    </w:p>
    <w:p w14:paraId="79D11EA4" w14:textId="4F60B9FB" w:rsidR="0039416E" w:rsidRDefault="0039416E">
      <w:pPr>
        <w:pStyle w:val="myStyle"/>
        <w:spacing w:before="2" w:after="2" w:line="240" w:lineRule="auto"/>
        <w:ind w:left="240" w:right="240"/>
        <w:jc w:val="left"/>
        <w:rPr>
          <w:lang w:val="pl-PL"/>
        </w:rPr>
      </w:pPr>
    </w:p>
    <w:p w14:paraId="4CCBA7C0" w14:textId="07850460" w:rsidR="006013D4" w:rsidRPr="003F0268" w:rsidRDefault="006013D4" w:rsidP="00D76F54">
      <w:pPr>
        <w:pStyle w:val="myStyle"/>
        <w:spacing w:before="2" w:after="2" w:line="240" w:lineRule="auto"/>
        <w:ind w:right="240"/>
        <w:jc w:val="both"/>
        <w:rPr>
          <w:lang w:val="pl-PL"/>
        </w:rPr>
      </w:pPr>
      <w:r>
        <w:rPr>
          <w:rFonts w:ascii="Times New Roman" w:eastAsia="Times New Roman" w:hAnsi="Times New Roman" w:cs="Times New Roman"/>
          <w:color w:val="000000"/>
          <w:sz w:val="28"/>
          <w:szCs w:val="24"/>
          <w:lang w:val="pl-PL" w:eastAsia="pl-PL"/>
        </w:rPr>
        <w:t xml:space="preserve">   Wójt Gminy – analogicznie </w:t>
      </w:r>
      <w:r w:rsidR="00D76F54">
        <w:rPr>
          <w:rFonts w:ascii="Times New Roman" w:eastAsia="Times New Roman" w:hAnsi="Times New Roman" w:cs="Times New Roman"/>
          <w:color w:val="000000"/>
          <w:sz w:val="28"/>
          <w:szCs w:val="24"/>
          <w:lang w:val="pl-PL" w:eastAsia="pl-PL"/>
        </w:rPr>
        <w:t>do poprzedniego punktu, na wniosek mieszkańców Gminy Raciążek droga, wol</w:t>
      </w:r>
      <w:r w:rsidR="00F3442F">
        <w:rPr>
          <w:rFonts w:ascii="Times New Roman" w:eastAsia="Times New Roman" w:hAnsi="Times New Roman" w:cs="Times New Roman"/>
          <w:color w:val="000000"/>
          <w:sz w:val="28"/>
          <w:szCs w:val="24"/>
          <w:lang w:val="pl-PL" w:eastAsia="pl-PL"/>
        </w:rPr>
        <w:t>ą</w:t>
      </w:r>
      <w:r w:rsidR="00D76F54">
        <w:rPr>
          <w:rFonts w:ascii="Times New Roman" w:eastAsia="Times New Roman" w:hAnsi="Times New Roman" w:cs="Times New Roman"/>
          <w:color w:val="000000"/>
          <w:sz w:val="28"/>
          <w:szCs w:val="24"/>
          <w:lang w:val="pl-PL" w:eastAsia="pl-PL"/>
        </w:rPr>
        <w:t xml:space="preserve"> mieszkańców, została nazwana ulicą Jasna.</w:t>
      </w:r>
      <w:r w:rsidR="00F3678F">
        <w:rPr>
          <w:rFonts w:ascii="Times New Roman" w:eastAsia="Times New Roman" w:hAnsi="Times New Roman" w:cs="Times New Roman"/>
          <w:color w:val="000000"/>
          <w:sz w:val="28"/>
          <w:szCs w:val="24"/>
          <w:lang w:val="pl-PL" w:eastAsia="pl-PL"/>
        </w:rPr>
        <w:t xml:space="preserve"> W związku z tym została wywołana uchwała. </w:t>
      </w:r>
    </w:p>
    <w:p w14:paraId="669174FC"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14.2. przedstawienie opinii przez Komisję Rolnictwa, Ochrony Środowiska, Ładu i Porządku Publicznego   </w:t>
      </w:r>
    </w:p>
    <w:p w14:paraId="7541C7AD" w14:textId="77777777" w:rsidR="0039416E" w:rsidRPr="003F0268" w:rsidRDefault="00585B35">
      <w:pPr>
        <w:pStyle w:val="myStyle"/>
        <w:spacing w:after="0" w:line="240" w:lineRule="auto"/>
        <w:jc w:val="left"/>
        <w:rPr>
          <w:lang w:val="pl-PL"/>
        </w:rPr>
      </w:pPr>
      <w:r w:rsidRPr="003F0268">
        <w:rPr>
          <w:color w:val="000000"/>
          <w:sz w:val="18"/>
          <w:szCs w:val="18"/>
          <w:lang w:val="pl-PL"/>
        </w:rPr>
        <w:t>(11:46:45 - 11:46:48)</w:t>
      </w:r>
    </w:p>
    <w:p w14:paraId="779639C5" w14:textId="70A46554" w:rsidR="0039416E" w:rsidRDefault="0039416E">
      <w:pPr>
        <w:pStyle w:val="myStyle"/>
        <w:spacing w:before="2" w:after="2" w:line="240" w:lineRule="auto"/>
        <w:ind w:left="240" w:right="240"/>
        <w:jc w:val="left"/>
        <w:rPr>
          <w:lang w:val="pl-PL"/>
        </w:rPr>
      </w:pPr>
    </w:p>
    <w:p w14:paraId="7DCD29D2" w14:textId="4CB2E9ED" w:rsidR="00266390" w:rsidRPr="00266390" w:rsidRDefault="00F3678F" w:rsidP="00266390">
      <w:pPr>
        <w:jc w:val="both"/>
        <w:rPr>
          <w:rFonts w:ascii="Calibri" w:eastAsia="Times New Roman" w:hAnsi="Calibri" w:cs="Calibri"/>
          <w:b/>
          <w:bCs/>
          <w:sz w:val="28"/>
          <w:szCs w:val="28"/>
          <w:lang w:val="pl-PL" w:eastAsia="pl-PL"/>
        </w:rPr>
      </w:pPr>
      <w:r>
        <w:rPr>
          <w:rFonts w:ascii="Times New Roman" w:eastAsia="Times New Roman" w:hAnsi="Times New Roman" w:cs="Times New Roman"/>
          <w:color w:val="000000"/>
          <w:sz w:val="28"/>
          <w:szCs w:val="24"/>
          <w:lang w:val="pl-PL" w:eastAsia="pl-PL"/>
        </w:rPr>
        <w:t xml:space="preserve">Przewodniczący Komisji – radny Jan Myszak – </w:t>
      </w:r>
      <w:r w:rsidR="00266390" w:rsidRPr="00266390">
        <w:rPr>
          <w:rFonts w:ascii="Calibri" w:eastAsia="Times New Roman" w:hAnsi="Calibri" w:cs="Calibri"/>
          <w:sz w:val="28"/>
          <w:szCs w:val="28"/>
          <w:lang w:val="pl-PL" w:eastAsia="pl-PL"/>
        </w:rPr>
        <w:t xml:space="preserve">Komisja zapoznała się </w:t>
      </w:r>
      <w:r w:rsidR="000F26B1">
        <w:rPr>
          <w:rFonts w:ascii="Calibri" w:eastAsia="Times New Roman" w:hAnsi="Calibri" w:cs="Calibri"/>
          <w:sz w:val="28"/>
          <w:szCs w:val="28"/>
          <w:lang w:val="pl-PL" w:eastAsia="pl-PL"/>
        </w:rPr>
        <w:t xml:space="preserve">                     </w:t>
      </w:r>
      <w:r w:rsidR="00266390" w:rsidRPr="00266390">
        <w:rPr>
          <w:rFonts w:ascii="Calibri" w:eastAsia="Times New Roman" w:hAnsi="Calibri" w:cs="Calibri"/>
          <w:sz w:val="28"/>
          <w:szCs w:val="28"/>
          <w:lang w:val="pl-PL" w:eastAsia="pl-PL"/>
        </w:rPr>
        <w:t>z projektem uchwały w sprawie nadania nazwy ulicy, położonej na działkach o numerach ewidencyjnych 96/5 i 98/9 w miejscowości Podole, stanowiącej drogę gminną, której przebieg został oznaczony                                   w załączniku – zaproponowana nazwa ulicy Jasna.</w:t>
      </w:r>
    </w:p>
    <w:p w14:paraId="42CA521A" w14:textId="77777777" w:rsidR="00266390" w:rsidRPr="00266390" w:rsidRDefault="00266390" w:rsidP="00266390">
      <w:pPr>
        <w:spacing w:after="160" w:line="259" w:lineRule="auto"/>
        <w:jc w:val="both"/>
        <w:rPr>
          <w:rFonts w:ascii="Calibri" w:eastAsia="Times New Roman" w:hAnsi="Calibri" w:cs="Calibri"/>
          <w:b/>
          <w:bCs/>
          <w:sz w:val="28"/>
          <w:szCs w:val="28"/>
          <w:lang w:val="pl-PL" w:eastAsia="pl-PL"/>
        </w:rPr>
      </w:pPr>
      <w:r w:rsidRPr="00266390">
        <w:rPr>
          <w:rFonts w:ascii="Calibri" w:eastAsia="Times New Roman" w:hAnsi="Calibri" w:cs="Calibri"/>
          <w:sz w:val="28"/>
          <w:szCs w:val="28"/>
          <w:lang w:val="pl-PL" w:eastAsia="pl-PL"/>
        </w:rPr>
        <w:t xml:space="preserve">Komisja pozytywnie akceptuje projekt uchwały. </w:t>
      </w:r>
    </w:p>
    <w:p w14:paraId="6DD03FCF" w14:textId="66BC902D" w:rsidR="006013D4" w:rsidRDefault="006013D4" w:rsidP="00F3678F">
      <w:pPr>
        <w:pStyle w:val="myStyle"/>
        <w:spacing w:before="2" w:after="2" w:line="240" w:lineRule="auto"/>
        <w:ind w:left="240" w:right="240"/>
        <w:jc w:val="both"/>
        <w:rPr>
          <w:lang w:val="pl-PL"/>
        </w:rPr>
      </w:pPr>
    </w:p>
    <w:p w14:paraId="7B9480E2" w14:textId="77777777" w:rsidR="006013D4" w:rsidRPr="003F0268" w:rsidRDefault="006013D4">
      <w:pPr>
        <w:pStyle w:val="myStyle"/>
        <w:spacing w:before="2" w:after="2" w:line="240" w:lineRule="auto"/>
        <w:ind w:left="240" w:right="240"/>
        <w:jc w:val="left"/>
        <w:rPr>
          <w:lang w:val="pl-PL"/>
        </w:rPr>
      </w:pPr>
    </w:p>
    <w:p w14:paraId="59333992"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14.3. dyskusja   </w:t>
      </w:r>
    </w:p>
    <w:p w14:paraId="1D346B63" w14:textId="77777777" w:rsidR="0039416E" w:rsidRPr="003F0268" w:rsidRDefault="00585B35">
      <w:pPr>
        <w:pStyle w:val="myStyle"/>
        <w:spacing w:after="0" w:line="240" w:lineRule="auto"/>
        <w:jc w:val="left"/>
        <w:rPr>
          <w:lang w:val="pl-PL"/>
        </w:rPr>
      </w:pPr>
      <w:r w:rsidRPr="003F0268">
        <w:rPr>
          <w:color w:val="000000"/>
          <w:sz w:val="18"/>
          <w:szCs w:val="18"/>
          <w:lang w:val="pl-PL"/>
        </w:rPr>
        <w:t>(11:46:50 - 11:46:54)</w:t>
      </w:r>
    </w:p>
    <w:p w14:paraId="7F08642B" w14:textId="1BDDB4A2" w:rsidR="0039416E" w:rsidRDefault="0039416E">
      <w:pPr>
        <w:pStyle w:val="myStyle"/>
        <w:spacing w:before="2" w:after="2" w:line="240" w:lineRule="auto"/>
        <w:ind w:left="240" w:right="240"/>
        <w:jc w:val="left"/>
        <w:rPr>
          <w:lang w:val="pl-PL"/>
        </w:rPr>
      </w:pPr>
    </w:p>
    <w:p w14:paraId="23676359" w14:textId="0A5933F8" w:rsidR="006013D4" w:rsidRDefault="00F3678F">
      <w:pPr>
        <w:pStyle w:val="myStyle"/>
        <w:spacing w:before="2" w:after="2" w:line="240" w:lineRule="auto"/>
        <w:ind w:left="240" w:right="240"/>
        <w:jc w:val="left"/>
        <w:rPr>
          <w:lang w:val="pl-PL"/>
        </w:rPr>
      </w:pPr>
      <w:r>
        <w:rPr>
          <w:rFonts w:ascii="Times New Roman" w:eastAsia="Times New Roman" w:hAnsi="Times New Roman" w:cs="Times New Roman"/>
          <w:color w:val="000000"/>
          <w:sz w:val="28"/>
          <w:szCs w:val="24"/>
          <w:lang w:val="pl-PL" w:eastAsia="pl-PL"/>
        </w:rPr>
        <w:t>Brak</w:t>
      </w:r>
    </w:p>
    <w:p w14:paraId="53BB5780" w14:textId="77777777" w:rsidR="006013D4" w:rsidRPr="003F0268" w:rsidRDefault="006013D4">
      <w:pPr>
        <w:pStyle w:val="myStyle"/>
        <w:spacing w:before="2" w:after="2" w:line="240" w:lineRule="auto"/>
        <w:ind w:left="240" w:right="240"/>
        <w:jc w:val="left"/>
        <w:rPr>
          <w:lang w:val="pl-PL"/>
        </w:rPr>
      </w:pPr>
    </w:p>
    <w:p w14:paraId="7FF7B017" w14:textId="13879080" w:rsidR="0039416E" w:rsidRPr="006D3806" w:rsidRDefault="00585B35" w:rsidP="006D3806">
      <w:pPr>
        <w:pStyle w:val="myStyle"/>
        <w:spacing w:before="243" w:after="3" w:line="240" w:lineRule="auto"/>
        <w:ind w:left="240" w:right="240"/>
        <w:jc w:val="both"/>
        <w:rPr>
          <w:b/>
          <w:bCs/>
          <w:lang w:val="pl-PL"/>
        </w:rPr>
      </w:pPr>
      <w:r w:rsidRPr="006D3806">
        <w:rPr>
          <w:b/>
          <w:bCs/>
          <w:color w:val="000000"/>
          <w:sz w:val="27"/>
          <w:szCs w:val="27"/>
          <w:lang w:val="pl-PL"/>
        </w:rPr>
        <w:t xml:space="preserve">14.4. Podjęcie uchwały </w:t>
      </w:r>
      <w:r w:rsidR="006D3806" w:rsidRPr="006D3806">
        <w:rPr>
          <w:b/>
          <w:bCs/>
          <w:color w:val="000000"/>
          <w:sz w:val="27"/>
          <w:szCs w:val="27"/>
          <w:lang w:val="pl-PL"/>
        </w:rPr>
        <w:t xml:space="preserve">Nr XXXVI/313/2022 </w:t>
      </w:r>
      <w:r w:rsidRPr="006D3806">
        <w:rPr>
          <w:b/>
          <w:bCs/>
          <w:color w:val="000000"/>
          <w:sz w:val="27"/>
          <w:szCs w:val="27"/>
          <w:lang w:val="pl-PL"/>
        </w:rPr>
        <w:t>w sprawie nadania nazwy drogom gminnym w miejscowości Podole, ul. Jasna</w:t>
      </w:r>
    </w:p>
    <w:p w14:paraId="5C2B66E7" w14:textId="77777777" w:rsidR="0039416E" w:rsidRPr="003F0268" w:rsidRDefault="0039416E">
      <w:pPr>
        <w:pStyle w:val="myStyle"/>
        <w:spacing w:before="2" w:after="2" w:line="240" w:lineRule="auto"/>
        <w:ind w:left="240" w:right="240"/>
        <w:jc w:val="left"/>
        <w:rPr>
          <w:lang w:val="pl-PL"/>
        </w:rPr>
      </w:pPr>
    </w:p>
    <w:p w14:paraId="08179233"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59846A0C" w14:textId="77777777">
        <w:tc>
          <w:tcPr>
            <w:tcW w:w="2250" w:type="dxa"/>
            <w:tcBorders>
              <w:bottom w:val="single" w:sz="5" w:space="0" w:color="DDDDDD"/>
            </w:tcBorders>
            <w:shd w:val="clear" w:color="auto" w:fill="F1F1F1"/>
            <w:tcMar>
              <w:top w:w="120" w:type="dxa"/>
              <w:left w:w="240" w:type="dxa"/>
              <w:bottom w:w="120" w:type="dxa"/>
              <w:right w:w="120" w:type="dxa"/>
            </w:tcMar>
          </w:tcPr>
          <w:p w14:paraId="0B505FAF"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573760C"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nadania nazwy drogom gminnym w miejscowości Podole, ul. Jasna</w:t>
            </w:r>
          </w:p>
        </w:tc>
      </w:tr>
      <w:tr w:rsidR="0039416E" w:rsidRPr="003F0268" w14:paraId="780B51D4" w14:textId="77777777">
        <w:tc>
          <w:tcPr>
            <w:tcW w:w="2250" w:type="dxa"/>
            <w:tcBorders>
              <w:bottom w:val="single" w:sz="5" w:space="0" w:color="DDDDDD"/>
            </w:tcBorders>
            <w:shd w:val="clear" w:color="auto" w:fill="F1F1F1"/>
            <w:tcMar>
              <w:top w:w="120" w:type="dxa"/>
              <w:left w:w="120" w:type="dxa"/>
              <w:bottom w:w="120" w:type="dxa"/>
              <w:right w:w="120" w:type="dxa"/>
            </w:tcMar>
          </w:tcPr>
          <w:p w14:paraId="47E53755"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F88A413"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1C682B10" w14:textId="77777777">
        <w:tc>
          <w:tcPr>
            <w:tcW w:w="2250" w:type="dxa"/>
            <w:tcBorders>
              <w:bottom w:val="single" w:sz="5" w:space="0" w:color="DDDDDD"/>
            </w:tcBorders>
            <w:shd w:val="clear" w:color="auto" w:fill="F1F1F1"/>
            <w:tcMar>
              <w:top w:w="120" w:type="dxa"/>
              <w:left w:w="120" w:type="dxa"/>
              <w:bottom w:w="120" w:type="dxa"/>
              <w:right w:w="120" w:type="dxa"/>
            </w:tcMar>
          </w:tcPr>
          <w:p w14:paraId="654F258E"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2860960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6348D835"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23C5897F" w14:textId="77777777">
        <w:tc>
          <w:tcPr>
            <w:tcW w:w="1350" w:type="dxa"/>
            <w:tcBorders>
              <w:bottom w:val="single" w:sz="5" w:space="0" w:color="DDDDDD"/>
            </w:tcBorders>
            <w:shd w:val="clear" w:color="auto" w:fill="F1F1F1"/>
            <w:tcMar>
              <w:top w:w="120" w:type="dxa"/>
              <w:left w:w="240" w:type="dxa"/>
              <w:bottom w:w="120" w:type="dxa"/>
              <w:right w:w="120" w:type="dxa"/>
            </w:tcMar>
          </w:tcPr>
          <w:p w14:paraId="7C9B4975"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C5E1665"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708E1B7F"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6C1CC41" w14:textId="77777777" w:rsidR="0039416E" w:rsidRPr="003F0268" w:rsidRDefault="00585B35">
            <w:pPr>
              <w:spacing w:after="0" w:line="240" w:lineRule="auto"/>
              <w:rPr>
                <w:lang w:val="pl-PL"/>
              </w:rPr>
            </w:pPr>
            <w:r w:rsidRPr="003F0268">
              <w:rPr>
                <w:color w:val="000000"/>
                <w:sz w:val="18"/>
                <w:szCs w:val="18"/>
                <w:shd w:val="clear" w:color="auto" w:fill="FFFFFF"/>
                <w:lang w:val="pl-PL"/>
              </w:rPr>
              <w:t>11:46:58 - 11:47:05</w:t>
            </w:r>
          </w:p>
        </w:tc>
      </w:tr>
      <w:tr w:rsidR="0039416E" w:rsidRPr="003F0268" w14:paraId="269855AE" w14:textId="77777777">
        <w:tc>
          <w:tcPr>
            <w:tcW w:w="0" w:type="auto"/>
            <w:tcBorders>
              <w:bottom w:val="single" w:sz="5" w:space="0" w:color="DDDDDD"/>
            </w:tcBorders>
            <w:shd w:val="clear" w:color="auto" w:fill="F1F1F1"/>
            <w:tcMar>
              <w:top w:w="120" w:type="dxa"/>
              <w:left w:w="120" w:type="dxa"/>
              <w:bottom w:w="120" w:type="dxa"/>
              <w:right w:w="120" w:type="dxa"/>
            </w:tcMar>
          </w:tcPr>
          <w:p w14:paraId="6C38833C"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4F0F742E"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EE8EB65"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89B3DA2"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3D1BC848"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6DDF445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33F6342B" w14:textId="77777777">
        <w:tc>
          <w:tcPr>
            <w:tcW w:w="1500" w:type="dxa"/>
            <w:tcBorders>
              <w:bottom w:val="single" w:sz="5" w:space="0" w:color="DDDDDD"/>
            </w:tcBorders>
            <w:shd w:val="clear" w:color="auto" w:fill="F1F1F1"/>
            <w:tcMar>
              <w:top w:w="120" w:type="dxa"/>
              <w:left w:w="240" w:type="dxa"/>
              <w:bottom w:w="120" w:type="dxa"/>
              <w:right w:w="120" w:type="dxa"/>
            </w:tcMar>
          </w:tcPr>
          <w:p w14:paraId="294E148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3754A3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5ADFAE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E7F233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E77EBA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9971464"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3C1F5C6E" w14:textId="77777777">
        <w:tc>
          <w:tcPr>
            <w:tcW w:w="0" w:type="auto"/>
            <w:tcBorders>
              <w:bottom w:val="single" w:sz="5" w:space="0" w:color="DDDDDD"/>
            </w:tcBorders>
            <w:shd w:val="clear" w:color="auto" w:fill="F1F1F1"/>
            <w:tcMar>
              <w:top w:w="120" w:type="dxa"/>
              <w:left w:w="120" w:type="dxa"/>
              <w:bottom w:w="120" w:type="dxa"/>
              <w:right w:w="120" w:type="dxa"/>
            </w:tcMar>
          </w:tcPr>
          <w:p w14:paraId="073C289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9ED1F7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08DBE09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7643863F"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782221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66281E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5A38842E" w14:textId="77777777">
        <w:tc>
          <w:tcPr>
            <w:tcW w:w="0" w:type="auto"/>
            <w:tcBorders>
              <w:bottom w:val="single" w:sz="5" w:space="0" w:color="DDDDDD"/>
            </w:tcBorders>
            <w:shd w:val="clear" w:color="auto" w:fill="F1F1F1"/>
            <w:tcMar>
              <w:top w:w="120" w:type="dxa"/>
              <w:left w:w="120" w:type="dxa"/>
              <w:bottom w:w="120" w:type="dxa"/>
              <w:right w:w="120" w:type="dxa"/>
            </w:tcMar>
          </w:tcPr>
          <w:p w14:paraId="1A29C134"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EE5A82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B71C0B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5FAAAFC"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C7E471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437AD48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012DA9B9" w14:textId="77777777">
        <w:tc>
          <w:tcPr>
            <w:tcW w:w="0" w:type="auto"/>
            <w:tcBorders>
              <w:bottom w:val="single" w:sz="5" w:space="0" w:color="DDDDDD"/>
            </w:tcBorders>
            <w:shd w:val="clear" w:color="auto" w:fill="F1F1F1"/>
            <w:tcMar>
              <w:top w:w="120" w:type="dxa"/>
              <w:left w:w="120" w:type="dxa"/>
              <w:bottom w:w="120" w:type="dxa"/>
              <w:right w:w="120" w:type="dxa"/>
            </w:tcMar>
          </w:tcPr>
          <w:p w14:paraId="4533AE94"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ABD43B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9DCEA5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B18459C"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D33385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1104D35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4FD4D940"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339F4B30"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4CF2C559"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011434B4"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7F367CB5"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685B291C"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0C44F835"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24BAF03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889B4BC"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75E75C1F"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47C60A92"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3905FE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885F066"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29F2229"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1DEE5C1C"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5C505026"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01FA19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17F9790"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5643FCA"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1EFEDD7"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4C84398E"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7A0DE5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1F9194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6E639DD"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5946C939"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0BA265CE"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02837FF"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C661B1A"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C4B0145"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447C9D6A"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7BAFD42E"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36BDF6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DC09DC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742AA67C"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2341CE92"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2E9E83B1"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22EF02D"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A609C65"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171B44F"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121F0C73"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4C2D51C5"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1A6E30A"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EE8BC7B"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75CBD82"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6BDF227A"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6A3AA4FE"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6D89C1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EEF06BC"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61936EE8"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7012AB45"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174172FA"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4E48C8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D23ABFA"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2E213EC"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3622EBFF"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74C4765E"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FFDF81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F5ECFB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C8967F2"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E656563"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72EF62D3"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4AF2D0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E80302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35464F8"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37B259BB"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50293A64"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8B1F7E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B3244E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6C372AC"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23132706"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30CCD24B"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CAC5B2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4911732"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28957CA"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9F99103"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363CF582"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BA358C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6772569"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6D339148"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6E59793B"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798CB2DB"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5B6877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5D5BB666"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22715B6C" w14:textId="2426038D"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5F4EF9">
        <w:rPr>
          <w:color w:val="000000"/>
          <w:sz w:val="27"/>
          <w:szCs w:val="27"/>
          <w:lang w:val="pl-PL"/>
        </w:rPr>
        <w:t>4</w:t>
      </w:r>
      <w:r w:rsidRPr="003F0268">
        <w:rPr>
          <w:color w:val="000000"/>
          <w:sz w:val="27"/>
          <w:szCs w:val="27"/>
          <w:lang w:val="pl-PL"/>
        </w:rPr>
        <w:t xml:space="preserve"> radnych głosowało za</w:t>
      </w:r>
      <w:r w:rsidR="005F4EF9">
        <w:rPr>
          <w:color w:val="000000"/>
          <w:sz w:val="27"/>
          <w:szCs w:val="27"/>
          <w:lang w:val="pl-PL"/>
        </w:rPr>
        <w:t xml:space="preserve"> – jednogłośnie </w:t>
      </w:r>
    </w:p>
    <w:p w14:paraId="596A4812" w14:textId="2E0CA044" w:rsidR="00121F86" w:rsidRDefault="00121F86" w:rsidP="005F4EF9">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p>
    <w:p w14:paraId="03E316CC" w14:textId="08B66C6D" w:rsidR="0039416E" w:rsidRPr="006D3806" w:rsidRDefault="00585B35" w:rsidP="006D3806">
      <w:pPr>
        <w:pStyle w:val="myStyle"/>
        <w:spacing w:before="243" w:after="3" w:line="240" w:lineRule="auto"/>
        <w:ind w:left="240" w:right="240"/>
        <w:jc w:val="both"/>
        <w:rPr>
          <w:b/>
          <w:bCs/>
          <w:lang w:val="pl-PL"/>
        </w:rPr>
      </w:pPr>
      <w:r w:rsidRPr="006D3806">
        <w:rPr>
          <w:b/>
          <w:bCs/>
          <w:color w:val="000000"/>
          <w:sz w:val="27"/>
          <w:szCs w:val="27"/>
          <w:lang w:val="pl-PL"/>
        </w:rPr>
        <w:lastRenderedPageBreak/>
        <w:t xml:space="preserve">15. Podjęcie uchwały zmieniającej uchwałę w sprawie nadania nazwy drogom gminnym w miejscowości Podole, ul. Piękna   </w:t>
      </w:r>
    </w:p>
    <w:p w14:paraId="39EE47EF" w14:textId="77777777" w:rsidR="0039416E" w:rsidRPr="003F0268" w:rsidRDefault="00585B35">
      <w:pPr>
        <w:pStyle w:val="myStyle"/>
        <w:spacing w:after="0" w:line="240" w:lineRule="auto"/>
        <w:jc w:val="left"/>
        <w:rPr>
          <w:lang w:val="pl-PL"/>
        </w:rPr>
      </w:pPr>
      <w:r w:rsidRPr="003F0268">
        <w:rPr>
          <w:color w:val="000000"/>
          <w:sz w:val="18"/>
          <w:szCs w:val="18"/>
          <w:lang w:val="pl-PL"/>
        </w:rPr>
        <w:t>(11:47:28 - 11:47:32)</w:t>
      </w:r>
    </w:p>
    <w:p w14:paraId="054A5BAB" w14:textId="77777777" w:rsidR="0039416E" w:rsidRPr="003F0268" w:rsidRDefault="0039416E">
      <w:pPr>
        <w:pStyle w:val="myStyle"/>
        <w:spacing w:before="2" w:after="2" w:line="240" w:lineRule="auto"/>
        <w:ind w:left="240" w:right="240"/>
        <w:jc w:val="left"/>
        <w:rPr>
          <w:lang w:val="pl-PL"/>
        </w:rPr>
      </w:pPr>
    </w:p>
    <w:p w14:paraId="10AB594F"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15.1. wystąpienie Wójta Gminy   </w:t>
      </w:r>
    </w:p>
    <w:p w14:paraId="188DE94B" w14:textId="77777777" w:rsidR="0039416E" w:rsidRPr="003F0268" w:rsidRDefault="00585B35">
      <w:pPr>
        <w:pStyle w:val="myStyle"/>
        <w:spacing w:after="0" w:line="240" w:lineRule="auto"/>
        <w:jc w:val="left"/>
        <w:rPr>
          <w:lang w:val="pl-PL"/>
        </w:rPr>
      </w:pPr>
      <w:r w:rsidRPr="003F0268">
        <w:rPr>
          <w:color w:val="000000"/>
          <w:sz w:val="18"/>
          <w:szCs w:val="18"/>
          <w:lang w:val="pl-PL"/>
        </w:rPr>
        <w:t>(11:47:40 - 11:47:48)</w:t>
      </w:r>
    </w:p>
    <w:p w14:paraId="173BA190" w14:textId="1B2B6EFD" w:rsidR="0039416E" w:rsidRDefault="0039416E">
      <w:pPr>
        <w:pStyle w:val="myStyle"/>
        <w:spacing w:before="2" w:after="2" w:line="240" w:lineRule="auto"/>
        <w:ind w:left="240" w:right="240"/>
        <w:jc w:val="left"/>
        <w:rPr>
          <w:lang w:val="pl-PL"/>
        </w:rPr>
      </w:pPr>
    </w:p>
    <w:p w14:paraId="6C4D94BB" w14:textId="4A189932" w:rsidR="00F3678F" w:rsidRPr="003F0268" w:rsidRDefault="00AC00D2" w:rsidP="00AC00D2">
      <w:pPr>
        <w:pStyle w:val="myStyle"/>
        <w:spacing w:before="2" w:after="2" w:line="240" w:lineRule="auto"/>
        <w:ind w:right="240"/>
        <w:jc w:val="left"/>
        <w:rPr>
          <w:lang w:val="pl-PL"/>
        </w:rPr>
      </w:pPr>
      <w:r>
        <w:rPr>
          <w:rFonts w:ascii="Times New Roman" w:eastAsia="Times New Roman" w:hAnsi="Times New Roman" w:cs="Times New Roman"/>
          <w:color w:val="000000"/>
          <w:sz w:val="28"/>
          <w:szCs w:val="24"/>
          <w:lang w:val="pl-PL" w:eastAsia="pl-PL"/>
        </w:rPr>
        <w:t xml:space="preserve">P. Wójt powiedział, że na wniosek mieszkańców rozszerza się ul. Piękną, drogę wewnętrzną znajdującą się w miejscowości Podole, dlatego wywołana została uchwała. </w:t>
      </w:r>
    </w:p>
    <w:p w14:paraId="65B1D772"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15.2. przedstawienie opinii przez Komisję </w:t>
      </w:r>
      <w:bookmarkStart w:id="9" w:name="_Hlk108782256"/>
      <w:r w:rsidRPr="003F0268">
        <w:rPr>
          <w:color w:val="000000"/>
          <w:sz w:val="27"/>
          <w:szCs w:val="27"/>
          <w:lang w:val="pl-PL"/>
        </w:rPr>
        <w:t xml:space="preserve">Rolnictwa, Ochrony Środowiska, Ładu i Porządku Publicznego   </w:t>
      </w:r>
      <w:bookmarkEnd w:id="9"/>
    </w:p>
    <w:p w14:paraId="72A30ADA" w14:textId="77777777" w:rsidR="0039416E" w:rsidRPr="003F0268" w:rsidRDefault="00585B35">
      <w:pPr>
        <w:pStyle w:val="myStyle"/>
        <w:spacing w:after="0" w:line="240" w:lineRule="auto"/>
        <w:jc w:val="left"/>
        <w:rPr>
          <w:lang w:val="pl-PL"/>
        </w:rPr>
      </w:pPr>
      <w:r w:rsidRPr="003F0268">
        <w:rPr>
          <w:color w:val="000000"/>
          <w:sz w:val="18"/>
          <w:szCs w:val="18"/>
          <w:lang w:val="pl-PL"/>
        </w:rPr>
        <w:t>(11:48:38 - 11:48:42)</w:t>
      </w:r>
    </w:p>
    <w:p w14:paraId="73E4303F" w14:textId="4B5DCEA3" w:rsidR="0039416E" w:rsidRDefault="0039416E">
      <w:pPr>
        <w:pStyle w:val="myStyle"/>
        <w:spacing w:before="2" w:after="2" w:line="240" w:lineRule="auto"/>
        <w:ind w:left="240" w:right="240"/>
        <w:jc w:val="left"/>
        <w:rPr>
          <w:lang w:val="pl-PL"/>
        </w:rPr>
      </w:pPr>
    </w:p>
    <w:p w14:paraId="590BBC95" w14:textId="120A687E" w:rsidR="00496E90" w:rsidRPr="00496E90" w:rsidRDefault="00AB7B76" w:rsidP="00496E90">
      <w:pPr>
        <w:jc w:val="both"/>
        <w:rPr>
          <w:rFonts w:ascii="Calibri" w:eastAsia="Times New Roman" w:hAnsi="Calibri" w:cs="Calibri"/>
          <w:sz w:val="28"/>
          <w:szCs w:val="28"/>
          <w:lang w:val="pl-PL" w:eastAsia="pl-PL"/>
        </w:rPr>
      </w:pPr>
      <w:r>
        <w:rPr>
          <w:rFonts w:ascii="Times New Roman" w:eastAsia="Times New Roman" w:hAnsi="Times New Roman" w:cs="Times New Roman"/>
          <w:color w:val="000000"/>
          <w:sz w:val="28"/>
          <w:szCs w:val="24"/>
          <w:lang w:val="pl-PL" w:eastAsia="pl-PL"/>
        </w:rPr>
        <w:t xml:space="preserve">Przewodniczący </w:t>
      </w:r>
      <w:r w:rsidR="00F3678F" w:rsidRPr="00612F3A">
        <w:rPr>
          <w:rFonts w:ascii="Times New Roman" w:eastAsia="Times New Roman" w:hAnsi="Times New Roman" w:cs="Times New Roman"/>
          <w:color w:val="000000"/>
          <w:sz w:val="28"/>
          <w:szCs w:val="24"/>
          <w:lang w:val="pl-PL" w:eastAsia="pl-PL"/>
        </w:rPr>
        <w:t>Komisj</w:t>
      </w:r>
      <w:r>
        <w:rPr>
          <w:rFonts w:ascii="Times New Roman" w:eastAsia="Times New Roman" w:hAnsi="Times New Roman" w:cs="Times New Roman"/>
          <w:color w:val="000000"/>
          <w:sz w:val="28"/>
          <w:szCs w:val="24"/>
          <w:lang w:val="pl-PL" w:eastAsia="pl-PL"/>
        </w:rPr>
        <w:t xml:space="preserve">i – radny Jan Myszak - </w:t>
      </w:r>
      <w:bookmarkStart w:id="10" w:name="_Hlk107225002"/>
      <w:r w:rsidR="00496E90" w:rsidRPr="00496E90">
        <w:rPr>
          <w:rFonts w:ascii="Calibri" w:eastAsia="Times New Roman" w:hAnsi="Calibri" w:cs="Calibri"/>
          <w:sz w:val="28"/>
          <w:szCs w:val="28"/>
          <w:lang w:val="pl-PL" w:eastAsia="pl-PL"/>
        </w:rPr>
        <w:t xml:space="preserve">Komisja zapoznała się </w:t>
      </w:r>
      <w:r w:rsidR="00496E90">
        <w:rPr>
          <w:rFonts w:ascii="Calibri" w:eastAsia="Times New Roman" w:hAnsi="Calibri" w:cs="Calibri"/>
          <w:sz w:val="28"/>
          <w:szCs w:val="28"/>
          <w:lang w:val="pl-PL" w:eastAsia="pl-PL"/>
        </w:rPr>
        <w:t xml:space="preserve">                  </w:t>
      </w:r>
      <w:r w:rsidR="00496E90" w:rsidRPr="00496E90">
        <w:rPr>
          <w:rFonts w:ascii="Calibri" w:eastAsia="Times New Roman" w:hAnsi="Calibri" w:cs="Calibri"/>
          <w:sz w:val="28"/>
          <w:szCs w:val="28"/>
          <w:lang w:val="pl-PL" w:eastAsia="pl-PL"/>
        </w:rPr>
        <w:t xml:space="preserve">z projektem uchwały w sprawie nadania nazwy ulicy, położonej na działkach o numerach </w:t>
      </w:r>
      <w:bookmarkEnd w:id="10"/>
      <w:r w:rsidR="00496E90" w:rsidRPr="00496E90">
        <w:rPr>
          <w:rFonts w:ascii="Calibri" w:eastAsia="Times New Roman" w:hAnsi="Calibri" w:cs="Calibri"/>
          <w:sz w:val="28"/>
          <w:szCs w:val="28"/>
          <w:lang w:val="pl-PL" w:eastAsia="pl-PL"/>
        </w:rPr>
        <w:t xml:space="preserve">97/12, 97/14, 96/16 i 97/17  w miejscowości Podole, stanowiącej drogę gminną oraz drogę wewnętrzną – przebieg stanowi załącznik do protokołu. Zaproponowana nazwa ulicy – „Piękna” – jest to przedłużenie ulicy, która została uchwalona na poprzedniej sesji. </w:t>
      </w:r>
    </w:p>
    <w:p w14:paraId="324E8C7A" w14:textId="77777777" w:rsidR="00496E90" w:rsidRPr="00496E90" w:rsidRDefault="00496E90" w:rsidP="00496E90">
      <w:pPr>
        <w:spacing w:after="160" w:line="259" w:lineRule="auto"/>
        <w:jc w:val="both"/>
        <w:rPr>
          <w:rFonts w:ascii="Calibri" w:eastAsia="Times New Roman" w:hAnsi="Calibri" w:cs="Calibri"/>
          <w:sz w:val="28"/>
          <w:szCs w:val="28"/>
          <w:lang w:val="pl-PL" w:eastAsia="pl-PL"/>
        </w:rPr>
      </w:pPr>
      <w:r w:rsidRPr="00496E90">
        <w:rPr>
          <w:rFonts w:ascii="Calibri" w:eastAsia="Times New Roman" w:hAnsi="Calibri" w:cs="Calibri"/>
          <w:sz w:val="28"/>
          <w:szCs w:val="28"/>
          <w:lang w:val="pl-PL" w:eastAsia="pl-PL"/>
        </w:rPr>
        <w:t xml:space="preserve">Komisja nie wnosi żadnych uwag do zaproponowanej uchwały. </w:t>
      </w:r>
    </w:p>
    <w:p w14:paraId="68CD1842" w14:textId="0A6FF0D3" w:rsidR="00F3678F" w:rsidRPr="003F0268" w:rsidRDefault="00F3678F" w:rsidP="00496E90">
      <w:pPr>
        <w:pStyle w:val="myStyle"/>
        <w:spacing w:before="2" w:after="2" w:line="240" w:lineRule="auto"/>
        <w:ind w:left="240" w:right="240"/>
        <w:jc w:val="both"/>
        <w:rPr>
          <w:lang w:val="pl-PL"/>
        </w:rPr>
      </w:pPr>
    </w:p>
    <w:p w14:paraId="141BE630"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15.3. dyskusja   </w:t>
      </w:r>
    </w:p>
    <w:p w14:paraId="0D5A7850" w14:textId="77777777" w:rsidR="0039416E" w:rsidRPr="003F0268" w:rsidRDefault="00585B35">
      <w:pPr>
        <w:pStyle w:val="myStyle"/>
        <w:spacing w:after="0" w:line="240" w:lineRule="auto"/>
        <w:jc w:val="left"/>
        <w:rPr>
          <w:lang w:val="pl-PL"/>
        </w:rPr>
      </w:pPr>
      <w:r w:rsidRPr="003F0268">
        <w:rPr>
          <w:color w:val="000000"/>
          <w:sz w:val="18"/>
          <w:szCs w:val="18"/>
          <w:lang w:val="pl-PL"/>
        </w:rPr>
        <w:t>(11:48:44 - 11:48:48)</w:t>
      </w:r>
    </w:p>
    <w:p w14:paraId="62C6435E" w14:textId="6F2B39DC" w:rsidR="0039416E" w:rsidRDefault="0039416E">
      <w:pPr>
        <w:pStyle w:val="myStyle"/>
        <w:spacing w:before="2" w:after="2" w:line="240" w:lineRule="auto"/>
        <w:ind w:left="240" w:right="240"/>
        <w:jc w:val="left"/>
        <w:rPr>
          <w:lang w:val="pl-PL"/>
        </w:rPr>
      </w:pPr>
    </w:p>
    <w:p w14:paraId="6857AFE5" w14:textId="1B57D098" w:rsidR="00F3678F" w:rsidRPr="003F0268" w:rsidRDefault="00AC00D2" w:rsidP="00AC00D2">
      <w:pPr>
        <w:pStyle w:val="myStyle"/>
        <w:spacing w:before="2" w:after="2" w:line="240" w:lineRule="auto"/>
        <w:ind w:right="240"/>
        <w:jc w:val="left"/>
        <w:rPr>
          <w:lang w:val="pl-PL"/>
        </w:rPr>
      </w:pPr>
      <w:r>
        <w:rPr>
          <w:rFonts w:ascii="Times New Roman" w:eastAsia="Times New Roman" w:hAnsi="Times New Roman" w:cs="Times New Roman"/>
          <w:color w:val="000000"/>
          <w:sz w:val="28"/>
          <w:szCs w:val="24"/>
          <w:lang w:val="pl-PL" w:eastAsia="pl-PL"/>
        </w:rPr>
        <w:t xml:space="preserve"> Brak</w:t>
      </w:r>
    </w:p>
    <w:p w14:paraId="6B1350BA" w14:textId="346D1C04" w:rsidR="0039416E" w:rsidRPr="006D3806" w:rsidRDefault="00585B35" w:rsidP="006D3806">
      <w:pPr>
        <w:pStyle w:val="myStyle"/>
        <w:spacing w:before="243" w:after="3" w:line="240" w:lineRule="auto"/>
        <w:ind w:left="240" w:right="240"/>
        <w:jc w:val="both"/>
        <w:rPr>
          <w:b/>
          <w:bCs/>
          <w:lang w:val="pl-PL"/>
        </w:rPr>
      </w:pPr>
      <w:r w:rsidRPr="006D3806">
        <w:rPr>
          <w:b/>
          <w:bCs/>
          <w:color w:val="000000"/>
          <w:sz w:val="27"/>
          <w:szCs w:val="27"/>
          <w:lang w:val="pl-PL"/>
        </w:rPr>
        <w:t xml:space="preserve">15.4. Podjęcie uchwały </w:t>
      </w:r>
      <w:r w:rsidR="006D3806" w:rsidRPr="006D3806">
        <w:rPr>
          <w:b/>
          <w:bCs/>
          <w:color w:val="000000"/>
          <w:sz w:val="27"/>
          <w:szCs w:val="27"/>
          <w:lang w:val="pl-PL"/>
        </w:rPr>
        <w:t xml:space="preserve">Nr XXXVI/314/2022 </w:t>
      </w:r>
      <w:r w:rsidRPr="006D3806">
        <w:rPr>
          <w:b/>
          <w:bCs/>
          <w:color w:val="000000"/>
          <w:sz w:val="27"/>
          <w:szCs w:val="27"/>
          <w:lang w:val="pl-PL"/>
        </w:rPr>
        <w:t>w sprawie nadania nazwy drogom gminnym w miejscowości Podole, ul. Piękna</w:t>
      </w:r>
    </w:p>
    <w:p w14:paraId="5F0CD8C5" w14:textId="77777777" w:rsidR="0039416E" w:rsidRPr="003F0268" w:rsidRDefault="0039416E">
      <w:pPr>
        <w:pStyle w:val="myStyle"/>
        <w:spacing w:before="2" w:after="2" w:line="240" w:lineRule="auto"/>
        <w:ind w:left="240" w:right="240"/>
        <w:jc w:val="left"/>
        <w:rPr>
          <w:lang w:val="pl-PL"/>
        </w:rPr>
      </w:pPr>
    </w:p>
    <w:p w14:paraId="0AE4D84F"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673A7310" w14:textId="77777777">
        <w:tc>
          <w:tcPr>
            <w:tcW w:w="2250" w:type="dxa"/>
            <w:tcBorders>
              <w:bottom w:val="single" w:sz="5" w:space="0" w:color="DDDDDD"/>
            </w:tcBorders>
            <w:shd w:val="clear" w:color="auto" w:fill="F1F1F1"/>
            <w:tcMar>
              <w:top w:w="120" w:type="dxa"/>
              <w:left w:w="240" w:type="dxa"/>
              <w:bottom w:w="120" w:type="dxa"/>
              <w:right w:w="120" w:type="dxa"/>
            </w:tcMar>
          </w:tcPr>
          <w:p w14:paraId="084B00E8"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06E6C38"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nadania nazwy drogom gminnym w miejscowości Podole, ul. Piękna</w:t>
            </w:r>
          </w:p>
        </w:tc>
      </w:tr>
      <w:tr w:rsidR="0039416E" w:rsidRPr="003F0268" w14:paraId="39319342" w14:textId="77777777">
        <w:tc>
          <w:tcPr>
            <w:tcW w:w="2250" w:type="dxa"/>
            <w:tcBorders>
              <w:bottom w:val="single" w:sz="5" w:space="0" w:color="DDDDDD"/>
            </w:tcBorders>
            <w:shd w:val="clear" w:color="auto" w:fill="F1F1F1"/>
            <w:tcMar>
              <w:top w:w="120" w:type="dxa"/>
              <w:left w:w="120" w:type="dxa"/>
              <w:bottom w:w="120" w:type="dxa"/>
              <w:right w:w="120" w:type="dxa"/>
            </w:tcMar>
          </w:tcPr>
          <w:p w14:paraId="485D1B08"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6E2E32A"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0586D82A" w14:textId="77777777">
        <w:tc>
          <w:tcPr>
            <w:tcW w:w="2250" w:type="dxa"/>
            <w:tcBorders>
              <w:bottom w:val="single" w:sz="5" w:space="0" w:color="DDDDDD"/>
            </w:tcBorders>
            <w:shd w:val="clear" w:color="auto" w:fill="F1F1F1"/>
            <w:tcMar>
              <w:top w:w="120" w:type="dxa"/>
              <w:left w:w="120" w:type="dxa"/>
              <w:bottom w:w="120" w:type="dxa"/>
              <w:right w:w="120" w:type="dxa"/>
            </w:tcMar>
          </w:tcPr>
          <w:p w14:paraId="3DEB0C04"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D38C267"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211F88B8"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7255AA98" w14:textId="77777777">
        <w:tc>
          <w:tcPr>
            <w:tcW w:w="1350" w:type="dxa"/>
            <w:tcBorders>
              <w:bottom w:val="single" w:sz="5" w:space="0" w:color="DDDDDD"/>
            </w:tcBorders>
            <w:shd w:val="clear" w:color="auto" w:fill="F1F1F1"/>
            <w:tcMar>
              <w:top w:w="120" w:type="dxa"/>
              <w:left w:w="240" w:type="dxa"/>
              <w:bottom w:w="120" w:type="dxa"/>
              <w:right w:w="120" w:type="dxa"/>
            </w:tcMar>
          </w:tcPr>
          <w:p w14:paraId="51CCBCEE"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678D83E"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550C9DEF"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013CABD" w14:textId="77777777" w:rsidR="0039416E" w:rsidRPr="003F0268" w:rsidRDefault="00585B35">
            <w:pPr>
              <w:spacing w:after="0" w:line="240" w:lineRule="auto"/>
              <w:rPr>
                <w:lang w:val="pl-PL"/>
              </w:rPr>
            </w:pPr>
            <w:r w:rsidRPr="003F0268">
              <w:rPr>
                <w:color w:val="000000"/>
                <w:sz w:val="18"/>
                <w:szCs w:val="18"/>
                <w:shd w:val="clear" w:color="auto" w:fill="FFFFFF"/>
                <w:lang w:val="pl-PL"/>
              </w:rPr>
              <w:t>11:48:54 - 11:49:11</w:t>
            </w:r>
          </w:p>
        </w:tc>
      </w:tr>
      <w:tr w:rsidR="0039416E" w:rsidRPr="003F0268" w14:paraId="774F339F" w14:textId="77777777">
        <w:tc>
          <w:tcPr>
            <w:tcW w:w="0" w:type="auto"/>
            <w:tcBorders>
              <w:bottom w:val="single" w:sz="5" w:space="0" w:color="DDDDDD"/>
            </w:tcBorders>
            <w:shd w:val="clear" w:color="auto" w:fill="F1F1F1"/>
            <w:tcMar>
              <w:top w:w="120" w:type="dxa"/>
              <w:left w:w="120" w:type="dxa"/>
              <w:bottom w:w="120" w:type="dxa"/>
              <w:right w:w="120" w:type="dxa"/>
            </w:tcMar>
          </w:tcPr>
          <w:p w14:paraId="5B7E85AC"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1FDB0C73"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1796002"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8650A77"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347C4409"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1E4AEF0E"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11E4608E" w14:textId="77777777">
        <w:tc>
          <w:tcPr>
            <w:tcW w:w="1500" w:type="dxa"/>
            <w:tcBorders>
              <w:bottom w:val="single" w:sz="5" w:space="0" w:color="DDDDDD"/>
            </w:tcBorders>
            <w:shd w:val="clear" w:color="auto" w:fill="F1F1F1"/>
            <w:tcMar>
              <w:top w:w="120" w:type="dxa"/>
              <w:left w:w="240" w:type="dxa"/>
              <w:bottom w:w="120" w:type="dxa"/>
              <w:right w:w="120" w:type="dxa"/>
            </w:tcMar>
          </w:tcPr>
          <w:p w14:paraId="3BC1A12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E4F864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BDED4A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E906DAC"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5CC2E0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50DEA5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56A6ED70" w14:textId="77777777">
        <w:tc>
          <w:tcPr>
            <w:tcW w:w="0" w:type="auto"/>
            <w:tcBorders>
              <w:bottom w:val="single" w:sz="5" w:space="0" w:color="DDDDDD"/>
            </w:tcBorders>
            <w:shd w:val="clear" w:color="auto" w:fill="F1F1F1"/>
            <w:tcMar>
              <w:top w:w="120" w:type="dxa"/>
              <w:left w:w="120" w:type="dxa"/>
              <w:bottom w:w="120" w:type="dxa"/>
              <w:right w:w="120" w:type="dxa"/>
            </w:tcMar>
          </w:tcPr>
          <w:p w14:paraId="0158E39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4A2077B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5A9E83F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0E39C57F"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95A4B0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7FD976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34767F8E" w14:textId="77777777">
        <w:tc>
          <w:tcPr>
            <w:tcW w:w="0" w:type="auto"/>
            <w:tcBorders>
              <w:bottom w:val="single" w:sz="5" w:space="0" w:color="DDDDDD"/>
            </w:tcBorders>
            <w:shd w:val="clear" w:color="auto" w:fill="F1F1F1"/>
            <w:tcMar>
              <w:top w:w="120" w:type="dxa"/>
              <w:left w:w="120" w:type="dxa"/>
              <w:bottom w:w="120" w:type="dxa"/>
              <w:right w:w="120" w:type="dxa"/>
            </w:tcMar>
          </w:tcPr>
          <w:p w14:paraId="5CEFCE68"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6CE5B1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58AB15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4C15069"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73699C5"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64B5FB4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0DCE897A" w14:textId="77777777">
        <w:tc>
          <w:tcPr>
            <w:tcW w:w="0" w:type="auto"/>
            <w:tcBorders>
              <w:bottom w:val="single" w:sz="5" w:space="0" w:color="DDDDDD"/>
            </w:tcBorders>
            <w:shd w:val="clear" w:color="auto" w:fill="F1F1F1"/>
            <w:tcMar>
              <w:top w:w="120" w:type="dxa"/>
              <w:left w:w="120" w:type="dxa"/>
              <w:bottom w:w="120" w:type="dxa"/>
              <w:right w:w="120" w:type="dxa"/>
            </w:tcMar>
          </w:tcPr>
          <w:p w14:paraId="41084879"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5D1144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104158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4BBA4C1"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DAC548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734C0A1"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477CCE82"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1A0B2C1E"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3978F86F"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39A83B0A"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05EDB4B2"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0B39BDC6"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413215BE"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5F8CC9A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0DF8F11"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4B8069B9"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1864C370"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CAA625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8EE7E38"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721D2BB"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279E2474"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78E94BC8"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90D291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F7FEE90"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06D17E3"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243A4EE3"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6BF111D6"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A46218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97F56FD"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9EFD398"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40953A6C"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37EF10A9"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95EEB8C"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031AEDC"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5390ECA"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18F91DFF"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28008579"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70D318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F02EFD1"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D0DE4D8"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791111C6"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1EE3DAE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652BBFF"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3A2F7181"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EB6F806"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C55C285"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51140E9B"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981232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2E33799"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49223AE1"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41399B7C"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5A0EC467"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039193E4"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7038EC5"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61D88AAC"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B4CDB20"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5E7F4805"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3FAC926"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D0B8140"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E88FED9"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8A59829"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73CB21C0"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2DAC02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0127122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D6A343D"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E62E6A5"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133723A8"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455FA418"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97FE2C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2F0F993"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01A36336"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7421AF48"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B4E64DA"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D26782C"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A2BAF21"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8EA5FBA"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32673B23"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D547C0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317A74A"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77DD1E33"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78DC9238"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40E26CC0"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972C5B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03CFCE4"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4D79A95C"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4F630257"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245DAE3B"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8F1D31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359A8286"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038E212E" w14:textId="15306286"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6D3806">
        <w:rPr>
          <w:color w:val="000000"/>
          <w:sz w:val="27"/>
          <w:szCs w:val="27"/>
          <w:lang w:val="pl-PL"/>
        </w:rPr>
        <w:t>4</w:t>
      </w:r>
      <w:r w:rsidRPr="003F0268">
        <w:rPr>
          <w:color w:val="000000"/>
          <w:sz w:val="27"/>
          <w:szCs w:val="27"/>
          <w:lang w:val="pl-PL"/>
        </w:rPr>
        <w:t xml:space="preserve"> radnych głosowało za</w:t>
      </w:r>
      <w:r w:rsidR="006D3806">
        <w:rPr>
          <w:color w:val="000000"/>
          <w:sz w:val="27"/>
          <w:szCs w:val="27"/>
          <w:lang w:val="pl-PL"/>
        </w:rPr>
        <w:t xml:space="preserve"> – jednogłośnie </w:t>
      </w:r>
    </w:p>
    <w:p w14:paraId="01731D27" w14:textId="7C405D5B" w:rsidR="00121F86" w:rsidRDefault="00121F86" w:rsidP="006D380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2EBE8C3F" w14:textId="45B98585" w:rsidR="0039416E" w:rsidRPr="00FF3726" w:rsidRDefault="006D3806" w:rsidP="00FF3726">
      <w:pPr>
        <w:pStyle w:val="myStyle"/>
        <w:spacing w:before="243" w:after="3" w:line="240" w:lineRule="auto"/>
        <w:ind w:left="240" w:right="240"/>
        <w:jc w:val="both"/>
        <w:rPr>
          <w:b/>
          <w:bCs/>
          <w:lang w:val="pl-PL"/>
        </w:rPr>
      </w:pPr>
      <w:bookmarkStart w:id="11" w:name="_Hlk110936568"/>
      <w:r w:rsidRPr="00FF3726">
        <w:rPr>
          <w:b/>
          <w:bCs/>
          <w:color w:val="000000"/>
          <w:sz w:val="27"/>
          <w:szCs w:val="27"/>
          <w:lang w:val="pl-PL"/>
        </w:rPr>
        <w:lastRenderedPageBreak/>
        <w:t xml:space="preserve">Pkt </w:t>
      </w:r>
      <w:r w:rsidR="00585B35" w:rsidRPr="00FF3726">
        <w:rPr>
          <w:b/>
          <w:bCs/>
          <w:color w:val="000000"/>
          <w:sz w:val="27"/>
          <w:szCs w:val="27"/>
          <w:lang w:val="pl-PL"/>
        </w:rPr>
        <w:t xml:space="preserve">16. Podjęcie uchwały w sprawie zaciągnięcia pożyczki długoterminowej   </w:t>
      </w:r>
    </w:p>
    <w:p w14:paraId="5F17296C" w14:textId="77777777" w:rsidR="0039416E" w:rsidRPr="003F0268" w:rsidRDefault="00585B35">
      <w:pPr>
        <w:pStyle w:val="myStyle"/>
        <w:spacing w:after="0" w:line="240" w:lineRule="auto"/>
        <w:jc w:val="left"/>
        <w:rPr>
          <w:lang w:val="pl-PL"/>
        </w:rPr>
      </w:pPr>
      <w:r w:rsidRPr="003F0268">
        <w:rPr>
          <w:color w:val="000000"/>
          <w:sz w:val="18"/>
          <w:szCs w:val="18"/>
          <w:lang w:val="pl-PL"/>
        </w:rPr>
        <w:t>(12:00:15 - 12:01:33)</w:t>
      </w:r>
    </w:p>
    <w:p w14:paraId="169CFA97" w14:textId="77777777" w:rsidR="0039416E" w:rsidRPr="003F0268" w:rsidRDefault="0039416E">
      <w:pPr>
        <w:pStyle w:val="myStyle"/>
        <w:spacing w:before="2" w:after="2" w:line="240" w:lineRule="auto"/>
        <w:ind w:left="240" w:right="240"/>
        <w:jc w:val="left"/>
        <w:rPr>
          <w:lang w:val="pl-PL"/>
        </w:rPr>
      </w:pPr>
    </w:p>
    <w:p w14:paraId="1F462AFB"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16.1. wystąpienie </w:t>
      </w:r>
      <w:bookmarkStart w:id="12" w:name="_Hlk110935138"/>
      <w:r w:rsidRPr="003F0268">
        <w:rPr>
          <w:color w:val="000000"/>
          <w:sz w:val="27"/>
          <w:szCs w:val="27"/>
          <w:lang w:val="pl-PL"/>
        </w:rPr>
        <w:t xml:space="preserve">Wójta Gminy   </w:t>
      </w:r>
      <w:bookmarkEnd w:id="12"/>
    </w:p>
    <w:p w14:paraId="61EB9488" w14:textId="77777777" w:rsidR="0039416E" w:rsidRPr="003F0268" w:rsidRDefault="00585B35">
      <w:pPr>
        <w:pStyle w:val="myStyle"/>
        <w:spacing w:after="0" w:line="240" w:lineRule="auto"/>
        <w:jc w:val="left"/>
        <w:rPr>
          <w:lang w:val="pl-PL"/>
        </w:rPr>
      </w:pPr>
      <w:r w:rsidRPr="003F0268">
        <w:rPr>
          <w:color w:val="000000"/>
          <w:sz w:val="18"/>
          <w:szCs w:val="18"/>
          <w:lang w:val="pl-PL"/>
        </w:rPr>
        <w:t>(12:03:17 - 12:07:08)</w:t>
      </w:r>
    </w:p>
    <w:p w14:paraId="25AE0BD6" w14:textId="46CC529C" w:rsidR="0039416E" w:rsidRDefault="0039416E">
      <w:pPr>
        <w:pStyle w:val="myStyle"/>
        <w:spacing w:before="2" w:after="2" w:line="240" w:lineRule="auto"/>
        <w:ind w:left="240" w:right="240"/>
        <w:jc w:val="left"/>
        <w:rPr>
          <w:lang w:val="pl-PL"/>
        </w:rPr>
      </w:pPr>
    </w:p>
    <w:p w14:paraId="2789F899" w14:textId="77777777" w:rsidR="00E5384A" w:rsidRPr="003F0268" w:rsidRDefault="00E5384A">
      <w:pPr>
        <w:pStyle w:val="myStyle"/>
        <w:spacing w:before="2" w:after="2" w:line="240" w:lineRule="auto"/>
        <w:ind w:left="240" w:right="240"/>
        <w:jc w:val="left"/>
        <w:rPr>
          <w:lang w:val="pl-PL"/>
        </w:rPr>
      </w:pPr>
    </w:p>
    <w:p w14:paraId="4F7496DC" w14:textId="78AC2288" w:rsidR="00E5384A" w:rsidRDefault="00E5384A" w:rsidP="005605DB">
      <w:pPr>
        <w:pStyle w:val="myStyle"/>
        <w:spacing w:before="243" w:after="3" w:line="240" w:lineRule="auto"/>
        <w:ind w:left="240" w:right="240"/>
        <w:jc w:val="both"/>
        <w:rPr>
          <w:color w:val="000000"/>
          <w:sz w:val="27"/>
          <w:szCs w:val="27"/>
          <w:lang w:val="pl-PL"/>
        </w:rPr>
      </w:pPr>
      <w:r w:rsidRPr="003F0268">
        <w:rPr>
          <w:color w:val="000000"/>
          <w:sz w:val="27"/>
          <w:szCs w:val="27"/>
          <w:lang w:val="pl-PL"/>
        </w:rPr>
        <w:t>Wójt Gminy  </w:t>
      </w:r>
      <w:r>
        <w:rPr>
          <w:color w:val="000000"/>
          <w:sz w:val="27"/>
          <w:szCs w:val="27"/>
          <w:lang w:val="pl-PL"/>
        </w:rPr>
        <w:t xml:space="preserve">powiedział, że temat został omówiony na Komisjach Rady, dotyczy zaciągnięcia pożyczki na kwotę </w:t>
      </w:r>
      <w:proofErr w:type="spellStart"/>
      <w:r>
        <w:rPr>
          <w:color w:val="000000"/>
          <w:sz w:val="27"/>
          <w:szCs w:val="27"/>
          <w:lang w:val="pl-PL"/>
        </w:rPr>
        <w:t>1.500.000zł</w:t>
      </w:r>
      <w:proofErr w:type="spellEnd"/>
      <w:r>
        <w:rPr>
          <w:color w:val="000000"/>
          <w:sz w:val="27"/>
          <w:szCs w:val="27"/>
          <w:lang w:val="pl-PL"/>
        </w:rPr>
        <w:t xml:space="preserve">. </w:t>
      </w:r>
      <w:r w:rsidR="005605DB">
        <w:rPr>
          <w:color w:val="000000"/>
          <w:sz w:val="27"/>
          <w:szCs w:val="27"/>
          <w:lang w:val="pl-PL"/>
        </w:rPr>
        <w:t>z przeznaczeniem na przebudowę kotłowni wbudowanej węglowej na gazową. Budowę instalacji gazowej i instalacji technicznej kotłowni gazowej, przebudowa instalacji centralnego ogrzewania w Szkole Podstawowej w Raciążku.</w:t>
      </w:r>
    </w:p>
    <w:p w14:paraId="2108CFD6" w14:textId="26EF9003"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16.2. przedstawienie opinii przez Komisję Budżetu i Rozwoju Gospodarczego   </w:t>
      </w:r>
    </w:p>
    <w:p w14:paraId="6A19F5F8" w14:textId="77777777" w:rsidR="0039416E" w:rsidRPr="003F0268" w:rsidRDefault="00585B35">
      <w:pPr>
        <w:pStyle w:val="myStyle"/>
        <w:spacing w:after="0" w:line="240" w:lineRule="auto"/>
        <w:jc w:val="left"/>
        <w:rPr>
          <w:lang w:val="pl-PL"/>
        </w:rPr>
      </w:pPr>
      <w:r w:rsidRPr="003F0268">
        <w:rPr>
          <w:color w:val="000000"/>
          <w:sz w:val="18"/>
          <w:szCs w:val="18"/>
          <w:lang w:val="pl-PL"/>
        </w:rPr>
        <w:t>(12:07:16 - 12:07:19)</w:t>
      </w:r>
    </w:p>
    <w:p w14:paraId="00FE11E6" w14:textId="271C23D9" w:rsidR="0039416E" w:rsidRDefault="0039416E">
      <w:pPr>
        <w:pStyle w:val="myStyle"/>
        <w:spacing w:before="2" w:after="2" w:line="240" w:lineRule="auto"/>
        <w:ind w:left="240" w:right="240"/>
        <w:jc w:val="left"/>
        <w:rPr>
          <w:lang w:val="pl-PL"/>
        </w:rPr>
      </w:pPr>
    </w:p>
    <w:p w14:paraId="7D9800B0" w14:textId="73F9E0FB" w:rsidR="00E5384A" w:rsidRDefault="00E5384A" w:rsidP="00E5384A">
      <w:pPr>
        <w:pStyle w:val="myStyle"/>
        <w:spacing w:before="2" w:after="2" w:line="240" w:lineRule="auto"/>
        <w:ind w:right="240"/>
        <w:jc w:val="left"/>
        <w:rPr>
          <w:color w:val="000000"/>
          <w:sz w:val="27"/>
          <w:szCs w:val="27"/>
          <w:lang w:val="pl-PL"/>
        </w:rPr>
      </w:pPr>
      <w:r>
        <w:rPr>
          <w:color w:val="000000"/>
          <w:sz w:val="27"/>
          <w:szCs w:val="27"/>
          <w:lang w:val="pl-PL"/>
        </w:rPr>
        <w:t>Przewodnicząca Komisji – p. Anna Rybczyńska powiedziała, że komisja pozytywnie akceptuje projekt uchwały / 3 głosami za/</w:t>
      </w:r>
      <w:r w:rsidR="00DA4229">
        <w:rPr>
          <w:color w:val="000000"/>
          <w:sz w:val="27"/>
          <w:szCs w:val="27"/>
          <w:lang w:val="pl-PL"/>
        </w:rPr>
        <w:t>.</w:t>
      </w:r>
    </w:p>
    <w:p w14:paraId="5438EFD3" w14:textId="77777777" w:rsidR="00DA4229" w:rsidRPr="00DA4229" w:rsidRDefault="00DA4229" w:rsidP="00E5384A">
      <w:pPr>
        <w:pStyle w:val="myStyle"/>
        <w:spacing w:before="2" w:after="2" w:line="240" w:lineRule="auto"/>
        <w:ind w:right="240"/>
        <w:jc w:val="left"/>
        <w:rPr>
          <w:color w:val="000000"/>
          <w:sz w:val="27"/>
          <w:szCs w:val="27"/>
          <w:lang w:val="pl-PL"/>
        </w:rPr>
      </w:pPr>
    </w:p>
    <w:p w14:paraId="2E016020"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16.3. dyskusja   </w:t>
      </w:r>
    </w:p>
    <w:p w14:paraId="05D16E9E" w14:textId="77777777" w:rsidR="0039416E" w:rsidRPr="003F0268" w:rsidRDefault="00585B35">
      <w:pPr>
        <w:pStyle w:val="myStyle"/>
        <w:spacing w:after="0" w:line="240" w:lineRule="auto"/>
        <w:jc w:val="left"/>
        <w:rPr>
          <w:lang w:val="pl-PL"/>
        </w:rPr>
      </w:pPr>
      <w:r w:rsidRPr="003F0268">
        <w:rPr>
          <w:color w:val="000000"/>
          <w:sz w:val="18"/>
          <w:szCs w:val="18"/>
          <w:lang w:val="pl-PL"/>
        </w:rPr>
        <w:t>(12:07:21 - 12:07:25)</w:t>
      </w:r>
    </w:p>
    <w:p w14:paraId="4E8D4AD9" w14:textId="27554832" w:rsidR="0039416E" w:rsidRDefault="0039416E">
      <w:pPr>
        <w:pStyle w:val="myStyle"/>
        <w:spacing w:before="2" w:after="2" w:line="240" w:lineRule="auto"/>
        <w:ind w:left="240" w:right="240"/>
        <w:jc w:val="left"/>
        <w:rPr>
          <w:lang w:val="pl-PL"/>
        </w:rPr>
      </w:pPr>
    </w:p>
    <w:p w14:paraId="0DBF7824" w14:textId="35F17522" w:rsidR="00DA4229" w:rsidRDefault="00DA4229" w:rsidP="00DA4229">
      <w:pPr>
        <w:pStyle w:val="myStyle"/>
        <w:spacing w:before="2" w:after="2" w:line="240" w:lineRule="auto"/>
        <w:ind w:left="240" w:right="240"/>
        <w:jc w:val="both"/>
        <w:rPr>
          <w:color w:val="000000"/>
          <w:sz w:val="27"/>
          <w:szCs w:val="27"/>
          <w:lang w:val="pl-PL"/>
        </w:rPr>
      </w:pPr>
      <w:r w:rsidRPr="003F0268">
        <w:rPr>
          <w:color w:val="000000"/>
          <w:sz w:val="27"/>
          <w:szCs w:val="27"/>
          <w:lang w:val="pl-PL"/>
        </w:rPr>
        <w:t>Wójta Gminy  </w:t>
      </w:r>
      <w:r>
        <w:rPr>
          <w:color w:val="000000"/>
          <w:sz w:val="27"/>
          <w:szCs w:val="27"/>
          <w:lang w:val="pl-PL"/>
        </w:rPr>
        <w:t>Radny Sławomir Wypij pytał czy jest wiadomo jaki jest kosztorys, czy to jest wzięte z sufitu.</w:t>
      </w:r>
    </w:p>
    <w:p w14:paraId="0B2773F2" w14:textId="0397AF2F" w:rsidR="00DA4229" w:rsidRDefault="00DA4229">
      <w:pPr>
        <w:pStyle w:val="myStyle"/>
        <w:spacing w:before="2" w:after="2" w:line="240" w:lineRule="auto"/>
        <w:ind w:left="240" w:right="240"/>
        <w:jc w:val="left"/>
        <w:rPr>
          <w:color w:val="000000"/>
          <w:sz w:val="27"/>
          <w:szCs w:val="27"/>
          <w:lang w:val="pl-PL"/>
        </w:rPr>
      </w:pPr>
    </w:p>
    <w:p w14:paraId="6D284E40" w14:textId="681743CC" w:rsidR="00DA4229" w:rsidRDefault="00DA4229" w:rsidP="00DA4229">
      <w:pPr>
        <w:pStyle w:val="myStyle"/>
        <w:spacing w:before="2" w:after="2" w:line="240" w:lineRule="auto"/>
        <w:ind w:left="240" w:right="240"/>
        <w:jc w:val="both"/>
        <w:rPr>
          <w:color w:val="000000"/>
          <w:sz w:val="27"/>
          <w:szCs w:val="27"/>
          <w:lang w:val="pl-PL"/>
        </w:rPr>
      </w:pPr>
      <w:r>
        <w:rPr>
          <w:color w:val="000000"/>
          <w:sz w:val="27"/>
          <w:szCs w:val="27"/>
          <w:lang w:val="pl-PL"/>
        </w:rPr>
        <w:t>P. Wójt wyjaśnił, że nie ma uaktualnionego kosztorysu, zostało tak ustalone, że zamkniemy się w kosztorysie.</w:t>
      </w:r>
    </w:p>
    <w:p w14:paraId="5F90E676" w14:textId="54E638A6" w:rsidR="00DA4229" w:rsidRDefault="00DA4229" w:rsidP="00DA4229">
      <w:pPr>
        <w:pStyle w:val="myStyle"/>
        <w:spacing w:before="2" w:after="2" w:line="240" w:lineRule="auto"/>
        <w:ind w:left="240" w:right="240"/>
        <w:jc w:val="both"/>
        <w:rPr>
          <w:color w:val="000000"/>
          <w:sz w:val="27"/>
          <w:szCs w:val="27"/>
          <w:lang w:val="pl-PL"/>
        </w:rPr>
      </w:pPr>
    </w:p>
    <w:p w14:paraId="1F1814D8" w14:textId="0C975662" w:rsidR="00DA4229" w:rsidRDefault="00C57F5A" w:rsidP="00DA4229">
      <w:pPr>
        <w:pStyle w:val="myStyle"/>
        <w:spacing w:before="2" w:after="2" w:line="240" w:lineRule="auto"/>
        <w:ind w:left="240" w:right="240"/>
        <w:jc w:val="both"/>
        <w:rPr>
          <w:color w:val="000000"/>
          <w:sz w:val="27"/>
          <w:szCs w:val="27"/>
          <w:lang w:val="pl-PL"/>
        </w:rPr>
      </w:pPr>
      <w:r>
        <w:rPr>
          <w:color w:val="000000"/>
          <w:sz w:val="27"/>
          <w:szCs w:val="27"/>
          <w:lang w:val="pl-PL"/>
        </w:rPr>
        <w:t xml:space="preserve">Radny Włodzimierz </w:t>
      </w:r>
      <w:proofErr w:type="spellStart"/>
      <w:r>
        <w:rPr>
          <w:color w:val="000000"/>
          <w:sz w:val="27"/>
          <w:szCs w:val="27"/>
          <w:lang w:val="pl-PL"/>
        </w:rPr>
        <w:t>Juśkiewicz</w:t>
      </w:r>
      <w:proofErr w:type="spellEnd"/>
      <w:r>
        <w:rPr>
          <w:color w:val="000000"/>
          <w:sz w:val="27"/>
          <w:szCs w:val="27"/>
          <w:lang w:val="pl-PL"/>
        </w:rPr>
        <w:t xml:space="preserve"> – </w:t>
      </w:r>
      <w:r w:rsidR="00F91F77">
        <w:rPr>
          <w:color w:val="000000"/>
          <w:sz w:val="27"/>
          <w:szCs w:val="27"/>
          <w:lang w:val="pl-PL"/>
        </w:rPr>
        <w:t xml:space="preserve">powiedział, że </w:t>
      </w:r>
      <w:r>
        <w:rPr>
          <w:color w:val="000000"/>
          <w:sz w:val="27"/>
          <w:szCs w:val="27"/>
          <w:lang w:val="pl-PL"/>
        </w:rPr>
        <w:t xml:space="preserve">niepokoją Go zmiany </w:t>
      </w:r>
      <w:r w:rsidR="00F91F77">
        <w:rPr>
          <w:color w:val="000000"/>
          <w:sz w:val="27"/>
          <w:szCs w:val="27"/>
          <w:lang w:val="pl-PL"/>
        </w:rPr>
        <w:t xml:space="preserve">                  </w:t>
      </w:r>
      <w:r>
        <w:rPr>
          <w:color w:val="000000"/>
          <w:sz w:val="27"/>
          <w:szCs w:val="27"/>
          <w:lang w:val="pl-PL"/>
        </w:rPr>
        <w:t>w energetyce, sugeruje się, by odchodzić od gazu. Radny powiedział, że warto byłoby zainteresować się tym tematem.</w:t>
      </w:r>
      <w:r w:rsidR="005112B1">
        <w:rPr>
          <w:color w:val="000000"/>
          <w:sz w:val="27"/>
          <w:szCs w:val="27"/>
          <w:lang w:val="pl-PL"/>
        </w:rPr>
        <w:t xml:space="preserve"> Ponadto wzrosły ceny tych opałów.</w:t>
      </w:r>
    </w:p>
    <w:p w14:paraId="5BCFA4F3" w14:textId="47F7D797" w:rsidR="005112B1" w:rsidRDefault="005112B1" w:rsidP="00DA4229">
      <w:pPr>
        <w:pStyle w:val="myStyle"/>
        <w:spacing w:before="2" w:after="2" w:line="240" w:lineRule="auto"/>
        <w:ind w:left="240" w:right="240"/>
        <w:jc w:val="both"/>
        <w:rPr>
          <w:color w:val="000000"/>
          <w:sz w:val="27"/>
          <w:szCs w:val="27"/>
          <w:lang w:val="pl-PL"/>
        </w:rPr>
      </w:pPr>
    </w:p>
    <w:p w14:paraId="0A16A97B" w14:textId="5552246C" w:rsidR="005112B1" w:rsidRDefault="005112B1" w:rsidP="00DA4229">
      <w:pPr>
        <w:pStyle w:val="myStyle"/>
        <w:spacing w:before="2" w:after="2" w:line="240" w:lineRule="auto"/>
        <w:ind w:left="240" w:right="240"/>
        <w:jc w:val="both"/>
        <w:rPr>
          <w:color w:val="000000"/>
          <w:sz w:val="27"/>
          <w:szCs w:val="27"/>
          <w:lang w:val="pl-PL"/>
        </w:rPr>
      </w:pPr>
      <w:r>
        <w:rPr>
          <w:color w:val="000000"/>
          <w:sz w:val="27"/>
          <w:szCs w:val="27"/>
          <w:lang w:val="pl-PL"/>
        </w:rPr>
        <w:t xml:space="preserve">P. Wójt powiedział, że zarówno na węgiel jak i na gaz wzrosły ceny. Mamy jednak zagwarantowane, że do </w:t>
      </w:r>
      <w:proofErr w:type="spellStart"/>
      <w:r>
        <w:rPr>
          <w:color w:val="000000"/>
          <w:sz w:val="27"/>
          <w:szCs w:val="27"/>
          <w:lang w:val="pl-PL"/>
        </w:rPr>
        <w:t>2023r</w:t>
      </w:r>
      <w:proofErr w:type="spellEnd"/>
      <w:r>
        <w:rPr>
          <w:color w:val="000000"/>
          <w:sz w:val="27"/>
          <w:szCs w:val="27"/>
          <w:lang w:val="pl-PL"/>
        </w:rPr>
        <w:t xml:space="preserve">. cena będzie na poziomie odbiorcy indywidualnego. </w:t>
      </w:r>
    </w:p>
    <w:p w14:paraId="4B4C37E6" w14:textId="46094547" w:rsidR="005112B1" w:rsidRDefault="005112B1" w:rsidP="00DA4229">
      <w:pPr>
        <w:pStyle w:val="myStyle"/>
        <w:spacing w:before="2" w:after="2" w:line="240" w:lineRule="auto"/>
        <w:ind w:left="240" w:right="240"/>
        <w:jc w:val="both"/>
        <w:rPr>
          <w:color w:val="000000"/>
          <w:sz w:val="27"/>
          <w:szCs w:val="27"/>
          <w:lang w:val="pl-PL"/>
        </w:rPr>
      </w:pPr>
    </w:p>
    <w:p w14:paraId="6CB37CA6" w14:textId="3FEC0D9D" w:rsidR="005112B1" w:rsidRDefault="005112B1" w:rsidP="00DA4229">
      <w:pPr>
        <w:pStyle w:val="myStyle"/>
        <w:spacing w:before="2" w:after="2" w:line="240" w:lineRule="auto"/>
        <w:ind w:left="240" w:right="240"/>
        <w:jc w:val="both"/>
        <w:rPr>
          <w:color w:val="000000"/>
          <w:sz w:val="27"/>
          <w:szCs w:val="27"/>
          <w:lang w:val="pl-PL"/>
        </w:rPr>
      </w:pPr>
      <w:r>
        <w:rPr>
          <w:color w:val="000000"/>
          <w:sz w:val="27"/>
          <w:szCs w:val="27"/>
          <w:lang w:val="pl-PL"/>
        </w:rPr>
        <w:t xml:space="preserve">Radny Andrzej Sobociński powiedział, że będzie to bardzo droga inwestycja, a za 6 lat opalanie gazem będzie zakazane. </w:t>
      </w:r>
      <w:r w:rsidR="005605DB">
        <w:rPr>
          <w:color w:val="000000"/>
          <w:sz w:val="27"/>
          <w:szCs w:val="27"/>
          <w:lang w:val="pl-PL"/>
        </w:rPr>
        <w:t>Trzeba byłoby pomyśleć o ogrzewaniu energią elektryczną, pomp</w:t>
      </w:r>
      <w:r w:rsidR="008A4454">
        <w:rPr>
          <w:color w:val="000000"/>
          <w:sz w:val="27"/>
          <w:szCs w:val="27"/>
          <w:lang w:val="pl-PL"/>
        </w:rPr>
        <w:t>ą</w:t>
      </w:r>
      <w:r w:rsidR="005605DB">
        <w:rPr>
          <w:color w:val="000000"/>
          <w:sz w:val="27"/>
          <w:szCs w:val="27"/>
          <w:lang w:val="pl-PL"/>
        </w:rPr>
        <w:t xml:space="preserve"> ciepła i </w:t>
      </w:r>
      <w:proofErr w:type="spellStart"/>
      <w:r w:rsidR="005605DB">
        <w:rPr>
          <w:color w:val="000000"/>
          <w:sz w:val="27"/>
          <w:szCs w:val="27"/>
          <w:lang w:val="pl-PL"/>
        </w:rPr>
        <w:t>fotowoltaiką</w:t>
      </w:r>
      <w:proofErr w:type="spellEnd"/>
      <w:r w:rsidR="005605DB">
        <w:rPr>
          <w:color w:val="000000"/>
          <w:sz w:val="27"/>
          <w:szCs w:val="27"/>
          <w:lang w:val="pl-PL"/>
        </w:rPr>
        <w:t>.</w:t>
      </w:r>
    </w:p>
    <w:p w14:paraId="62659D2D" w14:textId="6F4BC081" w:rsidR="005605DB" w:rsidRDefault="005605DB" w:rsidP="00DA4229">
      <w:pPr>
        <w:pStyle w:val="myStyle"/>
        <w:spacing w:before="2" w:after="2" w:line="240" w:lineRule="auto"/>
        <w:ind w:left="240" w:right="240"/>
        <w:jc w:val="both"/>
        <w:rPr>
          <w:color w:val="000000"/>
          <w:sz w:val="27"/>
          <w:szCs w:val="27"/>
          <w:lang w:val="pl-PL"/>
        </w:rPr>
      </w:pPr>
    </w:p>
    <w:p w14:paraId="48250A0D" w14:textId="31654840" w:rsidR="005605DB" w:rsidRDefault="005605DB" w:rsidP="00DA4229">
      <w:pPr>
        <w:pStyle w:val="myStyle"/>
        <w:spacing w:before="2" w:after="2" w:line="240" w:lineRule="auto"/>
        <w:ind w:left="240" w:right="240"/>
        <w:jc w:val="both"/>
        <w:rPr>
          <w:color w:val="000000"/>
          <w:sz w:val="27"/>
          <w:szCs w:val="27"/>
          <w:lang w:val="pl-PL"/>
        </w:rPr>
      </w:pPr>
      <w:r>
        <w:rPr>
          <w:color w:val="000000"/>
          <w:sz w:val="27"/>
          <w:szCs w:val="27"/>
          <w:lang w:val="pl-PL"/>
        </w:rPr>
        <w:t>Na tym dyskusję zakończono.</w:t>
      </w:r>
    </w:p>
    <w:p w14:paraId="15918396" w14:textId="0A71DE26" w:rsidR="005605DB" w:rsidRDefault="005605DB" w:rsidP="00DA4229">
      <w:pPr>
        <w:pStyle w:val="myStyle"/>
        <w:spacing w:before="2" w:after="2" w:line="240" w:lineRule="auto"/>
        <w:ind w:left="240" w:right="240"/>
        <w:jc w:val="both"/>
        <w:rPr>
          <w:color w:val="000000"/>
          <w:sz w:val="27"/>
          <w:szCs w:val="27"/>
          <w:lang w:val="pl-PL"/>
        </w:rPr>
      </w:pPr>
    </w:p>
    <w:p w14:paraId="4D640450" w14:textId="175580B6" w:rsidR="005605DB" w:rsidRDefault="005605DB" w:rsidP="00DA4229">
      <w:pPr>
        <w:pStyle w:val="myStyle"/>
        <w:spacing w:before="2" w:after="2" w:line="240" w:lineRule="auto"/>
        <w:ind w:left="240" w:right="240"/>
        <w:jc w:val="both"/>
        <w:rPr>
          <w:color w:val="000000"/>
          <w:sz w:val="27"/>
          <w:szCs w:val="27"/>
          <w:lang w:val="pl-PL"/>
        </w:rPr>
      </w:pPr>
      <w:r>
        <w:rPr>
          <w:color w:val="000000"/>
          <w:sz w:val="27"/>
          <w:szCs w:val="27"/>
          <w:lang w:val="pl-PL"/>
        </w:rPr>
        <w:t>Przewodniczący Rady Gminy poddał pod głosowanie:</w:t>
      </w:r>
    </w:p>
    <w:p w14:paraId="61A8B7D0" w14:textId="20A08161" w:rsidR="005605DB" w:rsidRDefault="005605DB" w:rsidP="00DA4229">
      <w:pPr>
        <w:pStyle w:val="myStyle"/>
        <w:spacing w:before="2" w:after="2" w:line="240" w:lineRule="auto"/>
        <w:ind w:left="240" w:right="240"/>
        <w:jc w:val="both"/>
        <w:rPr>
          <w:color w:val="000000"/>
          <w:sz w:val="27"/>
          <w:szCs w:val="27"/>
          <w:lang w:val="pl-PL"/>
        </w:rPr>
      </w:pPr>
    </w:p>
    <w:p w14:paraId="48901F69" w14:textId="77777777" w:rsidR="005605DB" w:rsidRPr="003F0268" w:rsidRDefault="005605DB" w:rsidP="00DA4229">
      <w:pPr>
        <w:pStyle w:val="myStyle"/>
        <w:spacing w:before="2" w:after="2" w:line="240" w:lineRule="auto"/>
        <w:ind w:left="240" w:right="240"/>
        <w:jc w:val="both"/>
        <w:rPr>
          <w:lang w:val="pl-PL"/>
        </w:rPr>
      </w:pPr>
    </w:p>
    <w:p w14:paraId="1D7D45CE" w14:textId="3D6207C3" w:rsidR="0039416E" w:rsidRPr="00FF3726" w:rsidRDefault="00585B35" w:rsidP="00FF3726">
      <w:pPr>
        <w:pStyle w:val="myStyle"/>
        <w:spacing w:before="243" w:after="3" w:line="240" w:lineRule="auto"/>
        <w:ind w:left="240" w:right="240"/>
        <w:jc w:val="both"/>
        <w:rPr>
          <w:b/>
          <w:bCs/>
          <w:lang w:val="pl-PL"/>
        </w:rPr>
      </w:pPr>
      <w:r w:rsidRPr="00FF3726">
        <w:rPr>
          <w:b/>
          <w:bCs/>
          <w:color w:val="000000"/>
          <w:sz w:val="27"/>
          <w:szCs w:val="27"/>
          <w:lang w:val="pl-PL"/>
        </w:rPr>
        <w:t xml:space="preserve">16.4. podjęcie uchwały </w:t>
      </w:r>
      <w:r w:rsidR="00FF3726" w:rsidRPr="00FF3726">
        <w:rPr>
          <w:b/>
          <w:bCs/>
          <w:color w:val="000000"/>
          <w:sz w:val="27"/>
          <w:szCs w:val="27"/>
          <w:lang w:val="pl-PL"/>
        </w:rPr>
        <w:t xml:space="preserve">Nr XXXVI/315/2022 </w:t>
      </w:r>
      <w:r w:rsidRPr="00FF3726">
        <w:rPr>
          <w:b/>
          <w:bCs/>
          <w:color w:val="000000"/>
          <w:sz w:val="27"/>
          <w:szCs w:val="27"/>
          <w:lang w:val="pl-PL"/>
        </w:rPr>
        <w:t>w sprawie zaciągnięcia pożyczki długoterminowej</w:t>
      </w:r>
    </w:p>
    <w:p w14:paraId="69EBBF42" w14:textId="43ABD1B9" w:rsidR="0039416E" w:rsidRPr="003F0268" w:rsidRDefault="0039416E">
      <w:pPr>
        <w:pStyle w:val="myStyle"/>
        <w:spacing w:before="2" w:after="2" w:line="240" w:lineRule="auto"/>
        <w:ind w:left="240" w:right="240"/>
        <w:jc w:val="left"/>
        <w:rPr>
          <w:lang w:val="pl-PL"/>
        </w:rPr>
      </w:pPr>
    </w:p>
    <w:p w14:paraId="14153580"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7"/>
        <w:gridCol w:w="6637"/>
      </w:tblGrid>
      <w:tr w:rsidR="0039416E" w:rsidRPr="003F0268" w14:paraId="22C39FA6" w14:textId="77777777">
        <w:tc>
          <w:tcPr>
            <w:tcW w:w="2250" w:type="dxa"/>
            <w:tcBorders>
              <w:bottom w:val="single" w:sz="5" w:space="0" w:color="DDDDDD"/>
            </w:tcBorders>
            <w:shd w:val="clear" w:color="auto" w:fill="F1F1F1"/>
            <w:tcMar>
              <w:top w:w="120" w:type="dxa"/>
              <w:left w:w="240" w:type="dxa"/>
              <w:bottom w:w="120" w:type="dxa"/>
              <w:right w:w="120" w:type="dxa"/>
            </w:tcMar>
          </w:tcPr>
          <w:p w14:paraId="0CB21FE8"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87EC7CC"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zaciągnięcia pożyczki długoterminowej</w:t>
            </w:r>
          </w:p>
        </w:tc>
      </w:tr>
      <w:tr w:rsidR="0039416E" w:rsidRPr="003F0268" w14:paraId="1781374A" w14:textId="77777777">
        <w:tc>
          <w:tcPr>
            <w:tcW w:w="2250" w:type="dxa"/>
            <w:tcBorders>
              <w:bottom w:val="single" w:sz="5" w:space="0" w:color="DDDDDD"/>
            </w:tcBorders>
            <w:shd w:val="clear" w:color="auto" w:fill="F1F1F1"/>
            <w:tcMar>
              <w:top w:w="120" w:type="dxa"/>
              <w:left w:w="120" w:type="dxa"/>
              <w:bottom w:w="120" w:type="dxa"/>
              <w:right w:w="120" w:type="dxa"/>
            </w:tcMar>
          </w:tcPr>
          <w:p w14:paraId="45D0622B"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652F4AB"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3F9EE5F1" w14:textId="77777777">
        <w:tc>
          <w:tcPr>
            <w:tcW w:w="2250" w:type="dxa"/>
            <w:tcBorders>
              <w:bottom w:val="single" w:sz="5" w:space="0" w:color="DDDDDD"/>
            </w:tcBorders>
            <w:shd w:val="clear" w:color="auto" w:fill="F1F1F1"/>
            <w:tcMar>
              <w:top w:w="120" w:type="dxa"/>
              <w:left w:w="120" w:type="dxa"/>
              <w:bottom w:w="120" w:type="dxa"/>
              <w:right w:w="120" w:type="dxa"/>
            </w:tcMar>
          </w:tcPr>
          <w:p w14:paraId="5332CC53"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ED58011"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4DE81941"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323FBE39" w14:textId="77777777">
        <w:tc>
          <w:tcPr>
            <w:tcW w:w="1350" w:type="dxa"/>
            <w:tcBorders>
              <w:bottom w:val="single" w:sz="5" w:space="0" w:color="DDDDDD"/>
            </w:tcBorders>
            <w:shd w:val="clear" w:color="auto" w:fill="F1F1F1"/>
            <w:tcMar>
              <w:top w:w="120" w:type="dxa"/>
              <w:left w:w="240" w:type="dxa"/>
              <w:bottom w:w="120" w:type="dxa"/>
              <w:right w:w="120" w:type="dxa"/>
            </w:tcMar>
          </w:tcPr>
          <w:p w14:paraId="5C1DB01F"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9FA8979"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1B78DC99"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6B393F4" w14:textId="77777777" w:rsidR="0039416E" w:rsidRPr="003F0268" w:rsidRDefault="00585B35">
            <w:pPr>
              <w:spacing w:after="0" w:line="240" w:lineRule="auto"/>
              <w:rPr>
                <w:lang w:val="pl-PL"/>
              </w:rPr>
            </w:pPr>
            <w:r w:rsidRPr="003F0268">
              <w:rPr>
                <w:color w:val="000000"/>
                <w:sz w:val="18"/>
                <w:szCs w:val="18"/>
                <w:shd w:val="clear" w:color="auto" w:fill="FFFFFF"/>
                <w:lang w:val="pl-PL"/>
              </w:rPr>
              <w:t>12:07:29 - 12:07:42</w:t>
            </w:r>
          </w:p>
        </w:tc>
      </w:tr>
      <w:tr w:rsidR="0039416E" w:rsidRPr="003F0268" w14:paraId="2E380CEC" w14:textId="77777777">
        <w:tc>
          <w:tcPr>
            <w:tcW w:w="0" w:type="auto"/>
            <w:tcBorders>
              <w:bottom w:val="single" w:sz="5" w:space="0" w:color="DDDDDD"/>
            </w:tcBorders>
            <w:shd w:val="clear" w:color="auto" w:fill="F1F1F1"/>
            <w:tcMar>
              <w:top w:w="120" w:type="dxa"/>
              <w:left w:w="120" w:type="dxa"/>
              <w:bottom w:w="120" w:type="dxa"/>
              <w:right w:w="120" w:type="dxa"/>
            </w:tcMar>
          </w:tcPr>
          <w:p w14:paraId="52716E97"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64AC878C"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9D8E6E4"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11E9B49"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37548590"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4094B842"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6826A6D9" w14:textId="77777777">
        <w:tc>
          <w:tcPr>
            <w:tcW w:w="1500" w:type="dxa"/>
            <w:tcBorders>
              <w:bottom w:val="single" w:sz="5" w:space="0" w:color="DDDDDD"/>
            </w:tcBorders>
            <w:shd w:val="clear" w:color="auto" w:fill="F1F1F1"/>
            <w:tcMar>
              <w:top w:w="120" w:type="dxa"/>
              <w:left w:w="240" w:type="dxa"/>
              <w:bottom w:w="120" w:type="dxa"/>
              <w:right w:w="120" w:type="dxa"/>
            </w:tcMar>
          </w:tcPr>
          <w:p w14:paraId="246D98BD"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B895F8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0239CB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13FA896"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23384B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D77633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19E29F8F" w14:textId="77777777">
        <w:tc>
          <w:tcPr>
            <w:tcW w:w="0" w:type="auto"/>
            <w:tcBorders>
              <w:bottom w:val="single" w:sz="5" w:space="0" w:color="DDDDDD"/>
            </w:tcBorders>
            <w:shd w:val="clear" w:color="auto" w:fill="F1F1F1"/>
            <w:tcMar>
              <w:top w:w="120" w:type="dxa"/>
              <w:left w:w="120" w:type="dxa"/>
              <w:bottom w:w="120" w:type="dxa"/>
              <w:right w:w="120" w:type="dxa"/>
            </w:tcMar>
          </w:tcPr>
          <w:p w14:paraId="2DDBB98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16A7DE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w:t>
            </w:r>
          </w:p>
        </w:tc>
        <w:tc>
          <w:tcPr>
            <w:tcW w:w="0" w:type="auto"/>
            <w:tcBorders>
              <w:bottom w:val="single" w:sz="5" w:space="0" w:color="DDDDDD"/>
            </w:tcBorders>
            <w:shd w:val="clear" w:color="auto" w:fill="FFFFFF"/>
            <w:tcMar>
              <w:top w:w="120" w:type="dxa"/>
              <w:left w:w="120" w:type="dxa"/>
              <w:bottom w:w="120" w:type="dxa"/>
              <w:right w:w="120" w:type="dxa"/>
            </w:tcMar>
          </w:tcPr>
          <w:p w14:paraId="4D6D411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71.43 %</w:t>
            </w:r>
          </w:p>
        </w:tc>
        <w:tc>
          <w:tcPr>
            <w:tcW w:w="0" w:type="auto"/>
            <w:tcBorders>
              <w:bottom w:val="single" w:sz="5" w:space="0" w:color="DDDDDD"/>
            </w:tcBorders>
            <w:shd w:val="clear" w:color="auto" w:fill="F1F1F1"/>
            <w:tcMar>
              <w:top w:w="120" w:type="dxa"/>
              <w:left w:w="120" w:type="dxa"/>
              <w:bottom w:w="120" w:type="dxa"/>
              <w:right w:w="120" w:type="dxa"/>
            </w:tcMar>
          </w:tcPr>
          <w:p w14:paraId="7367DDD5"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2B62E9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226143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6E322631" w14:textId="77777777">
        <w:tc>
          <w:tcPr>
            <w:tcW w:w="0" w:type="auto"/>
            <w:tcBorders>
              <w:bottom w:val="single" w:sz="5" w:space="0" w:color="DDDDDD"/>
            </w:tcBorders>
            <w:shd w:val="clear" w:color="auto" w:fill="F1F1F1"/>
            <w:tcMar>
              <w:top w:w="120" w:type="dxa"/>
              <w:left w:w="120" w:type="dxa"/>
              <w:bottom w:w="120" w:type="dxa"/>
              <w:right w:w="120" w:type="dxa"/>
            </w:tcMar>
          </w:tcPr>
          <w:p w14:paraId="260FE40D"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AAC9BE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5AE64E0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504B48B7"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33171D7"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4AE92B62"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527883DF" w14:textId="77777777">
        <w:tc>
          <w:tcPr>
            <w:tcW w:w="0" w:type="auto"/>
            <w:tcBorders>
              <w:bottom w:val="single" w:sz="5" w:space="0" w:color="DDDDDD"/>
            </w:tcBorders>
            <w:shd w:val="clear" w:color="auto" w:fill="F1F1F1"/>
            <w:tcMar>
              <w:top w:w="120" w:type="dxa"/>
              <w:left w:w="120" w:type="dxa"/>
              <w:bottom w:w="120" w:type="dxa"/>
              <w:right w:w="120" w:type="dxa"/>
            </w:tcMar>
          </w:tcPr>
          <w:p w14:paraId="14F00C9B"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82051E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AF1E7B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21.43 %</w:t>
            </w:r>
          </w:p>
        </w:tc>
        <w:tc>
          <w:tcPr>
            <w:tcW w:w="0" w:type="auto"/>
            <w:tcBorders>
              <w:bottom w:val="single" w:sz="5" w:space="0" w:color="DDDDDD"/>
            </w:tcBorders>
            <w:shd w:val="clear" w:color="auto" w:fill="F1F1F1"/>
            <w:tcMar>
              <w:top w:w="120" w:type="dxa"/>
              <w:left w:w="120" w:type="dxa"/>
              <w:bottom w:w="120" w:type="dxa"/>
              <w:right w:w="120" w:type="dxa"/>
            </w:tcMar>
          </w:tcPr>
          <w:p w14:paraId="5D538CE1"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9508A7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51DE268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7467EDC1"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52190CF5"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5"/>
        <w:gridCol w:w="2942"/>
        <w:gridCol w:w="2933"/>
        <w:gridCol w:w="2374"/>
      </w:tblGrid>
      <w:tr w:rsidR="0039416E" w:rsidRPr="003F0268" w14:paraId="4BDADCD2" w14:textId="77777777" w:rsidTr="00121F86">
        <w:tc>
          <w:tcPr>
            <w:tcW w:w="589" w:type="dxa"/>
            <w:tcBorders>
              <w:bottom w:val="single" w:sz="5" w:space="0" w:color="DDDDDD"/>
            </w:tcBorders>
            <w:shd w:val="clear" w:color="auto" w:fill="F1F1F1"/>
            <w:tcMar>
              <w:top w:w="120" w:type="dxa"/>
              <w:left w:w="240" w:type="dxa"/>
              <w:bottom w:w="120" w:type="dxa"/>
              <w:right w:w="120" w:type="dxa"/>
            </w:tcMar>
          </w:tcPr>
          <w:p w14:paraId="2612F8FC"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19" w:type="dxa"/>
            <w:tcBorders>
              <w:bottom w:val="single" w:sz="5" w:space="0" w:color="DDDDDD"/>
            </w:tcBorders>
            <w:shd w:val="clear" w:color="auto" w:fill="F1F1F1"/>
            <w:tcMar>
              <w:top w:w="120" w:type="dxa"/>
              <w:left w:w="120" w:type="dxa"/>
              <w:bottom w:w="120" w:type="dxa"/>
              <w:right w:w="120" w:type="dxa"/>
            </w:tcMar>
          </w:tcPr>
          <w:p w14:paraId="40E69731"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6942FCC1"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49E75CA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1A5B9F2A"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26562FD2"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5375425C"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547FB0AB"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1A9638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74BB3FC"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47F5CA6D"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3B638BF8"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74FD70CC"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9DD3BCB"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E6AD506"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2E44B133"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1C4EC5AD"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150230A7"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0112FFE"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4961230"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637B3865"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092F6638"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0" w:type="dxa"/>
            <w:tcBorders>
              <w:bottom w:val="single" w:sz="5" w:space="0" w:color="DDDDDD"/>
            </w:tcBorders>
            <w:shd w:val="clear" w:color="auto" w:fill="FFFFFF"/>
            <w:tcMar>
              <w:top w:w="120" w:type="dxa"/>
              <w:left w:w="120" w:type="dxa"/>
              <w:bottom w:w="120" w:type="dxa"/>
              <w:right w:w="120" w:type="dxa"/>
            </w:tcMar>
          </w:tcPr>
          <w:p w14:paraId="7A71188E"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FC7F1DA" w14:textId="77777777" w:rsidR="0039416E" w:rsidRPr="003F0268" w:rsidRDefault="00585B35">
            <w:pPr>
              <w:spacing w:after="0" w:line="240" w:lineRule="auto"/>
              <w:rPr>
                <w:lang w:val="pl-PL"/>
              </w:rPr>
            </w:pPr>
            <w:r w:rsidRPr="003F0268">
              <w:rPr>
                <w:color w:val="000000"/>
                <w:sz w:val="18"/>
                <w:szCs w:val="18"/>
                <w:shd w:val="clear" w:color="auto" w:fill="FFFFFF"/>
                <w:lang w:val="pl-PL"/>
              </w:rPr>
              <w:t>WSTRZYMAŁ SIĘ</w:t>
            </w:r>
          </w:p>
        </w:tc>
      </w:tr>
      <w:tr w:rsidR="0039416E" w:rsidRPr="003F0268" w14:paraId="3D73C926"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5C4474AE"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493D2EB9"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4B363E2E"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AFC55C8"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40DED8B"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1DF89B70"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656FC8FD"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0C7E7FA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BF51405"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087CA8F2"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155EAC5D"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7</w:t>
            </w:r>
          </w:p>
        </w:tc>
        <w:tc>
          <w:tcPr>
            <w:tcW w:w="2819" w:type="dxa"/>
            <w:tcBorders>
              <w:bottom w:val="single" w:sz="5" w:space="0" w:color="DDDDDD"/>
            </w:tcBorders>
            <w:shd w:val="clear" w:color="auto" w:fill="F1F1F1"/>
            <w:tcMar>
              <w:top w:w="120" w:type="dxa"/>
              <w:left w:w="120" w:type="dxa"/>
              <w:bottom w:w="120" w:type="dxa"/>
              <w:right w:w="120" w:type="dxa"/>
            </w:tcMar>
          </w:tcPr>
          <w:p w14:paraId="6C072E78"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6A8EA4C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D53875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8EFEEAD"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3169FB32"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19" w:type="dxa"/>
            <w:tcBorders>
              <w:bottom w:val="single" w:sz="5" w:space="0" w:color="DDDDDD"/>
            </w:tcBorders>
            <w:shd w:val="clear" w:color="auto" w:fill="FFFFFF"/>
            <w:tcMar>
              <w:top w:w="120" w:type="dxa"/>
              <w:left w:w="120" w:type="dxa"/>
              <w:bottom w:w="120" w:type="dxa"/>
              <w:right w:w="120" w:type="dxa"/>
            </w:tcMar>
          </w:tcPr>
          <w:p w14:paraId="49D6783E"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43CFBC83"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137FCD34" w14:textId="77777777" w:rsidR="0039416E" w:rsidRPr="003F0268" w:rsidRDefault="00585B35">
            <w:pPr>
              <w:spacing w:after="0" w:line="240" w:lineRule="auto"/>
              <w:rPr>
                <w:lang w:val="pl-PL"/>
              </w:rPr>
            </w:pPr>
            <w:r w:rsidRPr="003F0268">
              <w:rPr>
                <w:color w:val="000000"/>
                <w:sz w:val="18"/>
                <w:szCs w:val="18"/>
                <w:shd w:val="clear" w:color="auto" w:fill="FFFFFF"/>
                <w:lang w:val="pl-PL"/>
              </w:rPr>
              <w:t>WSTRZYMAŁ SIĘ</w:t>
            </w:r>
          </w:p>
        </w:tc>
      </w:tr>
      <w:tr w:rsidR="0039416E" w:rsidRPr="003F0268" w14:paraId="2EBAADE2"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17A431D3"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1118305D"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680428EA"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2A27DA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1F393AC"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4AAD7E83"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7CDB3609"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00B4FE4B"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A8C430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9838119"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6874FAA9"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6AC102AE"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0990AC86"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E3745F5"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C9F8423"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44FC85A8"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19" w:type="dxa"/>
            <w:tcBorders>
              <w:bottom w:val="single" w:sz="5" w:space="0" w:color="DDDDDD"/>
            </w:tcBorders>
            <w:shd w:val="clear" w:color="auto" w:fill="FFFFFF"/>
            <w:tcMar>
              <w:top w:w="120" w:type="dxa"/>
              <w:left w:w="120" w:type="dxa"/>
              <w:bottom w:w="120" w:type="dxa"/>
              <w:right w:w="120" w:type="dxa"/>
            </w:tcMar>
          </w:tcPr>
          <w:p w14:paraId="26A05553"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6FF61C14"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FA01DA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C9CED74"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1E9D0A15"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09989987"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3E4697F9"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54113AF"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53866A53" w14:textId="77777777" w:rsidTr="00121F86">
        <w:tc>
          <w:tcPr>
            <w:tcW w:w="589" w:type="dxa"/>
            <w:tcBorders>
              <w:bottom w:val="single" w:sz="5" w:space="0" w:color="DDDDDD"/>
            </w:tcBorders>
            <w:shd w:val="clear" w:color="auto" w:fill="FFFFFF"/>
            <w:tcMar>
              <w:top w:w="120" w:type="dxa"/>
              <w:left w:w="120" w:type="dxa"/>
              <w:bottom w:w="120" w:type="dxa"/>
              <w:right w:w="120" w:type="dxa"/>
            </w:tcMar>
          </w:tcPr>
          <w:p w14:paraId="4B4E3C8D"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1375DD05"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2BACBC98"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CCBDA67" w14:textId="77777777" w:rsidR="0039416E" w:rsidRPr="003F0268" w:rsidRDefault="00585B35">
            <w:pPr>
              <w:spacing w:after="0" w:line="240" w:lineRule="auto"/>
              <w:rPr>
                <w:lang w:val="pl-PL"/>
              </w:rPr>
            </w:pPr>
            <w:r w:rsidRPr="003F0268">
              <w:rPr>
                <w:color w:val="000000"/>
                <w:sz w:val="18"/>
                <w:szCs w:val="18"/>
                <w:shd w:val="clear" w:color="auto" w:fill="FFFFFF"/>
                <w:lang w:val="pl-PL"/>
              </w:rPr>
              <w:t>WSTRZYMAŁ SIĘ</w:t>
            </w:r>
          </w:p>
        </w:tc>
      </w:tr>
      <w:tr w:rsidR="0039416E" w:rsidRPr="003F0268" w14:paraId="11F57841" w14:textId="77777777" w:rsidTr="00121F86">
        <w:tc>
          <w:tcPr>
            <w:tcW w:w="589" w:type="dxa"/>
            <w:tcBorders>
              <w:bottom w:val="single" w:sz="5" w:space="0" w:color="DDDDDD"/>
            </w:tcBorders>
            <w:shd w:val="clear" w:color="auto" w:fill="F1F1F1"/>
            <w:tcMar>
              <w:top w:w="120" w:type="dxa"/>
              <w:left w:w="120" w:type="dxa"/>
              <w:bottom w:w="120" w:type="dxa"/>
              <w:right w:w="120" w:type="dxa"/>
            </w:tcMar>
          </w:tcPr>
          <w:p w14:paraId="66A9C1E0"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197F9268"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4E206610"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BF85C3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41D6F312" w14:textId="77777777" w:rsidR="000E6D0F" w:rsidRDefault="000E6D0F" w:rsidP="00B27AA7">
      <w:pPr>
        <w:spacing w:before="243" w:after="3" w:line="240" w:lineRule="auto"/>
        <w:ind w:right="240"/>
        <w:rPr>
          <w:color w:val="000000"/>
          <w:sz w:val="27"/>
          <w:szCs w:val="27"/>
          <w:lang w:val="pl-PL"/>
        </w:rPr>
      </w:pPr>
    </w:p>
    <w:p w14:paraId="143FF132" w14:textId="1355136D"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7414CE5F" w14:textId="1DEF60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6B1002">
        <w:rPr>
          <w:color w:val="000000"/>
          <w:sz w:val="27"/>
          <w:szCs w:val="27"/>
          <w:lang w:val="pl-PL"/>
        </w:rPr>
        <w:t>0</w:t>
      </w:r>
      <w:r w:rsidRPr="003F0268">
        <w:rPr>
          <w:color w:val="000000"/>
          <w:sz w:val="27"/>
          <w:szCs w:val="27"/>
          <w:lang w:val="pl-PL"/>
        </w:rPr>
        <w:t xml:space="preserve"> radnych głosowało za</w:t>
      </w:r>
    </w:p>
    <w:p w14:paraId="5D3E1017" w14:textId="5D4C5F5B"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6B1002">
        <w:rPr>
          <w:color w:val="000000"/>
          <w:sz w:val="27"/>
          <w:szCs w:val="27"/>
          <w:lang w:val="pl-PL"/>
        </w:rPr>
        <w:t>1</w:t>
      </w:r>
      <w:r w:rsidRPr="003F0268">
        <w:rPr>
          <w:color w:val="000000"/>
          <w:sz w:val="27"/>
          <w:szCs w:val="27"/>
          <w:lang w:val="pl-PL"/>
        </w:rPr>
        <w:t xml:space="preserve"> radny był przeciwny</w:t>
      </w:r>
    </w:p>
    <w:p w14:paraId="30FC2CAE" w14:textId="4B4BBFF3"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6B1002">
        <w:rPr>
          <w:color w:val="000000"/>
          <w:sz w:val="27"/>
          <w:szCs w:val="27"/>
          <w:lang w:val="pl-PL"/>
        </w:rPr>
        <w:t>3</w:t>
      </w:r>
      <w:r w:rsidRPr="003F0268">
        <w:rPr>
          <w:color w:val="000000"/>
          <w:sz w:val="27"/>
          <w:szCs w:val="27"/>
          <w:lang w:val="pl-PL"/>
        </w:rPr>
        <w:t xml:space="preserve"> radnych wstrzymał</w:t>
      </w:r>
      <w:r w:rsidR="002E2BC4">
        <w:rPr>
          <w:color w:val="000000"/>
          <w:sz w:val="27"/>
          <w:szCs w:val="27"/>
          <w:lang w:val="pl-PL"/>
        </w:rPr>
        <w:t>o</w:t>
      </w:r>
      <w:r w:rsidRPr="003F0268">
        <w:rPr>
          <w:color w:val="000000"/>
          <w:sz w:val="27"/>
          <w:szCs w:val="27"/>
          <w:lang w:val="pl-PL"/>
        </w:rPr>
        <w:t xml:space="preserve"> się od głosowania</w:t>
      </w:r>
    </w:p>
    <w:p w14:paraId="3C0BEC56" w14:textId="77777777" w:rsidR="00F73F6B" w:rsidRDefault="00F73F6B" w:rsidP="002E2BC4">
      <w:pPr>
        <w:pStyle w:val="myStyle"/>
        <w:spacing w:before="243" w:after="3" w:line="240" w:lineRule="auto"/>
        <w:ind w:right="240"/>
        <w:jc w:val="left"/>
        <w:rPr>
          <w:color w:val="000000"/>
          <w:sz w:val="27"/>
          <w:szCs w:val="27"/>
          <w:lang w:val="pl-PL"/>
        </w:rPr>
      </w:pPr>
    </w:p>
    <w:bookmarkEnd w:id="11"/>
    <w:p w14:paraId="11130EC9" w14:textId="61BC9972" w:rsidR="0039416E" w:rsidRPr="002E2BC4" w:rsidRDefault="002E2BC4">
      <w:pPr>
        <w:pStyle w:val="myStyle"/>
        <w:spacing w:before="243" w:after="3" w:line="240" w:lineRule="auto"/>
        <w:ind w:left="240" w:right="240"/>
        <w:jc w:val="left"/>
        <w:rPr>
          <w:b/>
          <w:bCs/>
          <w:lang w:val="pl-PL"/>
        </w:rPr>
      </w:pPr>
      <w:r w:rsidRPr="002E2BC4">
        <w:rPr>
          <w:b/>
          <w:bCs/>
          <w:color w:val="000000"/>
          <w:sz w:val="27"/>
          <w:szCs w:val="27"/>
          <w:lang w:val="pl-PL"/>
        </w:rPr>
        <w:t xml:space="preserve">Pkt </w:t>
      </w:r>
      <w:r w:rsidR="00585B35" w:rsidRPr="002E2BC4">
        <w:rPr>
          <w:b/>
          <w:bCs/>
          <w:color w:val="000000"/>
          <w:sz w:val="27"/>
          <w:szCs w:val="27"/>
          <w:lang w:val="pl-PL"/>
        </w:rPr>
        <w:t>17. Wyrażenie zgody na wszczęcie procedury ustanowienia herbu, flagi, sztandaru, pieczęci i insygniów Gminy Raciążek</w:t>
      </w:r>
      <w:r>
        <w:rPr>
          <w:b/>
          <w:bCs/>
          <w:color w:val="000000"/>
          <w:sz w:val="27"/>
          <w:szCs w:val="27"/>
          <w:lang w:val="pl-PL"/>
        </w:rPr>
        <w:t>.</w:t>
      </w:r>
      <w:r w:rsidR="00585B35" w:rsidRPr="002E2BC4">
        <w:rPr>
          <w:b/>
          <w:bCs/>
          <w:color w:val="000000"/>
          <w:sz w:val="27"/>
          <w:szCs w:val="27"/>
          <w:lang w:val="pl-PL"/>
        </w:rPr>
        <w:t xml:space="preserve">  </w:t>
      </w:r>
    </w:p>
    <w:p w14:paraId="232AFF33" w14:textId="77777777" w:rsidR="0039416E" w:rsidRPr="003F0268" w:rsidRDefault="00585B35">
      <w:pPr>
        <w:pStyle w:val="myStyle"/>
        <w:spacing w:after="0" w:line="240" w:lineRule="auto"/>
        <w:jc w:val="left"/>
        <w:rPr>
          <w:lang w:val="pl-PL"/>
        </w:rPr>
      </w:pPr>
      <w:r w:rsidRPr="003F0268">
        <w:rPr>
          <w:color w:val="000000"/>
          <w:sz w:val="18"/>
          <w:szCs w:val="18"/>
          <w:lang w:val="pl-PL"/>
        </w:rPr>
        <w:t>(12:07:55 - 12:10:33)</w:t>
      </w:r>
    </w:p>
    <w:p w14:paraId="438D1A9F" w14:textId="77777777" w:rsidR="0039416E" w:rsidRPr="003F0268" w:rsidRDefault="0039416E">
      <w:pPr>
        <w:pStyle w:val="myStyle"/>
        <w:spacing w:before="2" w:after="2" w:line="240" w:lineRule="auto"/>
        <w:ind w:left="240" w:right="240"/>
        <w:jc w:val="left"/>
        <w:rPr>
          <w:lang w:val="pl-PL"/>
        </w:rPr>
      </w:pPr>
    </w:p>
    <w:p w14:paraId="17433076" w14:textId="469F1B89"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17.1. wystąpienie </w:t>
      </w:r>
      <w:r w:rsidR="008F6389">
        <w:rPr>
          <w:color w:val="000000"/>
          <w:sz w:val="27"/>
          <w:szCs w:val="27"/>
          <w:lang w:val="pl-PL"/>
        </w:rPr>
        <w:t>Sekretarza</w:t>
      </w:r>
      <w:r w:rsidRPr="003F0268">
        <w:rPr>
          <w:color w:val="000000"/>
          <w:sz w:val="27"/>
          <w:szCs w:val="27"/>
          <w:lang w:val="pl-PL"/>
        </w:rPr>
        <w:t xml:space="preserve"> Gminy   </w:t>
      </w:r>
    </w:p>
    <w:p w14:paraId="07A6EB86" w14:textId="77777777" w:rsidR="0039416E" w:rsidRPr="003F0268" w:rsidRDefault="00585B35">
      <w:pPr>
        <w:pStyle w:val="myStyle"/>
        <w:spacing w:after="0" w:line="240" w:lineRule="auto"/>
        <w:jc w:val="left"/>
        <w:rPr>
          <w:lang w:val="pl-PL"/>
        </w:rPr>
      </w:pPr>
      <w:r w:rsidRPr="003F0268">
        <w:rPr>
          <w:color w:val="000000"/>
          <w:sz w:val="18"/>
          <w:szCs w:val="18"/>
          <w:lang w:val="pl-PL"/>
        </w:rPr>
        <w:t>(12:10:35 - 12:10:40)</w:t>
      </w:r>
    </w:p>
    <w:p w14:paraId="29A62030" w14:textId="7B742319" w:rsidR="0039416E" w:rsidRDefault="0039416E">
      <w:pPr>
        <w:pStyle w:val="myStyle"/>
        <w:spacing w:before="2" w:after="2" w:line="240" w:lineRule="auto"/>
        <w:ind w:left="240" w:right="240"/>
        <w:jc w:val="left"/>
        <w:rPr>
          <w:lang w:val="pl-PL"/>
        </w:rPr>
      </w:pPr>
    </w:p>
    <w:p w14:paraId="317380DA" w14:textId="78A7CA5A" w:rsidR="008F6389" w:rsidRDefault="008F6389" w:rsidP="001E1149">
      <w:pPr>
        <w:pStyle w:val="myStyle"/>
        <w:spacing w:before="2" w:after="2" w:line="240" w:lineRule="auto"/>
        <w:ind w:left="240" w:right="240"/>
        <w:jc w:val="both"/>
        <w:rPr>
          <w:color w:val="000000"/>
          <w:sz w:val="27"/>
          <w:szCs w:val="27"/>
          <w:lang w:val="pl-PL"/>
        </w:rPr>
      </w:pPr>
      <w:r>
        <w:rPr>
          <w:color w:val="000000"/>
          <w:sz w:val="27"/>
          <w:szCs w:val="27"/>
          <w:lang w:val="pl-PL"/>
        </w:rPr>
        <w:t>Sekretarz</w:t>
      </w:r>
      <w:r w:rsidRPr="003F0268">
        <w:rPr>
          <w:color w:val="000000"/>
          <w:sz w:val="27"/>
          <w:szCs w:val="27"/>
          <w:lang w:val="pl-PL"/>
        </w:rPr>
        <w:t xml:space="preserve"> Gminy </w:t>
      </w:r>
      <w:r>
        <w:rPr>
          <w:color w:val="000000"/>
          <w:sz w:val="27"/>
          <w:szCs w:val="27"/>
          <w:lang w:val="pl-PL"/>
        </w:rPr>
        <w:t xml:space="preserve">– p. Michał Suchomski powiedział, że </w:t>
      </w:r>
      <w:r w:rsidRPr="003F0268">
        <w:rPr>
          <w:color w:val="000000"/>
          <w:sz w:val="27"/>
          <w:szCs w:val="27"/>
          <w:lang w:val="pl-PL"/>
        </w:rPr>
        <w:t> </w:t>
      </w:r>
      <w:r w:rsidR="001E1149">
        <w:rPr>
          <w:color w:val="000000"/>
          <w:sz w:val="27"/>
          <w:szCs w:val="27"/>
          <w:lang w:val="pl-PL"/>
        </w:rPr>
        <w:t xml:space="preserve">podejmując uchwałę zezwalamy na wszczęcie  procedury ustanowienia herbu, flagi, sztandaru, pieczęci i insygniów Gminy Raciążek. </w:t>
      </w:r>
    </w:p>
    <w:p w14:paraId="580AEA36" w14:textId="44049197" w:rsidR="001E1149" w:rsidRPr="003F0268" w:rsidRDefault="001E1149" w:rsidP="001E1149">
      <w:pPr>
        <w:pStyle w:val="myStyle"/>
        <w:spacing w:before="2" w:after="2" w:line="240" w:lineRule="auto"/>
        <w:ind w:left="240" w:right="240"/>
        <w:jc w:val="both"/>
        <w:rPr>
          <w:lang w:val="pl-PL"/>
        </w:rPr>
      </w:pPr>
      <w:r>
        <w:rPr>
          <w:color w:val="000000"/>
          <w:sz w:val="27"/>
          <w:szCs w:val="27"/>
          <w:lang w:val="pl-PL"/>
        </w:rPr>
        <w:t xml:space="preserve">W uzasadnieniu powiedział, że </w:t>
      </w:r>
      <w:r w:rsidR="00462FC7">
        <w:rPr>
          <w:color w:val="000000"/>
          <w:sz w:val="27"/>
          <w:szCs w:val="27"/>
          <w:lang w:val="pl-PL"/>
        </w:rPr>
        <w:t>wykreśliłby</w:t>
      </w:r>
      <w:r>
        <w:rPr>
          <w:color w:val="000000"/>
          <w:sz w:val="27"/>
          <w:szCs w:val="27"/>
          <w:lang w:val="pl-PL"/>
        </w:rPr>
        <w:t xml:space="preserve"> w ostatnim zdaniu, że Gmina nie posiada herbu</w:t>
      </w:r>
      <w:r w:rsidR="00462FC7">
        <w:rPr>
          <w:color w:val="000000"/>
          <w:sz w:val="27"/>
          <w:szCs w:val="27"/>
          <w:lang w:val="pl-PL"/>
        </w:rPr>
        <w:t xml:space="preserve">, bo herb posiadamy od </w:t>
      </w:r>
      <w:proofErr w:type="spellStart"/>
      <w:r w:rsidR="00462FC7">
        <w:rPr>
          <w:color w:val="000000"/>
          <w:sz w:val="27"/>
          <w:szCs w:val="27"/>
          <w:lang w:val="pl-PL"/>
        </w:rPr>
        <w:t>1998r</w:t>
      </w:r>
      <w:proofErr w:type="spellEnd"/>
      <w:r w:rsidR="00462FC7">
        <w:rPr>
          <w:color w:val="000000"/>
          <w:sz w:val="27"/>
          <w:szCs w:val="27"/>
          <w:lang w:val="pl-PL"/>
        </w:rPr>
        <w:t>. Jednak herb należy uzgodnić z Komisja Heraldyczną, zasadne jest, by wszcząć procedurę dot. wzoru herbu.</w:t>
      </w:r>
    </w:p>
    <w:p w14:paraId="652DA73A"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17.2. dyskusja   </w:t>
      </w:r>
    </w:p>
    <w:p w14:paraId="23755B73" w14:textId="77777777" w:rsidR="0039416E" w:rsidRPr="003F0268" w:rsidRDefault="00585B35">
      <w:pPr>
        <w:pStyle w:val="myStyle"/>
        <w:spacing w:after="0" w:line="240" w:lineRule="auto"/>
        <w:jc w:val="left"/>
        <w:rPr>
          <w:lang w:val="pl-PL"/>
        </w:rPr>
      </w:pPr>
      <w:r w:rsidRPr="003F0268">
        <w:rPr>
          <w:color w:val="000000"/>
          <w:sz w:val="18"/>
          <w:szCs w:val="18"/>
          <w:lang w:val="pl-PL"/>
        </w:rPr>
        <w:t>(12:14:48 - 12:14:53)</w:t>
      </w:r>
    </w:p>
    <w:p w14:paraId="68421C86" w14:textId="79A806B0" w:rsidR="0039416E" w:rsidRDefault="0039416E">
      <w:pPr>
        <w:pStyle w:val="myStyle"/>
        <w:spacing w:before="2" w:after="2" w:line="240" w:lineRule="auto"/>
        <w:ind w:left="240" w:right="240"/>
        <w:jc w:val="left"/>
        <w:rPr>
          <w:lang w:val="pl-PL"/>
        </w:rPr>
      </w:pPr>
    </w:p>
    <w:p w14:paraId="3E157D0E" w14:textId="1E29365C" w:rsidR="008F6389" w:rsidRDefault="008F6389" w:rsidP="00BC4D8B">
      <w:pPr>
        <w:pStyle w:val="myStyle"/>
        <w:spacing w:before="2" w:after="2" w:line="240" w:lineRule="auto"/>
        <w:ind w:left="240" w:right="240"/>
        <w:jc w:val="both"/>
        <w:rPr>
          <w:color w:val="000000"/>
          <w:sz w:val="27"/>
          <w:szCs w:val="27"/>
          <w:lang w:val="pl-PL"/>
        </w:rPr>
      </w:pPr>
      <w:r>
        <w:rPr>
          <w:color w:val="000000"/>
          <w:sz w:val="27"/>
          <w:szCs w:val="27"/>
          <w:lang w:val="pl-PL"/>
        </w:rPr>
        <w:lastRenderedPageBreak/>
        <w:t xml:space="preserve">Radny Andrzej Sobociński </w:t>
      </w:r>
      <w:r w:rsidR="00462FC7">
        <w:rPr>
          <w:color w:val="000000"/>
          <w:sz w:val="27"/>
          <w:szCs w:val="27"/>
          <w:lang w:val="pl-PL"/>
        </w:rPr>
        <w:t xml:space="preserve">– powiedział, że herb był nadany dawno temu, a raptem coś się nie zgadza. </w:t>
      </w:r>
      <w:r w:rsidR="00350666">
        <w:rPr>
          <w:color w:val="000000"/>
          <w:sz w:val="27"/>
          <w:szCs w:val="27"/>
          <w:lang w:val="pl-PL"/>
        </w:rPr>
        <w:t xml:space="preserve">Ile to będzie kosztować i czy są na to pieniądze. </w:t>
      </w:r>
    </w:p>
    <w:p w14:paraId="2E1725EA" w14:textId="49164837" w:rsidR="00BC4D8B" w:rsidRDefault="00BC4D8B" w:rsidP="00BC4D8B">
      <w:pPr>
        <w:pStyle w:val="myStyle"/>
        <w:spacing w:before="2" w:after="2" w:line="240" w:lineRule="auto"/>
        <w:ind w:left="240" w:right="240"/>
        <w:jc w:val="both"/>
        <w:rPr>
          <w:color w:val="000000"/>
          <w:sz w:val="27"/>
          <w:szCs w:val="27"/>
          <w:lang w:val="pl-PL"/>
        </w:rPr>
      </w:pPr>
    </w:p>
    <w:p w14:paraId="76DD4762" w14:textId="3DEAEAC6" w:rsidR="00BC4D8B" w:rsidRDefault="00BC4D8B" w:rsidP="00BC4D8B">
      <w:pPr>
        <w:pStyle w:val="myStyle"/>
        <w:spacing w:before="2" w:after="2" w:line="240" w:lineRule="auto"/>
        <w:ind w:left="240" w:right="240"/>
        <w:jc w:val="both"/>
        <w:rPr>
          <w:color w:val="000000"/>
          <w:sz w:val="27"/>
          <w:szCs w:val="27"/>
          <w:lang w:val="pl-PL"/>
        </w:rPr>
      </w:pPr>
      <w:r>
        <w:rPr>
          <w:color w:val="000000"/>
          <w:sz w:val="27"/>
          <w:szCs w:val="27"/>
          <w:lang w:val="pl-PL"/>
        </w:rPr>
        <w:t>P. Wójt powiedział, że nie ma ram czasowych, co do wykonania poszczególnych elementów uchwały. Przypomniał, że w  tym roku obchodzi 40-lecie reaktywacji Gminy Raciążek. Dlatego ch</w:t>
      </w:r>
      <w:r w:rsidR="00AC5BEB">
        <w:rPr>
          <w:color w:val="000000"/>
          <w:sz w:val="27"/>
          <w:szCs w:val="27"/>
          <w:lang w:val="pl-PL"/>
        </w:rPr>
        <w:t>ci</w:t>
      </w:r>
      <w:r>
        <w:rPr>
          <w:color w:val="000000"/>
          <w:sz w:val="27"/>
          <w:szCs w:val="27"/>
          <w:lang w:val="pl-PL"/>
        </w:rPr>
        <w:t xml:space="preserve">elibyśmy posiadać na uroczystość, sztandar.  </w:t>
      </w:r>
      <w:r w:rsidR="00AC5BEB">
        <w:rPr>
          <w:color w:val="000000"/>
          <w:sz w:val="27"/>
          <w:szCs w:val="27"/>
          <w:lang w:val="pl-PL"/>
        </w:rPr>
        <w:t>To jest główny cel</w:t>
      </w:r>
      <w:r w:rsidR="00AB135C">
        <w:rPr>
          <w:color w:val="000000"/>
          <w:sz w:val="27"/>
          <w:szCs w:val="27"/>
          <w:lang w:val="pl-PL"/>
        </w:rPr>
        <w:t xml:space="preserve"> wywołania uchwały. </w:t>
      </w:r>
      <w:r w:rsidR="00874F7C">
        <w:rPr>
          <w:color w:val="000000"/>
          <w:sz w:val="27"/>
          <w:szCs w:val="27"/>
          <w:lang w:val="pl-PL"/>
        </w:rPr>
        <w:t xml:space="preserve">Będziemy starali się poszukać sponsorów. </w:t>
      </w:r>
    </w:p>
    <w:p w14:paraId="50C077F9" w14:textId="02C77064" w:rsidR="00AB135C" w:rsidRDefault="00AB135C" w:rsidP="00BC4D8B">
      <w:pPr>
        <w:pStyle w:val="myStyle"/>
        <w:spacing w:before="2" w:after="2" w:line="240" w:lineRule="auto"/>
        <w:ind w:left="240" w:right="240"/>
        <w:jc w:val="both"/>
        <w:rPr>
          <w:color w:val="000000"/>
          <w:sz w:val="27"/>
          <w:szCs w:val="27"/>
          <w:lang w:val="pl-PL"/>
        </w:rPr>
      </w:pPr>
    </w:p>
    <w:p w14:paraId="382F5324" w14:textId="783D8751" w:rsidR="00AB135C" w:rsidRDefault="00AB135C" w:rsidP="00BC4D8B">
      <w:pPr>
        <w:pStyle w:val="myStyle"/>
        <w:spacing w:before="2" w:after="2" w:line="240" w:lineRule="auto"/>
        <w:ind w:left="240" w:right="240"/>
        <w:jc w:val="both"/>
        <w:rPr>
          <w:color w:val="000000"/>
          <w:sz w:val="27"/>
          <w:szCs w:val="27"/>
          <w:lang w:val="pl-PL"/>
        </w:rPr>
      </w:pPr>
      <w:r>
        <w:rPr>
          <w:color w:val="000000"/>
          <w:sz w:val="27"/>
          <w:szCs w:val="27"/>
          <w:lang w:val="pl-PL"/>
        </w:rPr>
        <w:t>Sekretarz</w:t>
      </w:r>
      <w:r w:rsidRPr="003F0268">
        <w:rPr>
          <w:color w:val="000000"/>
          <w:sz w:val="27"/>
          <w:szCs w:val="27"/>
          <w:lang w:val="pl-PL"/>
        </w:rPr>
        <w:t xml:space="preserve"> Gminy </w:t>
      </w:r>
      <w:r>
        <w:rPr>
          <w:color w:val="000000"/>
          <w:sz w:val="27"/>
          <w:szCs w:val="27"/>
          <w:lang w:val="pl-PL"/>
        </w:rPr>
        <w:t xml:space="preserve">– powiedział, że jeżeli chodzi o sztandar, wstępnie zasięgana była informacja </w:t>
      </w:r>
      <w:r w:rsidR="00F26C5C">
        <w:rPr>
          <w:color w:val="000000"/>
          <w:sz w:val="27"/>
          <w:szCs w:val="27"/>
          <w:lang w:val="pl-PL"/>
        </w:rPr>
        <w:t xml:space="preserve">– wstępnie projekt wyniósłby ok. 3 </w:t>
      </w:r>
      <w:proofErr w:type="spellStart"/>
      <w:r w:rsidR="00F26C5C">
        <w:rPr>
          <w:color w:val="000000"/>
          <w:sz w:val="27"/>
          <w:szCs w:val="27"/>
          <w:lang w:val="pl-PL"/>
        </w:rPr>
        <w:t>tys.zł</w:t>
      </w:r>
      <w:proofErr w:type="spellEnd"/>
      <w:r w:rsidR="00F26C5C">
        <w:rPr>
          <w:color w:val="000000"/>
          <w:sz w:val="27"/>
          <w:szCs w:val="27"/>
          <w:lang w:val="pl-PL"/>
        </w:rPr>
        <w:t xml:space="preserve">. Wykonanie sztandaru byłaby to kwota ok. 11 </w:t>
      </w:r>
      <w:proofErr w:type="spellStart"/>
      <w:r w:rsidR="00F26C5C">
        <w:rPr>
          <w:color w:val="000000"/>
          <w:sz w:val="27"/>
          <w:szCs w:val="27"/>
          <w:lang w:val="pl-PL"/>
        </w:rPr>
        <w:t>tys.zł</w:t>
      </w:r>
      <w:proofErr w:type="spellEnd"/>
      <w:r w:rsidR="00F26C5C">
        <w:rPr>
          <w:color w:val="000000"/>
          <w:sz w:val="27"/>
          <w:szCs w:val="27"/>
          <w:lang w:val="pl-PL"/>
        </w:rPr>
        <w:t xml:space="preserve">. </w:t>
      </w:r>
    </w:p>
    <w:p w14:paraId="6B7D2303" w14:textId="3AB51C35" w:rsidR="00874F7C" w:rsidRDefault="00874F7C" w:rsidP="00BC4D8B">
      <w:pPr>
        <w:pStyle w:val="myStyle"/>
        <w:spacing w:before="2" w:after="2" w:line="240" w:lineRule="auto"/>
        <w:ind w:left="240" w:right="240"/>
        <w:jc w:val="both"/>
        <w:rPr>
          <w:color w:val="000000"/>
          <w:sz w:val="27"/>
          <w:szCs w:val="27"/>
          <w:lang w:val="pl-PL"/>
        </w:rPr>
      </w:pPr>
    </w:p>
    <w:p w14:paraId="5107E94E" w14:textId="7D1C717A" w:rsidR="00874F7C" w:rsidRDefault="00874F7C" w:rsidP="00BC4D8B">
      <w:pPr>
        <w:pStyle w:val="myStyle"/>
        <w:spacing w:before="2" w:after="2" w:line="240" w:lineRule="auto"/>
        <w:ind w:left="240" w:right="240"/>
        <w:jc w:val="both"/>
        <w:rPr>
          <w:color w:val="000000"/>
          <w:sz w:val="27"/>
          <w:szCs w:val="27"/>
          <w:lang w:val="pl-PL"/>
        </w:rPr>
      </w:pPr>
      <w:r>
        <w:rPr>
          <w:color w:val="000000"/>
          <w:sz w:val="27"/>
          <w:szCs w:val="27"/>
          <w:lang w:val="pl-PL"/>
        </w:rPr>
        <w:t xml:space="preserve">Przewodniczący Rady Gminy – doprecyzowując – pytał czy weryfikowane było, że w Instytucie Heraldycznym Gmina Raciążek ma już opatentowane zagwarantowane herby , czy nigdy ni miała. </w:t>
      </w:r>
    </w:p>
    <w:p w14:paraId="473A48B6" w14:textId="22043D78" w:rsidR="00874F7C" w:rsidRDefault="00874F7C" w:rsidP="00BC4D8B">
      <w:pPr>
        <w:pStyle w:val="myStyle"/>
        <w:spacing w:before="2" w:after="2" w:line="240" w:lineRule="auto"/>
        <w:ind w:left="240" w:right="240"/>
        <w:jc w:val="both"/>
        <w:rPr>
          <w:color w:val="000000"/>
          <w:sz w:val="27"/>
          <w:szCs w:val="27"/>
          <w:lang w:val="pl-PL"/>
        </w:rPr>
      </w:pPr>
    </w:p>
    <w:p w14:paraId="17B6E5C9" w14:textId="3AB3AC7B" w:rsidR="00874F7C" w:rsidRDefault="00874F7C" w:rsidP="00BC4D8B">
      <w:pPr>
        <w:pStyle w:val="myStyle"/>
        <w:spacing w:before="2" w:after="2" w:line="240" w:lineRule="auto"/>
        <w:ind w:left="240" w:right="240"/>
        <w:jc w:val="both"/>
        <w:rPr>
          <w:color w:val="000000"/>
          <w:sz w:val="27"/>
          <w:szCs w:val="27"/>
          <w:lang w:val="pl-PL"/>
        </w:rPr>
      </w:pPr>
      <w:r>
        <w:rPr>
          <w:color w:val="000000"/>
          <w:sz w:val="27"/>
          <w:szCs w:val="27"/>
          <w:lang w:val="pl-PL"/>
        </w:rPr>
        <w:t xml:space="preserve">P. Marek Smoliński </w:t>
      </w:r>
      <w:r w:rsidR="005B22FE">
        <w:rPr>
          <w:color w:val="000000"/>
          <w:sz w:val="27"/>
          <w:szCs w:val="27"/>
          <w:lang w:val="pl-PL"/>
        </w:rPr>
        <w:t>–</w:t>
      </w:r>
      <w:r>
        <w:rPr>
          <w:color w:val="000000"/>
          <w:sz w:val="27"/>
          <w:szCs w:val="27"/>
          <w:lang w:val="pl-PL"/>
        </w:rPr>
        <w:t xml:space="preserve"> </w:t>
      </w:r>
      <w:r w:rsidR="005B22FE">
        <w:rPr>
          <w:color w:val="000000"/>
          <w:sz w:val="27"/>
          <w:szCs w:val="27"/>
          <w:lang w:val="pl-PL"/>
        </w:rPr>
        <w:t xml:space="preserve">rozmawiał z Heraldykiem z Torunia – niestety obecny herb nie spełnia tych walorów heraldycznych. Znalazł dokument w archiwum Diecezjalnym </w:t>
      </w:r>
      <w:r w:rsidR="000039BB">
        <w:rPr>
          <w:color w:val="000000"/>
          <w:sz w:val="27"/>
          <w:szCs w:val="27"/>
          <w:lang w:val="pl-PL"/>
        </w:rPr>
        <w:t xml:space="preserve">we Włocławku z XVI w. </w:t>
      </w:r>
      <w:r w:rsidR="00B107BF">
        <w:rPr>
          <w:color w:val="000000"/>
          <w:sz w:val="27"/>
          <w:szCs w:val="27"/>
          <w:lang w:val="pl-PL"/>
        </w:rPr>
        <w:t xml:space="preserve">gdzie jest wzór herbu. </w:t>
      </w:r>
      <w:r w:rsidR="00956090">
        <w:rPr>
          <w:color w:val="000000"/>
          <w:sz w:val="27"/>
          <w:szCs w:val="27"/>
          <w:lang w:val="pl-PL"/>
        </w:rPr>
        <w:t xml:space="preserve">Dlatego potrzebna jest uchwała, by wszcząć procedurę. Kolejnym krokiem będzie opracowanie dokumentów. </w:t>
      </w:r>
    </w:p>
    <w:p w14:paraId="19ECC25A" w14:textId="2AE8BE1B" w:rsidR="00956090" w:rsidRDefault="00956090" w:rsidP="00BC4D8B">
      <w:pPr>
        <w:pStyle w:val="myStyle"/>
        <w:spacing w:before="2" w:after="2" w:line="240" w:lineRule="auto"/>
        <w:ind w:left="240" w:right="240"/>
        <w:jc w:val="both"/>
        <w:rPr>
          <w:color w:val="000000"/>
          <w:sz w:val="27"/>
          <w:szCs w:val="27"/>
          <w:lang w:val="pl-PL"/>
        </w:rPr>
      </w:pPr>
    </w:p>
    <w:p w14:paraId="3DD1C942" w14:textId="21FB7D16" w:rsidR="00956090" w:rsidRDefault="00956090" w:rsidP="00BC4D8B">
      <w:pPr>
        <w:pStyle w:val="myStyle"/>
        <w:spacing w:before="2" w:after="2" w:line="240" w:lineRule="auto"/>
        <w:ind w:left="240" w:right="240"/>
        <w:jc w:val="both"/>
        <w:rPr>
          <w:color w:val="000000"/>
          <w:sz w:val="27"/>
          <w:szCs w:val="27"/>
          <w:lang w:val="pl-PL"/>
        </w:rPr>
      </w:pPr>
      <w:r>
        <w:rPr>
          <w:color w:val="000000"/>
          <w:sz w:val="27"/>
          <w:szCs w:val="27"/>
          <w:lang w:val="pl-PL"/>
        </w:rPr>
        <w:t>Radni nie wnieśli więcej pytał, w związku z tym Przewodniczący Rady Gminy zamknął dyskusję.</w:t>
      </w:r>
    </w:p>
    <w:p w14:paraId="36891AB6" w14:textId="44D293FB" w:rsidR="00AB135C" w:rsidRDefault="00AB135C" w:rsidP="00BC4D8B">
      <w:pPr>
        <w:pStyle w:val="myStyle"/>
        <w:spacing w:before="2" w:after="2" w:line="240" w:lineRule="auto"/>
        <w:ind w:left="240" w:right="240"/>
        <w:jc w:val="both"/>
        <w:rPr>
          <w:color w:val="000000"/>
          <w:sz w:val="27"/>
          <w:szCs w:val="27"/>
          <w:lang w:val="pl-PL"/>
        </w:rPr>
      </w:pPr>
    </w:p>
    <w:p w14:paraId="1C6ADE4D" w14:textId="77777777" w:rsidR="00AB135C" w:rsidRPr="003F0268" w:rsidRDefault="00AB135C" w:rsidP="00956090">
      <w:pPr>
        <w:pStyle w:val="myStyle"/>
        <w:spacing w:before="2" w:after="2" w:line="240" w:lineRule="auto"/>
        <w:ind w:right="240"/>
        <w:jc w:val="both"/>
        <w:rPr>
          <w:lang w:val="pl-PL"/>
        </w:rPr>
      </w:pPr>
    </w:p>
    <w:p w14:paraId="4B4D2109" w14:textId="0F9E4658" w:rsidR="0039416E" w:rsidRPr="002E2BC4" w:rsidRDefault="00585B35" w:rsidP="00F46045">
      <w:pPr>
        <w:pStyle w:val="myStyle"/>
        <w:spacing w:before="243" w:after="3" w:line="240" w:lineRule="auto"/>
        <w:ind w:left="240" w:right="240"/>
        <w:jc w:val="both"/>
        <w:rPr>
          <w:b/>
          <w:bCs/>
          <w:lang w:val="pl-PL"/>
        </w:rPr>
      </w:pPr>
      <w:r w:rsidRPr="002E2BC4">
        <w:rPr>
          <w:b/>
          <w:bCs/>
          <w:color w:val="000000"/>
          <w:sz w:val="27"/>
          <w:szCs w:val="27"/>
          <w:lang w:val="pl-PL"/>
        </w:rPr>
        <w:t xml:space="preserve">17.3. podjęcie uchwały </w:t>
      </w:r>
      <w:r w:rsidR="002E2BC4">
        <w:rPr>
          <w:b/>
          <w:bCs/>
          <w:color w:val="000000"/>
          <w:sz w:val="27"/>
          <w:szCs w:val="27"/>
          <w:lang w:val="pl-PL"/>
        </w:rPr>
        <w:t xml:space="preserve">Nr XXXVI/316/2022 </w:t>
      </w:r>
      <w:r w:rsidRPr="002E2BC4">
        <w:rPr>
          <w:b/>
          <w:bCs/>
          <w:color w:val="000000"/>
          <w:sz w:val="27"/>
          <w:szCs w:val="27"/>
          <w:lang w:val="pl-PL"/>
        </w:rPr>
        <w:t xml:space="preserve">w sprawie wyrażenia zgody na wszczęcie procedury ustanowienia herbu, flagi, sztandaru, pieczęci </w:t>
      </w:r>
      <w:r w:rsidR="00F46045">
        <w:rPr>
          <w:b/>
          <w:bCs/>
          <w:color w:val="000000"/>
          <w:sz w:val="27"/>
          <w:szCs w:val="27"/>
          <w:lang w:val="pl-PL"/>
        </w:rPr>
        <w:t xml:space="preserve">                 </w:t>
      </w:r>
      <w:r w:rsidRPr="002E2BC4">
        <w:rPr>
          <w:b/>
          <w:bCs/>
          <w:color w:val="000000"/>
          <w:sz w:val="27"/>
          <w:szCs w:val="27"/>
          <w:lang w:val="pl-PL"/>
        </w:rPr>
        <w:t>i insygniów Gminy Raciążek.</w:t>
      </w:r>
    </w:p>
    <w:p w14:paraId="68F946BC" w14:textId="77777777" w:rsidR="0039416E" w:rsidRPr="003F0268" w:rsidRDefault="0039416E">
      <w:pPr>
        <w:pStyle w:val="myStyle"/>
        <w:spacing w:before="2" w:after="2" w:line="240" w:lineRule="auto"/>
        <w:ind w:left="240" w:right="240"/>
        <w:jc w:val="left"/>
        <w:rPr>
          <w:lang w:val="pl-PL"/>
        </w:rPr>
      </w:pPr>
    </w:p>
    <w:p w14:paraId="3E1B8CCA"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195DEAFF" w14:textId="77777777">
        <w:tc>
          <w:tcPr>
            <w:tcW w:w="2250" w:type="dxa"/>
            <w:tcBorders>
              <w:bottom w:val="single" w:sz="5" w:space="0" w:color="DDDDDD"/>
            </w:tcBorders>
            <w:shd w:val="clear" w:color="auto" w:fill="F1F1F1"/>
            <w:tcMar>
              <w:top w:w="120" w:type="dxa"/>
              <w:left w:w="240" w:type="dxa"/>
              <w:bottom w:w="120" w:type="dxa"/>
              <w:right w:w="120" w:type="dxa"/>
            </w:tcMar>
          </w:tcPr>
          <w:p w14:paraId="41F4E9D7"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BBBA961"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wyrażenia zgody na wszczęcie procedury ustanowienia herbu, flagi, sztandaru, pieczęci i insygniów Gminy Raciążek.</w:t>
            </w:r>
          </w:p>
        </w:tc>
      </w:tr>
      <w:tr w:rsidR="0039416E" w:rsidRPr="003F0268" w14:paraId="60FE2C5E" w14:textId="77777777">
        <w:tc>
          <w:tcPr>
            <w:tcW w:w="2250" w:type="dxa"/>
            <w:tcBorders>
              <w:bottom w:val="single" w:sz="5" w:space="0" w:color="DDDDDD"/>
            </w:tcBorders>
            <w:shd w:val="clear" w:color="auto" w:fill="F1F1F1"/>
            <w:tcMar>
              <w:top w:w="120" w:type="dxa"/>
              <w:left w:w="120" w:type="dxa"/>
              <w:bottom w:w="120" w:type="dxa"/>
              <w:right w:w="120" w:type="dxa"/>
            </w:tcMar>
          </w:tcPr>
          <w:p w14:paraId="430CFCBF"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449097F"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0F1BDD16" w14:textId="77777777">
        <w:tc>
          <w:tcPr>
            <w:tcW w:w="2250" w:type="dxa"/>
            <w:tcBorders>
              <w:bottom w:val="single" w:sz="5" w:space="0" w:color="DDDDDD"/>
            </w:tcBorders>
            <w:shd w:val="clear" w:color="auto" w:fill="F1F1F1"/>
            <w:tcMar>
              <w:top w:w="120" w:type="dxa"/>
              <w:left w:w="120" w:type="dxa"/>
              <w:bottom w:w="120" w:type="dxa"/>
              <w:right w:w="120" w:type="dxa"/>
            </w:tcMar>
          </w:tcPr>
          <w:p w14:paraId="11F90D2F"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1A7B814B"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3AFD495E"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196B4EFA" w14:textId="77777777">
        <w:tc>
          <w:tcPr>
            <w:tcW w:w="1350" w:type="dxa"/>
            <w:tcBorders>
              <w:bottom w:val="single" w:sz="5" w:space="0" w:color="DDDDDD"/>
            </w:tcBorders>
            <w:shd w:val="clear" w:color="auto" w:fill="F1F1F1"/>
            <w:tcMar>
              <w:top w:w="120" w:type="dxa"/>
              <w:left w:w="240" w:type="dxa"/>
              <w:bottom w:w="120" w:type="dxa"/>
              <w:right w:w="120" w:type="dxa"/>
            </w:tcMar>
          </w:tcPr>
          <w:p w14:paraId="21F473B7"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A0801C8"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60392860"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BCED919" w14:textId="77777777" w:rsidR="0039416E" w:rsidRPr="003F0268" w:rsidRDefault="00585B35">
            <w:pPr>
              <w:spacing w:after="0" w:line="240" w:lineRule="auto"/>
              <w:rPr>
                <w:lang w:val="pl-PL"/>
              </w:rPr>
            </w:pPr>
            <w:r w:rsidRPr="003F0268">
              <w:rPr>
                <w:color w:val="000000"/>
                <w:sz w:val="18"/>
                <w:szCs w:val="18"/>
                <w:shd w:val="clear" w:color="auto" w:fill="FFFFFF"/>
                <w:lang w:val="pl-PL"/>
              </w:rPr>
              <w:t>12:15:00 - 12:15:14</w:t>
            </w:r>
          </w:p>
        </w:tc>
      </w:tr>
      <w:tr w:rsidR="0039416E" w:rsidRPr="003F0268" w14:paraId="1FF81822" w14:textId="77777777">
        <w:tc>
          <w:tcPr>
            <w:tcW w:w="0" w:type="auto"/>
            <w:tcBorders>
              <w:bottom w:val="single" w:sz="5" w:space="0" w:color="DDDDDD"/>
            </w:tcBorders>
            <w:shd w:val="clear" w:color="auto" w:fill="F1F1F1"/>
            <w:tcMar>
              <w:top w:w="120" w:type="dxa"/>
              <w:left w:w="120" w:type="dxa"/>
              <w:bottom w:w="120" w:type="dxa"/>
              <w:right w:w="120" w:type="dxa"/>
            </w:tcMar>
          </w:tcPr>
          <w:p w14:paraId="44C19DD1"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52D04253"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A8D5D78"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C478CFA"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0BC28481"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40620C86"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3CD90AD3" w14:textId="77777777">
        <w:tc>
          <w:tcPr>
            <w:tcW w:w="1500" w:type="dxa"/>
            <w:tcBorders>
              <w:bottom w:val="single" w:sz="5" w:space="0" w:color="DDDDDD"/>
            </w:tcBorders>
            <w:shd w:val="clear" w:color="auto" w:fill="F1F1F1"/>
            <w:tcMar>
              <w:top w:w="120" w:type="dxa"/>
              <w:left w:w="240" w:type="dxa"/>
              <w:bottom w:w="120" w:type="dxa"/>
              <w:right w:w="120" w:type="dxa"/>
            </w:tcMar>
          </w:tcPr>
          <w:p w14:paraId="0C874B5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D62409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D53CD18"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2F00A6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DCCE96B"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9235DF9"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34AB87DD" w14:textId="77777777">
        <w:tc>
          <w:tcPr>
            <w:tcW w:w="0" w:type="auto"/>
            <w:tcBorders>
              <w:bottom w:val="single" w:sz="5" w:space="0" w:color="DDDDDD"/>
            </w:tcBorders>
            <w:shd w:val="clear" w:color="auto" w:fill="F1F1F1"/>
            <w:tcMar>
              <w:top w:w="120" w:type="dxa"/>
              <w:left w:w="120" w:type="dxa"/>
              <w:bottom w:w="120" w:type="dxa"/>
              <w:right w:w="120" w:type="dxa"/>
            </w:tcMar>
          </w:tcPr>
          <w:p w14:paraId="6D8113A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0BDC913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13</w:t>
            </w:r>
          </w:p>
        </w:tc>
        <w:tc>
          <w:tcPr>
            <w:tcW w:w="0" w:type="auto"/>
            <w:tcBorders>
              <w:bottom w:val="single" w:sz="5" w:space="0" w:color="DDDDDD"/>
            </w:tcBorders>
            <w:shd w:val="clear" w:color="auto" w:fill="FFFFFF"/>
            <w:tcMar>
              <w:top w:w="120" w:type="dxa"/>
              <w:left w:w="120" w:type="dxa"/>
              <w:bottom w:w="120" w:type="dxa"/>
              <w:right w:w="120" w:type="dxa"/>
            </w:tcMar>
          </w:tcPr>
          <w:p w14:paraId="27BBBBD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92.86 %</w:t>
            </w:r>
          </w:p>
        </w:tc>
        <w:tc>
          <w:tcPr>
            <w:tcW w:w="0" w:type="auto"/>
            <w:tcBorders>
              <w:bottom w:val="single" w:sz="5" w:space="0" w:color="DDDDDD"/>
            </w:tcBorders>
            <w:shd w:val="clear" w:color="auto" w:fill="F1F1F1"/>
            <w:tcMar>
              <w:top w:w="120" w:type="dxa"/>
              <w:left w:w="120" w:type="dxa"/>
              <w:bottom w:w="120" w:type="dxa"/>
              <w:right w:w="120" w:type="dxa"/>
            </w:tcMar>
          </w:tcPr>
          <w:p w14:paraId="68218D7A"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A3D7CE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3EC8B5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6F149DA1" w14:textId="77777777">
        <w:tc>
          <w:tcPr>
            <w:tcW w:w="0" w:type="auto"/>
            <w:tcBorders>
              <w:bottom w:val="single" w:sz="5" w:space="0" w:color="DDDDDD"/>
            </w:tcBorders>
            <w:shd w:val="clear" w:color="auto" w:fill="F1F1F1"/>
            <w:tcMar>
              <w:top w:w="120" w:type="dxa"/>
              <w:left w:w="120" w:type="dxa"/>
              <w:bottom w:w="120" w:type="dxa"/>
              <w:right w:w="120" w:type="dxa"/>
            </w:tcMar>
          </w:tcPr>
          <w:p w14:paraId="338806A6"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473CE3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69BB11D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7.14 %</w:t>
            </w:r>
          </w:p>
        </w:tc>
        <w:tc>
          <w:tcPr>
            <w:tcW w:w="0" w:type="auto"/>
            <w:tcBorders>
              <w:bottom w:val="single" w:sz="5" w:space="0" w:color="DDDDDD"/>
            </w:tcBorders>
            <w:shd w:val="clear" w:color="auto" w:fill="F1F1F1"/>
            <w:tcMar>
              <w:top w:w="120" w:type="dxa"/>
              <w:left w:w="120" w:type="dxa"/>
              <w:bottom w:w="120" w:type="dxa"/>
              <w:right w:w="120" w:type="dxa"/>
            </w:tcMar>
          </w:tcPr>
          <w:p w14:paraId="48A904C1"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728462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7F18A23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4500F537" w14:textId="77777777">
        <w:tc>
          <w:tcPr>
            <w:tcW w:w="0" w:type="auto"/>
            <w:tcBorders>
              <w:bottom w:val="single" w:sz="5" w:space="0" w:color="DDDDDD"/>
            </w:tcBorders>
            <w:shd w:val="clear" w:color="auto" w:fill="F1F1F1"/>
            <w:tcMar>
              <w:top w:w="120" w:type="dxa"/>
              <w:left w:w="120" w:type="dxa"/>
              <w:bottom w:w="120" w:type="dxa"/>
              <w:right w:w="120" w:type="dxa"/>
            </w:tcMar>
          </w:tcPr>
          <w:p w14:paraId="04F00E6C"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865EC20"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4920458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617B423"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666A51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2AD83F4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40C44341" w14:textId="006B7629" w:rsidR="0039416E" w:rsidRPr="003F0268" w:rsidRDefault="00585B35" w:rsidP="000A25B7">
      <w:pPr>
        <w:pStyle w:val="myStyle"/>
        <w:spacing w:before="120" w:after="120" w:line="240" w:lineRule="auto"/>
        <w:ind w:left="240" w:right="240"/>
        <w:jc w:val="left"/>
        <w:rPr>
          <w:lang w:val="pl-PL"/>
        </w:rPr>
      </w:pPr>
      <w:r w:rsidRPr="003F0268">
        <w:rPr>
          <w:color w:val="000000"/>
          <w:sz w:val="23"/>
          <w:szCs w:val="23"/>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52369335"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4454F0DA"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09A8A5AD"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25E8A675"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9468A5A"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5EA13287"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2BA4368"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EB89685"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5A732676"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E9754E9"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D276C29"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691C549C"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7EE6D044"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77D0BA9C"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D93E0E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63447D9"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C6D38DB"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052B3335"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65581F4A"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0B54C1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C9C4688"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EB52C98"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677CA393"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339C2EDF"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9BEED24"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14FEBAC"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24AC20D"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59031CE6"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67789BE3"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90148B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AF36D44"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2111919"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74FCB855"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1E38966F"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BEFD60B"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444CBE5"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7B39A8D"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303CECB0"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2C50F122"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83F6CF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3B97EE8"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E4F13EB"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0ABBDE70"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64512DC6"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195602E3"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FA383C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4E4645D9"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78F27F2E"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0A05F064"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0E3D65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1BABB6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F043D65"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00B41114"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16FFE763"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25C808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B7A7157"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3B43B41"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4452087A"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1A1BFE53"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EF86D0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732EFEA"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35AF65E"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53AA2CDE"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42882DBF"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D4FBDD8"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6C57EEBA"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82AEC4D"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21B82F66"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31FF2569"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44B0051"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r>
      <w:tr w:rsidR="0039416E" w:rsidRPr="003F0268" w14:paraId="5388A91B"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46E4478"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5455C7B"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20F98698"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FAD39A1"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998448A"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CCC65EC"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86EE4E8"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2150476A"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FD06AA7"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2BEBC530"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0EF886B3"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Pr>
          <w:color w:val="000000"/>
          <w:sz w:val="27"/>
          <w:szCs w:val="27"/>
          <w:lang w:val="pl-PL"/>
        </w:rPr>
        <w:t>3</w:t>
      </w:r>
      <w:r w:rsidRPr="003F0268">
        <w:rPr>
          <w:color w:val="000000"/>
          <w:sz w:val="27"/>
          <w:szCs w:val="27"/>
          <w:lang w:val="pl-PL"/>
        </w:rPr>
        <w:t xml:space="preserve"> radnych głosowało za</w:t>
      </w:r>
    </w:p>
    <w:p w14:paraId="6F5446B5" w14:textId="739913E2"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C15799">
        <w:rPr>
          <w:color w:val="000000"/>
          <w:sz w:val="27"/>
          <w:szCs w:val="27"/>
          <w:lang w:val="pl-PL"/>
        </w:rPr>
        <w:t>1</w:t>
      </w:r>
      <w:r w:rsidRPr="003F0268">
        <w:rPr>
          <w:color w:val="000000"/>
          <w:sz w:val="27"/>
          <w:szCs w:val="27"/>
          <w:lang w:val="pl-PL"/>
        </w:rPr>
        <w:t xml:space="preserve"> radny był przeciwny</w:t>
      </w:r>
    </w:p>
    <w:p w14:paraId="0F298B1D" w14:textId="1E3925F4"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 xml:space="preserve">  </w:t>
      </w:r>
      <w:r w:rsidR="00C15799">
        <w:rPr>
          <w:color w:val="000000"/>
          <w:sz w:val="27"/>
          <w:szCs w:val="27"/>
          <w:lang w:val="pl-PL"/>
        </w:rPr>
        <w:t>0</w:t>
      </w:r>
      <w:r w:rsidRPr="003F0268">
        <w:rPr>
          <w:color w:val="000000"/>
          <w:sz w:val="27"/>
          <w:szCs w:val="27"/>
          <w:lang w:val="pl-PL"/>
        </w:rPr>
        <w:t xml:space="preserve"> radnych wstrzymał</w:t>
      </w:r>
      <w:r w:rsidR="0077033F">
        <w:rPr>
          <w:color w:val="000000"/>
          <w:sz w:val="27"/>
          <w:szCs w:val="27"/>
          <w:lang w:val="pl-PL"/>
        </w:rPr>
        <w:t>o</w:t>
      </w:r>
      <w:r w:rsidRPr="003F0268">
        <w:rPr>
          <w:color w:val="000000"/>
          <w:sz w:val="27"/>
          <w:szCs w:val="27"/>
          <w:lang w:val="pl-PL"/>
        </w:rPr>
        <w:t xml:space="preserve"> się od głosowania</w:t>
      </w:r>
    </w:p>
    <w:p w14:paraId="34689A14" w14:textId="77777777" w:rsidR="00121F86" w:rsidRDefault="00121F86">
      <w:pPr>
        <w:pStyle w:val="myStyle"/>
        <w:spacing w:before="243" w:after="3" w:line="240" w:lineRule="auto"/>
        <w:ind w:left="240" w:right="240"/>
        <w:jc w:val="left"/>
        <w:rPr>
          <w:color w:val="000000"/>
          <w:sz w:val="27"/>
          <w:szCs w:val="27"/>
          <w:lang w:val="pl-PL"/>
        </w:rPr>
      </w:pPr>
    </w:p>
    <w:p w14:paraId="018A1AA2" w14:textId="4082C353" w:rsidR="0039416E" w:rsidRPr="00041BF2" w:rsidRDefault="00041BF2" w:rsidP="00041BF2">
      <w:pPr>
        <w:pStyle w:val="myStyle"/>
        <w:spacing w:before="243" w:after="3" w:line="240" w:lineRule="auto"/>
        <w:ind w:left="240" w:right="240"/>
        <w:jc w:val="both"/>
        <w:rPr>
          <w:b/>
          <w:bCs/>
          <w:lang w:val="pl-PL"/>
        </w:rPr>
      </w:pPr>
      <w:r w:rsidRPr="00041BF2">
        <w:rPr>
          <w:b/>
          <w:bCs/>
          <w:color w:val="000000"/>
          <w:sz w:val="27"/>
          <w:szCs w:val="27"/>
          <w:lang w:val="pl-PL"/>
        </w:rPr>
        <w:t xml:space="preserve">Pkt </w:t>
      </w:r>
      <w:r w:rsidR="00585B35" w:rsidRPr="00041BF2">
        <w:rPr>
          <w:b/>
          <w:bCs/>
          <w:color w:val="000000"/>
          <w:sz w:val="27"/>
          <w:szCs w:val="27"/>
          <w:lang w:val="pl-PL"/>
        </w:rPr>
        <w:t xml:space="preserve"> </w:t>
      </w:r>
      <w:r w:rsidRPr="00041BF2">
        <w:rPr>
          <w:b/>
          <w:bCs/>
          <w:color w:val="000000"/>
          <w:sz w:val="27"/>
          <w:szCs w:val="27"/>
          <w:lang w:val="pl-PL"/>
        </w:rPr>
        <w:t>18</w:t>
      </w:r>
      <w:r w:rsidR="00585B35" w:rsidRPr="00041BF2">
        <w:rPr>
          <w:b/>
          <w:bCs/>
          <w:color w:val="000000"/>
          <w:sz w:val="27"/>
          <w:szCs w:val="27"/>
          <w:lang w:val="pl-PL"/>
        </w:rPr>
        <w:t xml:space="preserve">. Informacja z przeprowadzonej kontroli przez Komisję Rolnictwa, Ochrony Środowiska, Ładu i Porządku Publicznego.   </w:t>
      </w:r>
    </w:p>
    <w:p w14:paraId="2A2C6AAE" w14:textId="77777777" w:rsidR="0039416E" w:rsidRPr="003F0268" w:rsidRDefault="00585B35">
      <w:pPr>
        <w:pStyle w:val="myStyle"/>
        <w:spacing w:after="0" w:line="240" w:lineRule="auto"/>
        <w:jc w:val="left"/>
        <w:rPr>
          <w:lang w:val="pl-PL"/>
        </w:rPr>
      </w:pPr>
      <w:r w:rsidRPr="003F0268">
        <w:rPr>
          <w:color w:val="000000"/>
          <w:sz w:val="18"/>
          <w:szCs w:val="18"/>
          <w:lang w:val="pl-PL"/>
        </w:rPr>
        <w:t>(12:15:34 - 12:15:48)</w:t>
      </w:r>
    </w:p>
    <w:p w14:paraId="0505670A" w14:textId="77777777" w:rsidR="0039416E" w:rsidRPr="003F0268" w:rsidRDefault="0039416E">
      <w:pPr>
        <w:pStyle w:val="myStyle"/>
        <w:spacing w:before="2" w:after="2" w:line="240" w:lineRule="auto"/>
        <w:ind w:left="240" w:right="240"/>
        <w:jc w:val="left"/>
        <w:rPr>
          <w:lang w:val="pl-PL"/>
        </w:rPr>
      </w:pPr>
    </w:p>
    <w:p w14:paraId="3B4E90BC"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18.1. wystąpienie Przewodniczącego Komisji   </w:t>
      </w:r>
    </w:p>
    <w:p w14:paraId="501350ED" w14:textId="77777777" w:rsidR="0039416E" w:rsidRPr="003F0268" w:rsidRDefault="00585B35">
      <w:pPr>
        <w:pStyle w:val="myStyle"/>
        <w:spacing w:after="0" w:line="240" w:lineRule="auto"/>
        <w:jc w:val="left"/>
        <w:rPr>
          <w:lang w:val="pl-PL"/>
        </w:rPr>
      </w:pPr>
      <w:r w:rsidRPr="003F0268">
        <w:rPr>
          <w:color w:val="000000"/>
          <w:sz w:val="18"/>
          <w:szCs w:val="18"/>
          <w:lang w:val="pl-PL"/>
        </w:rPr>
        <w:t>(12:16:02 - 12:16:32)</w:t>
      </w:r>
    </w:p>
    <w:p w14:paraId="10148757" w14:textId="15921F19" w:rsidR="0039416E" w:rsidRDefault="0039416E">
      <w:pPr>
        <w:pStyle w:val="myStyle"/>
        <w:spacing w:before="2" w:after="2" w:line="240" w:lineRule="auto"/>
        <w:ind w:left="240" w:right="240"/>
        <w:jc w:val="left"/>
        <w:rPr>
          <w:lang w:val="pl-PL"/>
        </w:rPr>
      </w:pPr>
    </w:p>
    <w:p w14:paraId="21BFAC58" w14:textId="5B671CB5" w:rsidR="00561CA1" w:rsidRDefault="00561CA1">
      <w:pPr>
        <w:pStyle w:val="myStyle"/>
        <w:spacing w:before="2" w:after="2" w:line="240" w:lineRule="auto"/>
        <w:ind w:left="240" w:right="240"/>
        <w:jc w:val="left"/>
        <w:rPr>
          <w:color w:val="000000"/>
          <w:sz w:val="27"/>
          <w:szCs w:val="27"/>
          <w:lang w:val="pl-PL"/>
        </w:rPr>
      </w:pPr>
      <w:r>
        <w:rPr>
          <w:color w:val="000000"/>
          <w:sz w:val="27"/>
          <w:szCs w:val="27"/>
          <w:lang w:val="pl-PL"/>
        </w:rPr>
        <w:t xml:space="preserve">Głos zabrał radny Jan Myszak, który odczytał protokoł Komisji. </w:t>
      </w:r>
    </w:p>
    <w:p w14:paraId="374A1693" w14:textId="6C9E9AFA" w:rsidR="00B45B3F" w:rsidRPr="00B45B3F" w:rsidRDefault="00B45B3F" w:rsidP="00B45B3F">
      <w:pPr>
        <w:rPr>
          <w:rFonts w:ascii="Calibri" w:eastAsia="Times New Roman" w:hAnsi="Calibri" w:cs="Calibri"/>
          <w:b/>
          <w:bCs/>
          <w:sz w:val="24"/>
          <w:szCs w:val="24"/>
          <w:lang w:val="pl-PL" w:eastAsia="pl-PL"/>
        </w:rPr>
      </w:pPr>
      <w:r>
        <w:rPr>
          <w:color w:val="000000"/>
          <w:sz w:val="27"/>
          <w:szCs w:val="27"/>
          <w:lang w:val="pl-PL"/>
        </w:rPr>
        <w:t>„</w:t>
      </w:r>
      <w:r w:rsidRPr="00B45B3F">
        <w:rPr>
          <w:rFonts w:ascii="Calibri" w:eastAsia="Times New Roman" w:hAnsi="Calibri" w:cs="Calibri"/>
          <w:sz w:val="24"/>
          <w:szCs w:val="24"/>
          <w:lang w:val="pl-PL" w:eastAsia="pl-PL"/>
        </w:rPr>
        <w:t>Lista obecności wg załącznika do protokołu.</w:t>
      </w:r>
    </w:p>
    <w:p w14:paraId="3050D20E"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Obradom przewodniczył Przewodniczący Komisji – p. Jan Myszak.</w:t>
      </w:r>
    </w:p>
    <w:p w14:paraId="279735F5"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Członkowie Komisji:</w:t>
      </w:r>
    </w:p>
    <w:p w14:paraId="6EFDCDCB"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radny Sławomir Wypij – obecny</w:t>
      </w:r>
    </w:p>
    <w:p w14:paraId="19CCE420"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radna Ewelina Borowska – nieobecna</w:t>
      </w:r>
    </w:p>
    <w:p w14:paraId="6458715F"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 xml:space="preserve">radny Włodzimierz </w:t>
      </w:r>
      <w:proofErr w:type="spellStart"/>
      <w:r w:rsidRPr="00B45B3F">
        <w:rPr>
          <w:rFonts w:ascii="Calibri" w:eastAsia="Times New Roman" w:hAnsi="Calibri" w:cs="Calibri"/>
          <w:sz w:val="24"/>
          <w:szCs w:val="24"/>
          <w:lang w:val="pl-PL" w:eastAsia="pl-PL"/>
        </w:rPr>
        <w:t>Juśkiewicz</w:t>
      </w:r>
      <w:proofErr w:type="spellEnd"/>
      <w:r w:rsidRPr="00B45B3F">
        <w:rPr>
          <w:rFonts w:ascii="Calibri" w:eastAsia="Times New Roman" w:hAnsi="Calibri" w:cs="Calibri"/>
          <w:sz w:val="24"/>
          <w:szCs w:val="24"/>
          <w:lang w:val="pl-PL" w:eastAsia="pl-PL"/>
        </w:rPr>
        <w:t xml:space="preserve"> - nieobecny</w:t>
      </w:r>
    </w:p>
    <w:p w14:paraId="300229DF" w14:textId="77777777" w:rsidR="00B45B3F" w:rsidRPr="00B45B3F" w:rsidRDefault="00B45B3F" w:rsidP="00B45B3F">
      <w:pPr>
        <w:spacing w:after="160" w:line="259" w:lineRule="auto"/>
        <w:rPr>
          <w:rFonts w:ascii="Calibri" w:eastAsia="Times New Roman" w:hAnsi="Calibri" w:cs="Calibri"/>
          <w:sz w:val="24"/>
          <w:szCs w:val="24"/>
          <w:lang w:val="pl-PL" w:eastAsia="pl-PL"/>
        </w:rPr>
      </w:pPr>
      <w:r w:rsidRPr="00B45B3F">
        <w:rPr>
          <w:rFonts w:ascii="Calibri" w:eastAsia="Times New Roman" w:hAnsi="Calibri" w:cs="Calibri"/>
          <w:sz w:val="24"/>
          <w:szCs w:val="24"/>
          <w:lang w:val="pl-PL" w:eastAsia="pl-PL"/>
        </w:rPr>
        <w:t>Tematem spotkania była:</w:t>
      </w:r>
    </w:p>
    <w:p w14:paraId="5E0D1A1D" w14:textId="77777777" w:rsidR="00B45B3F" w:rsidRPr="00B45B3F" w:rsidRDefault="00B45B3F" w:rsidP="00B45B3F">
      <w:pPr>
        <w:spacing w:after="0" w:line="240" w:lineRule="auto"/>
        <w:rPr>
          <w:rFonts w:ascii="Calibri" w:eastAsia="Times New Roman" w:hAnsi="Calibri" w:cs="Calibri"/>
          <w:sz w:val="24"/>
          <w:szCs w:val="24"/>
          <w:lang w:val="pl-PL" w:eastAsia="pl-PL"/>
        </w:rPr>
      </w:pPr>
      <w:r w:rsidRPr="00B45B3F">
        <w:rPr>
          <w:rFonts w:ascii="Calibri" w:eastAsia="Calibri" w:hAnsi="Calibri" w:cs="Times New Roman"/>
          <w:i/>
          <w:iCs/>
          <w:sz w:val="24"/>
          <w:szCs w:val="24"/>
          <w:lang w:val="pl-PL"/>
        </w:rPr>
        <w:t xml:space="preserve">kontrola wyjazdowa schroniska dla zwierząt  </w:t>
      </w:r>
      <w:proofErr w:type="spellStart"/>
      <w:r w:rsidRPr="00B45B3F">
        <w:rPr>
          <w:rFonts w:ascii="Calibri" w:eastAsia="Calibri" w:hAnsi="Calibri" w:cs="Times New Roman"/>
          <w:i/>
          <w:iCs/>
          <w:sz w:val="24"/>
          <w:szCs w:val="24"/>
          <w:lang w:val="pl-PL"/>
        </w:rPr>
        <w:t>PHU</w:t>
      </w:r>
      <w:proofErr w:type="spellEnd"/>
      <w:r w:rsidRPr="00B45B3F">
        <w:rPr>
          <w:rFonts w:ascii="Calibri" w:eastAsia="Calibri" w:hAnsi="Calibri" w:cs="Times New Roman"/>
          <w:i/>
          <w:iCs/>
          <w:sz w:val="24"/>
          <w:szCs w:val="24"/>
          <w:lang w:val="pl-PL"/>
        </w:rPr>
        <w:t xml:space="preserve"> „Daniel” w Węgrowo/Grudziądza. </w:t>
      </w:r>
    </w:p>
    <w:p w14:paraId="6BF37DFF" w14:textId="210C36CA" w:rsidR="00B45B3F" w:rsidRPr="00B45B3F" w:rsidRDefault="00B45B3F" w:rsidP="00B45B3F">
      <w:pPr>
        <w:spacing w:after="160" w:line="259" w:lineRule="auto"/>
        <w:jc w:val="both"/>
        <w:rPr>
          <w:rFonts w:ascii="Calibri" w:eastAsia="Calibri" w:hAnsi="Calibri" w:cs="Calibri"/>
          <w:sz w:val="24"/>
          <w:szCs w:val="24"/>
          <w:lang w:val="pl-PL"/>
        </w:rPr>
      </w:pPr>
      <w:r w:rsidRPr="00B45B3F">
        <w:rPr>
          <w:rFonts w:ascii="Calibri" w:eastAsia="Calibri" w:hAnsi="Calibri" w:cs="Calibri"/>
          <w:sz w:val="24"/>
          <w:szCs w:val="24"/>
          <w:lang w:val="pl-PL"/>
        </w:rPr>
        <w:t xml:space="preserve">W wyjeździe uczestniczył pracownik Urzędu Gminy – Pani Agnieszka  </w:t>
      </w:r>
      <w:proofErr w:type="spellStart"/>
      <w:r w:rsidRPr="00B45B3F">
        <w:rPr>
          <w:rFonts w:ascii="Calibri" w:eastAsia="Calibri" w:hAnsi="Calibri" w:cs="Calibri"/>
          <w:sz w:val="24"/>
          <w:szCs w:val="24"/>
          <w:lang w:val="pl-PL"/>
        </w:rPr>
        <w:t>Pachuta</w:t>
      </w:r>
      <w:proofErr w:type="spellEnd"/>
      <w:r w:rsidRPr="00B45B3F">
        <w:rPr>
          <w:rFonts w:ascii="Calibri" w:eastAsia="Calibri" w:hAnsi="Calibri" w:cs="Calibri"/>
          <w:sz w:val="24"/>
          <w:szCs w:val="24"/>
          <w:lang w:val="pl-PL"/>
        </w:rPr>
        <w:t>-Jelińska.</w:t>
      </w:r>
    </w:p>
    <w:p w14:paraId="77359246" w14:textId="77777777" w:rsidR="00B45B3F" w:rsidRPr="00B45B3F" w:rsidRDefault="00B45B3F" w:rsidP="00B45B3F">
      <w:pPr>
        <w:spacing w:after="160" w:line="259" w:lineRule="auto"/>
        <w:jc w:val="both"/>
        <w:rPr>
          <w:rFonts w:ascii="Calibri" w:eastAsia="Calibri" w:hAnsi="Calibri" w:cs="Calibri"/>
          <w:sz w:val="24"/>
          <w:szCs w:val="24"/>
          <w:lang w:val="pl-PL"/>
        </w:rPr>
      </w:pPr>
      <w:r w:rsidRPr="00B45B3F">
        <w:rPr>
          <w:rFonts w:ascii="Calibri" w:eastAsia="Calibri" w:hAnsi="Calibri" w:cs="Calibri"/>
          <w:sz w:val="24"/>
          <w:szCs w:val="24"/>
          <w:lang w:val="pl-PL"/>
        </w:rPr>
        <w:t xml:space="preserve">Celem kontroli było sprawdzenie warunków w jakich przebywają zwierzęta z terenu naszej Gminy. </w:t>
      </w:r>
    </w:p>
    <w:p w14:paraId="5D398455" w14:textId="77777777" w:rsidR="00B45B3F" w:rsidRPr="00B45B3F" w:rsidRDefault="00B45B3F" w:rsidP="00B45B3F">
      <w:pPr>
        <w:spacing w:after="160" w:line="259" w:lineRule="auto"/>
        <w:jc w:val="both"/>
        <w:rPr>
          <w:rFonts w:ascii="Calibri" w:eastAsia="Calibri" w:hAnsi="Calibri" w:cs="Calibri"/>
          <w:sz w:val="24"/>
          <w:szCs w:val="24"/>
          <w:lang w:val="pl-PL"/>
        </w:rPr>
      </w:pPr>
      <w:r w:rsidRPr="00B45B3F">
        <w:rPr>
          <w:rFonts w:ascii="Calibri" w:eastAsia="Calibri" w:hAnsi="Calibri" w:cs="Calibri"/>
          <w:sz w:val="24"/>
          <w:szCs w:val="24"/>
          <w:lang w:val="pl-PL"/>
        </w:rPr>
        <w:t>W dniu kontroli w schronisku przebywało 6 psów z terenu Gminy Raciążek.</w:t>
      </w:r>
    </w:p>
    <w:p w14:paraId="0296A94B" w14:textId="222E7F06" w:rsidR="00B45B3F" w:rsidRPr="00B45B3F" w:rsidRDefault="00B45B3F" w:rsidP="00B45B3F">
      <w:pPr>
        <w:spacing w:after="160" w:line="259" w:lineRule="auto"/>
        <w:jc w:val="both"/>
        <w:rPr>
          <w:rFonts w:ascii="Calibri" w:eastAsia="Calibri" w:hAnsi="Calibri" w:cs="Calibri"/>
          <w:sz w:val="24"/>
          <w:szCs w:val="24"/>
          <w:lang w:val="pl-PL"/>
        </w:rPr>
      </w:pPr>
      <w:r w:rsidRPr="00B45B3F">
        <w:rPr>
          <w:rFonts w:ascii="Calibri" w:eastAsia="Calibri" w:hAnsi="Calibri" w:cs="Calibri"/>
          <w:sz w:val="24"/>
          <w:szCs w:val="24"/>
          <w:lang w:val="pl-PL"/>
        </w:rPr>
        <w:t>Komisja nie wnosi uwag, co do warunków   w jakich przebywają zwierzęta. Zwierzęta przebywające w schronisku mają zapewnione bardzo dobre warun</w:t>
      </w:r>
      <w:r w:rsidR="006F5005">
        <w:rPr>
          <w:rFonts w:ascii="Calibri" w:eastAsia="Calibri" w:hAnsi="Calibri" w:cs="Calibri"/>
          <w:sz w:val="24"/>
          <w:szCs w:val="24"/>
          <w:lang w:val="pl-PL"/>
        </w:rPr>
        <w:t>ki</w:t>
      </w:r>
      <w:r w:rsidRPr="00B45B3F">
        <w:rPr>
          <w:rFonts w:ascii="Calibri" w:eastAsia="Calibri" w:hAnsi="Calibri" w:cs="Calibri"/>
          <w:sz w:val="24"/>
          <w:szCs w:val="24"/>
          <w:lang w:val="pl-PL"/>
        </w:rPr>
        <w:t xml:space="preserve"> i zadbane. Boksy są wysprzątane. Wyłowione psy i koty są </w:t>
      </w:r>
      <w:proofErr w:type="spellStart"/>
      <w:r w:rsidRPr="00B45B3F">
        <w:rPr>
          <w:rFonts w:ascii="Calibri" w:eastAsia="Calibri" w:hAnsi="Calibri" w:cs="Calibri"/>
          <w:sz w:val="24"/>
          <w:szCs w:val="24"/>
          <w:lang w:val="pl-PL"/>
        </w:rPr>
        <w:t>zaczipowane</w:t>
      </w:r>
      <w:proofErr w:type="spellEnd"/>
      <w:r w:rsidRPr="00B45B3F">
        <w:rPr>
          <w:rFonts w:ascii="Calibri" w:eastAsia="Calibri" w:hAnsi="Calibri" w:cs="Calibri"/>
          <w:sz w:val="24"/>
          <w:szCs w:val="24"/>
          <w:lang w:val="pl-PL"/>
        </w:rPr>
        <w:t>, szczepione i badane przez lekarza weterynarii. Teren jest bardzo duży. Schronisko posiada wybiegi dla psów</w:t>
      </w:r>
      <w:r w:rsidR="006F5005">
        <w:rPr>
          <w:rFonts w:ascii="Calibri" w:eastAsia="Calibri" w:hAnsi="Calibri" w:cs="Calibri"/>
          <w:sz w:val="24"/>
          <w:szCs w:val="24"/>
          <w:lang w:val="pl-PL"/>
        </w:rPr>
        <w:t xml:space="preserve">                      </w:t>
      </w:r>
      <w:r w:rsidRPr="00B45B3F">
        <w:rPr>
          <w:rFonts w:ascii="Calibri" w:eastAsia="Calibri" w:hAnsi="Calibri" w:cs="Calibri"/>
          <w:sz w:val="24"/>
          <w:szCs w:val="24"/>
          <w:lang w:val="pl-PL"/>
        </w:rPr>
        <w:t xml:space="preserve"> i kotów. Systematycznie psy wyprowadzane są na spacery przez wolontariuszy</w:t>
      </w:r>
      <w:r w:rsidR="006F5005">
        <w:rPr>
          <w:rFonts w:ascii="Calibri" w:eastAsia="Calibri" w:hAnsi="Calibri" w:cs="Calibri"/>
          <w:sz w:val="24"/>
          <w:szCs w:val="24"/>
          <w:lang w:val="pl-PL"/>
        </w:rPr>
        <w:t xml:space="preserve">                          </w:t>
      </w:r>
      <w:r w:rsidRPr="00B45B3F">
        <w:rPr>
          <w:rFonts w:ascii="Calibri" w:eastAsia="Calibri" w:hAnsi="Calibri" w:cs="Calibri"/>
          <w:sz w:val="24"/>
          <w:szCs w:val="24"/>
          <w:lang w:val="pl-PL"/>
        </w:rPr>
        <w:t xml:space="preserve"> i pracowników schroniska. </w:t>
      </w:r>
    </w:p>
    <w:p w14:paraId="68E951C0" w14:textId="0F83BE67" w:rsidR="00B45B3F" w:rsidRPr="00B45B3F" w:rsidRDefault="00B45B3F" w:rsidP="00B45B3F">
      <w:pPr>
        <w:spacing w:after="160" w:line="259" w:lineRule="auto"/>
        <w:jc w:val="both"/>
        <w:rPr>
          <w:rFonts w:ascii="Calibri" w:eastAsia="Calibri" w:hAnsi="Calibri" w:cs="Calibri"/>
          <w:sz w:val="24"/>
          <w:szCs w:val="24"/>
          <w:lang w:val="pl-PL"/>
        </w:rPr>
      </w:pPr>
      <w:r w:rsidRPr="00B45B3F">
        <w:rPr>
          <w:rFonts w:ascii="Calibri" w:eastAsia="Calibri" w:hAnsi="Calibri" w:cs="Calibri"/>
          <w:sz w:val="24"/>
          <w:szCs w:val="24"/>
          <w:lang w:val="pl-PL"/>
        </w:rPr>
        <w:t>Na tym protokoł zakończono</w:t>
      </w:r>
      <w:r>
        <w:rPr>
          <w:rFonts w:ascii="Calibri" w:eastAsia="Calibri" w:hAnsi="Calibri" w:cs="Calibri"/>
          <w:sz w:val="24"/>
          <w:szCs w:val="24"/>
          <w:lang w:val="pl-PL"/>
        </w:rPr>
        <w:t>”</w:t>
      </w:r>
      <w:r w:rsidRPr="00B45B3F">
        <w:rPr>
          <w:rFonts w:ascii="Calibri" w:eastAsia="Calibri" w:hAnsi="Calibri" w:cs="Calibri"/>
          <w:sz w:val="24"/>
          <w:szCs w:val="24"/>
          <w:lang w:val="pl-PL"/>
        </w:rPr>
        <w:t xml:space="preserve">. </w:t>
      </w:r>
    </w:p>
    <w:p w14:paraId="1DC53422" w14:textId="59F212BC" w:rsidR="00B45B3F" w:rsidRPr="003F0268" w:rsidRDefault="00B45B3F">
      <w:pPr>
        <w:pStyle w:val="myStyle"/>
        <w:spacing w:before="2" w:after="2" w:line="240" w:lineRule="auto"/>
        <w:ind w:left="240" w:right="240"/>
        <w:jc w:val="left"/>
        <w:rPr>
          <w:lang w:val="pl-PL"/>
        </w:rPr>
      </w:pPr>
    </w:p>
    <w:p w14:paraId="7E98D604"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18.2. dyskusja   </w:t>
      </w:r>
    </w:p>
    <w:p w14:paraId="4857473F" w14:textId="77777777" w:rsidR="0039416E" w:rsidRPr="003F0268" w:rsidRDefault="00585B35">
      <w:pPr>
        <w:pStyle w:val="myStyle"/>
        <w:spacing w:after="0" w:line="240" w:lineRule="auto"/>
        <w:jc w:val="left"/>
        <w:rPr>
          <w:lang w:val="pl-PL"/>
        </w:rPr>
      </w:pPr>
      <w:r w:rsidRPr="003F0268">
        <w:rPr>
          <w:color w:val="000000"/>
          <w:sz w:val="18"/>
          <w:szCs w:val="18"/>
          <w:lang w:val="pl-PL"/>
        </w:rPr>
        <w:t>(12:17:02 - 12:17:41)</w:t>
      </w:r>
    </w:p>
    <w:p w14:paraId="57551606" w14:textId="39BA2DCC" w:rsidR="0039416E" w:rsidRDefault="0039416E">
      <w:pPr>
        <w:pStyle w:val="myStyle"/>
        <w:spacing w:before="2" w:after="2" w:line="240" w:lineRule="auto"/>
        <w:ind w:left="240" w:right="240"/>
        <w:jc w:val="left"/>
        <w:rPr>
          <w:lang w:val="pl-PL"/>
        </w:rPr>
      </w:pPr>
    </w:p>
    <w:p w14:paraId="498E32A1" w14:textId="6F2D3080" w:rsidR="00470FA2" w:rsidRDefault="0077033F">
      <w:pPr>
        <w:pStyle w:val="myStyle"/>
        <w:spacing w:before="2" w:after="2" w:line="240" w:lineRule="auto"/>
        <w:ind w:left="240" w:right="240"/>
        <w:jc w:val="left"/>
        <w:rPr>
          <w:sz w:val="27"/>
          <w:szCs w:val="27"/>
          <w:lang w:val="pl-PL"/>
        </w:rPr>
      </w:pPr>
      <w:r>
        <w:rPr>
          <w:sz w:val="27"/>
          <w:szCs w:val="27"/>
          <w:lang w:val="pl-PL"/>
        </w:rPr>
        <w:t>Brak</w:t>
      </w:r>
    </w:p>
    <w:p w14:paraId="33AA9D81" w14:textId="33693335" w:rsidR="0077033F" w:rsidRDefault="0077033F">
      <w:pPr>
        <w:pStyle w:val="myStyle"/>
        <w:spacing w:before="2" w:after="2" w:line="240" w:lineRule="auto"/>
        <w:ind w:left="240" w:right="240"/>
        <w:jc w:val="left"/>
        <w:rPr>
          <w:sz w:val="27"/>
          <w:szCs w:val="27"/>
          <w:lang w:val="pl-PL"/>
        </w:rPr>
      </w:pPr>
    </w:p>
    <w:p w14:paraId="65DE4DD2" w14:textId="77777777" w:rsidR="0077033F" w:rsidRPr="0077033F" w:rsidRDefault="0077033F">
      <w:pPr>
        <w:pStyle w:val="myStyle"/>
        <w:spacing w:before="2" w:after="2" w:line="240" w:lineRule="auto"/>
        <w:ind w:left="240" w:right="240"/>
        <w:jc w:val="left"/>
        <w:rPr>
          <w:sz w:val="27"/>
          <w:szCs w:val="27"/>
          <w:lang w:val="pl-PL"/>
        </w:rPr>
      </w:pPr>
    </w:p>
    <w:p w14:paraId="763AD1B9" w14:textId="56F3AB7F" w:rsidR="0039416E" w:rsidRPr="006B3407" w:rsidRDefault="00585B35" w:rsidP="006B3407">
      <w:pPr>
        <w:pStyle w:val="myStyle"/>
        <w:spacing w:before="243" w:after="3" w:line="240" w:lineRule="auto"/>
        <w:ind w:left="240" w:right="240"/>
        <w:jc w:val="both"/>
        <w:rPr>
          <w:b/>
          <w:bCs/>
          <w:lang w:val="pl-PL"/>
        </w:rPr>
      </w:pPr>
      <w:r w:rsidRPr="006B3407">
        <w:rPr>
          <w:b/>
          <w:bCs/>
          <w:color w:val="000000"/>
          <w:sz w:val="27"/>
          <w:szCs w:val="27"/>
          <w:lang w:val="pl-PL"/>
        </w:rPr>
        <w:lastRenderedPageBreak/>
        <w:t xml:space="preserve">18.3. podjęcie uchwały </w:t>
      </w:r>
      <w:r w:rsidR="00041BF2" w:rsidRPr="006B3407">
        <w:rPr>
          <w:b/>
          <w:bCs/>
          <w:color w:val="000000"/>
          <w:sz w:val="27"/>
          <w:szCs w:val="27"/>
          <w:lang w:val="pl-PL"/>
        </w:rPr>
        <w:t xml:space="preserve">Nr XXXVI/317/2022 </w:t>
      </w:r>
      <w:r w:rsidRPr="006B3407">
        <w:rPr>
          <w:b/>
          <w:bCs/>
          <w:color w:val="000000"/>
          <w:sz w:val="27"/>
          <w:szCs w:val="27"/>
          <w:lang w:val="pl-PL"/>
        </w:rPr>
        <w:t>w sprawie przyjęcia informacji z przeprowadzonej kontroli przez Komisję Rolnictwa, Ochrony Środowiska, Ładu i Porządku Publicznego.</w:t>
      </w:r>
    </w:p>
    <w:p w14:paraId="498C957A" w14:textId="77777777" w:rsidR="0039416E" w:rsidRPr="003F0268" w:rsidRDefault="0039416E">
      <w:pPr>
        <w:pStyle w:val="myStyle"/>
        <w:spacing w:before="2" w:after="2" w:line="240" w:lineRule="auto"/>
        <w:ind w:left="240" w:right="240"/>
        <w:jc w:val="left"/>
        <w:rPr>
          <w:lang w:val="pl-PL"/>
        </w:rPr>
      </w:pPr>
    </w:p>
    <w:p w14:paraId="314F391F"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7"/>
        <w:gridCol w:w="6637"/>
      </w:tblGrid>
      <w:tr w:rsidR="0039416E" w:rsidRPr="003F0268" w14:paraId="460A983B" w14:textId="77777777">
        <w:tc>
          <w:tcPr>
            <w:tcW w:w="2250" w:type="dxa"/>
            <w:tcBorders>
              <w:bottom w:val="single" w:sz="5" w:space="0" w:color="DDDDDD"/>
            </w:tcBorders>
            <w:shd w:val="clear" w:color="auto" w:fill="F1F1F1"/>
            <w:tcMar>
              <w:top w:w="120" w:type="dxa"/>
              <w:left w:w="240" w:type="dxa"/>
              <w:bottom w:w="120" w:type="dxa"/>
              <w:right w:w="120" w:type="dxa"/>
            </w:tcMar>
          </w:tcPr>
          <w:p w14:paraId="474F1EE5"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1611FB7"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przyjęcia informacji z przeprowadzonej kontroli przez Komisję Rolnictwa, Ochrony Środowiska, Ładu i Porządku Publicznego.</w:t>
            </w:r>
          </w:p>
        </w:tc>
      </w:tr>
      <w:tr w:rsidR="0039416E" w:rsidRPr="003F0268" w14:paraId="0692528E" w14:textId="77777777">
        <w:tc>
          <w:tcPr>
            <w:tcW w:w="2250" w:type="dxa"/>
            <w:tcBorders>
              <w:bottom w:val="single" w:sz="5" w:space="0" w:color="DDDDDD"/>
            </w:tcBorders>
            <w:shd w:val="clear" w:color="auto" w:fill="F1F1F1"/>
            <w:tcMar>
              <w:top w:w="120" w:type="dxa"/>
              <w:left w:w="120" w:type="dxa"/>
              <w:bottom w:w="120" w:type="dxa"/>
              <w:right w:w="120" w:type="dxa"/>
            </w:tcMar>
          </w:tcPr>
          <w:p w14:paraId="1F7EE6BA"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266387F"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6F286FFD" w14:textId="77777777">
        <w:tc>
          <w:tcPr>
            <w:tcW w:w="2250" w:type="dxa"/>
            <w:tcBorders>
              <w:bottom w:val="single" w:sz="5" w:space="0" w:color="DDDDDD"/>
            </w:tcBorders>
            <w:shd w:val="clear" w:color="auto" w:fill="F1F1F1"/>
            <w:tcMar>
              <w:top w:w="120" w:type="dxa"/>
              <w:left w:w="120" w:type="dxa"/>
              <w:bottom w:w="120" w:type="dxa"/>
              <w:right w:w="120" w:type="dxa"/>
            </w:tcMar>
          </w:tcPr>
          <w:p w14:paraId="3675D313"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12F504C"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7D5D2AD4"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4300A125" w14:textId="77777777">
        <w:tc>
          <w:tcPr>
            <w:tcW w:w="1350" w:type="dxa"/>
            <w:tcBorders>
              <w:bottom w:val="single" w:sz="5" w:space="0" w:color="DDDDDD"/>
            </w:tcBorders>
            <w:shd w:val="clear" w:color="auto" w:fill="F1F1F1"/>
            <w:tcMar>
              <w:top w:w="120" w:type="dxa"/>
              <w:left w:w="240" w:type="dxa"/>
              <w:bottom w:w="120" w:type="dxa"/>
              <w:right w:w="120" w:type="dxa"/>
            </w:tcMar>
          </w:tcPr>
          <w:p w14:paraId="7A40F2D6"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8B0E445"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2531ED88"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772324E" w14:textId="77777777" w:rsidR="0039416E" w:rsidRPr="003F0268" w:rsidRDefault="00585B35">
            <w:pPr>
              <w:spacing w:after="0" w:line="240" w:lineRule="auto"/>
              <w:rPr>
                <w:lang w:val="pl-PL"/>
              </w:rPr>
            </w:pPr>
            <w:r w:rsidRPr="003F0268">
              <w:rPr>
                <w:color w:val="000000"/>
                <w:sz w:val="18"/>
                <w:szCs w:val="18"/>
                <w:shd w:val="clear" w:color="auto" w:fill="FFFFFF"/>
                <w:lang w:val="pl-PL"/>
              </w:rPr>
              <w:t>12:17:53 - 12:18:03</w:t>
            </w:r>
          </w:p>
        </w:tc>
      </w:tr>
      <w:tr w:rsidR="0039416E" w:rsidRPr="003F0268" w14:paraId="77736C6D" w14:textId="77777777">
        <w:tc>
          <w:tcPr>
            <w:tcW w:w="0" w:type="auto"/>
            <w:tcBorders>
              <w:bottom w:val="single" w:sz="5" w:space="0" w:color="DDDDDD"/>
            </w:tcBorders>
            <w:shd w:val="clear" w:color="auto" w:fill="F1F1F1"/>
            <w:tcMar>
              <w:top w:w="120" w:type="dxa"/>
              <w:left w:w="120" w:type="dxa"/>
              <w:bottom w:w="120" w:type="dxa"/>
              <w:right w:w="120" w:type="dxa"/>
            </w:tcMar>
          </w:tcPr>
          <w:p w14:paraId="0A32D4DF"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5B1D2CFA"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95354FB"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CEFD2B6"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22138969"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628B45B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050E91FF" w14:textId="77777777">
        <w:tc>
          <w:tcPr>
            <w:tcW w:w="1500" w:type="dxa"/>
            <w:tcBorders>
              <w:bottom w:val="single" w:sz="5" w:space="0" w:color="DDDDDD"/>
            </w:tcBorders>
            <w:shd w:val="clear" w:color="auto" w:fill="F1F1F1"/>
            <w:tcMar>
              <w:top w:w="120" w:type="dxa"/>
              <w:left w:w="240" w:type="dxa"/>
              <w:bottom w:w="120" w:type="dxa"/>
              <w:right w:w="120" w:type="dxa"/>
            </w:tcMar>
          </w:tcPr>
          <w:p w14:paraId="13FDEBF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F518FCA"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705E8F0"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8C60DA3"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10606D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F427EFE"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27F8A81B" w14:textId="77777777">
        <w:tc>
          <w:tcPr>
            <w:tcW w:w="0" w:type="auto"/>
            <w:tcBorders>
              <w:bottom w:val="single" w:sz="5" w:space="0" w:color="DDDDDD"/>
            </w:tcBorders>
            <w:shd w:val="clear" w:color="auto" w:fill="F1F1F1"/>
            <w:tcMar>
              <w:top w:w="120" w:type="dxa"/>
              <w:left w:w="120" w:type="dxa"/>
              <w:bottom w:w="120" w:type="dxa"/>
              <w:right w:w="120" w:type="dxa"/>
            </w:tcMar>
          </w:tcPr>
          <w:p w14:paraId="1B038E3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7272F49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3F1E62A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0BBB8F31"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570FB35"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4A61E0C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105DE5DB" w14:textId="77777777">
        <w:tc>
          <w:tcPr>
            <w:tcW w:w="0" w:type="auto"/>
            <w:tcBorders>
              <w:bottom w:val="single" w:sz="5" w:space="0" w:color="DDDDDD"/>
            </w:tcBorders>
            <w:shd w:val="clear" w:color="auto" w:fill="F1F1F1"/>
            <w:tcMar>
              <w:top w:w="120" w:type="dxa"/>
              <w:left w:w="120" w:type="dxa"/>
              <w:bottom w:w="120" w:type="dxa"/>
              <w:right w:w="120" w:type="dxa"/>
            </w:tcMar>
          </w:tcPr>
          <w:p w14:paraId="0955D2AD"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C7FF98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494C99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B05C6D9"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7AA4063"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7974C95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7475A6D8" w14:textId="77777777">
        <w:tc>
          <w:tcPr>
            <w:tcW w:w="0" w:type="auto"/>
            <w:tcBorders>
              <w:bottom w:val="single" w:sz="5" w:space="0" w:color="DDDDDD"/>
            </w:tcBorders>
            <w:shd w:val="clear" w:color="auto" w:fill="F1F1F1"/>
            <w:tcMar>
              <w:top w:w="120" w:type="dxa"/>
              <w:left w:w="120" w:type="dxa"/>
              <w:bottom w:w="120" w:type="dxa"/>
              <w:right w:w="120" w:type="dxa"/>
            </w:tcMar>
          </w:tcPr>
          <w:p w14:paraId="7D47B9C7"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3AF027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2BFECD7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91D7BE9"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B279B7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298528A9"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608EA94C"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5C01BA20"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399063E8"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494E3E95"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59C3B59D"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441B3FEC"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4700C2F"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332BF2F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73558648"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330D718B"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25C99EDD"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2E0550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3A0D266C"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814073B"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736629B0"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315A3B2D"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D9CF919"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BF44DA3"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587DE45"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866B928"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47DA274C"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7225A71"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2A34E9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6531C9E"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3D7D87EE"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13D48796"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B623BF7"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ACCFE83"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E0AEB38"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73EEA08D"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24923FEE"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9AB46E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57E4BE9"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54CD091"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EEA1082"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24883028"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7AC3BC9"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E302F9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93304D6"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554D3B64"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0EEC4745"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976D0AD"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AE108C8"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99DF31F"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5B84A222"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0A4CE332"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2B4BDC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A8C6BD1"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61AAECF"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18B0FFFC"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595936A5"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E92387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27AB3286"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8111B2C"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34C568E"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42A14AD2"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0C02DD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2748E27F"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6DBE18F7" w14:textId="77777777" w:rsidR="0039416E" w:rsidRPr="003F0268" w:rsidRDefault="00585B35">
            <w:pPr>
              <w:spacing w:after="0" w:line="240" w:lineRule="auto"/>
              <w:rPr>
                <w:lang w:val="pl-PL"/>
              </w:rPr>
            </w:pPr>
            <w:r w:rsidRPr="003F0268">
              <w:rPr>
                <w:color w:val="000000"/>
                <w:sz w:val="18"/>
                <w:szCs w:val="18"/>
                <w:shd w:val="clear" w:color="auto" w:fill="F1F1F1"/>
                <w:lang w:val="pl-PL"/>
              </w:rPr>
              <w:lastRenderedPageBreak/>
              <w:t>11</w:t>
            </w:r>
          </w:p>
        </w:tc>
        <w:tc>
          <w:tcPr>
            <w:tcW w:w="2825" w:type="dxa"/>
            <w:tcBorders>
              <w:bottom w:val="single" w:sz="5" w:space="0" w:color="DDDDDD"/>
            </w:tcBorders>
            <w:shd w:val="clear" w:color="auto" w:fill="F1F1F1"/>
            <w:tcMar>
              <w:top w:w="120" w:type="dxa"/>
              <w:left w:w="120" w:type="dxa"/>
              <w:bottom w:w="120" w:type="dxa"/>
              <w:right w:w="120" w:type="dxa"/>
            </w:tcMar>
          </w:tcPr>
          <w:p w14:paraId="30D0B737"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521179A5"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3747F6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0822D037"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225E593"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2E4FE28"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55F748DB"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AB2CB0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5F67BE8"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A9A8235"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481F5E2"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18C2B5A5"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0BF4CEB"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1C65EE96"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1BFC5764"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AB149AE"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3E647473"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ED42A42"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74D5290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0D7EA459"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4E73921E"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42B9740C"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FA5C075"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06C5EB93"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71EB1EE5" w14:textId="1364AAD1"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F46045">
        <w:rPr>
          <w:color w:val="000000"/>
          <w:sz w:val="27"/>
          <w:szCs w:val="27"/>
          <w:lang w:val="pl-PL"/>
        </w:rPr>
        <w:t>4</w:t>
      </w:r>
      <w:r w:rsidRPr="003F0268">
        <w:rPr>
          <w:color w:val="000000"/>
          <w:sz w:val="27"/>
          <w:szCs w:val="27"/>
          <w:lang w:val="pl-PL"/>
        </w:rPr>
        <w:t xml:space="preserve"> radnych głosowało za</w:t>
      </w:r>
      <w:r w:rsidR="00F46045">
        <w:rPr>
          <w:color w:val="000000"/>
          <w:sz w:val="27"/>
          <w:szCs w:val="27"/>
          <w:lang w:val="pl-PL"/>
        </w:rPr>
        <w:t xml:space="preserve"> – jednogłośnie </w:t>
      </w:r>
    </w:p>
    <w:p w14:paraId="3F9D0B43" w14:textId="65D65B68" w:rsidR="00121F86" w:rsidRDefault="00121F86" w:rsidP="00F46045">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30933022" w14:textId="00DFCDC4" w:rsidR="0039416E" w:rsidRPr="00883174" w:rsidRDefault="00883174" w:rsidP="00883174">
      <w:pPr>
        <w:pStyle w:val="myStyle"/>
        <w:spacing w:before="243" w:after="3" w:line="240" w:lineRule="auto"/>
        <w:ind w:left="240" w:right="240"/>
        <w:jc w:val="both"/>
        <w:rPr>
          <w:b/>
          <w:bCs/>
          <w:lang w:val="pl-PL"/>
        </w:rPr>
      </w:pPr>
      <w:r w:rsidRPr="00883174">
        <w:rPr>
          <w:b/>
          <w:bCs/>
          <w:color w:val="000000"/>
          <w:sz w:val="27"/>
          <w:szCs w:val="27"/>
          <w:lang w:val="pl-PL"/>
        </w:rPr>
        <w:t xml:space="preserve">Pkt </w:t>
      </w:r>
      <w:r w:rsidR="00585B35" w:rsidRPr="00883174">
        <w:rPr>
          <w:b/>
          <w:bCs/>
          <w:color w:val="000000"/>
          <w:sz w:val="27"/>
          <w:szCs w:val="27"/>
          <w:lang w:val="pl-PL"/>
        </w:rPr>
        <w:t xml:space="preserve">19. Podjęcie uchwały w sprawie rozpatrzenia wniosku </w:t>
      </w:r>
      <w:r w:rsidR="0077033F">
        <w:rPr>
          <w:b/>
          <w:bCs/>
          <w:color w:val="000000"/>
          <w:sz w:val="27"/>
          <w:szCs w:val="27"/>
          <w:lang w:val="pl-PL"/>
        </w:rPr>
        <w:t xml:space="preserve">                               </w:t>
      </w:r>
      <w:r w:rsidR="00585B35" w:rsidRPr="00883174">
        <w:rPr>
          <w:b/>
          <w:bCs/>
          <w:color w:val="000000"/>
          <w:sz w:val="27"/>
          <w:szCs w:val="27"/>
          <w:lang w:val="pl-PL"/>
        </w:rPr>
        <w:t>w przedmiocie poprawy jakości ulicy Okrężnej w Raciążku</w:t>
      </w:r>
      <w:r>
        <w:rPr>
          <w:b/>
          <w:bCs/>
          <w:color w:val="000000"/>
          <w:sz w:val="27"/>
          <w:szCs w:val="27"/>
          <w:lang w:val="pl-PL"/>
        </w:rPr>
        <w:t>.</w:t>
      </w:r>
    </w:p>
    <w:p w14:paraId="19AA4C50" w14:textId="77777777" w:rsidR="0039416E" w:rsidRPr="003F0268" w:rsidRDefault="00585B35">
      <w:pPr>
        <w:pStyle w:val="myStyle"/>
        <w:spacing w:after="0" w:line="240" w:lineRule="auto"/>
        <w:jc w:val="left"/>
        <w:rPr>
          <w:lang w:val="pl-PL"/>
        </w:rPr>
      </w:pPr>
      <w:r w:rsidRPr="003F0268">
        <w:rPr>
          <w:color w:val="000000"/>
          <w:sz w:val="18"/>
          <w:szCs w:val="18"/>
          <w:lang w:val="pl-PL"/>
        </w:rPr>
        <w:t>(12:18:15 - 12:18:39)</w:t>
      </w:r>
    </w:p>
    <w:p w14:paraId="353E693D" w14:textId="77777777" w:rsidR="0039416E" w:rsidRPr="003F0268" w:rsidRDefault="0039416E">
      <w:pPr>
        <w:pStyle w:val="myStyle"/>
        <w:spacing w:before="2" w:after="2" w:line="240" w:lineRule="auto"/>
        <w:ind w:left="240" w:right="240"/>
        <w:jc w:val="left"/>
        <w:rPr>
          <w:lang w:val="pl-PL"/>
        </w:rPr>
      </w:pPr>
    </w:p>
    <w:p w14:paraId="36580A46"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t xml:space="preserve">19.1. przedstawienie opinii przez Komisję Skarg, Wniosków i Petycji   </w:t>
      </w:r>
    </w:p>
    <w:p w14:paraId="6A8EF359" w14:textId="77777777" w:rsidR="0039416E" w:rsidRPr="003F0268" w:rsidRDefault="00585B35">
      <w:pPr>
        <w:pStyle w:val="myStyle"/>
        <w:spacing w:after="0" w:line="240" w:lineRule="auto"/>
        <w:jc w:val="left"/>
        <w:rPr>
          <w:lang w:val="pl-PL"/>
        </w:rPr>
      </w:pPr>
      <w:r w:rsidRPr="003F0268">
        <w:rPr>
          <w:color w:val="000000"/>
          <w:sz w:val="18"/>
          <w:szCs w:val="18"/>
          <w:lang w:val="pl-PL"/>
        </w:rPr>
        <w:t>(12:18:46 - 12:20:06)</w:t>
      </w:r>
    </w:p>
    <w:p w14:paraId="091A87F5" w14:textId="5FF9AB26" w:rsidR="0039416E" w:rsidRDefault="0039416E">
      <w:pPr>
        <w:pStyle w:val="myStyle"/>
        <w:spacing w:before="2" w:after="2" w:line="240" w:lineRule="auto"/>
        <w:ind w:left="240" w:right="240"/>
        <w:jc w:val="left"/>
        <w:rPr>
          <w:lang w:val="pl-PL"/>
        </w:rPr>
      </w:pPr>
    </w:p>
    <w:p w14:paraId="736E1243" w14:textId="342DDFE7" w:rsidR="0029498D" w:rsidRPr="0029498D" w:rsidRDefault="00E56ED1" w:rsidP="0029498D">
      <w:pPr>
        <w:jc w:val="both"/>
        <w:rPr>
          <w:rFonts w:ascii="Calibri" w:eastAsia="Calibri" w:hAnsi="Calibri" w:cs="Times New Roman"/>
          <w:lang w:val="pl-PL"/>
        </w:rPr>
      </w:pPr>
      <w:r>
        <w:rPr>
          <w:sz w:val="27"/>
          <w:szCs w:val="27"/>
          <w:lang w:val="pl-PL"/>
        </w:rPr>
        <w:t xml:space="preserve">Przewodniczący Komisji – radny Sławomir Kosmal </w:t>
      </w:r>
      <w:r w:rsidR="0029498D">
        <w:rPr>
          <w:sz w:val="27"/>
          <w:szCs w:val="27"/>
          <w:lang w:val="pl-PL"/>
        </w:rPr>
        <w:t>–</w:t>
      </w:r>
      <w:r>
        <w:rPr>
          <w:sz w:val="27"/>
          <w:szCs w:val="27"/>
          <w:lang w:val="pl-PL"/>
        </w:rPr>
        <w:t xml:space="preserve"> </w:t>
      </w:r>
      <w:r w:rsidR="0029498D">
        <w:rPr>
          <w:sz w:val="27"/>
          <w:szCs w:val="27"/>
          <w:lang w:val="pl-PL"/>
        </w:rPr>
        <w:t>„</w:t>
      </w:r>
      <w:r w:rsidR="0029498D" w:rsidRPr="0029498D">
        <w:rPr>
          <w:rFonts w:ascii="Calibri" w:eastAsia="Calibri" w:hAnsi="Calibri" w:cs="Times New Roman"/>
          <w:lang w:val="pl-PL"/>
        </w:rPr>
        <w:t>W dniu 15 czerwca 2022 roku o godzinie 15:20 w budynku Urzędu Gminy – Biuro Rady Gminy, odbyło się posiedzenie Komisji Skarg Wniosków i Petycji kadencji 2018 – 2023.</w:t>
      </w:r>
    </w:p>
    <w:p w14:paraId="2D28F2E8" w14:textId="77777777" w:rsidR="0029498D" w:rsidRPr="0029498D" w:rsidRDefault="0029498D" w:rsidP="0029498D">
      <w:pPr>
        <w:spacing w:after="0" w:line="240" w:lineRule="auto"/>
        <w:contextualSpacing/>
        <w:jc w:val="both"/>
        <w:rPr>
          <w:rFonts w:ascii="Calibri" w:eastAsia="Calibri" w:hAnsi="Calibri" w:cs="Times New Roman"/>
          <w:lang w:val="pl-PL"/>
        </w:rPr>
      </w:pPr>
      <w:r w:rsidRPr="0029498D">
        <w:rPr>
          <w:rFonts w:ascii="Calibri" w:eastAsia="Calibri" w:hAnsi="Calibri" w:cs="Times New Roman"/>
          <w:lang w:val="pl-PL"/>
        </w:rPr>
        <w:t>W spotkaniu uczestniczyli członkowie komisji w składzie:</w:t>
      </w:r>
    </w:p>
    <w:p w14:paraId="16FB8174" w14:textId="77777777" w:rsidR="0029498D" w:rsidRPr="0029498D" w:rsidRDefault="0029498D" w:rsidP="0029498D">
      <w:pPr>
        <w:numPr>
          <w:ilvl w:val="0"/>
          <w:numId w:val="11"/>
        </w:numPr>
        <w:spacing w:after="0" w:line="240" w:lineRule="auto"/>
        <w:ind w:right="-284"/>
        <w:contextualSpacing/>
        <w:jc w:val="both"/>
        <w:rPr>
          <w:rFonts w:ascii="Calibri" w:eastAsia="Calibri" w:hAnsi="Calibri" w:cs="Times New Roman"/>
          <w:lang w:val="pl-PL"/>
        </w:rPr>
      </w:pPr>
      <w:r w:rsidRPr="0029498D">
        <w:rPr>
          <w:rFonts w:ascii="Calibri" w:eastAsia="Calibri" w:hAnsi="Calibri" w:cs="Times New Roman"/>
          <w:lang w:val="pl-PL"/>
        </w:rPr>
        <w:t>Przewodniczący Komisji Skarg Wniosków i Petycji – Radny Sławomir Kosmal</w:t>
      </w:r>
    </w:p>
    <w:p w14:paraId="49A20A71" w14:textId="77777777" w:rsidR="0029498D" w:rsidRPr="0029498D" w:rsidRDefault="0029498D" w:rsidP="0029498D">
      <w:pPr>
        <w:numPr>
          <w:ilvl w:val="0"/>
          <w:numId w:val="11"/>
        </w:numPr>
        <w:spacing w:after="0" w:line="240" w:lineRule="auto"/>
        <w:ind w:right="-284"/>
        <w:contextualSpacing/>
        <w:jc w:val="both"/>
        <w:rPr>
          <w:rFonts w:ascii="Calibri" w:eastAsia="Calibri" w:hAnsi="Calibri" w:cs="Times New Roman"/>
          <w:lang w:val="pl-PL"/>
        </w:rPr>
      </w:pPr>
      <w:r w:rsidRPr="0029498D">
        <w:rPr>
          <w:rFonts w:ascii="Calibri" w:eastAsia="Calibri" w:hAnsi="Calibri" w:cs="Times New Roman"/>
          <w:lang w:val="pl-PL"/>
        </w:rPr>
        <w:t>Radny – Grzegorz Rewers</w:t>
      </w:r>
    </w:p>
    <w:p w14:paraId="68777FF1" w14:textId="77777777" w:rsidR="0029498D" w:rsidRPr="0029498D" w:rsidRDefault="0029498D" w:rsidP="0029498D">
      <w:pPr>
        <w:spacing w:after="0" w:line="240" w:lineRule="auto"/>
        <w:ind w:left="1440" w:right="-284"/>
        <w:contextualSpacing/>
        <w:jc w:val="both"/>
        <w:rPr>
          <w:rFonts w:ascii="Calibri" w:eastAsia="Calibri" w:hAnsi="Calibri" w:cs="Times New Roman"/>
          <w:lang w:val="pl-PL"/>
        </w:rPr>
      </w:pPr>
    </w:p>
    <w:p w14:paraId="4B743A29" w14:textId="77777777" w:rsidR="0029498D" w:rsidRPr="0029498D" w:rsidRDefault="0029498D" w:rsidP="0029498D">
      <w:pPr>
        <w:spacing w:after="0" w:line="240" w:lineRule="auto"/>
        <w:ind w:left="1440" w:right="-284"/>
        <w:contextualSpacing/>
        <w:jc w:val="both"/>
        <w:rPr>
          <w:rFonts w:ascii="Calibri" w:eastAsia="Calibri" w:hAnsi="Calibri" w:cs="Times New Roman"/>
          <w:lang w:val="pl-PL"/>
        </w:rPr>
      </w:pPr>
    </w:p>
    <w:p w14:paraId="44E8092A" w14:textId="77777777" w:rsidR="0029498D" w:rsidRPr="0029498D" w:rsidRDefault="0029498D" w:rsidP="0029498D">
      <w:pPr>
        <w:spacing w:after="0" w:line="240" w:lineRule="auto"/>
        <w:ind w:left="142" w:right="-284"/>
        <w:contextualSpacing/>
        <w:jc w:val="both"/>
        <w:rPr>
          <w:rFonts w:ascii="Calibri" w:eastAsia="Calibri" w:hAnsi="Calibri" w:cs="Times New Roman"/>
          <w:lang w:val="pl-PL"/>
        </w:rPr>
      </w:pPr>
      <w:r w:rsidRPr="0029498D">
        <w:rPr>
          <w:rFonts w:ascii="Calibri" w:eastAsia="Calibri" w:hAnsi="Calibri" w:cs="Times New Roman"/>
          <w:lang w:val="pl-PL"/>
        </w:rPr>
        <w:t>Gośćmi na posiedzeniu komisji byli:</w:t>
      </w:r>
    </w:p>
    <w:p w14:paraId="14B47B09" w14:textId="77777777" w:rsidR="0029498D" w:rsidRPr="0029498D" w:rsidRDefault="0029498D" w:rsidP="0029498D">
      <w:pPr>
        <w:numPr>
          <w:ilvl w:val="0"/>
          <w:numId w:val="12"/>
        </w:numPr>
        <w:spacing w:after="0" w:line="240" w:lineRule="auto"/>
        <w:ind w:right="-284"/>
        <w:contextualSpacing/>
        <w:jc w:val="both"/>
        <w:rPr>
          <w:rFonts w:ascii="Calibri" w:eastAsia="Calibri" w:hAnsi="Calibri" w:cs="Times New Roman"/>
          <w:lang w:val="pl-PL"/>
        </w:rPr>
      </w:pPr>
      <w:r w:rsidRPr="0029498D">
        <w:rPr>
          <w:rFonts w:ascii="Calibri" w:eastAsia="Calibri" w:hAnsi="Calibri" w:cs="Times New Roman"/>
          <w:lang w:val="pl-PL"/>
        </w:rPr>
        <w:t xml:space="preserve">Pan Przemysław Buchalski Kierownik Referatu Infrastruktury Technicznej </w:t>
      </w:r>
      <w:proofErr w:type="spellStart"/>
      <w:r w:rsidRPr="0029498D">
        <w:rPr>
          <w:rFonts w:ascii="Calibri" w:eastAsia="Calibri" w:hAnsi="Calibri" w:cs="Times New Roman"/>
          <w:lang w:val="pl-PL"/>
        </w:rPr>
        <w:t>UG</w:t>
      </w:r>
      <w:proofErr w:type="spellEnd"/>
      <w:r w:rsidRPr="0029498D">
        <w:rPr>
          <w:rFonts w:ascii="Calibri" w:eastAsia="Calibri" w:hAnsi="Calibri" w:cs="Times New Roman"/>
          <w:lang w:val="pl-PL"/>
        </w:rPr>
        <w:t xml:space="preserve"> Raciążek </w:t>
      </w:r>
    </w:p>
    <w:p w14:paraId="6AE0B586" w14:textId="77777777" w:rsidR="0029498D" w:rsidRPr="0029498D" w:rsidRDefault="0029498D" w:rsidP="0029498D">
      <w:pPr>
        <w:numPr>
          <w:ilvl w:val="0"/>
          <w:numId w:val="12"/>
        </w:numPr>
        <w:spacing w:after="0" w:line="240" w:lineRule="auto"/>
        <w:ind w:right="-284"/>
        <w:contextualSpacing/>
        <w:jc w:val="both"/>
        <w:rPr>
          <w:rFonts w:ascii="Calibri" w:eastAsia="Calibri" w:hAnsi="Calibri" w:cs="Times New Roman"/>
          <w:lang w:val="pl-PL"/>
        </w:rPr>
      </w:pPr>
      <w:r w:rsidRPr="0029498D">
        <w:rPr>
          <w:rFonts w:ascii="Calibri" w:eastAsia="Calibri" w:hAnsi="Calibri" w:cs="Times New Roman"/>
          <w:lang w:val="pl-PL"/>
        </w:rPr>
        <w:t>Pan Mirosław Siedlecki</w:t>
      </w:r>
    </w:p>
    <w:p w14:paraId="49A0CACB" w14:textId="77777777" w:rsidR="0029498D" w:rsidRPr="0029498D" w:rsidRDefault="0029498D" w:rsidP="0029498D">
      <w:pPr>
        <w:spacing w:after="0" w:line="240" w:lineRule="auto"/>
        <w:ind w:left="1428"/>
        <w:contextualSpacing/>
        <w:jc w:val="both"/>
        <w:rPr>
          <w:rFonts w:ascii="Calibri" w:eastAsia="Calibri" w:hAnsi="Calibri" w:cs="Times New Roman"/>
          <w:lang w:val="pl-PL"/>
        </w:rPr>
      </w:pPr>
    </w:p>
    <w:p w14:paraId="3890A3FD" w14:textId="77777777" w:rsidR="0029498D" w:rsidRPr="0029498D" w:rsidRDefault="0029498D" w:rsidP="0029498D">
      <w:pPr>
        <w:spacing w:after="0" w:line="240" w:lineRule="auto"/>
        <w:ind w:firstLine="708"/>
        <w:jc w:val="both"/>
        <w:rPr>
          <w:rFonts w:ascii="Calibri" w:eastAsia="Calibri" w:hAnsi="Calibri" w:cs="Times New Roman"/>
          <w:lang w:val="pl-PL"/>
        </w:rPr>
      </w:pPr>
      <w:r w:rsidRPr="0029498D">
        <w:rPr>
          <w:rFonts w:ascii="Calibri" w:eastAsia="Calibri" w:hAnsi="Calibri" w:cs="Times New Roman"/>
          <w:lang w:val="pl-PL"/>
        </w:rPr>
        <w:t>Tematem posiedzenia było pismo mieszkanki Raciążka z ulicy Okrężnej odnośnie poprawienia nawierzchni drogi (pasa drogowego) po ułożeniu rury gazowej.</w:t>
      </w:r>
    </w:p>
    <w:p w14:paraId="1FEFFD60" w14:textId="77777777" w:rsidR="0029498D" w:rsidRPr="0029498D" w:rsidRDefault="0029498D" w:rsidP="0029498D">
      <w:pPr>
        <w:spacing w:after="0" w:line="240" w:lineRule="auto"/>
        <w:ind w:firstLine="708"/>
        <w:jc w:val="both"/>
        <w:rPr>
          <w:rFonts w:ascii="Calibri" w:eastAsia="Calibri" w:hAnsi="Calibri" w:cs="Times New Roman"/>
          <w:lang w:val="pl-PL"/>
        </w:rPr>
      </w:pPr>
    </w:p>
    <w:p w14:paraId="54D804E5" w14:textId="1D2CE390" w:rsidR="0029498D" w:rsidRPr="0029498D" w:rsidRDefault="0029498D" w:rsidP="0029498D">
      <w:pPr>
        <w:spacing w:after="0" w:line="240" w:lineRule="auto"/>
        <w:ind w:firstLine="708"/>
        <w:jc w:val="both"/>
        <w:rPr>
          <w:rFonts w:ascii="Calibri" w:eastAsia="Calibri" w:hAnsi="Calibri" w:cs="Times New Roman"/>
          <w:lang w:val="pl-PL"/>
        </w:rPr>
      </w:pPr>
      <w:r w:rsidRPr="0029498D">
        <w:rPr>
          <w:rFonts w:ascii="Calibri" w:eastAsia="Calibri" w:hAnsi="Calibri" w:cs="Times New Roman"/>
          <w:lang w:val="pl-PL"/>
        </w:rPr>
        <w:t xml:space="preserve">Komisja Skarg Wniosków i Petycji na posiedzeniu w dniu 15.06.2022 zapoznała się </w:t>
      </w:r>
      <w:r>
        <w:rPr>
          <w:rFonts w:ascii="Calibri" w:eastAsia="Calibri" w:hAnsi="Calibri" w:cs="Times New Roman"/>
          <w:lang w:val="pl-PL"/>
        </w:rPr>
        <w:t xml:space="preserve">                      </w:t>
      </w:r>
      <w:r w:rsidRPr="0029498D">
        <w:rPr>
          <w:rFonts w:ascii="Calibri" w:eastAsia="Calibri" w:hAnsi="Calibri" w:cs="Times New Roman"/>
          <w:lang w:val="pl-PL"/>
        </w:rPr>
        <w:t>z pismem mieszkanki w sprawie poprawienia nawierzchni drogi. Po oględzinach w terenie ulicy Okrężnej stwierdzono, że w pasie drogowym w którym układana była rura gazowa nastąpiło zapadnięcie się gruntu prawdopodobnie ze względu na słabe zagęszczenie ziemi w wykopie. Po zgłoszeniu mieszkanki ulicy Okrężnej Urząd Gminy w Raciążku wystąpił z pismem do wykonawcy o przywrócenie nawierzchni pasa drogowego do stanu pierwotnego.</w:t>
      </w:r>
    </w:p>
    <w:p w14:paraId="7E40A7CB" w14:textId="77777777" w:rsidR="0029498D" w:rsidRPr="0029498D" w:rsidRDefault="0029498D" w:rsidP="0029498D">
      <w:pPr>
        <w:spacing w:after="0" w:line="240" w:lineRule="auto"/>
        <w:ind w:firstLine="708"/>
        <w:rPr>
          <w:rFonts w:ascii="Calibri" w:eastAsia="Calibri" w:hAnsi="Calibri" w:cs="Times New Roman"/>
          <w:lang w:val="pl-PL"/>
        </w:rPr>
      </w:pPr>
    </w:p>
    <w:p w14:paraId="11721873" w14:textId="77777777" w:rsidR="0029498D" w:rsidRPr="0029498D" w:rsidRDefault="0029498D" w:rsidP="0029498D">
      <w:pPr>
        <w:spacing w:after="0" w:line="240" w:lineRule="auto"/>
        <w:ind w:firstLine="708"/>
        <w:rPr>
          <w:rFonts w:ascii="Calibri" w:eastAsia="Calibri" w:hAnsi="Calibri" w:cs="Times New Roman"/>
          <w:lang w:val="pl-PL"/>
        </w:rPr>
      </w:pPr>
      <w:r w:rsidRPr="0029498D">
        <w:rPr>
          <w:rFonts w:ascii="Calibri" w:eastAsia="Calibri" w:hAnsi="Calibri" w:cs="Times New Roman"/>
          <w:lang w:val="pl-PL"/>
        </w:rPr>
        <w:t>Komisja Skarg Wniosków i Petycji stwierdza jednogłośnie zasadność złożonego wniosku.</w:t>
      </w:r>
    </w:p>
    <w:p w14:paraId="6120B770" w14:textId="77777777" w:rsidR="0029498D" w:rsidRPr="0029498D" w:rsidRDefault="0029498D" w:rsidP="0029498D">
      <w:pPr>
        <w:spacing w:after="0" w:line="240" w:lineRule="auto"/>
        <w:ind w:firstLine="708"/>
        <w:rPr>
          <w:rFonts w:ascii="Calibri" w:eastAsia="Calibri" w:hAnsi="Calibri" w:cs="Times New Roman"/>
          <w:lang w:val="pl-PL"/>
        </w:rPr>
      </w:pPr>
    </w:p>
    <w:p w14:paraId="0827A76D" w14:textId="3F2A1E5A" w:rsidR="00E56ED1" w:rsidRPr="00E56ED1" w:rsidRDefault="00E56ED1">
      <w:pPr>
        <w:pStyle w:val="myStyle"/>
        <w:spacing w:before="2" w:after="2" w:line="240" w:lineRule="auto"/>
        <w:ind w:left="240" w:right="240"/>
        <w:jc w:val="left"/>
        <w:rPr>
          <w:sz w:val="27"/>
          <w:szCs w:val="27"/>
          <w:lang w:val="pl-PL"/>
        </w:rPr>
      </w:pPr>
    </w:p>
    <w:p w14:paraId="59DE87B0" w14:textId="77777777" w:rsidR="0039416E" w:rsidRPr="003F0268" w:rsidRDefault="00585B35">
      <w:pPr>
        <w:pStyle w:val="myStyle"/>
        <w:spacing w:before="243" w:after="3" w:line="240" w:lineRule="auto"/>
        <w:ind w:left="240" w:right="240"/>
        <w:jc w:val="left"/>
        <w:rPr>
          <w:lang w:val="pl-PL"/>
        </w:rPr>
      </w:pPr>
      <w:r w:rsidRPr="003F0268">
        <w:rPr>
          <w:color w:val="000000"/>
          <w:sz w:val="27"/>
          <w:szCs w:val="27"/>
          <w:lang w:val="pl-PL"/>
        </w:rPr>
        <w:lastRenderedPageBreak/>
        <w:t xml:space="preserve">19.2. dyskusja   </w:t>
      </w:r>
    </w:p>
    <w:p w14:paraId="490841EE" w14:textId="77777777" w:rsidR="0039416E" w:rsidRPr="003F0268" w:rsidRDefault="00585B35">
      <w:pPr>
        <w:pStyle w:val="myStyle"/>
        <w:spacing w:after="0" w:line="240" w:lineRule="auto"/>
        <w:jc w:val="left"/>
        <w:rPr>
          <w:lang w:val="pl-PL"/>
        </w:rPr>
      </w:pPr>
      <w:r w:rsidRPr="003F0268">
        <w:rPr>
          <w:color w:val="000000"/>
          <w:sz w:val="18"/>
          <w:szCs w:val="18"/>
          <w:lang w:val="pl-PL"/>
        </w:rPr>
        <w:t>(12:20:12 - 12:22:11)</w:t>
      </w:r>
    </w:p>
    <w:p w14:paraId="5CD61CE1" w14:textId="071102F1" w:rsidR="0039416E" w:rsidRDefault="0039416E">
      <w:pPr>
        <w:pStyle w:val="myStyle"/>
        <w:spacing w:before="2" w:after="2" w:line="240" w:lineRule="auto"/>
        <w:ind w:left="240" w:right="240"/>
        <w:jc w:val="left"/>
        <w:rPr>
          <w:lang w:val="pl-PL"/>
        </w:rPr>
      </w:pPr>
    </w:p>
    <w:p w14:paraId="56256060" w14:textId="1A2672C5" w:rsidR="00084BD2" w:rsidRDefault="00084BD2" w:rsidP="00960839">
      <w:pPr>
        <w:pStyle w:val="myStyle"/>
        <w:spacing w:before="2" w:after="2" w:line="240" w:lineRule="auto"/>
        <w:ind w:left="240" w:right="240"/>
        <w:jc w:val="both"/>
        <w:rPr>
          <w:color w:val="000000"/>
          <w:sz w:val="27"/>
          <w:szCs w:val="27"/>
          <w:lang w:val="pl-PL"/>
        </w:rPr>
      </w:pPr>
      <w:bookmarkStart w:id="13" w:name="_Hlk113445628"/>
      <w:r>
        <w:rPr>
          <w:color w:val="000000"/>
          <w:sz w:val="27"/>
          <w:szCs w:val="27"/>
          <w:lang w:val="pl-PL"/>
        </w:rPr>
        <w:t xml:space="preserve">Radny Sławomir Kosmal – </w:t>
      </w:r>
      <w:bookmarkEnd w:id="13"/>
      <w:r>
        <w:rPr>
          <w:color w:val="000000"/>
          <w:sz w:val="27"/>
          <w:szCs w:val="27"/>
          <w:lang w:val="pl-PL"/>
        </w:rPr>
        <w:t>pytanie skierował do Wójta Gminy</w:t>
      </w:r>
      <w:r w:rsidR="00D5208F">
        <w:rPr>
          <w:color w:val="000000"/>
          <w:sz w:val="27"/>
          <w:szCs w:val="27"/>
          <w:lang w:val="pl-PL"/>
        </w:rPr>
        <w:t xml:space="preserve">, w dniu </w:t>
      </w:r>
      <w:proofErr w:type="spellStart"/>
      <w:r w:rsidR="00D5208F">
        <w:rPr>
          <w:color w:val="000000"/>
          <w:sz w:val="27"/>
          <w:szCs w:val="27"/>
          <w:lang w:val="pl-PL"/>
        </w:rPr>
        <w:t>24.11.2021r</w:t>
      </w:r>
      <w:proofErr w:type="spellEnd"/>
      <w:r w:rsidR="00D5208F">
        <w:rPr>
          <w:color w:val="000000"/>
          <w:sz w:val="27"/>
          <w:szCs w:val="27"/>
          <w:lang w:val="pl-PL"/>
        </w:rPr>
        <w:t>. wpłynęło pismo mieszkanki ul. Okrężnej</w:t>
      </w:r>
      <w:r w:rsidR="00960839">
        <w:rPr>
          <w:color w:val="000000"/>
          <w:sz w:val="27"/>
          <w:szCs w:val="27"/>
          <w:lang w:val="pl-PL"/>
        </w:rPr>
        <w:t xml:space="preserve">, która pisze, że nie otrzymała odpowiedzi na pismo. </w:t>
      </w:r>
    </w:p>
    <w:p w14:paraId="500DAD3B" w14:textId="37BB9D15" w:rsidR="00902344" w:rsidRDefault="00902344" w:rsidP="00960839">
      <w:pPr>
        <w:pStyle w:val="myStyle"/>
        <w:spacing w:before="2" w:after="2" w:line="240" w:lineRule="auto"/>
        <w:ind w:left="240" w:right="240"/>
        <w:jc w:val="both"/>
        <w:rPr>
          <w:color w:val="000000"/>
          <w:sz w:val="27"/>
          <w:szCs w:val="27"/>
          <w:lang w:val="pl-PL"/>
        </w:rPr>
      </w:pPr>
    </w:p>
    <w:p w14:paraId="3385F0A4" w14:textId="01957B4A" w:rsidR="00902344" w:rsidRDefault="00902344" w:rsidP="00960839">
      <w:pPr>
        <w:pStyle w:val="myStyle"/>
        <w:spacing w:before="2" w:after="2" w:line="240" w:lineRule="auto"/>
        <w:ind w:left="240" w:right="240"/>
        <w:jc w:val="both"/>
        <w:rPr>
          <w:color w:val="000000"/>
          <w:sz w:val="27"/>
          <w:szCs w:val="27"/>
          <w:lang w:val="pl-PL"/>
        </w:rPr>
      </w:pPr>
      <w:r>
        <w:rPr>
          <w:color w:val="000000"/>
          <w:sz w:val="27"/>
          <w:szCs w:val="27"/>
          <w:lang w:val="pl-PL"/>
        </w:rPr>
        <w:t>P. Wójt powiedział, że prace zostały wykonane</w:t>
      </w:r>
    </w:p>
    <w:p w14:paraId="5EA77191" w14:textId="58BC9D8B" w:rsidR="00902344" w:rsidRDefault="00902344" w:rsidP="00960839">
      <w:pPr>
        <w:pStyle w:val="myStyle"/>
        <w:spacing w:before="2" w:after="2" w:line="240" w:lineRule="auto"/>
        <w:ind w:left="240" w:right="240"/>
        <w:jc w:val="both"/>
        <w:rPr>
          <w:color w:val="000000"/>
          <w:sz w:val="27"/>
          <w:szCs w:val="27"/>
          <w:lang w:val="pl-PL"/>
        </w:rPr>
      </w:pPr>
    </w:p>
    <w:p w14:paraId="56F4C8F1" w14:textId="4E1D3118" w:rsidR="00902344" w:rsidRDefault="00902344" w:rsidP="00960839">
      <w:pPr>
        <w:pStyle w:val="myStyle"/>
        <w:spacing w:before="2" w:after="2" w:line="240" w:lineRule="auto"/>
        <w:ind w:left="240" w:right="240"/>
        <w:jc w:val="both"/>
        <w:rPr>
          <w:color w:val="000000"/>
          <w:sz w:val="27"/>
          <w:szCs w:val="27"/>
          <w:lang w:val="pl-PL"/>
        </w:rPr>
      </w:pPr>
      <w:r>
        <w:rPr>
          <w:color w:val="000000"/>
          <w:sz w:val="27"/>
          <w:szCs w:val="27"/>
          <w:lang w:val="pl-PL"/>
        </w:rPr>
        <w:t>W związku z tym Radny Sławomir Kosmal  pytał czy na ostatnie pismo Pani otrzymała odpowiedź</w:t>
      </w:r>
      <w:r w:rsidR="00B156B9">
        <w:rPr>
          <w:color w:val="000000"/>
          <w:sz w:val="27"/>
          <w:szCs w:val="27"/>
          <w:lang w:val="pl-PL"/>
        </w:rPr>
        <w:t>, czy tylko pismo otrzymał wykonawca                          o poprawę.</w:t>
      </w:r>
      <w:r>
        <w:rPr>
          <w:color w:val="000000"/>
          <w:sz w:val="27"/>
          <w:szCs w:val="27"/>
          <w:lang w:val="pl-PL"/>
        </w:rPr>
        <w:t xml:space="preserve"> </w:t>
      </w:r>
    </w:p>
    <w:p w14:paraId="4C25E903" w14:textId="6568E676" w:rsidR="00B156B9" w:rsidRDefault="00B156B9" w:rsidP="00960839">
      <w:pPr>
        <w:pStyle w:val="myStyle"/>
        <w:spacing w:before="2" w:after="2" w:line="240" w:lineRule="auto"/>
        <w:ind w:left="240" w:right="240"/>
        <w:jc w:val="both"/>
        <w:rPr>
          <w:color w:val="000000"/>
          <w:sz w:val="27"/>
          <w:szCs w:val="27"/>
          <w:lang w:val="pl-PL"/>
        </w:rPr>
      </w:pPr>
    </w:p>
    <w:p w14:paraId="045E3CEC" w14:textId="6C22B4DD" w:rsidR="00B156B9" w:rsidRDefault="00B156B9" w:rsidP="00960839">
      <w:pPr>
        <w:pStyle w:val="myStyle"/>
        <w:spacing w:before="2" w:after="2" w:line="240" w:lineRule="auto"/>
        <w:ind w:left="240" w:right="240"/>
        <w:jc w:val="both"/>
        <w:rPr>
          <w:color w:val="000000"/>
          <w:sz w:val="27"/>
          <w:szCs w:val="27"/>
          <w:lang w:val="pl-PL"/>
        </w:rPr>
      </w:pPr>
      <w:r>
        <w:rPr>
          <w:color w:val="000000"/>
          <w:sz w:val="27"/>
          <w:szCs w:val="27"/>
          <w:lang w:val="pl-PL"/>
        </w:rPr>
        <w:t xml:space="preserve">Odpowiedzi udzielił p. Przemysław Buchalski </w:t>
      </w:r>
      <w:r w:rsidR="00D7034F">
        <w:rPr>
          <w:color w:val="000000"/>
          <w:sz w:val="27"/>
          <w:szCs w:val="27"/>
          <w:lang w:val="pl-PL"/>
        </w:rPr>
        <w:t>–</w:t>
      </w:r>
      <w:r>
        <w:rPr>
          <w:color w:val="000000"/>
          <w:sz w:val="27"/>
          <w:szCs w:val="27"/>
          <w:lang w:val="pl-PL"/>
        </w:rPr>
        <w:t xml:space="preserve"> </w:t>
      </w:r>
      <w:r w:rsidR="00D7034F">
        <w:rPr>
          <w:color w:val="000000"/>
          <w:sz w:val="27"/>
          <w:szCs w:val="27"/>
          <w:lang w:val="pl-PL"/>
        </w:rPr>
        <w:t xml:space="preserve">powiedział, że w zeszły tygodniu wykonawca poprawił nawierzchnię, przywrócił ją do stanu poprzedniego. Droga została zgłoszona do odbioru, w tym tygodniu będzie miało to miejsce. Jeżeli wszystko będzie już zrobione mieszkanka zostanie poinformowana. </w:t>
      </w:r>
    </w:p>
    <w:p w14:paraId="0A8167AB" w14:textId="2172B575" w:rsidR="00DC3BFA" w:rsidRDefault="00DC3BFA" w:rsidP="00960839">
      <w:pPr>
        <w:pStyle w:val="myStyle"/>
        <w:spacing w:before="2" w:after="2" w:line="240" w:lineRule="auto"/>
        <w:ind w:left="240" w:right="240"/>
        <w:jc w:val="both"/>
        <w:rPr>
          <w:color w:val="000000"/>
          <w:sz w:val="27"/>
          <w:szCs w:val="27"/>
          <w:lang w:val="pl-PL"/>
        </w:rPr>
      </w:pPr>
    </w:p>
    <w:p w14:paraId="48A81508" w14:textId="77777777" w:rsidR="00DC3BFA" w:rsidRDefault="00DC3BFA" w:rsidP="00960839">
      <w:pPr>
        <w:pStyle w:val="myStyle"/>
        <w:spacing w:before="2" w:after="2" w:line="240" w:lineRule="auto"/>
        <w:ind w:left="240" w:right="240"/>
        <w:jc w:val="both"/>
        <w:rPr>
          <w:color w:val="000000"/>
          <w:sz w:val="27"/>
          <w:szCs w:val="27"/>
          <w:lang w:val="pl-PL"/>
        </w:rPr>
      </w:pPr>
    </w:p>
    <w:p w14:paraId="51A1E5F8" w14:textId="5A0C3A03" w:rsidR="001C0291" w:rsidRDefault="00DC3BFA" w:rsidP="00084BD2">
      <w:pPr>
        <w:pStyle w:val="myStyle"/>
        <w:spacing w:before="2" w:after="2" w:line="240" w:lineRule="auto"/>
        <w:ind w:left="240" w:right="240"/>
        <w:jc w:val="left"/>
        <w:rPr>
          <w:color w:val="000000"/>
          <w:sz w:val="27"/>
          <w:szCs w:val="27"/>
          <w:lang w:val="pl-PL"/>
        </w:rPr>
      </w:pPr>
      <w:r>
        <w:rPr>
          <w:color w:val="000000"/>
          <w:sz w:val="27"/>
          <w:szCs w:val="27"/>
          <w:lang w:val="pl-PL"/>
        </w:rPr>
        <w:t xml:space="preserve">Radny Sławomir Kosmal – sugerował, że jeżeli pisma wpływają do Gminy, mieszkaniec ma prawo otrzymać odpowiedź, niezależnie od tego czy zostało coś wykonane, czy też nie. </w:t>
      </w:r>
    </w:p>
    <w:p w14:paraId="221A642D" w14:textId="6981D914" w:rsidR="00CB4984" w:rsidRDefault="00CB4984" w:rsidP="00084BD2">
      <w:pPr>
        <w:pStyle w:val="myStyle"/>
        <w:spacing w:before="2" w:after="2" w:line="240" w:lineRule="auto"/>
        <w:ind w:left="240" w:right="240"/>
        <w:jc w:val="left"/>
        <w:rPr>
          <w:color w:val="000000"/>
          <w:sz w:val="27"/>
          <w:szCs w:val="27"/>
          <w:lang w:val="pl-PL"/>
        </w:rPr>
      </w:pPr>
    </w:p>
    <w:p w14:paraId="3571C017" w14:textId="62AF883B" w:rsidR="00CB4984" w:rsidRDefault="00CB4984" w:rsidP="00084BD2">
      <w:pPr>
        <w:pStyle w:val="myStyle"/>
        <w:spacing w:before="2" w:after="2" w:line="240" w:lineRule="auto"/>
        <w:ind w:left="240" w:right="240"/>
        <w:jc w:val="left"/>
        <w:rPr>
          <w:color w:val="000000"/>
          <w:sz w:val="27"/>
          <w:szCs w:val="27"/>
          <w:lang w:val="pl-PL"/>
        </w:rPr>
      </w:pPr>
      <w:r>
        <w:rPr>
          <w:color w:val="000000"/>
          <w:sz w:val="27"/>
          <w:szCs w:val="27"/>
          <w:lang w:val="pl-PL"/>
        </w:rPr>
        <w:t>Radni nie wnieśli więcej pytać.</w:t>
      </w:r>
    </w:p>
    <w:p w14:paraId="030A3899" w14:textId="2304A4B4" w:rsidR="00CB4984" w:rsidRDefault="00CB4984" w:rsidP="00084BD2">
      <w:pPr>
        <w:pStyle w:val="myStyle"/>
        <w:spacing w:before="2" w:after="2" w:line="240" w:lineRule="auto"/>
        <w:ind w:left="240" w:right="240"/>
        <w:jc w:val="left"/>
        <w:rPr>
          <w:lang w:val="pl-PL"/>
        </w:rPr>
      </w:pPr>
      <w:r>
        <w:rPr>
          <w:color w:val="000000"/>
          <w:sz w:val="27"/>
          <w:szCs w:val="27"/>
          <w:lang w:val="pl-PL"/>
        </w:rPr>
        <w:t xml:space="preserve">W związku z tym Przewodniczący Rady Gminy zamknął dyskusję. </w:t>
      </w:r>
    </w:p>
    <w:p w14:paraId="32AA9BBD" w14:textId="77777777" w:rsidR="00084BD2" w:rsidRPr="003F0268" w:rsidRDefault="00084BD2">
      <w:pPr>
        <w:pStyle w:val="myStyle"/>
        <w:spacing w:before="2" w:after="2" w:line="240" w:lineRule="auto"/>
        <w:ind w:left="240" w:right="240"/>
        <w:jc w:val="left"/>
        <w:rPr>
          <w:lang w:val="pl-PL"/>
        </w:rPr>
      </w:pPr>
    </w:p>
    <w:p w14:paraId="1D1EC047" w14:textId="1918E314" w:rsidR="0039416E" w:rsidRPr="0030354D" w:rsidRDefault="00585B35" w:rsidP="0030354D">
      <w:pPr>
        <w:pStyle w:val="myStyle"/>
        <w:spacing w:before="243" w:after="3" w:line="240" w:lineRule="auto"/>
        <w:ind w:left="240" w:right="240"/>
        <w:jc w:val="both"/>
        <w:rPr>
          <w:b/>
          <w:bCs/>
          <w:lang w:val="pl-PL"/>
        </w:rPr>
      </w:pPr>
      <w:r w:rsidRPr="0030354D">
        <w:rPr>
          <w:b/>
          <w:bCs/>
          <w:color w:val="000000"/>
          <w:sz w:val="27"/>
          <w:szCs w:val="27"/>
          <w:lang w:val="pl-PL"/>
        </w:rPr>
        <w:t xml:space="preserve">19.3. podjęcie uchwały </w:t>
      </w:r>
      <w:r w:rsidR="0030354D" w:rsidRPr="0030354D">
        <w:rPr>
          <w:b/>
          <w:bCs/>
          <w:color w:val="000000"/>
          <w:sz w:val="27"/>
          <w:szCs w:val="27"/>
          <w:lang w:val="pl-PL"/>
        </w:rPr>
        <w:t xml:space="preserve">Nr XXXVI/318/2022 </w:t>
      </w:r>
      <w:r w:rsidRPr="0030354D">
        <w:rPr>
          <w:b/>
          <w:bCs/>
          <w:color w:val="000000"/>
          <w:sz w:val="27"/>
          <w:szCs w:val="27"/>
          <w:lang w:val="pl-PL"/>
        </w:rPr>
        <w:t>w sprawie rozpatrzenia wniosku w przedmiocie poprawy jakości ulicy Okrężnej w Raciążku.</w:t>
      </w:r>
    </w:p>
    <w:p w14:paraId="3FC323C8" w14:textId="77777777" w:rsidR="0039416E" w:rsidRPr="0030354D" w:rsidRDefault="0039416E" w:rsidP="0030354D">
      <w:pPr>
        <w:pStyle w:val="myStyle"/>
        <w:spacing w:before="2" w:after="2" w:line="240" w:lineRule="auto"/>
        <w:ind w:left="240" w:right="240"/>
        <w:jc w:val="both"/>
        <w:rPr>
          <w:b/>
          <w:bCs/>
          <w:lang w:val="pl-PL"/>
        </w:rPr>
      </w:pPr>
    </w:p>
    <w:p w14:paraId="3C408E24"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228"/>
        <w:gridCol w:w="6636"/>
      </w:tblGrid>
      <w:tr w:rsidR="0039416E" w:rsidRPr="003F0268" w14:paraId="03038FA8" w14:textId="77777777">
        <w:tc>
          <w:tcPr>
            <w:tcW w:w="2250" w:type="dxa"/>
            <w:tcBorders>
              <w:bottom w:val="single" w:sz="5" w:space="0" w:color="DDDDDD"/>
            </w:tcBorders>
            <w:shd w:val="clear" w:color="auto" w:fill="F1F1F1"/>
            <w:tcMar>
              <w:top w:w="120" w:type="dxa"/>
              <w:left w:w="240" w:type="dxa"/>
              <w:bottom w:w="120" w:type="dxa"/>
              <w:right w:w="120" w:type="dxa"/>
            </w:tcMar>
          </w:tcPr>
          <w:p w14:paraId="1399D6CB"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FD1E9D0" w14:textId="77777777" w:rsidR="0039416E" w:rsidRPr="003F0268" w:rsidRDefault="00585B35">
            <w:pPr>
              <w:spacing w:after="0" w:line="240" w:lineRule="auto"/>
              <w:rPr>
                <w:lang w:val="pl-PL"/>
              </w:rPr>
            </w:pPr>
            <w:r w:rsidRPr="003F0268">
              <w:rPr>
                <w:color w:val="000000"/>
                <w:sz w:val="18"/>
                <w:szCs w:val="18"/>
                <w:shd w:val="clear" w:color="auto" w:fill="FFFFFF"/>
                <w:lang w:val="pl-PL"/>
              </w:rPr>
              <w:t>podjęcie uchwały w sprawie rozpatrzenia wniosku w przedmiocie poprawy jakości ulicy Okrężnej w Raciążku.</w:t>
            </w:r>
          </w:p>
        </w:tc>
      </w:tr>
      <w:tr w:rsidR="0039416E" w:rsidRPr="003F0268" w14:paraId="6FD9463A" w14:textId="77777777">
        <w:tc>
          <w:tcPr>
            <w:tcW w:w="2250" w:type="dxa"/>
            <w:tcBorders>
              <w:bottom w:val="single" w:sz="5" w:space="0" w:color="DDDDDD"/>
            </w:tcBorders>
            <w:shd w:val="clear" w:color="auto" w:fill="F1F1F1"/>
            <w:tcMar>
              <w:top w:w="120" w:type="dxa"/>
              <w:left w:w="120" w:type="dxa"/>
              <w:bottom w:w="120" w:type="dxa"/>
              <w:right w:w="120" w:type="dxa"/>
            </w:tcMar>
          </w:tcPr>
          <w:p w14:paraId="3AAAD143" w14:textId="77777777" w:rsidR="0039416E" w:rsidRPr="003F0268" w:rsidRDefault="00585B35">
            <w:pPr>
              <w:spacing w:after="0" w:line="240" w:lineRule="auto"/>
              <w:rPr>
                <w:lang w:val="pl-PL"/>
              </w:rPr>
            </w:pPr>
            <w:r w:rsidRPr="003F0268">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62AB7C8" w14:textId="77777777" w:rsidR="0039416E" w:rsidRPr="003F0268" w:rsidRDefault="00585B35">
            <w:pPr>
              <w:spacing w:after="0" w:line="240" w:lineRule="auto"/>
              <w:rPr>
                <w:lang w:val="pl-PL"/>
              </w:rPr>
            </w:pPr>
            <w:r w:rsidRPr="003F0268">
              <w:rPr>
                <w:color w:val="000000"/>
                <w:sz w:val="18"/>
                <w:szCs w:val="18"/>
                <w:shd w:val="clear" w:color="auto" w:fill="F1F1F1"/>
                <w:lang w:val="pl-PL"/>
              </w:rPr>
              <w:t xml:space="preserve">Rada Gminy od 2 listopada </w:t>
            </w:r>
            <w:proofErr w:type="spellStart"/>
            <w:r w:rsidRPr="003F0268">
              <w:rPr>
                <w:color w:val="000000"/>
                <w:sz w:val="18"/>
                <w:szCs w:val="18"/>
                <w:shd w:val="clear" w:color="auto" w:fill="F1F1F1"/>
                <w:lang w:val="pl-PL"/>
              </w:rPr>
              <w:t>2021r</w:t>
            </w:r>
            <w:proofErr w:type="spellEnd"/>
            <w:r w:rsidRPr="003F0268">
              <w:rPr>
                <w:color w:val="000000"/>
                <w:sz w:val="18"/>
                <w:szCs w:val="18"/>
                <w:shd w:val="clear" w:color="auto" w:fill="F1F1F1"/>
                <w:lang w:val="pl-PL"/>
              </w:rPr>
              <w:t>.</w:t>
            </w:r>
          </w:p>
        </w:tc>
      </w:tr>
      <w:tr w:rsidR="0039416E" w:rsidRPr="003F0268" w14:paraId="5DBC735B" w14:textId="77777777">
        <w:tc>
          <w:tcPr>
            <w:tcW w:w="2250" w:type="dxa"/>
            <w:tcBorders>
              <w:bottom w:val="single" w:sz="5" w:space="0" w:color="DDDDDD"/>
            </w:tcBorders>
            <w:shd w:val="clear" w:color="auto" w:fill="F1F1F1"/>
            <w:tcMar>
              <w:top w:w="120" w:type="dxa"/>
              <w:left w:w="120" w:type="dxa"/>
              <w:bottom w:w="120" w:type="dxa"/>
              <w:right w:w="120" w:type="dxa"/>
            </w:tcMar>
          </w:tcPr>
          <w:p w14:paraId="7D67FF5A" w14:textId="77777777" w:rsidR="0039416E" w:rsidRPr="003F0268" w:rsidRDefault="00585B35">
            <w:pPr>
              <w:spacing w:after="0" w:line="240" w:lineRule="auto"/>
              <w:rPr>
                <w:lang w:val="pl-PL"/>
              </w:rPr>
            </w:pPr>
            <w:r w:rsidRPr="003F0268">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19BC0946"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zakończone wynikiem: przyjęto</w:t>
            </w:r>
          </w:p>
        </w:tc>
      </w:tr>
    </w:tbl>
    <w:p w14:paraId="21A25B5A" w14:textId="77777777" w:rsidR="0039416E" w:rsidRPr="003F0268" w:rsidRDefault="0039416E">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333"/>
        <w:gridCol w:w="3098"/>
        <w:gridCol w:w="1340"/>
        <w:gridCol w:w="3093"/>
      </w:tblGrid>
      <w:tr w:rsidR="0039416E" w:rsidRPr="003F0268" w14:paraId="185A5A6F" w14:textId="77777777">
        <w:tc>
          <w:tcPr>
            <w:tcW w:w="1350" w:type="dxa"/>
            <w:tcBorders>
              <w:bottom w:val="single" w:sz="5" w:space="0" w:color="DDDDDD"/>
            </w:tcBorders>
            <w:shd w:val="clear" w:color="auto" w:fill="F1F1F1"/>
            <w:tcMar>
              <w:top w:w="120" w:type="dxa"/>
              <w:left w:w="240" w:type="dxa"/>
              <w:bottom w:w="120" w:type="dxa"/>
              <w:right w:w="120" w:type="dxa"/>
            </w:tcMar>
          </w:tcPr>
          <w:p w14:paraId="6C9757BF" w14:textId="77777777" w:rsidR="0039416E" w:rsidRPr="003F0268" w:rsidRDefault="00585B35">
            <w:pPr>
              <w:spacing w:after="0" w:line="240" w:lineRule="auto"/>
              <w:rPr>
                <w:lang w:val="pl-PL"/>
              </w:rPr>
            </w:pPr>
            <w:r w:rsidRPr="003F0268">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50E223E" w14:textId="77777777" w:rsidR="0039416E" w:rsidRPr="003F0268" w:rsidRDefault="00585B35">
            <w:pPr>
              <w:spacing w:after="0" w:line="240" w:lineRule="auto"/>
              <w:rPr>
                <w:lang w:val="pl-PL"/>
              </w:rPr>
            </w:pPr>
            <w:r w:rsidRPr="003F0268">
              <w:rPr>
                <w:color w:val="000000"/>
                <w:sz w:val="18"/>
                <w:szCs w:val="18"/>
                <w:shd w:val="clear" w:color="auto" w:fill="FFFFFF"/>
                <w:lang w:val="pl-PL"/>
              </w:rPr>
              <w:t>28 czerwca 2022 r.</w:t>
            </w:r>
          </w:p>
        </w:tc>
        <w:tc>
          <w:tcPr>
            <w:tcW w:w="1350" w:type="dxa"/>
            <w:tcBorders>
              <w:bottom w:val="single" w:sz="5" w:space="0" w:color="DDDDDD"/>
            </w:tcBorders>
            <w:shd w:val="clear" w:color="auto" w:fill="F1F1F1"/>
            <w:tcMar>
              <w:top w:w="120" w:type="dxa"/>
              <w:left w:w="120" w:type="dxa"/>
              <w:bottom w:w="120" w:type="dxa"/>
              <w:right w:w="120" w:type="dxa"/>
            </w:tcMar>
          </w:tcPr>
          <w:p w14:paraId="0A444EB6" w14:textId="77777777" w:rsidR="0039416E" w:rsidRPr="003F0268" w:rsidRDefault="00585B35">
            <w:pPr>
              <w:spacing w:after="0" w:line="240" w:lineRule="auto"/>
              <w:rPr>
                <w:lang w:val="pl-PL"/>
              </w:rPr>
            </w:pPr>
            <w:r w:rsidRPr="003F0268">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98C59B4" w14:textId="77777777" w:rsidR="0039416E" w:rsidRPr="003F0268" w:rsidRDefault="00585B35">
            <w:pPr>
              <w:spacing w:after="0" w:line="240" w:lineRule="auto"/>
              <w:rPr>
                <w:lang w:val="pl-PL"/>
              </w:rPr>
            </w:pPr>
            <w:r w:rsidRPr="003F0268">
              <w:rPr>
                <w:color w:val="000000"/>
                <w:sz w:val="18"/>
                <w:szCs w:val="18"/>
                <w:shd w:val="clear" w:color="auto" w:fill="FFFFFF"/>
                <w:lang w:val="pl-PL"/>
              </w:rPr>
              <w:t>12:22:47 - 12:22:59</w:t>
            </w:r>
          </w:p>
        </w:tc>
      </w:tr>
      <w:tr w:rsidR="0039416E" w:rsidRPr="003F0268" w14:paraId="73BC7A4F" w14:textId="77777777">
        <w:tc>
          <w:tcPr>
            <w:tcW w:w="0" w:type="auto"/>
            <w:tcBorders>
              <w:bottom w:val="single" w:sz="5" w:space="0" w:color="DDDDDD"/>
            </w:tcBorders>
            <w:shd w:val="clear" w:color="auto" w:fill="F1F1F1"/>
            <w:tcMar>
              <w:top w:w="120" w:type="dxa"/>
              <w:left w:w="120" w:type="dxa"/>
              <w:bottom w:w="120" w:type="dxa"/>
              <w:right w:w="120" w:type="dxa"/>
            </w:tcMar>
          </w:tcPr>
          <w:p w14:paraId="5D4C1A88" w14:textId="77777777" w:rsidR="0039416E" w:rsidRPr="003F0268" w:rsidRDefault="00585B35">
            <w:pPr>
              <w:spacing w:after="0" w:line="240" w:lineRule="auto"/>
              <w:rPr>
                <w:lang w:val="pl-PL"/>
              </w:rPr>
            </w:pPr>
            <w:r w:rsidRPr="003F0268">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4BA2B4D0" w14:textId="77777777" w:rsidR="0039416E" w:rsidRPr="003F0268" w:rsidRDefault="00585B35">
            <w:pPr>
              <w:spacing w:after="0" w:line="240" w:lineRule="auto"/>
              <w:rPr>
                <w:lang w:val="pl-PL"/>
              </w:rPr>
            </w:pPr>
            <w:r w:rsidRPr="003F0268">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BFF6E7F" w14:textId="77777777" w:rsidR="0039416E" w:rsidRPr="003F0268" w:rsidRDefault="00585B35">
            <w:pPr>
              <w:spacing w:after="0" w:line="240" w:lineRule="auto"/>
              <w:rPr>
                <w:lang w:val="pl-PL"/>
              </w:rPr>
            </w:pPr>
            <w:r w:rsidRPr="003F0268">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13EDD4C" w14:textId="77777777" w:rsidR="0039416E" w:rsidRPr="003F0268" w:rsidRDefault="00585B35">
            <w:pPr>
              <w:spacing w:after="0" w:line="240" w:lineRule="auto"/>
              <w:rPr>
                <w:lang w:val="pl-PL"/>
              </w:rPr>
            </w:pPr>
            <w:r w:rsidRPr="003F0268">
              <w:rPr>
                <w:color w:val="000000"/>
                <w:sz w:val="18"/>
                <w:szCs w:val="18"/>
                <w:shd w:val="clear" w:color="auto" w:fill="FFFFFF"/>
                <w:lang w:val="pl-PL"/>
              </w:rPr>
              <w:t>zwykła</w:t>
            </w:r>
          </w:p>
        </w:tc>
      </w:tr>
    </w:tbl>
    <w:p w14:paraId="20AD1067"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Podsumowanie</w:t>
      </w:r>
    </w:p>
    <w:p w14:paraId="2A5B01E2"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25"/>
        <w:gridCol w:w="1401"/>
        <w:gridCol w:w="1427"/>
        <w:gridCol w:w="1683"/>
        <w:gridCol w:w="1401"/>
        <w:gridCol w:w="1427"/>
      </w:tblGrid>
      <w:tr w:rsidR="0039416E" w:rsidRPr="003F0268" w14:paraId="1C148B2B" w14:textId="77777777">
        <w:tc>
          <w:tcPr>
            <w:tcW w:w="1500" w:type="dxa"/>
            <w:tcBorders>
              <w:bottom w:val="single" w:sz="5" w:space="0" w:color="DDDDDD"/>
            </w:tcBorders>
            <w:shd w:val="clear" w:color="auto" w:fill="F1F1F1"/>
            <w:tcMar>
              <w:top w:w="120" w:type="dxa"/>
              <w:left w:w="240" w:type="dxa"/>
              <w:bottom w:w="120" w:type="dxa"/>
              <w:right w:w="120" w:type="dxa"/>
            </w:tcMar>
          </w:tcPr>
          <w:p w14:paraId="0063F30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56E0DCF"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A148AA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1170ED2"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CA07385"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27C7801" w14:textId="77777777" w:rsidR="0039416E" w:rsidRPr="003F0268" w:rsidRDefault="00585B35">
            <w:pPr>
              <w:spacing w:after="0" w:line="240" w:lineRule="auto"/>
              <w:jc w:val="center"/>
              <w:rPr>
                <w:lang w:val="pl-PL"/>
              </w:rPr>
            </w:pPr>
            <w:r w:rsidRPr="003F0268">
              <w:rPr>
                <w:color w:val="000000"/>
                <w:sz w:val="18"/>
                <w:szCs w:val="18"/>
                <w:shd w:val="clear" w:color="auto" w:fill="F1F1F1"/>
                <w:lang w:val="pl-PL"/>
              </w:rPr>
              <w:t>procent</w:t>
            </w:r>
          </w:p>
        </w:tc>
      </w:tr>
      <w:tr w:rsidR="0039416E" w:rsidRPr="003F0268" w14:paraId="6BF12D20" w14:textId="77777777">
        <w:tc>
          <w:tcPr>
            <w:tcW w:w="0" w:type="auto"/>
            <w:tcBorders>
              <w:bottom w:val="single" w:sz="5" w:space="0" w:color="DDDDDD"/>
            </w:tcBorders>
            <w:shd w:val="clear" w:color="auto" w:fill="F1F1F1"/>
            <w:tcMar>
              <w:top w:w="120" w:type="dxa"/>
              <w:left w:w="120" w:type="dxa"/>
              <w:bottom w:w="120" w:type="dxa"/>
              <w:right w:w="120" w:type="dxa"/>
            </w:tcMar>
          </w:tcPr>
          <w:p w14:paraId="5B2BAB10"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354E78B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1E7A5156"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558F1AF2" w14:textId="77777777" w:rsidR="0039416E" w:rsidRPr="003F0268" w:rsidRDefault="00585B35">
            <w:pPr>
              <w:spacing w:after="0" w:line="240" w:lineRule="auto"/>
              <w:rPr>
                <w:lang w:val="pl-PL"/>
              </w:rPr>
            </w:pPr>
            <w:r w:rsidRPr="003F0268">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E09936C"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00698A7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w:t>
            </w:r>
          </w:p>
        </w:tc>
      </w:tr>
      <w:tr w:rsidR="0039416E" w:rsidRPr="003F0268" w14:paraId="0208DBEA" w14:textId="77777777">
        <w:tc>
          <w:tcPr>
            <w:tcW w:w="0" w:type="auto"/>
            <w:tcBorders>
              <w:bottom w:val="single" w:sz="5" w:space="0" w:color="DDDDDD"/>
            </w:tcBorders>
            <w:shd w:val="clear" w:color="auto" w:fill="F1F1F1"/>
            <w:tcMar>
              <w:top w:w="120" w:type="dxa"/>
              <w:left w:w="120" w:type="dxa"/>
              <w:bottom w:w="120" w:type="dxa"/>
              <w:right w:w="120" w:type="dxa"/>
            </w:tcMar>
          </w:tcPr>
          <w:p w14:paraId="1E5D0C2E" w14:textId="77777777" w:rsidR="0039416E" w:rsidRPr="003F0268" w:rsidRDefault="00585B35">
            <w:pPr>
              <w:spacing w:after="0" w:line="240" w:lineRule="auto"/>
              <w:rPr>
                <w:lang w:val="pl-PL"/>
              </w:rPr>
            </w:pPr>
            <w:r w:rsidRPr="003F0268">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2A9039E"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8FCCC78"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53CEC09" w14:textId="77777777" w:rsidR="0039416E" w:rsidRPr="003F0268" w:rsidRDefault="00585B35">
            <w:pPr>
              <w:spacing w:after="0" w:line="240" w:lineRule="auto"/>
              <w:rPr>
                <w:lang w:val="pl-PL"/>
              </w:rPr>
            </w:pPr>
            <w:r w:rsidRPr="003F0268">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D380A4F"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29F0480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93.33 %</w:t>
            </w:r>
          </w:p>
        </w:tc>
      </w:tr>
      <w:tr w:rsidR="0039416E" w:rsidRPr="003F0268" w14:paraId="0A2821B1" w14:textId="77777777">
        <w:tc>
          <w:tcPr>
            <w:tcW w:w="0" w:type="auto"/>
            <w:tcBorders>
              <w:bottom w:val="single" w:sz="5" w:space="0" w:color="DDDDDD"/>
            </w:tcBorders>
            <w:shd w:val="clear" w:color="auto" w:fill="F1F1F1"/>
            <w:tcMar>
              <w:top w:w="120" w:type="dxa"/>
              <w:left w:w="120" w:type="dxa"/>
              <w:bottom w:w="120" w:type="dxa"/>
              <w:right w:w="120" w:type="dxa"/>
            </w:tcMar>
          </w:tcPr>
          <w:p w14:paraId="28E95489" w14:textId="77777777" w:rsidR="0039416E" w:rsidRPr="003F0268" w:rsidRDefault="00585B35">
            <w:pPr>
              <w:spacing w:after="0" w:line="240" w:lineRule="auto"/>
              <w:rPr>
                <w:lang w:val="pl-PL"/>
              </w:rPr>
            </w:pPr>
            <w:r w:rsidRPr="003F0268">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A5CCBEA"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50786B4"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CC79829" w14:textId="77777777" w:rsidR="0039416E" w:rsidRPr="003F0268" w:rsidRDefault="00585B35">
            <w:pPr>
              <w:spacing w:after="0" w:line="240" w:lineRule="auto"/>
              <w:rPr>
                <w:lang w:val="pl-PL"/>
              </w:rPr>
            </w:pPr>
            <w:r w:rsidRPr="003F0268">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0251E9B"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3B14059D" w14:textId="77777777" w:rsidR="0039416E" w:rsidRPr="003F0268" w:rsidRDefault="00585B35">
            <w:pPr>
              <w:spacing w:after="0" w:line="240" w:lineRule="auto"/>
              <w:jc w:val="center"/>
              <w:rPr>
                <w:lang w:val="pl-PL"/>
              </w:rPr>
            </w:pPr>
            <w:r w:rsidRPr="003F0268">
              <w:rPr>
                <w:color w:val="000000"/>
                <w:sz w:val="18"/>
                <w:szCs w:val="18"/>
                <w:shd w:val="clear" w:color="auto" w:fill="FFFFFF"/>
                <w:lang w:val="pl-PL"/>
              </w:rPr>
              <w:t>6.67 %</w:t>
            </w:r>
          </w:p>
        </w:tc>
      </w:tr>
    </w:tbl>
    <w:p w14:paraId="40A14BFB" w14:textId="77777777" w:rsidR="0039416E" w:rsidRPr="003F0268" w:rsidRDefault="00585B35">
      <w:pPr>
        <w:pStyle w:val="myStyle"/>
        <w:spacing w:before="120" w:after="120" w:line="240" w:lineRule="auto"/>
        <w:ind w:left="240" w:right="240"/>
        <w:jc w:val="left"/>
        <w:rPr>
          <w:lang w:val="pl-PL"/>
        </w:rPr>
      </w:pPr>
      <w:r w:rsidRPr="003F0268">
        <w:rPr>
          <w:color w:val="000000"/>
          <w:sz w:val="23"/>
          <w:szCs w:val="23"/>
          <w:lang w:val="pl-PL"/>
        </w:rPr>
        <w:t>Wyniki imienne</w:t>
      </w:r>
    </w:p>
    <w:p w14:paraId="06ECBD5F" w14:textId="77777777" w:rsidR="0039416E" w:rsidRPr="003F0268" w:rsidRDefault="0039416E">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616"/>
        <w:gridCol w:w="2949"/>
        <w:gridCol w:w="2940"/>
        <w:gridCol w:w="2359"/>
      </w:tblGrid>
      <w:tr w:rsidR="0039416E" w:rsidRPr="003F0268" w14:paraId="11667D78" w14:textId="77777777" w:rsidTr="00121F86">
        <w:tc>
          <w:tcPr>
            <w:tcW w:w="590" w:type="dxa"/>
            <w:tcBorders>
              <w:bottom w:val="single" w:sz="5" w:space="0" w:color="DDDDDD"/>
            </w:tcBorders>
            <w:shd w:val="clear" w:color="auto" w:fill="F1F1F1"/>
            <w:tcMar>
              <w:top w:w="120" w:type="dxa"/>
              <w:left w:w="240" w:type="dxa"/>
              <w:bottom w:w="120" w:type="dxa"/>
              <w:right w:w="120" w:type="dxa"/>
            </w:tcMar>
          </w:tcPr>
          <w:p w14:paraId="4329892D" w14:textId="77777777" w:rsidR="0039416E" w:rsidRPr="003F0268" w:rsidRDefault="00585B35">
            <w:pPr>
              <w:spacing w:after="0" w:line="240" w:lineRule="auto"/>
              <w:rPr>
                <w:lang w:val="pl-PL"/>
              </w:rPr>
            </w:pPr>
            <w:proofErr w:type="spellStart"/>
            <w:r w:rsidRPr="003F0268">
              <w:rPr>
                <w:color w:val="000000"/>
                <w:sz w:val="18"/>
                <w:szCs w:val="18"/>
                <w:shd w:val="clear" w:color="auto" w:fill="F1F1F1"/>
                <w:lang w:val="pl-PL"/>
              </w:rPr>
              <w:t>lp</w:t>
            </w:r>
            <w:proofErr w:type="spellEnd"/>
          </w:p>
        </w:tc>
        <w:tc>
          <w:tcPr>
            <w:tcW w:w="2825" w:type="dxa"/>
            <w:tcBorders>
              <w:bottom w:val="single" w:sz="5" w:space="0" w:color="DDDDDD"/>
            </w:tcBorders>
            <w:shd w:val="clear" w:color="auto" w:fill="F1F1F1"/>
            <w:tcMar>
              <w:top w:w="120" w:type="dxa"/>
              <w:left w:w="120" w:type="dxa"/>
              <w:bottom w:w="120" w:type="dxa"/>
              <w:right w:w="120" w:type="dxa"/>
            </w:tcMar>
          </w:tcPr>
          <w:p w14:paraId="2B806EDF" w14:textId="77777777" w:rsidR="0039416E" w:rsidRPr="003F0268" w:rsidRDefault="00585B35">
            <w:pPr>
              <w:spacing w:after="0" w:line="240" w:lineRule="auto"/>
              <w:rPr>
                <w:lang w:val="pl-PL"/>
              </w:rPr>
            </w:pPr>
            <w:r w:rsidRPr="003F0268">
              <w:rPr>
                <w:color w:val="000000"/>
                <w:sz w:val="18"/>
                <w:szCs w:val="18"/>
                <w:shd w:val="clear" w:color="auto" w:fill="F1F1F1"/>
                <w:lang w:val="pl-PL"/>
              </w:rPr>
              <w:t>nazwisko</w:t>
            </w:r>
          </w:p>
        </w:tc>
        <w:tc>
          <w:tcPr>
            <w:tcW w:w="2817" w:type="dxa"/>
            <w:tcBorders>
              <w:bottom w:val="single" w:sz="5" w:space="0" w:color="DDDDDD"/>
            </w:tcBorders>
            <w:shd w:val="clear" w:color="auto" w:fill="F1F1F1"/>
            <w:tcMar>
              <w:top w:w="120" w:type="dxa"/>
              <w:left w:w="120" w:type="dxa"/>
              <w:bottom w:w="120" w:type="dxa"/>
              <w:right w:w="120" w:type="dxa"/>
            </w:tcMar>
          </w:tcPr>
          <w:p w14:paraId="792A2D96" w14:textId="77777777" w:rsidR="0039416E" w:rsidRPr="003F0268" w:rsidRDefault="00585B35">
            <w:pPr>
              <w:spacing w:after="0" w:line="240" w:lineRule="auto"/>
              <w:rPr>
                <w:lang w:val="pl-PL"/>
              </w:rPr>
            </w:pPr>
            <w:r w:rsidRPr="003F0268">
              <w:rPr>
                <w:color w:val="000000"/>
                <w:sz w:val="18"/>
                <w:szCs w:val="18"/>
                <w:shd w:val="clear" w:color="auto" w:fill="F1F1F1"/>
                <w:lang w:val="pl-PL"/>
              </w:rPr>
              <w:t>imię</w:t>
            </w:r>
          </w:p>
        </w:tc>
        <w:tc>
          <w:tcPr>
            <w:tcW w:w="2260" w:type="dxa"/>
            <w:tcBorders>
              <w:bottom w:val="single" w:sz="5" w:space="0" w:color="DDDDDD"/>
            </w:tcBorders>
            <w:shd w:val="clear" w:color="auto" w:fill="F1F1F1"/>
            <w:tcMar>
              <w:top w:w="120" w:type="dxa"/>
              <w:left w:w="120" w:type="dxa"/>
              <w:bottom w:w="120" w:type="dxa"/>
              <w:right w:w="120" w:type="dxa"/>
            </w:tcMar>
          </w:tcPr>
          <w:p w14:paraId="6223C5C2" w14:textId="77777777" w:rsidR="0039416E" w:rsidRPr="003F0268" w:rsidRDefault="00585B35">
            <w:pPr>
              <w:spacing w:after="0" w:line="240" w:lineRule="auto"/>
              <w:rPr>
                <w:lang w:val="pl-PL"/>
              </w:rPr>
            </w:pPr>
            <w:r w:rsidRPr="003F0268">
              <w:rPr>
                <w:color w:val="000000"/>
                <w:sz w:val="18"/>
                <w:szCs w:val="18"/>
                <w:shd w:val="clear" w:color="auto" w:fill="F1F1F1"/>
                <w:lang w:val="pl-PL"/>
              </w:rPr>
              <w:t>głos</w:t>
            </w:r>
          </w:p>
        </w:tc>
      </w:tr>
      <w:tr w:rsidR="0039416E" w:rsidRPr="003F0268" w14:paraId="0C1FFACF"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3E81DD7" w14:textId="77777777" w:rsidR="0039416E" w:rsidRPr="003F0268" w:rsidRDefault="00585B35">
            <w:pPr>
              <w:spacing w:after="0" w:line="240" w:lineRule="auto"/>
              <w:rPr>
                <w:lang w:val="pl-PL"/>
              </w:rPr>
            </w:pPr>
            <w:r w:rsidRPr="003F0268">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1ACD9241" w14:textId="77777777" w:rsidR="0039416E" w:rsidRPr="003F0268" w:rsidRDefault="00585B35">
            <w:pPr>
              <w:spacing w:after="0" w:line="240" w:lineRule="auto"/>
              <w:rPr>
                <w:lang w:val="pl-PL"/>
              </w:rPr>
            </w:pPr>
            <w:r w:rsidRPr="003F0268">
              <w:rPr>
                <w:color w:val="000000"/>
                <w:sz w:val="18"/>
                <w:szCs w:val="18"/>
                <w:shd w:val="clear" w:color="auto" w:fill="F1F1F1"/>
                <w:lang w:val="pl-PL"/>
              </w:rPr>
              <w:t>Borowska</w:t>
            </w:r>
          </w:p>
        </w:tc>
        <w:tc>
          <w:tcPr>
            <w:tcW w:w="2817" w:type="dxa"/>
            <w:tcBorders>
              <w:bottom w:val="single" w:sz="5" w:space="0" w:color="DDDDDD"/>
            </w:tcBorders>
            <w:shd w:val="clear" w:color="auto" w:fill="F1F1F1"/>
            <w:tcMar>
              <w:top w:w="120" w:type="dxa"/>
              <w:left w:w="120" w:type="dxa"/>
              <w:bottom w:w="120" w:type="dxa"/>
              <w:right w:w="120" w:type="dxa"/>
            </w:tcMar>
          </w:tcPr>
          <w:p w14:paraId="5B709696" w14:textId="77777777" w:rsidR="0039416E" w:rsidRPr="003F0268" w:rsidRDefault="00585B35">
            <w:pPr>
              <w:spacing w:after="0" w:line="240" w:lineRule="auto"/>
              <w:rPr>
                <w:lang w:val="pl-PL"/>
              </w:rPr>
            </w:pPr>
            <w:r w:rsidRPr="003F0268">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94DE39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661F4612"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41E59577" w14:textId="77777777" w:rsidR="0039416E" w:rsidRPr="003F0268" w:rsidRDefault="00585B35">
            <w:pPr>
              <w:spacing w:after="0" w:line="240" w:lineRule="auto"/>
              <w:rPr>
                <w:lang w:val="pl-PL"/>
              </w:rPr>
            </w:pPr>
            <w:r w:rsidRPr="003F0268">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1FA3CDE6" w14:textId="77777777" w:rsidR="0039416E" w:rsidRPr="003F0268" w:rsidRDefault="00585B35">
            <w:pPr>
              <w:spacing w:after="0" w:line="240" w:lineRule="auto"/>
              <w:rPr>
                <w:lang w:val="pl-PL"/>
              </w:rPr>
            </w:pPr>
            <w:r w:rsidRPr="003F0268">
              <w:rPr>
                <w:color w:val="000000"/>
                <w:sz w:val="18"/>
                <w:szCs w:val="18"/>
                <w:shd w:val="clear" w:color="auto" w:fill="FFFFFF"/>
                <w:lang w:val="pl-PL"/>
              </w:rPr>
              <w:t>Ćwikliński</w:t>
            </w:r>
          </w:p>
        </w:tc>
        <w:tc>
          <w:tcPr>
            <w:tcW w:w="2817" w:type="dxa"/>
            <w:tcBorders>
              <w:bottom w:val="single" w:sz="5" w:space="0" w:color="DDDDDD"/>
            </w:tcBorders>
            <w:shd w:val="clear" w:color="auto" w:fill="FFFFFF"/>
            <w:tcMar>
              <w:top w:w="120" w:type="dxa"/>
              <w:left w:w="120" w:type="dxa"/>
              <w:bottom w:w="120" w:type="dxa"/>
              <w:right w:w="120" w:type="dxa"/>
            </w:tcMar>
          </w:tcPr>
          <w:p w14:paraId="6A1EB7F6" w14:textId="77777777" w:rsidR="0039416E" w:rsidRPr="003F0268" w:rsidRDefault="00585B35">
            <w:pPr>
              <w:spacing w:after="0" w:line="240" w:lineRule="auto"/>
              <w:rPr>
                <w:lang w:val="pl-PL"/>
              </w:rPr>
            </w:pPr>
            <w:r w:rsidRPr="003F0268">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784362E"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4D5BC79B"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8D005B1" w14:textId="77777777" w:rsidR="0039416E" w:rsidRPr="003F0268" w:rsidRDefault="00585B35">
            <w:pPr>
              <w:spacing w:after="0" w:line="240" w:lineRule="auto"/>
              <w:rPr>
                <w:lang w:val="pl-PL"/>
              </w:rPr>
            </w:pPr>
            <w:r w:rsidRPr="003F0268">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3F773962" w14:textId="77777777" w:rsidR="0039416E" w:rsidRPr="003F0268" w:rsidRDefault="00585B35">
            <w:pPr>
              <w:spacing w:after="0" w:line="240" w:lineRule="auto"/>
              <w:rPr>
                <w:lang w:val="pl-PL"/>
              </w:rPr>
            </w:pPr>
            <w:r w:rsidRPr="003F0268">
              <w:rPr>
                <w:color w:val="000000"/>
                <w:sz w:val="18"/>
                <w:szCs w:val="18"/>
                <w:shd w:val="clear" w:color="auto" w:fill="F1F1F1"/>
                <w:lang w:val="pl-PL"/>
              </w:rPr>
              <w:t>Graczyk</w:t>
            </w:r>
          </w:p>
        </w:tc>
        <w:tc>
          <w:tcPr>
            <w:tcW w:w="2817" w:type="dxa"/>
            <w:tcBorders>
              <w:bottom w:val="single" w:sz="5" w:space="0" w:color="DDDDDD"/>
            </w:tcBorders>
            <w:shd w:val="clear" w:color="auto" w:fill="F1F1F1"/>
            <w:tcMar>
              <w:top w:w="120" w:type="dxa"/>
              <w:left w:w="120" w:type="dxa"/>
              <w:bottom w:w="120" w:type="dxa"/>
              <w:right w:w="120" w:type="dxa"/>
            </w:tcMar>
          </w:tcPr>
          <w:p w14:paraId="5BE13586" w14:textId="77777777" w:rsidR="0039416E" w:rsidRPr="003F0268" w:rsidRDefault="00585B35">
            <w:pPr>
              <w:spacing w:after="0" w:line="240" w:lineRule="auto"/>
              <w:rPr>
                <w:lang w:val="pl-PL"/>
              </w:rPr>
            </w:pPr>
            <w:r w:rsidRPr="003F0268">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9CF361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2E5C9D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50573AD" w14:textId="77777777" w:rsidR="0039416E" w:rsidRPr="003F0268" w:rsidRDefault="00585B35">
            <w:pPr>
              <w:spacing w:after="0" w:line="240" w:lineRule="auto"/>
              <w:rPr>
                <w:lang w:val="pl-PL"/>
              </w:rPr>
            </w:pPr>
            <w:r w:rsidRPr="003F0268">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4D33A30A" w14:textId="77777777" w:rsidR="0039416E" w:rsidRPr="003F0268" w:rsidRDefault="00585B35">
            <w:pPr>
              <w:spacing w:after="0" w:line="240" w:lineRule="auto"/>
              <w:rPr>
                <w:lang w:val="pl-PL"/>
              </w:rPr>
            </w:pPr>
            <w:proofErr w:type="spellStart"/>
            <w:r w:rsidRPr="003F0268">
              <w:rPr>
                <w:color w:val="000000"/>
                <w:sz w:val="18"/>
                <w:szCs w:val="18"/>
                <w:shd w:val="clear" w:color="auto" w:fill="FFFFFF"/>
                <w:lang w:val="pl-PL"/>
              </w:rPr>
              <w:t>Juśkiewicz</w:t>
            </w:r>
            <w:proofErr w:type="spellEnd"/>
          </w:p>
        </w:tc>
        <w:tc>
          <w:tcPr>
            <w:tcW w:w="2817" w:type="dxa"/>
            <w:tcBorders>
              <w:bottom w:val="single" w:sz="5" w:space="0" w:color="DDDDDD"/>
            </w:tcBorders>
            <w:shd w:val="clear" w:color="auto" w:fill="FFFFFF"/>
            <w:tcMar>
              <w:top w:w="120" w:type="dxa"/>
              <w:left w:w="120" w:type="dxa"/>
              <w:bottom w:w="120" w:type="dxa"/>
              <w:right w:w="120" w:type="dxa"/>
            </w:tcMar>
          </w:tcPr>
          <w:p w14:paraId="5102A5C0" w14:textId="77777777" w:rsidR="0039416E" w:rsidRPr="003F0268" w:rsidRDefault="00585B35">
            <w:pPr>
              <w:spacing w:after="0" w:line="240" w:lineRule="auto"/>
              <w:rPr>
                <w:lang w:val="pl-PL"/>
              </w:rPr>
            </w:pPr>
            <w:r w:rsidRPr="003F0268">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D9D9EE6"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3400BDD"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47C8FA0" w14:textId="77777777" w:rsidR="0039416E" w:rsidRPr="003F0268" w:rsidRDefault="00585B35">
            <w:pPr>
              <w:spacing w:after="0" w:line="240" w:lineRule="auto"/>
              <w:rPr>
                <w:lang w:val="pl-PL"/>
              </w:rPr>
            </w:pPr>
            <w:r w:rsidRPr="003F0268">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499EBD26" w14:textId="77777777" w:rsidR="0039416E" w:rsidRPr="003F0268" w:rsidRDefault="00585B35">
            <w:pPr>
              <w:spacing w:after="0" w:line="240" w:lineRule="auto"/>
              <w:rPr>
                <w:lang w:val="pl-PL"/>
              </w:rPr>
            </w:pPr>
            <w:r w:rsidRPr="003F0268">
              <w:rPr>
                <w:color w:val="000000"/>
                <w:sz w:val="18"/>
                <w:szCs w:val="18"/>
                <w:shd w:val="clear" w:color="auto" w:fill="F1F1F1"/>
                <w:lang w:val="pl-PL"/>
              </w:rPr>
              <w:t>Kosmal</w:t>
            </w:r>
          </w:p>
        </w:tc>
        <w:tc>
          <w:tcPr>
            <w:tcW w:w="2817" w:type="dxa"/>
            <w:tcBorders>
              <w:bottom w:val="single" w:sz="5" w:space="0" w:color="DDDDDD"/>
            </w:tcBorders>
            <w:shd w:val="clear" w:color="auto" w:fill="F1F1F1"/>
            <w:tcMar>
              <w:top w:w="120" w:type="dxa"/>
              <w:left w:w="120" w:type="dxa"/>
              <w:bottom w:w="120" w:type="dxa"/>
              <w:right w:w="120" w:type="dxa"/>
            </w:tcMar>
          </w:tcPr>
          <w:p w14:paraId="69CB3457" w14:textId="77777777" w:rsidR="0039416E" w:rsidRPr="003F0268" w:rsidRDefault="00585B35">
            <w:pPr>
              <w:spacing w:after="0" w:line="240" w:lineRule="auto"/>
              <w:rPr>
                <w:lang w:val="pl-PL"/>
              </w:rPr>
            </w:pPr>
            <w:r w:rsidRPr="003F0268">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3A3F022"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501BB63F"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3B13EA03" w14:textId="77777777" w:rsidR="0039416E" w:rsidRPr="003F0268" w:rsidRDefault="00585B35">
            <w:pPr>
              <w:spacing w:after="0" w:line="240" w:lineRule="auto"/>
              <w:rPr>
                <w:lang w:val="pl-PL"/>
              </w:rPr>
            </w:pPr>
            <w:r w:rsidRPr="003F0268">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06054EEF" w14:textId="77777777" w:rsidR="0039416E" w:rsidRPr="003F0268" w:rsidRDefault="00585B35">
            <w:pPr>
              <w:spacing w:after="0" w:line="240" w:lineRule="auto"/>
              <w:rPr>
                <w:lang w:val="pl-PL"/>
              </w:rPr>
            </w:pPr>
            <w:r w:rsidRPr="003F0268">
              <w:rPr>
                <w:color w:val="000000"/>
                <w:sz w:val="18"/>
                <w:szCs w:val="18"/>
                <w:shd w:val="clear" w:color="auto" w:fill="FFFFFF"/>
                <w:lang w:val="pl-PL"/>
              </w:rPr>
              <w:t>Małecki</w:t>
            </w:r>
          </w:p>
        </w:tc>
        <w:tc>
          <w:tcPr>
            <w:tcW w:w="2817" w:type="dxa"/>
            <w:tcBorders>
              <w:bottom w:val="single" w:sz="5" w:space="0" w:color="DDDDDD"/>
            </w:tcBorders>
            <w:shd w:val="clear" w:color="auto" w:fill="FFFFFF"/>
            <w:tcMar>
              <w:top w:w="120" w:type="dxa"/>
              <w:left w:w="120" w:type="dxa"/>
              <w:bottom w:w="120" w:type="dxa"/>
              <w:right w:w="120" w:type="dxa"/>
            </w:tcMar>
          </w:tcPr>
          <w:p w14:paraId="14B1D223" w14:textId="77777777" w:rsidR="0039416E" w:rsidRPr="003F0268" w:rsidRDefault="00585B35">
            <w:pPr>
              <w:spacing w:after="0" w:line="240" w:lineRule="auto"/>
              <w:rPr>
                <w:lang w:val="pl-PL"/>
              </w:rPr>
            </w:pPr>
            <w:r w:rsidRPr="003F0268">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4D73BBF" w14:textId="77777777" w:rsidR="0039416E" w:rsidRPr="003F0268" w:rsidRDefault="00585B35">
            <w:pPr>
              <w:spacing w:after="0" w:line="240" w:lineRule="auto"/>
              <w:rPr>
                <w:lang w:val="pl-PL"/>
              </w:rPr>
            </w:pPr>
            <w:r w:rsidRPr="003F0268">
              <w:rPr>
                <w:color w:val="000000"/>
                <w:sz w:val="18"/>
                <w:szCs w:val="18"/>
                <w:shd w:val="clear" w:color="auto" w:fill="FFFFFF"/>
                <w:lang w:val="pl-PL"/>
              </w:rPr>
              <w:t>nieobecny</w:t>
            </w:r>
          </w:p>
        </w:tc>
      </w:tr>
      <w:tr w:rsidR="0039416E" w:rsidRPr="003F0268" w14:paraId="74B8381A"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522B8100" w14:textId="77777777" w:rsidR="0039416E" w:rsidRPr="003F0268" w:rsidRDefault="00585B35">
            <w:pPr>
              <w:spacing w:after="0" w:line="240" w:lineRule="auto"/>
              <w:rPr>
                <w:lang w:val="pl-PL"/>
              </w:rPr>
            </w:pPr>
            <w:r w:rsidRPr="003F0268">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6A00CF57" w14:textId="77777777" w:rsidR="0039416E" w:rsidRPr="003F0268" w:rsidRDefault="00585B35">
            <w:pPr>
              <w:spacing w:after="0" w:line="240" w:lineRule="auto"/>
              <w:rPr>
                <w:lang w:val="pl-PL"/>
              </w:rPr>
            </w:pPr>
            <w:r w:rsidRPr="003F0268">
              <w:rPr>
                <w:color w:val="000000"/>
                <w:sz w:val="18"/>
                <w:szCs w:val="18"/>
                <w:shd w:val="clear" w:color="auto" w:fill="F1F1F1"/>
                <w:lang w:val="pl-PL"/>
              </w:rPr>
              <w:t>Mania</w:t>
            </w:r>
          </w:p>
        </w:tc>
        <w:tc>
          <w:tcPr>
            <w:tcW w:w="2817" w:type="dxa"/>
            <w:tcBorders>
              <w:bottom w:val="single" w:sz="5" w:space="0" w:color="DDDDDD"/>
            </w:tcBorders>
            <w:shd w:val="clear" w:color="auto" w:fill="F1F1F1"/>
            <w:tcMar>
              <w:top w:w="120" w:type="dxa"/>
              <w:left w:w="120" w:type="dxa"/>
              <w:bottom w:w="120" w:type="dxa"/>
              <w:right w:w="120" w:type="dxa"/>
            </w:tcMar>
          </w:tcPr>
          <w:p w14:paraId="3C1F1D7D" w14:textId="77777777" w:rsidR="0039416E" w:rsidRPr="003F0268" w:rsidRDefault="00585B35">
            <w:pPr>
              <w:spacing w:after="0" w:line="240" w:lineRule="auto"/>
              <w:rPr>
                <w:lang w:val="pl-PL"/>
              </w:rPr>
            </w:pPr>
            <w:r w:rsidRPr="003F0268">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0BB18EF"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1C451EF"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A4D2EE3" w14:textId="77777777" w:rsidR="0039416E" w:rsidRPr="003F0268" w:rsidRDefault="00585B35">
            <w:pPr>
              <w:spacing w:after="0" w:line="240" w:lineRule="auto"/>
              <w:rPr>
                <w:lang w:val="pl-PL"/>
              </w:rPr>
            </w:pPr>
            <w:r w:rsidRPr="003F0268">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5E0C949A" w14:textId="77777777" w:rsidR="0039416E" w:rsidRPr="003F0268" w:rsidRDefault="00585B35">
            <w:pPr>
              <w:spacing w:after="0" w:line="240" w:lineRule="auto"/>
              <w:rPr>
                <w:lang w:val="pl-PL"/>
              </w:rPr>
            </w:pPr>
            <w:r w:rsidRPr="003F0268">
              <w:rPr>
                <w:color w:val="000000"/>
                <w:sz w:val="18"/>
                <w:szCs w:val="18"/>
                <w:shd w:val="clear" w:color="auto" w:fill="FFFFFF"/>
                <w:lang w:val="pl-PL"/>
              </w:rPr>
              <w:t>Myszak</w:t>
            </w:r>
          </w:p>
        </w:tc>
        <w:tc>
          <w:tcPr>
            <w:tcW w:w="2817" w:type="dxa"/>
            <w:tcBorders>
              <w:bottom w:val="single" w:sz="5" w:space="0" w:color="DDDDDD"/>
            </w:tcBorders>
            <w:shd w:val="clear" w:color="auto" w:fill="FFFFFF"/>
            <w:tcMar>
              <w:top w:w="120" w:type="dxa"/>
              <w:left w:w="120" w:type="dxa"/>
              <w:bottom w:w="120" w:type="dxa"/>
              <w:right w:w="120" w:type="dxa"/>
            </w:tcMar>
          </w:tcPr>
          <w:p w14:paraId="23ADC57E" w14:textId="77777777" w:rsidR="0039416E" w:rsidRPr="003F0268" w:rsidRDefault="00585B35">
            <w:pPr>
              <w:spacing w:after="0" w:line="240" w:lineRule="auto"/>
              <w:rPr>
                <w:lang w:val="pl-PL"/>
              </w:rPr>
            </w:pPr>
            <w:r w:rsidRPr="003F0268">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C7E3BAD"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6F3C0E0"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38821DB" w14:textId="77777777" w:rsidR="0039416E" w:rsidRPr="003F0268" w:rsidRDefault="00585B35">
            <w:pPr>
              <w:spacing w:after="0" w:line="240" w:lineRule="auto"/>
              <w:rPr>
                <w:lang w:val="pl-PL"/>
              </w:rPr>
            </w:pPr>
            <w:r w:rsidRPr="003F0268">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688794EA" w14:textId="77777777" w:rsidR="0039416E" w:rsidRPr="003F0268" w:rsidRDefault="00585B35">
            <w:pPr>
              <w:spacing w:after="0" w:line="240" w:lineRule="auto"/>
              <w:rPr>
                <w:lang w:val="pl-PL"/>
              </w:rPr>
            </w:pPr>
            <w:r w:rsidRPr="003F0268">
              <w:rPr>
                <w:color w:val="000000"/>
                <w:sz w:val="18"/>
                <w:szCs w:val="18"/>
                <w:shd w:val="clear" w:color="auto" w:fill="F1F1F1"/>
                <w:lang w:val="pl-PL"/>
              </w:rPr>
              <w:t>Niedźwiedzka</w:t>
            </w:r>
          </w:p>
        </w:tc>
        <w:tc>
          <w:tcPr>
            <w:tcW w:w="2817" w:type="dxa"/>
            <w:tcBorders>
              <w:bottom w:val="single" w:sz="5" w:space="0" w:color="DDDDDD"/>
            </w:tcBorders>
            <w:shd w:val="clear" w:color="auto" w:fill="F1F1F1"/>
            <w:tcMar>
              <w:top w:w="120" w:type="dxa"/>
              <w:left w:w="120" w:type="dxa"/>
              <w:bottom w:w="120" w:type="dxa"/>
              <w:right w:w="120" w:type="dxa"/>
            </w:tcMar>
          </w:tcPr>
          <w:p w14:paraId="3468C45A" w14:textId="77777777" w:rsidR="0039416E" w:rsidRPr="003F0268" w:rsidRDefault="00585B35">
            <w:pPr>
              <w:spacing w:after="0" w:line="240" w:lineRule="auto"/>
              <w:rPr>
                <w:lang w:val="pl-PL"/>
              </w:rPr>
            </w:pPr>
            <w:r w:rsidRPr="003F0268">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2418763"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488E5923"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203B1809" w14:textId="77777777" w:rsidR="0039416E" w:rsidRPr="003F0268" w:rsidRDefault="00585B35">
            <w:pPr>
              <w:spacing w:after="0" w:line="240" w:lineRule="auto"/>
              <w:rPr>
                <w:lang w:val="pl-PL"/>
              </w:rPr>
            </w:pPr>
            <w:r w:rsidRPr="003F0268">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1615CFC3" w14:textId="77777777" w:rsidR="0039416E" w:rsidRPr="003F0268" w:rsidRDefault="00585B35">
            <w:pPr>
              <w:spacing w:after="0" w:line="240" w:lineRule="auto"/>
              <w:rPr>
                <w:lang w:val="pl-PL"/>
              </w:rPr>
            </w:pPr>
            <w:r w:rsidRPr="003F0268">
              <w:rPr>
                <w:color w:val="000000"/>
                <w:sz w:val="18"/>
                <w:szCs w:val="18"/>
                <w:shd w:val="clear" w:color="auto" w:fill="FFFFFF"/>
                <w:lang w:val="pl-PL"/>
              </w:rPr>
              <w:t>Rewers</w:t>
            </w:r>
          </w:p>
        </w:tc>
        <w:tc>
          <w:tcPr>
            <w:tcW w:w="2817" w:type="dxa"/>
            <w:tcBorders>
              <w:bottom w:val="single" w:sz="5" w:space="0" w:color="DDDDDD"/>
            </w:tcBorders>
            <w:shd w:val="clear" w:color="auto" w:fill="FFFFFF"/>
            <w:tcMar>
              <w:top w:w="120" w:type="dxa"/>
              <w:left w:w="120" w:type="dxa"/>
              <w:bottom w:w="120" w:type="dxa"/>
              <w:right w:w="120" w:type="dxa"/>
            </w:tcMar>
          </w:tcPr>
          <w:p w14:paraId="5DD0320C" w14:textId="77777777" w:rsidR="0039416E" w:rsidRPr="003F0268" w:rsidRDefault="00585B35">
            <w:pPr>
              <w:spacing w:after="0" w:line="240" w:lineRule="auto"/>
              <w:rPr>
                <w:lang w:val="pl-PL"/>
              </w:rPr>
            </w:pPr>
            <w:r w:rsidRPr="003F0268">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71CD7C5"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347B9CD4"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17FE72E0" w14:textId="77777777" w:rsidR="0039416E" w:rsidRPr="003F0268" w:rsidRDefault="00585B35">
            <w:pPr>
              <w:spacing w:after="0" w:line="240" w:lineRule="auto"/>
              <w:rPr>
                <w:lang w:val="pl-PL"/>
              </w:rPr>
            </w:pPr>
            <w:r w:rsidRPr="003F0268">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1789C914" w14:textId="77777777" w:rsidR="0039416E" w:rsidRPr="003F0268" w:rsidRDefault="00585B35">
            <w:pPr>
              <w:spacing w:after="0" w:line="240" w:lineRule="auto"/>
              <w:rPr>
                <w:lang w:val="pl-PL"/>
              </w:rPr>
            </w:pPr>
            <w:r w:rsidRPr="003F0268">
              <w:rPr>
                <w:color w:val="000000"/>
                <w:sz w:val="18"/>
                <w:szCs w:val="18"/>
                <w:shd w:val="clear" w:color="auto" w:fill="F1F1F1"/>
                <w:lang w:val="pl-PL"/>
              </w:rPr>
              <w:t>Rybczyńska</w:t>
            </w:r>
          </w:p>
        </w:tc>
        <w:tc>
          <w:tcPr>
            <w:tcW w:w="2817" w:type="dxa"/>
            <w:tcBorders>
              <w:bottom w:val="single" w:sz="5" w:space="0" w:color="DDDDDD"/>
            </w:tcBorders>
            <w:shd w:val="clear" w:color="auto" w:fill="F1F1F1"/>
            <w:tcMar>
              <w:top w:w="120" w:type="dxa"/>
              <w:left w:w="120" w:type="dxa"/>
              <w:bottom w:w="120" w:type="dxa"/>
              <w:right w:w="120" w:type="dxa"/>
            </w:tcMar>
          </w:tcPr>
          <w:p w14:paraId="1BF3C59B" w14:textId="77777777" w:rsidR="0039416E" w:rsidRPr="003F0268" w:rsidRDefault="00585B35">
            <w:pPr>
              <w:spacing w:after="0" w:line="240" w:lineRule="auto"/>
              <w:rPr>
                <w:lang w:val="pl-PL"/>
              </w:rPr>
            </w:pPr>
            <w:r w:rsidRPr="003F0268">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71F08DC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33A675F"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053C37FA" w14:textId="77777777" w:rsidR="0039416E" w:rsidRPr="003F0268" w:rsidRDefault="00585B35">
            <w:pPr>
              <w:spacing w:after="0" w:line="240" w:lineRule="auto"/>
              <w:rPr>
                <w:lang w:val="pl-PL"/>
              </w:rPr>
            </w:pPr>
            <w:r w:rsidRPr="003F0268">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23C25D1" w14:textId="77777777" w:rsidR="0039416E" w:rsidRPr="003F0268" w:rsidRDefault="00585B35">
            <w:pPr>
              <w:spacing w:after="0" w:line="240" w:lineRule="auto"/>
              <w:rPr>
                <w:lang w:val="pl-PL"/>
              </w:rPr>
            </w:pPr>
            <w:r w:rsidRPr="003F0268">
              <w:rPr>
                <w:color w:val="000000"/>
                <w:sz w:val="18"/>
                <w:szCs w:val="18"/>
                <w:shd w:val="clear" w:color="auto" w:fill="FFFFFF"/>
                <w:lang w:val="pl-PL"/>
              </w:rPr>
              <w:t>Sadowski</w:t>
            </w:r>
          </w:p>
        </w:tc>
        <w:tc>
          <w:tcPr>
            <w:tcW w:w="2817" w:type="dxa"/>
            <w:tcBorders>
              <w:bottom w:val="single" w:sz="5" w:space="0" w:color="DDDDDD"/>
            </w:tcBorders>
            <w:shd w:val="clear" w:color="auto" w:fill="FFFFFF"/>
            <w:tcMar>
              <w:top w:w="120" w:type="dxa"/>
              <w:left w:w="120" w:type="dxa"/>
              <w:bottom w:w="120" w:type="dxa"/>
              <w:right w:w="120" w:type="dxa"/>
            </w:tcMar>
          </w:tcPr>
          <w:p w14:paraId="0883C561" w14:textId="77777777" w:rsidR="0039416E" w:rsidRPr="003F0268" w:rsidRDefault="00585B35">
            <w:pPr>
              <w:spacing w:after="0" w:line="240" w:lineRule="auto"/>
              <w:rPr>
                <w:lang w:val="pl-PL"/>
              </w:rPr>
            </w:pPr>
            <w:r w:rsidRPr="003F0268">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237D6DB"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59B371E7"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229CA338" w14:textId="77777777" w:rsidR="0039416E" w:rsidRPr="003F0268" w:rsidRDefault="00585B35">
            <w:pPr>
              <w:spacing w:after="0" w:line="240" w:lineRule="auto"/>
              <w:rPr>
                <w:lang w:val="pl-PL"/>
              </w:rPr>
            </w:pPr>
            <w:r w:rsidRPr="003F0268">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6E2E70FC" w14:textId="77777777" w:rsidR="0039416E" w:rsidRPr="003F0268" w:rsidRDefault="00585B35">
            <w:pPr>
              <w:spacing w:after="0" w:line="240" w:lineRule="auto"/>
              <w:rPr>
                <w:lang w:val="pl-PL"/>
              </w:rPr>
            </w:pPr>
            <w:r w:rsidRPr="003F0268">
              <w:rPr>
                <w:color w:val="000000"/>
                <w:sz w:val="18"/>
                <w:szCs w:val="18"/>
                <w:shd w:val="clear" w:color="auto" w:fill="F1F1F1"/>
                <w:lang w:val="pl-PL"/>
              </w:rPr>
              <w:t>Sobociński</w:t>
            </w:r>
          </w:p>
        </w:tc>
        <w:tc>
          <w:tcPr>
            <w:tcW w:w="2817" w:type="dxa"/>
            <w:tcBorders>
              <w:bottom w:val="single" w:sz="5" w:space="0" w:color="DDDDDD"/>
            </w:tcBorders>
            <w:shd w:val="clear" w:color="auto" w:fill="F1F1F1"/>
            <w:tcMar>
              <w:top w:w="120" w:type="dxa"/>
              <w:left w:w="120" w:type="dxa"/>
              <w:bottom w:w="120" w:type="dxa"/>
              <w:right w:w="120" w:type="dxa"/>
            </w:tcMar>
          </w:tcPr>
          <w:p w14:paraId="06B164FE" w14:textId="77777777" w:rsidR="0039416E" w:rsidRPr="003F0268" w:rsidRDefault="00585B35">
            <w:pPr>
              <w:spacing w:after="0" w:line="240" w:lineRule="auto"/>
              <w:rPr>
                <w:lang w:val="pl-PL"/>
              </w:rPr>
            </w:pPr>
            <w:r w:rsidRPr="003F0268">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E7C180C"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r w:rsidR="0039416E" w:rsidRPr="003F0268" w14:paraId="7C505A9C" w14:textId="77777777" w:rsidTr="00121F86">
        <w:tc>
          <w:tcPr>
            <w:tcW w:w="590" w:type="dxa"/>
            <w:tcBorders>
              <w:bottom w:val="single" w:sz="5" w:space="0" w:color="DDDDDD"/>
            </w:tcBorders>
            <w:shd w:val="clear" w:color="auto" w:fill="FFFFFF"/>
            <w:tcMar>
              <w:top w:w="120" w:type="dxa"/>
              <w:left w:w="120" w:type="dxa"/>
              <w:bottom w:w="120" w:type="dxa"/>
              <w:right w:w="120" w:type="dxa"/>
            </w:tcMar>
          </w:tcPr>
          <w:p w14:paraId="54259A30" w14:textId="77777777" w:rsidR="0039416E" w:rsidRPr="003F0268" w:rsidRDefault="00585B35">
            <w:pPr>
              <w:spacing w:after="0" w:line="240" w:lineRule="auto"/>
              <w:rPr>
                <w:lang w:val="pl-PL"/>
              </w:rPr>
            </w:pPr>
            <w:r w:rsidRPr="003F0268">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4198F329" w14:textId="77777777" w:rsidR="0039416E" w:rsidRPr="003F0268" w:rsidRDefault="00585B35">
            <w:pPr>
              <w:spacing w:after="0" w:line="240" w:lineRule="auto"/>
              <w:rPr>
                <w:lang w:val="pl-PL"/>
              </w:rPr>
            </w:pPr>
            <w:r w:rsidRPr="003F0268">
              <w:rPr>
                <w:color w:val="000000"/>
                <w:sz w:val="18"/>
                <w:szCs w:val="18"/>
                <w:shd w:val="clear" w:color="auto" w:fill="FFFFFF"/>
                <w:lang w:val="pl-PL"/>
              </w:rPr>
              <w:t>Wypij</w:t>
            </w:r>
          </w:p>
        </w:tc>
        <w:tc>
          <w:tcPr>
            <w:tcW w:w="2817" w:type="dxa"/>
            <w:tcBorders>
              <w:bottom w:val="single" w:sz="5" w:space="0" w:color="DDDDDD"/>
            </w:tcBorders>
            <w:shd w:val="clear" w:color="auto" w:fill="FFFFFF"/>
            <w:tcMar>
              <w:top w:w="120" w:type="dxa"/>
              <w:left w:w="120" w:type="dxa"/>
              <w:bottom w:w="120" w:type="dxa"/>
              <w:right w:w="120" w:type="dxa"/>
            </w:tcMar>
          </w:tcPr>
          <w:p w14:paraId="23B54FED" w14:textId="77777777" w:rsidR="0039416E" w:rsidRPr="003F0268" w:rsidRDefault="00585B35">
            <w:pPr>
              <w:spacing w:after="0" w:line="240" w:lineRule="auto"/>
              <w:rPr>
                <w:lang w:val="pl-PL"/>
              </w:rPr>
            </w:pPr>
            <w:r w:rsidRPr="003F0268">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DC7FD60" w14:textId="77777777" w:rsidR="0039416E" w:rsidRPr="003F0268" w:rsidRDefault="00585B35">
            <w:pPr>
              <w:spacing w:after="0" w:line="240" w:lineRule="auto"/>
              <w:rPr>
                <w:lang w:val="pl-PL"/>
              </w:rPr>
            </w:pPr>
            <w:r w:rsidRPr="003F0268">
              <w:rPr>
                <w:color w:val="000000"/>
                <w:sz w:val="18"/>
                <w:szCs w:val="18"/>
                <w:shd w:val="clear" w:color="auto" w:fill="FFFFFF"/>
                <w:lang w:val="pl-PL"/>
              </w:rPr>
              <w:t>ZA</w:t>
            </w:r>
          </w:p>
        </w:tc>
      </w:tr>
      <w:tr w:rsidR="0039416E" w:rsidRPr="003F0268" w14:paraId="1C94EEF2" w14:textId="77777777" w:rsidTr="00121F86">
        <w:tc>
          <w:tcPr>
            <w:tcW w:w="590" w:type="dxa"/>
            <w:tcBorders>
              <w:bottom w:val="single" w:sz="5" w:space="0" w:color="DDDDDD"/>
            </w:tcBorders>
            <w:shd w:val="clear" w:color="auto" w:fill="F1F1F1"/>
            <w:tcMar>
              <w:top w:w="120" w:type="dxa"/>
              <w:left w:w="120" w:type="dxa"/>
              <w:bottom w:w="120" w:type="dxa"/>
              <w:right w:w="120" w:type="dxa"/>
            </w:tcMar>
          </w:tcPr>
          <w:p w14:paraId="31B113ED" w14:textId="77777777" w:rsidR="0039416E" w:rsidRPr="003F0268" w:rsidRDefault="00585B35">
            <w:pPr>
              <w:spacing w:after="0" w:line="240" w:lineRule="auto"/>
              <w:rPr>
                <w:lang w:val="pl-PL"/>
              </w:rPr>
            </w:pPr>
            <w:r w:rsidRPr="003F0268">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71562B4F" w14:textId="77777777" w:rsidR="0039416E" w:rsidRPr="003F0268" w:rsidRDefault="00585B35">
            <w:pPr>
              <w:spacing w:after="0" w:line="240" w:lineRule="auto"/>
              <w:rPr>
                <w:lang w:val="pl-PL"/>
              </w:rPr>
            </w:pPr>
            <w:r w:rsidRPr="003F0268">
              <w:rPr>
                <w:color w:val="000000"/>
                <w:sz w:val="18"/>
                <w:szCs w:val="18"/>
                <w:shd w:val="clear" w:color="auto" w:fill="F1F1F1"/>
                <w:lang w:val="pl-PL"/>
              </w:rPr>
              <w:t>Zakrzewski</w:t>
            </w:r>
          </w:p>
        </w:tc>
        <w:tc>
          <w:tcPr>
            <w:tcW w:w="2817" w:type="dxa"/>
            <w:tcBorders>
              <w:bottom w:val="single" w:sz="5" w:space="0" w:color="DDDDDD"/>
            </w:tcBorders>
            <w:shd w:val="clear" w:color="auto" w:fill="F1F1F1"/>
            <w:tcMar>
              <w:top w:w="120" w:type="dxa"/>
              <w:left w:w="120" w:type="dxa"/>
              <w:bottom w:w="120" w:type="dxa"/>
              <w:right w:w="120" w:type="dxa"/>
            </w:tcMar>
          </w:tcPr>
          <w:p w14:paraId="11C86918" w14:textId="77777777" w:rsidR="0039416E" w:rsidRPr="003F0268" w:rsidRDefault="00585B35">
            <w:pPr>
              <w:spacing w:after="0" w:line="240" w:lineRule="auto"/>
              <w:rPr>
                <w:lang w:val="pl-PL"/>
              </w:rPr>
            </w:pPr>
            <w:r w:rsidRPr="003F0268">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07466B4" w14:textId="77777777" w:rsidR="0039416E" w:rsidRPr="003F0268" w:rsidRDefault="00585B35">
            <w:pPr>
              <w:spacing w:after="0" w:line="240" w:lineRule="auto"/>
              <w:rPr>
                <w:lang w:val="pl-PL"/>
              </w:rPr>
            </w:pPr>
            <w:r w:rsidRPr="003F0268">
              <w:rPr>
                <w:color w:val="000000"/>
                <w:sz w:val="18"/>
                <w:szCs w:val="18"/>
                <w:shd w:val="clear" w:color="auto" w:fill="F1F1F1"/>
                <w:lang w:val="pl-PL"/>
              </w:rPr>
              <w:t>ZA</w:t>
            </w:r>
          </w:p>
        </w:tc>
      </w:tr>
    </w:tbl>
    <w:p w14:paraId="2901F951" w14:textId="77777777"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Wyniki głosowania:</w:t>
      </w:r>
    </w:p>
    <w:p w14:paraId="4BC660CE" w14:textId="7BA78A44" w:rsidR="00121F86" w:rsidRPr="003F0268" w:rsidRDefault="00121F86" w:rsidP="00121F86">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t>1</w:t>
      </w:r>
      <w:r w:rsidR="00913DD3">
        <w:rPr>
          <w:color w:val="000000"/>
          <w:sz w:val="27"/>
          <w:szCs w:val="27"/>
          <w:lang w:val="pl-PL"/>
        </w:rPr>
        <w:t>4</w:t>
      </w:r>
      <w:r w:rsidRPr="003F0268">
        <w:rPr>
          <w:color w:val="000000"/>
          <w:sz w:val="27"/>
          <w:szCs w:val="27"/>
          <w:lang w:val="pl-PL"/>
        </w:rPr>
        <w:t xml:space="preserve"> radnych głosowało za</w:t>
      </w:r>
      <w:r w:rsidR="00913DD3">
        <w:rPr>
          <w:color w:val="000000"/>
          <w:sz w:val="27"/>
          <w:szCs w:val="27"/>
          <w:lang w:val="pl-PL"/>
        </w:rPr>
        <w:t xml:space="preserve"> - jednogłośnie</w:t>
      </w:r>
    </w:p>
    <w:p w14:paraId="27ACBE01" w14:textId="65705826" w:rsidR="00121F86" w:rsidRDefault="00121F86" w:rsidP="00913DD3">
      <w:pPr>
        <w:spacing w:before="243" w:after="3" w:line="240" w:lineRule="auto"/>
        <w:ind w:left="240" w:right="240"/>
        <w:rPr>
          <w:color w:val="000000"/>
          <w:sz w:val="27"/>
          <w:szCs w:val="27"/>
          <w:lang w:val="pl-PL"/>
        </w:rPr>
      </w:pP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r w:rsidRPr="003F0268">
        <w:rPr>
          <w:color w:val="000000"/>
          <w:sz w:val="27"/>
          <w:szCs w:val="27"/>
          <w:lang w:val="pl-PL"/>
        </w:rPr>
        <w:tab/>
      </w:r>
    </w:p>
    <w:p w14:paraId="07919CE8" w14:textId="77777777" w:rsidR="00214272" w:rsidRDefault="00214272">
      <w:pPr>
        <w:pStyle w:val="myStyle"/>
        <w:spacing w:before="243" w:after="3" w:line="240" w:lineRule="auto"/>
        <w:ind w:left="240" w:right="240"/>
        <w:jc w:val="left"/>
        <w:rPr>
          <w:b/>
          <w:bCs/>
          <w:color w:val="000000"/>
          <w:sz w:val="27"/>
          <w:szCs w:val="27"/>
          <w:lang w:val="pl-PL"/>
        </w:rPr>
      </w:pPr>
    </w:p>
    <w:p w14:paraId="5ECDA169" w14:textId="77777777" w:rsidR="00214272" w:rsidRDefault="00214272">
      <w:pPr>
        <w:pStyle w:val="myStyle"/>
        <w:spacing w:before="243" w:after="3" w:line="240" w:lineRule="auto"/>
        <w:ind w:left="240" w:right="240"/>
        <w:jc w:val="left"/>
        <w:rPr>
          <w:b/>
          <w:bCs/>
          <w:color w:val="000000"/>
          <w:sz w:val="27"/>
          <w:szCs w:val="27"/>
          <w:lang w:val="pl-PL"/>
        </w:rPr>
      </w:pPr>
    </w:p>
    <w:p w14:paraId="189F6E71" w14:textId="783D32AA" w:rsidR="0039416E" w:rsidRPr="00C77B15" w:rsidRDefault="00913DD3">
      <w:pPr>
        <w:pStyle w:val="myStyle"/>
        <w:spacing w:before="243" w:after="3" w:line="240" w:lineRule="auto"/>
        <w:ind w:left="240" w:right="240"/>
        <w:jc w:val="left"/>
        <w:rPr>
          <w:b/>
          <w:bCs/>
          <w:lang w:val="pl-PL"/>
        </w:rPr>
      </w:pPr>
      <w:r w:rsidRPr="00C77B15">
        <w:rPr>
          <w:b/>
          <w:bCs/>
          <w:color w:val="000000"/>
          <w:sz w:val="27"/>
          <w:szCs w:val="27"/>
          <w:lang w:val="pl-PL"/>
        </w:rPr>
        <w:lastRenderedPageBreak/>
        <w:t xml:space="preserve">Pkt </w:t>
      </w:r>
      <w:r w:rsidR="00585B35" w:rsidRPr="00C77B15">
        <w:rPr>
          <w:b/>
          <w:bCs/>
          <w:color w:val="000000"/>
          <w:sz w:val="27"/>
          <w:szCs w:val="27"/>
          <w:lang w:val="pl-PL"/>
        </w:rPr>
        <w:t xml:space="preserve">20. Wnioski lub oświadczenia   </w:t>
      </w:r>
    </w:p>
    <w:p w14:paraId="375CA531" w14:textId="77777777" w:rsidR="0039416E" w:rsidRPr="003F0268" w:rsidRDefault="00585B35">
      <w:pPr>
        <w:pStyle w:val="myStyle"/>
        <w:spacing w:after="0" w:line="240" w:lineRule="auto"/>
        <w:jc w:val="left"/>
        <w:rPr>
          <w:lang w:val="pl-PL"/>
        </w:rPr>
      </w:pPr>
      <w:r w:rsidRPr="003F0268">
        <w:rPr>
          <w:color w:val="000000"/>
          <w:sz w:val="18"/>
          <w:szCs w:val="18"/>
          <w:lang w:val="pl-PL"/>
        </w:rPr>
        <w:t>(12:23:07 - 12:39:59)</w:t>
      </w:r>
    </w:p>
    <w:p w14:paraId="783A0EDB" w14:textId="36AE71B7" w:rsidR="0039416E" w:rsidRDefault="0039416E">
      <w:pPr>
        <w:pStyle w:val="myStyle"/>
        <w:spacing w:before="2" w:after="2" w:line="240" w:lineRule="auto"/>
        <w:ind w:left="240" w:right="240"/>
        <w:jc w:val="left"/>
        <w:rPr>
          <w:lang w:val="pl-PL"/>
        </w:rPr>
      </w:pPr>
    </w:p>
    <w:p w14:paraId="5D4D5AD0" w14:textId="5210F640" w:rsidR="00A151CA" w:rsidRDefault="00A151CA">
      <w:pPr>
        <w:pStyle w:val="myStyle"/>
        <w:spacing w:before="2" w:after="2" w:line="240" w:lineRule="auto"/>
        <w:ind w:left="240" w:right="240"/>
        <w:jc w:val="left"/>
        <w:rPr>
          <w:color w:val="000000"/>
          <w:sz w:val="27"/>
          <w:szCs w:val="27"/>
          <w:lang w:val="pl-PL"/>
        </w:rPr>
      </w:pPr>
      <w:r>
        <w:rPr>
          <w:color w:val="000000"/>
          <w:sz w:val="27"/>
          <w:szCs w:val="27"/>
          <w:lang w:val="pl-PL"/>
        </w:rPr>
        <w:t>Radn</w:t>
      </w:r>
      <w:r w:rsidR="009963E2">
        <w:rPr>
          <w:color w:val="000000"/>
          <w:sz w:val="27"/>
          <w:szCs w:val="27"/>
          <w:lang w:val="pl-PL"/>
        </w:rPr>
        <w:t>a Grażyna Graczyk – zwróciła uwagę na</w:t>
      </w:r>
      <w:r w:rsidR="00640BA4">
        <w:rPr>
          <w:color w:val="000000"/>
          <w:sz w:val="27"/>
          <w:szCs w:val="27"/>
          <w:lang w:val="pl-PL"/>
        </w:rPr>
        <w:t xml:space="preserve"> temat porządku w naszej Gminie</w:t>
      </w:r>
      <w:r w:rsidR="00111097">
        <w:rPr>
          <w:color w:val="000000"/>
          <w:sz w:val="27"/>
          <w:szCs w:val="27"/>
          <w:lang w:val="pl-PL"/>
        </w:rPr>
        <w:t xml:space="preserve">. </w:t>
      </w:r>
    </w:p>
    <w:p w14:paraId="4FFC35AB" w14:textId="3EFC35C6" w:rsidR="00640BA4" w:rsidRPr="006B04FA" w:rsidRDefault="00640BA4" w:rsidP="00640BA4">
      <w:pPr>
        <w:pStyle w:val="myStyle"/>
        <w:numPr>
          <w:ilvl w:val="0"/>
          <w:numId w:val="13"/>
        </w:numPr>
        <w:spacing w:before="2" w:after="2" w:line="240" w:lineRule="auto"/>
        <w:ind w:right="240"/>
        <w:jc w:val="left"/>
        <w:rPr>
          <w:lang w:val="pl-PL"/>
        </w:rPr>
      </w:pPr>
      <w:r>
        <w:rPr>
          <w:color w:val="000000"/>
          <w:sz w:val="27"/>
          <w:szCs w:val="27"/>
          <w:lang w:val="pl-PL"/>
        </w:rPr>
        <w:t>Teren wokół zamku</w:t>
      </w:r>
      <w:r w:rsidR="00A06D58">
        <w:rPr>
          <w:color w:val="000000"/>
          <w:sz w:val="27"/>
          <w:szCs w:val="27"/>
          <w:lang w:val="pl-PL"/>
        </w:rPr>
        <w:t xml:space="preserve"> - </w:t>
      </w:r>
      <w:r w:rsidR="00741623">
        <w:rPr>
          <w:color w:val="000000"/>
          <w:sz w:val="27"/>
          <w:szCs w:val="27"/>
          <w:lang w:val="pl-PL"/>
        </w:rPr>
        <w:t xml:space="preserve">z informacji wynika, że sukcesywnie jest </w:t>
      </w:r>
      <w:proofErr w:type="spellStart"/>
      <w:r w:rsidR="00A06D58">
        <w:rPr>
          <w:color w:val="000000"/>
          <w:sz w:val="27"/>
          <w:szCs w:val="27"/>
          <w:lang w:val="pl-PL"/>
        </w:rPr>
        <w:t>obkaszany</w:t>
      </w:r>
      <w:proofErr w:type="spellEnd"/>
      <w:r w:rsidR="00111097">
        <w:rPr>
          <w:color w:val="000000"/>
          <w:sz w:val="27"/>
          <w:szCs w:val="27"/>
          <w:lang w:val="pl-PL"/>
        </w:rPr>
        <w:t>. Przy budynku OSP – miło patrzeć, czysto, schludnie, zrobiony porządek</w:t>
      </w:r>
      <w:r w:rsidR="00F230DA">
        <w:rPr>
          <w:color w:val="000000"/>
          <w:sz w:val="27"/>
          <w:szCs w:val="27"/>
          <w:lang w:val="pl-PL"/>
        </w:rPr>
        <w:t>.</w:t>
      </w:r>
    </w:p>
    <w:p w14:paraId="510EB9FF" w14:textId="3D025DFA" w:rsidR="00201E62" w:rsidRPr="00201E62" w:rsidRDefault="006B04FA" w:rsidP="00201E62">
      <w:pPr>
        <w:pStyle w:val="myStyle"/>
        <w:spacing w:before="2" w:after="2" w:line="240" w:lineRule="auto"/>
        <w:ind w:left="600" w:right="240"/>
        <w:jc w:val="left"/>
        <w:rPr>
          <w:color w:val="000000"/>
          <w:sz w:val="27"/>
          <w:szCs w:val="27"/>
          <w:lang w:val="pl-PL"/>
        </w:rPr>
      </w:pPr>
      <w:r>
        <w:rPr>
          <w:color w:val="000000"/>
          <w:sz w:val="27"/>
          <w:szCs w:val="27"/>
          <w:lang w:val="pl-PL"/>
        </w:rPr>
        <w:t xml:space="preserve">Ale na terenie ruin zamku – tablica, nieopróżnione kosze ze śmieci, trawa po kolana. </w:t>
      </w:r>
      <w:proofErr w:type="spellStart"/>
      <w:r w:rsidR="00B5127F">
        <w:rPr>
          <w:color w:val="000000"/>
          <w:sz w:val="27"/>
          <w:szCs w:val="27"/>
          <w:lang w:val="pl-PL"/>
        </w:rPr>
        <w:t>Taraz</w:t>
      </w:r>
      <w:proofErr w:type="spellEnd"/>
      <w:r w:rsidR="00B5127F">
        <w:rPr>
          <w:color w:val="000000"/>
          <w:sz w:val="27"/>
          <w:szCs w:val="27"/>
          <w:lang w:val="pl-PL"/>
        </w:rPr>
        <w:t xml:space="preserve"> </w:t>
      </w:r>
      <w:proofErr w:type="spellStart"/>
      <w:r w:rsidR="00B5127F">
        <w:rPr>
          <w:color w:val="000000"/>
          <w:sz w:val="27"/>
          <w:szCs w:val="27"/>
          <w:lang w:val="pl-PL"/>
        </w:rPr>
        <w:t>widkowy</w:t>
      </w:r>
      <w:proofErr w:type="spellEnd"/>
      <w:r w:rsidR="00B5127F">
        <w:rPr>
          <w:color w:val="000000"/>
          <w:sz w:val="27"/>
          <w:szCs w:val="27"/>
          <w:lang w:val="pl-PL"/>
        </w:rPr>
        <w:t xml:space="preserve"> – na schodach leżą cegły, papiery, butelki.</w:t>
      </w:r>
    </w:p>
    <w:p w14:paraId="39AB5FAB" w14:textId="78129301" w:rsidR="00640BA4" w:rsidRPr="00640BA4" w:rsidRDefault="00640BA4" w:rsidP="00640BA4">
      <w:pPr>
        <w:pStyle w:val="myStyle"/>
        <w:numPr>
          <w:ilvl w:val="0"/>
          <w:numId w:val="13"/>
        </w:numPr>
        <w:spacing w:before="2" w:after="2" w:line="240" w:lineRule="auto"/>
        <w:ind w:right="240"/>
        <w:jc w:val="left"/>
        <w:rPr>
          <w:lang w:val="pl-PL"/>
        </w:rPr>
      </w:pPr>
      <w:r>
        <w:rPr>
          <w:color w:val="000000"/>
          <w:sz w:val="27"/>
          <w:szCs w:val="27"/>
          <w:lang w:val="pl-PL"/>
        </w:rPr>
        <w:t>ul. Zamkowa /powiatowa/</w:t>
      </w:r>
    </w:p>
    <w:p w14:paraId="7B9E8984" w14:textId="222E6698" w:rsidR="00640BA4" w:rsidRPr="00640BA4" w:rsidRDefault="00640BA4" w:rsidP="00236DB3">
      <w:pPr>
        <w:pStyle w:val="myStyle"/>
        <w:numPr>
          <w:ilvl w:val="0"/>
          <w:numId w:val="13"/>
        </w:numPr>
        <w:spacing w:before="2" w:after="2" w:line="240" w:lineRule="auto"/>
        <w:ind w:right="240"/>
        <w:jc w:val="both"/>
        <w:rPr>
          <w:lang w:val="pl-PL"/>
        </w:rPr>
      </w:pPr>
      <w:r>
        <w:rPr>
          <w:color w:val="000000"/>
          <w:sz w:val="27"/>
          <w:szCs w:val="27"/>
          <w:lang w:val="pl-PL"/>
        </w:rPr>
        <w:t>przystanek w stronę Nieszawy</w:t>
      </w:r>
      <w:r w:rsidR="00236DB3">
        <w:rPr>
          <w:color w:val="000000"/>
          <w:sz w:val="27"/>
          <w:szCs w:val="27"/>
          <w:lang w:val="pl-PL"/>
        </w:rPr>
        <w:t xml:space="preserve"> -</w:t>
      </w:r>
      <w:r>
        <w:rPr>
          <w:color w:val="000000"/>
          <w:sz w:val="27"/>
          <w:szCs w:val="27"/>
          <w:lang w:val="pl-PL"/>
        </w:rPr>
        <w:t xml:space="preserve"> za przystankiem trawa, chwasty zasłoni</w:t>
      </w:r>
      <w:r w:rsidR="00236DB3">
        <w:rPr>
          <w:color w:val="000000"/>
          <w:sz w:val="27"/>
          <w:szCs w:val="27"/>
          <w:lang w:val="pl-PL"/>
        </w:rPr>
        <w:t>ą</w:t>
      </w:r>
      <w:r>
        <w:rPr>
          <w:color w:val="000000"/>
          <w:sz w:val="27"/>
          <w:szCs w:val="27"/>
          <w:lang w:val="pl-PL"/>
        </w:rPr>
        <w:t xml:space="preserve"> niebawem przystanek</w:t>
      </w:r>
    </w:p>
    <w:p w14:paraId="0F92D6AD" w14:textId="2CD6370A" w:rsidR="00640BA4" w:rsidRPr="00201E62" w:rsidRDefault="00640BA4" w:rsidP="00640BA4">
      <w:pPr>
        <w:pStyle w:val="myStyle"/>
        <w:numPr>
          <w:ilvl w:val="0"/>
          <w:numId w:val="13"/>
        </w:numPr>
        <w:spacing w:before="2" w:after="2" w:line="240" w:lineRule="auto"/>
        <w:ind w:right="240"/>
        <w:jc w:val="left"/>
        <w:rPr>
          <w:lang w:val="pl-PL"/>
        </w:rPr>
      </w:pPr>
      <w:r>
        <w:rPr>
          <w:color w:val="000000"/>
          <w:sz w:val="27"/>
          <w:szCs w:val="27"/>
          <w:lang w:val="pl-PL"/>
        </w:rPr>
        <w:t>kosz na śmieci przy głównej ulicy – wszystko wysypane</w:t>
      </w:r>
    </w:p>
    <w:p w14:paraId="310A354E" w14:textId="129FD7F7" w:rsidR="00201E62" w:rsidRPr="00640BA4" w:rsidRDefault="00201E62" w:rsidP="00640BA4">
      <w:pPr>
        <w:pStyle w:val="myStyle"/>
        <w:numPr>
          <w:ilvl w:val="0"/>
          <w:numId w:val="13"/>
        </w:numPr>
        <w:spacing w:before="2" w:after="2" w:line="240" w:lineRule="auto"/>
        <w:ind w:right="240"/>
        <w:jc w:val="left"/>
        <w:rPr>
          <w:lang w:val="pl-PL"/>
        </w:rPr>
      </w:pPr>
      <w:r>
        <w:rPr>
          <w:color w:val="000000"/>
          <w:sz w:val="27"/>
          <w:szCs w:val="27"/>
          <w:lang w:val="pl-PL"/>
        </w:rPr>
        <w:t>stan placu przy boisku OSA – zwróciła uwagę  na to mieszkanka</w:t>
      </w:r>
      <w:r w:rsidR="001977CF">
        <w:rPr>
          <w:color w:val="000000"/>
          <w:sz w:val="27"/>
          <w:szCs w:val="27"/>
          <w:lang w:val="pl-PL"/>
        </w:rPr>
        <w:t xml:space="preserve"> – nieopróżnione kosze</w:t>
      </w:r>
      <w:r w:rsidR="00DC59E8">
        <w:rPr>
          <w:color w:val="000000"/>
          <w:sz w:val="27"/>
          <w:szCs w:val="27"/>
          <w:lang w:val="pl-PL"/>
        </w:rPr>
        <w:t xml:space="preserve">. </w:t>
      </w:r>
    </w:p>
    <w:p w14:paraId="162175C6" w14:textId="77777777" w:rsidR="00640BA4" w:rsidRPr="00640BA4" w:rsidRDefault="00640BA4" w:rsidP="00640BA4">
      <w:pPr>
        <w:pStyle w:val="myStyle"/>
        <w:numPr>
          <w:ilvl w:val="0"/>
          <w:numId w:val="13"/>
        </w:numPr>
        <w:spacing w:before="2" w:after="2" w:line="240" w:lineRule="auto"/>
        <w:ind w:right="240"/>
        <w:jc w:val="both"/>
        <w:rPr>
          <w:lang w:val="pl-PL"/>
        </w:rPr>
      </w:pPr>
      <w:r>
        <w:rPr>
          <w:color w:val="000000"/>
          <w:sz w:val="27"/>
          <w:szCs w:val="27"/>
          <w:lang w:val="pl-PL"/>
        </w:rPr>
        <w:t xml:space="preserve">nie pokoszone pobocza, </w:t>
      </w:r>
    </w:p>
    <w:p w14:paraId="437A0D88" w14:textId="0FD8FB1D" w:rsidR="00640BA4" w:rsidRDefault="00640BA4" w:rsidP="00640BA4">
      <w:pPr>
        <w:pStyle w:val="myStyle"/>
        <w:spacing w:before="2" w:after="2" w:line="240" w:lineRule="auto"/>
        <w:ind w:left="600" w:right="240"/>
        <w:jc w:val="both"/>
        <w:rPr>
          <w:color w:val="000000"/>
          <w:sz w:val="27"/>
          <w:szCs w:val="27"/>
          <w:lang w:val="pl-PL"/>
        </w:rPr>
      </w:pPr>
      <w:r>
        <w:rPr>
          <w:color w:val="000000"/>
          <w:sz w:val="27"/>
          <w:szCs w:val="27"/>
          <w:lang w:val="pl-PL"/>
        </w:rPr>
        <w:t>Przypomniała, że Radni występowali o harmonogram porządku.</w:t>
      </w:r>
    </w:p>
    <w:p w14:paraId="0ACFFD5F" w14:textId="192CCFA9" w:rsidR="00111097" w:rsidRDefault="00640BA4" w:rsidP="00DC59E8">
      <w:pPr>
        <w:pStyle w:val="myStyle"/>
        <w:spacing w:before="2" w:after="2" w:line="240" w:lineRule="auto"/>
        <w:ind w:left="600" w:right="240"/>
        <w:jc w:val="both"/>
        <w:rPr>
          <w:color w:val="000000"/>
          <w:sz w:val="27"/>
          <w:szCs w:val="27"/>
          <w:lang w:val="pl-PL"/>
        </w:rPr>
      </w:pPr>
      <w:r>
        <w:rPr>
          <w:color w:val="000000"/>
          <w:sz w:val="27"/>
          <w:szCs w:val="27"/>
          <w:lang w:val="pl-PL"/>
        </w:rPr>
        <w:t xml:space="preserve">Prosiła, by skontaktować się z osobą odpowiedzialną </w:t>
      </w:r>
      <w:r w:rsidR="0066195B">
        <w:rPr>
          <w:color w:val="000000"/>
          <w:sz w:val="27"/>
          <w:szCs w:val="27"/>
          <w:lang w:val="pl-PL"/>
        </w:rPr>
        <w:t xml:space="preserve">w Rejonie Dróg Powiatowych czy taki harmonogram mają. </w:t>
      </w:r>
    </w:p>
    <w:p w14:paraId="43581EE4" w14:textId="58732267" w:rsidR="00111097" w:rsidRDefault="00111097" w:rsidP="00640BA4">
      <w:pPr>
        <w:pStyle w:val="myStyle"/>
        <w:spacing w:before="2" w:after="2" w:line="240" w:lineRule="auto"/>
        <w:ind w:left="600" w:right="240"/>
        <w:jc w:val="both"/>
        <w:rPr>
          <w:color w:val="000000"/>
          <w:sz w:val="27"/>
          <w:szCs w:val="27"/>
          <w:lang w:val="pl-PL"/>
        </w:rPr>
      </w:pPr>
      <w:r>
        <w:rPr>
          <w:color w:val="000000"/>
          <w:sz w:val="27"/>
          <w:szCs w:val="27"/>
          <w:lang w:val="pl-PL"/>
        </w:rPr>
        <w:t xml:space="preserve">Radna powiedziała, że na wszystko ma zdjęcia. </w:t>
      </w:r>
      <w:r w:rsidR="00DC59E8">
        <w:rPr>
          <w:color w:val="000000"/>
          <w:sz w:val="27"/>
          <w:szCs w:val="27"/>
          <w:lang w:val="pl-PL"/>
        </w:rPr>
        <w:t xml:space="preserve">Należy zmobilizować osobę odpowiedzialną, bo Radna wstydzi się </w:t>
      </w:r>
      <w:r w:rsidR="00841304">
        <w:rPr>
          <w:color w:val="000000"/>
          <w:sz w:val="27"/>
          <w:szCs w:val="27"/>
          <w:lang w:val="pl-PL"/>
        </w:rPr>
        <w:t xml:space="preserve">za stan naszej Gminy. </w:t>
      </w:r>
    </w:p>
    <w:p w14:paraId="53FBACD9" w14:textId="7922DC17" w:rsidR="00926A4C" w:rsidRDefault="00926A4C" w:rsidP="00640BA4">
      <w:pPr>
        <w:pStyle w:val="myStyle"/>
        <w:spacing w:before="2" w:after="2" w:line="240" w:lineRule="auto"/>
        <w:ind w:left="600" w:right="240"/>
        <w:jc w:val="both"/>
        <w:rPr>
          <w:color w:val="000000"/>
          <w:sz w:val="27"/>
          <w:szCs w:val="27"/>
          <w:lang w:val="pl-PL"/>
        </w:rPr>
      </w:pPr>
    </w:p>
    <w:p w14:paraId="496267B3" w14:textId="3386D6B6" w:rsidR="00926A4C" w:rsidRDefault="00926A4C" w:rsidP="006D22C4">
      <w:pPr>
        <w:pStyle w:val="myStyle"/>
        <w:spacing w:before="2" w:after="2" w:line="240" w:lineRule="auto"/>
        <w:ind w:right="240"/>
        <w:jc w:val="both"/>
        <w:rPr>
          <w:color w:val="000000"/>
          <w:sz w:val="27"/>
          <w:szCs w:val="27"/>
          <w:lang w:val="pl-PL"/>
        </w:rPr>
      </w:pPr>
      <w:r>
        <w:rPr>
          <w:color w:val="000000"/>
          <w:sz w:val="27"/>
          <w:szCs w:val="27"/>
          <w:lang w:val="pl-PL"/>
        </w:rPr>
        <w:t xml:space="preserve">Radna Ewelina Borowska – w nawiązaniu do wypowiedzi przedmówcy powiedziała, że </w:t>
      </w:r>
      <w:r w:rsidR="0013372F">
        <w:rPr>
          <w:color w:val="000000"/>
          <w:sz w:val="27"/>
          <w:szCs w:val="27"/>
          <w:lang w:val="pl-PL"/>
        </w:rPr>
        <w:t xml:space="preserve">potwierdziła to wszystko. Występowała wcześniej                    z interpelacją przedłożenia harmonogramu </w:t>
      </w:r>
      <w:r w:rsidR="005A22FA">
        <w:rPr>
          <w:color w:val="000000"/>
          <w:sz w:val="27"/>
          <w:szCs w:val="27"/>
          <w:lang w:val="pl-PL"/>
        </w:rPr>
        <w:t xml:space="preserve">utrzymania czystości na terenie Gminy. </w:t>
      </w:r>
      <w:r w:rsidR="006D22C4">
        <w:rPr>
          <w:color w:val="000000"/>
          <w:sz w:val="27"/>
          <w:szCs w:val="27"/>
          <w:lang w:val="pl-PL"/>
        </w:rPr>
        <w:t xml:space="preserve">Otrzymała odpowiedź, że jest to zadanie własne Gminy </w:t>
      </w:r>
      <w:r w:rsidR="00DA54DA">
        <w:rPr>
          <w:color w:val="000000"/>
          <w:sz w:val="27"/>
          <w:szCs w:val="27"/>
          <w:lang w:val="pl-PL"/>
        </w:rPr>
        <w:t xml:space="preserve">i takiego harmonogramu Gmina nie posiada. </w:t>
      </w:r>
    </w:p>
    <w:p w14:paraId="56E7D676" w14:textId="4A8EDB49" w:rsidR="00D7427C" w:rsidRDefault="00D7427C" w:rsidP="006D22C4">
      <w:pPr>
        <w:pStyle w:val="myStyle"/>
        <w:spacing w:before="2" w:after="2" w:line="240" w:lineRule="auto"/>
        <w:ind w:right="240"/>
        <w:jc w:val="both"/>
        <w:rPr>
          <w:color w:val="000000"/>
          <w:sz w:val="27"/>
          <w:szCs w:val="27"/>
          <w:lang w:val="pl-PL"/>
        </w:rPr>
      </w:pPr>
      <w:r>
        <w:rPr>
          <w:color w:val="000000"/>
          <w:sz w:val="27"/>
          <w:szCs w:val="27"/>
          <w:lang w:val="pl-PL"/>
        </w:rPr>
        <w:t>Jeżeli chodzi o ul. Zamkową, ul. Szkolną – jest to droga Powiatowa</w:t>
      </w:r>
      <w:r w:rsidR="002450AC">
        <w:rPr>
          <w:color w:val="000000"/>
          <w:sz w:val="27"/>
          <w:szCs w:val="27"/>
          <w:lang w:val="pl-PL"/>
        </w:rPr>
        <w:t xml:space="preserve"> – prosiła, by monitorować Powiat w utrzymaniu tych ulic, wiedzieliśmy od dawna, że jest 100-lecie obchodów Orkiestry i można było wystąpić                     z pismem, by odcinek drogi powiatowej został uprzątnięty. </w:t>
      </w:r>
    </w:p>
    <w:p w14:paraId="657F5563" w14:textId="6D4D418C" w:rsidR="00731CC1" w:rsidRDefault="00731CC1" w:rsidP="006D22C4">
      <w:pPr>
        <w:pStyle w:val="myStyle"/>
        <w:spacing w:before="2" w:after="2" w:line="240" w:lineRule="auto"/>
        <w:ind w:right="240"/>
        <w:jc w:val="both"/>
        <w:rPr>
          <w:color w:val="000000"/>
          <w:sz w:val="27"/>
          <w:szCs w:val="27"/>
          <w:lang w:val="pl-PL"/>
        </w:rPr>
      </w:pPr>
      <w:r>
        <w:rPr>
          <w:color w:val="000000"/>
          <w:sz w:val="27"/>
          <w:szCs w:val="27"/>
          <w:lang w:val="pl-PL"/>
        </w:rPr>
        <w:t xml:space="preserve">Występowała również z prośbą, by na ul. Szkolnej podciąć gałęzie, wystają ponad linie wysokiego napięcia, </w:t>
      </w:r>
      <w:r w:rsidR="00E1457F">
        <w:rPr>
          <w:color w:val="000000"/>
          <w:sz w:val="27"/>
          <w:szCs w:val="27"/>
          <w:lang w:val="pl-PL"/>
        </w:rPr>
        <w:t>czy co</w:t>
      </w:r>
      <w:r w:rsidR="00236DB3">
        <w:rPr>
          <w:color w:val="000000"/>
          <w:sz w:val="27"/>
          <w:szCs w:val="27"/>
          <w:lang w:val="pl-PL"/>
        </w:rPr>
        <w:t>ś</w:t>
      </w:r>
      <w:r w:rsidR="00E1457F">
        <w:rPr>
          <w:color w:val="000000"/>
          <w:sz w:val="27"/>
          <w:szCs w:val="27"/>
          <w:lang w:val="pl-PL"/>
        </w:rPr>
        <w:t xml:space="preserve"> się dzieje w tym temacie. </w:t>
      </w:r>
    </w:p>
    <w:p w14:paraId="11098EAF" w14:textId="46835DD2" w:rsidR="00E77112" w:rsidRDefault="00E77112" w:rsidP="006D22C4">
      <w:pPr>
        <w:pStyle w:val="myStyle"/>
        <w:spacing w:before="2" w:after="2" w:line="240" w:lineRule="auto"/>
        <w:ind w:right="240"/>
        <w:jc w:val="both"/>
        <w:rPr>
          <w:color w:val="000000"/>
          <w:sz w:val="27"/>
          <w:szCs w:val="27"/>
          <w:lang w:val="pl-PL"/>
        </w:rPr>
      </w:pPr>
      <w:r>
        <w:rPr>
          <w:color w:val="000000"/>
          <w:sz w:val="27"/>
          <w:szCs w:val="27"/>
          <w:lang w:val="pl-PL"/>
        </w:rPr>
        <w:t>Radn</w:t>
      </w:r>
      <w:r w:rsidR="00C469DD">
        <w:rPr>
          <w:color w:val="000000"/>
          <w:sz w:val="27"/>
          <w:szCs w:val="27"/>
          <w:lang w:val="pl-PL"/>
        </w:rPr>
        <w:t>a</w:t>
      </w:r>
      <w:r>
        <w:rPr>
          <w:color w:val="000000"/>
          <w:sz w:val="27"/>
          <w:szCs w:val="27"/>
          <w:lang w:val="pl-PL"/>
        </w:rPr>
        <w:t xml:space="preserve"> prosiła, by sporządzić harmonogram i monitorować Powiat</w:t>
      </w:r>
      <w:r w:rsidR="00C469DD">
        <w:rPr>
          <w:color w:val="000000"/>
          <w:sz w:val="27"/>
          <w:szCs w:val="27"/>
          <w:lang w:val="pl-PL"/>
        </w:rPr>
        <w:t>, byśmy nie wstydzili się naszej miejscowości</w:t>
      </w:r>
      <w:r w:rsidR="00D46AC2">
        <w:rPr>
          <w:color w:val="000000"/>
          <w:sz w:val="27"/>
          <w:szCs w:val="27"/>
          <w:lang w:val="pl-PL"/>
        </w:rPr>
        <w:t xml:space="preserve"> /odwiedzają nas turyści z całej Polski/. </w:t>
      </w:r>
      <w:r w:rsidR="00842EB6">
        <w:rPr>
          <w:color w:val="000000"/>
          <w:sz w:val="27"/>
          <w:szCs w:val="27"/>
          <w:lang w:val="pl-PL"/>
        </w:rPr>
        <w:t xml:space="preserve">Zwróciła również uwagę na czystość przy remizie OSP. </w:t>
      </w:r>
    </w:p>
    <w:p w14:paraId="38B31B21" w14:textId="3E4B485C" w:rsidR="00D63AC2" w:rsidRDefault="00D63AC2" w:rsidP="006D22C4">
      <w:pPr>
        <w:pStyle w:val="myStyle"/>
        <w:spacing w:before="2" w:after="2" w:line="240" w:lineRule="auto"/>
        <w:ind w:right="240"/>
        <w:jc w:val="both"/>
        <w:rPr>
          <w:color w:val="000000"/>
          <w:sz w:val="27"/>
          <w:szCs w:val="27"/>
          <w:lang w:val="pl-PL"/>
        </w:rPr>
      </w:pPr>
      <w:r>
        <w:rPr>
          <w:color w:val="000000"/>
          <w:sz w:val="27"/>
          <w:szCs w:val="27"/>
          <w:lang w:val="pl-PL"/>
        </w:rPr>
        <w:t>Podziękowała /w niedzielę odbyły się obchody 100-</w:t>
      </w:r>
      <w:proofErr w:type="spellStart"/>
      <w:r>
        <w:rPr>
          <w:color w:val="000000"/>
          <w:sz w:val="27"/>
          <w:szCs w:val="27"/>
          <w:lang w:val="pl-PL"/>
        </w:rPr>
        <w:t>lecia</w:t>
      </w:r>
      <w:proofErr w:type="spellEnd"/>
      <w:r>
        <w:rPr>
          <w:color w:val="000000"/>
          <w:sz w:val="27"/>
          <w:szCs w:val="27"/>
          <w:lang w:val="pl-PL"/>
        </w:rPr>
        <w:t xml:space="preserve"> Orkiestry Dętej OSP</w:t>
      </w:r>
      <w:r w:rsidR="00E650FE">
        <w:rPr>
          <w:color w:val="000000"/>
          <w:sz w:val="27"/>
          <w:szCs w:val="27"/>
          <w:lang w:val="pl-PL"/>
        </w:rPr>
        <w:t xml:space="preserve">/ w imieniu Kapelmistrza Andrzeja Lewandowskiego </w:t>
      </w:r>
      <w:r w:rsidR="0095000E">
        <w:rPr>
          <w:color w:val="000000"/>
          <w:sz w:val="27"/>
          <w:szCs w:val="27"/>
          <w:lang w:val="pl-PL"/>
        </w:rPr>
        <w:t xml:space="preserve">osobom, które przyczyniły się do zorganizowania uroczystości oraz obecnym na uroczystości. </w:t>
      </w:r>
    </w:p>
    <w:p w14:paraId="6923C890" w14:textId="2773D76C" w:rsidR="00D36902" w:rsidRDefault="00D36902" w:rsidP="006D22C4">
      <w:pPr>
        <w:pStyle w:val="myStyle"/>
        <w:spacing w:before="2" w:after="2" w:line="240" w:lineRule="auto"/>
        <w:ind w:right="240"/>
        <w:jc w:val="both"/>
        <w:rPr>
          <w:color w:val="000000"/>
          <w:sz w:val="27"/>
          <w:szCs w:val="27"/>
          <w:lang w:val="pl-PL"/>
        </w:rPr>
      </w:pPr>
      <w:r>
        <w:rPr>
          <w:color w:val="000000"/>
          <w:sz w:val="27"/>
          <w:szCs w:val="27"/>
          <w:lang w:val="pl-PL"/>
        </w:rPr>
        <w:lastRenderedPageBreak/>
        <w:t xml:space="preserve">Ze swej strony podziękowała za pomoc w przygotowaniu: druhom OSP                            i kolegom z orkiestry, Paniom z kuchni, które zorganizowały poczęstunek. </w:t>
      </w:r>
    </w:p>
    <w:p w14:paraId="221C025C" w14:textId="279338C6" w:rsidR="00821F91" w:rsidRDefault="00821F91" w:rsidP="006D22C4">
      <w:pPr>
        <w:pStyle w:val="myStyle"/>
        <w:spacing w:before="2" w:after="2" w:line="240" w:lineRule="auto"/>
        <w:ind w:right="240"/>
        <w:jc w:val="both"/>
        <w:rPr>
          <w:color w:val="000000"/>
          <w:sz w:val="27"/>
          <w:szCs w:val="27"/>
          <w:lang w:val="pl-PL"/>
        </w:rPr>
      </w:pPr>
    </w:p>
    <w:p w14:paraId="55F5C3FE" w14:textId="3801B21D" w:rsidR="00821F91" w:rsidRDefault="00821F91" w:rsidP="006D22C4">
      <w:pPr>
        <w:pStyle w:val="myStyle"/>
        <w:spacing w:before="2" w:after="2" w:line="240" w:lineRule="auto"/>
        <w:ind w:right="240"/>
        <w:jc w:val="both"/>
        <w:rPr>
          <w:color w:val="000000"/>
          <w:sz w:val="27"/>
          <w:szCs w:val="27"/>
          <w:lang w:val="pl-PL"/>
        </w:rPr>
      </w:pPr>
      <w:r>
        <w:rPr>
          <w:color w:val="000000"/>
          <w:sz w:val="27"/>
          <w:szCs w:val="27"/>
          <w:lang w:val="pl-PL"/>
        </w:rPr>
        <w:t>Radny Andrzej Sobociński</w:t>
      </w:r>
      <w:r w:rsidR="00353E0C">
        <w:rPr>
          <w:color w:val="000000"/>
          <w:sz w:val="27"/>
          <w:szCs w:val="27"/>
          <w:lang w:val="pl-PL"/>
        </w:rPr>
        <w:t xml:space="preserve"> </w:t>
      </w:r>
      <w:r w:rsidR="00FB3567">
        <w:rPr>
          <w:color w:val="000000"/>
          <w:sz w:val="27"/>
          <w:szCs w:val="27"/>
          <w:lang w:val="pl-PL"/>
        </w:rPr>
        <w:t>–</w:t>
      </w:r>
      <w:r w:rsidR="00353E0C">
        <w:rPr>
          <w:color w:val="000000"/>
          <w:sz w:val="27"/>
          <w:szCs w:val="27"/>
          <w:lang w:val="pl-PL"/>
        </w:rPr>
        <w:t xml:space="preserve"> </w:t>
      </w:r>
      <w:r w:rsidR="00306855">
        <w:rPr>
          <w:color w:val="000000"/>
          <w:sz w:val="27"/>
          <w:szCs w:val="27"/>
          <w:lang w:val="pl-PL"/>
        </w:rPr>
        <w:t>poruszył następujące tematy:</w:t>
      </w:r>
    </w:p>
    <w:p w14:paraId="341AD57B" w14:textId="5B02457F" w:rsidR="005C3256" w:rsidRDefault="005C3256" w:rsidP="005C3256">
      <w:pPr>
        <w:pStyle w:val="myStyle"/>
        <w:numPr>
          <w:ilvl w:val="0"/>
          <w:numId w:val="14"/>
        </w:numPr>
        <w:spacing w:before="2" w:after="2" w:line="240" w:lineRule="auto"/>
        <w:ind w:right="240"/>
        <w:jc w:val="both"/>
        <w:rPr>
          <w:color w:val="000000"/>
          <w:sz w:val="27"/>
          <w:szCs w:val="27"/>
          <w:lang w:val="pl-PL"/>
        </w:rPr>
      </w:pPr>
      <w:r>
        <w:rPr>
          <w:color w:val="000000"/>
          <w:sz w:val="27"/>
          <w:szCs w:val="27"/>
          <w:lang w:val="pl-PL"/>
        </w:rPr>
        <w:t>niepowycinane suche drzewa</w:t>
      </w:r>
      <w:r w:rsidR="00917E6E">
        <w:rPr>
          <w:color w:val="000000"/>
          <w:sz w:val="27"/>
          <w:szCs w:val="27"/>
          <w:lang w:val="pl-PL"/>
        </w:rPr>
        <w:t xml:space="preserve"> /k. sołtysa, na zakrętach, w parowie/</w:t>
      </w:r>
    </w:p>
    <w:p w14:paraId="0130FFF1" w14:textId="6523C6B1" w:rsidR="00917E6E" w:rsidRDefault="00917E6E" w:rsidP="005C3256">
      <w:pPr>
        <w:pStyle w:val="myStyle"/>
        <w:numPr>
          <w:ilvl w:val="0"/>
          <w:numId w:val="14"/>
        </w:numPr>
        <w:spacing w:before="2" w:after="2" w:line="240" w:lineRule="auto"/>
        <w:ind w:right="240"/>
        <w:jc w:val="both"/>
        <w:rPr>
          <w:color w:val="000000"/>
          <w:sz w:val="27"/>
          <w:szCs w:val="27"/>
          <w:lang w:val="pl-PL"/>
        </w:rPr>
      </w:pPr>
      <w:r>
        <w:rPr>
          <w:color w:val="000000"/>
          <w:sz w:val="27"/>
          <w:szCs w:val="27"/>
          <w:lang w:val="pl-PL"/>
        </w:rPr>
        <w:t xml:space="preserve">należy usunąć zakrzaczenia </w:t>
      </w:r>
    </w:p>
    <w:p w14:paraId="288A7016" w14:textId="72F8DF6F" w:rsidR="00683E15" w:rsidRDefault="00683E15" w:rsidP="005C3256">
      <w:pPr>
        <w:pStyle w:val="myStyle"/>
        <w:numPr>
          <w:ilvl w:val="0"/>
          <w:numId w:val="14"/>
        </w:numPr>
        <w:spacing w:before="2" w:after="2" w:line="240" w:lineRule="auto"/>
        <w:ind w:right="240"/>
        <w:jc w:val="both"/>
        <w:rPr>
          <w:color w:val="000000"/>
          <w:sz w:val="27"/>
          <w:szCs w:val="27"/>
          <w:lang w:val="pl-PL"/>
        </w:rPr>
      </w:pPr>
      <w:r>
        <w:rPr>
          <w:color w:val="000000"/>
          <w:sz w:val="27"/>
          <w:szCs w:val="27"/>
          <w:lang w:val="pl-PL"/>
        </w:rPr>
        <w:t xml:space="preserve">droga w Podzamczu – czy p. Wójt myślał, żeby ją zrobić. </w:t>
      </w:r>
    </w:p>
    <w:p w14:paraId="4FB306F8" w14:textId="39A61A65" w:rsidR="00683E15" w:rsidRDefault="00683E15" w:rsidP="005C3256">
      <w:pPr>
        <w:pStyle w:val="myStyle"/>
        <w:numPr>
          <w:ilvl w:val="0"/>
          <w:numId w:val="14"/>
        </w:numPr>
        <w:spacing w:before="2" w:after="2" w:line="240" w:lineRule="auto"/>
        <w:ind w:right="240"/>
        <w:jc w:val="both"/>
        <w:rPr>
          <w:color w:val="000000"/>
          <w:sz w:val="27"/>
          <w:szCs w:val="27"/>
          <w:lang w:val="pl-PL"/>
        </w:rPr>
      </w:pPr>
      <w:r>
        <w:rPr>
          <w:color w:val="000000"/>
          <w:sz w:val="27"/>
          <w:szCs w:val="27"/>
          <w:lang w:val="pl-PL"/>
        </w:rPr>
        <w:t xml:space="preserve">Stacja meteorologiczna – czy temat upadł. </w:t>
      </w:r>
    </w:p>
    <w:p w14:paraId="344F6AEF" w14:textId="2B80CB84" w:rsidR="00683E15" w:rsidRDefault="00683E15" w:rsidP="00683E15">
      <w:pPr>
        <w:pStyle w:val="myStyle"/>
        <w:spacing w:before="2" w:after="2" w:line="240" w:lineRule="auto"/>
        <w:ind w:right="240"/>
        <w:jc w:val="both"/>
        <w:rPr>
          <w:color w:val="000000"/>
          <w:sz w:val="27"/>
          <w:szCs w:val="27"/>
          <w:lang w:val="pl-PL"/>
        </w:rPr>
      </w:pPr>
      <w:r>
        <w:rPr>
          <w:color w:val="000000"/>
          <w:sz w:val="27"/>
          <w:szCs w:val="27"/>
          <w:lang w:val="pl-PL"/>
        </w:rPr>
        <w:t>Radny powiedział, że najpierw powinny być skończone inwestycje rozpoczęte, a dopiero robione kolejne.</w:t>
      </w:r>
    </w:p>
    <w:p w14:paraId="070C4692" w14:textId="7CFC0AAE" w:rsidR="00FB3C29" w:rsidRDefault="00FB3C29" w:rsidP="00683E15">
      <w:pPr>
        <w:pStyle w:val="myStyle"/>
        <w:spacing w:before="2" w:after="2" w:line="240" w:lineRule="auto"/>
        <w:ind w:right="240"/>
        <w:jc w:val="both"/>
        <w:rPr>
          <w:color w:val="000000"/>
          <w:sz w:val="27"/>
          <w:szCs w:val="27"/>
          <w:lang w:val="pl-PL"/>
        </w:rPr>
      </w:pPr>
    </w:p>
    <w:p w14:paraId="6C32A587" w14:textId="64AB5E87" w:rsidR="00FB3C29" w:rsidRDefault="00FB3C29" w:rsidP="00683E15">
      <w:pPr>
        <w:pStyle w:val="myStyle"/>
        <w:spacing w:before="2" w:after="2" w:line="240" w:lineRule="auto"/>
        <w:ind w:right="240"/>
        <w:jc w:val="both"/>
        <w:rPr>
          <w:color w:val="000000"/>
          <w:sz w:val="27"/>
          <w:szCs w:val="27"/>
          <w:lang w:val="pl-PL"/>
        </w:rPr>
      </w:pPr>
      <w:r>
        <w:rPr>
          <w:color w:val="000000"/>
          <w:sz w:val="27"/>
          <w:szCs w:val="27"/>
          <w:lang w:val="pl-PL"/>
        </w:rPr>
        <w:t xml:space="preserve">Radny Mariusz Ćwikliński </w:t>
      </w:r>
      <w:r w:rsidR="00523559">
        <w:rPr>
          <w:color w:val="000000"/>
          <w:sz w:val="27"/>
          <w:szCs w:val="27"/>
          <w:lang w:val="pl-PL"/>
        </w:rPr>
        <w:t>–</w:t>
      </w:r>
      <w:r>
        <w:rPr>
          <w:color w:val="000000"/>
          <w:sz w:val="27"/>
          <w:szCs w:val="27"/>
          <w:lang w:val="pl-PL"/>
        </w:rPr>
        <w:t xml:space="preserve"> </w:t>
      </w:r>
      <w:r w:rsidR="00800C09">
        <w:rPr>
          <w:color w:val="000000"/>
          <w:sz w:val="27"/>
          <w:szCs w:val="27"/>
          <w:lang w:val="pl-PL"/>
        </w:rPr>
        <w:t xml:space="preserve">pytanie skierował do p. Wójta - </w:t>
      </w:r>
      <w:r w:rsidR="00523559">
        <w:rPr>
          <w:color w:val="000000"/>
          <w:sz w:val="27"/>
          <w:szCs w:val="27"/>
          <w:lang w:val="pl-PL"/>
        </w:rPr>
        <w:t xml:space="preserve">pytał na jaki okres została zawarta umowa na pomieszczenie w budynku </w:t>
      </w:r>
      <w:proofErr w:type="spellStart"/>
      <w:r w:rsidR="00523559">
        <w:rPr>
          <w:color w:val="000000"/>
          <w:sz w:val="27"/>
          <w:szCs w:val="27"/>
          <w:lang w:val="pl-PL"/>
        </w:rPr>
        <w:t>RKS</w:t>
      </w:r>
      <w:proofErr w:type="spellEnd"/>
      <w:r w:rsidR="005B57B9">
        <w:rPr>
          <w:color w:val="000000"/>
          <w:sz w:val="27"/>
          <w:szCs w:val="27"/>
          <w:lang w:val="pl-PL"/>
        </w:rPr>
        <w:t xml:space="preserve">, które jest zajmowane przez </w:t>
      </w:r>
      <w:r w:rsidR="00523559">
        <w:rPr>
          <w:color w:val="000000"/>
          <w:sz w:val="27"/>
          <w:szCs w:val="27"/>
          <w:lang w:val="pl-PL"/>
        </w:rPr>
        <w:t xml:space="preserve"> </w:t>
      </w:r>
      <w:proofErr w:type="spellStart"/>
      <w:r w:rsidR="00523559">
        <w:rPr>
          <w:color w:val="000000"/>
          <w:sz w:val="27"/>
          <w:szCs w:val="27"/>
          <w:lang w:val="pl-PL"/>
        </w:rPr>
        <w:t>GOK</w:t>
      </w:r>
      <w:proofErr w:type="spellEnd"/>
      <w:r w:rsidR="00523559">
        <w:rPr>
          <w:color w:val="000000"/>
          <w:sz w:val="27"/>
          <w:szCs w:val="27"/>
          <w:lang w:val="pl-PL"/>
        </w:rPr>
        <w:t xml:space="preserve">. Czy jest możliwość przekazania tego pomieszczenia </w:t>
      </w:r>
      <w:r w:rsidR="004D7496">
        <w:rPr>
          <w:color w:val="000000"/>
          <w:sz w:val="27"/>
          <w:szCs w:val="27"/>
          <w:lang w:val="pl-PL"/>
        </w:rPr>
        <w:t xml:space="preserve">przez Klub </w:t>
      </w:r>
      <w:proofErr w:type="spellStart"/>
      <w:r w:rsidR="004D7496">
        <w:rPr>
          <w:color w:val="000000"/>
          <w:sz w:val="27"/>
          <w:szCs w:val="27"/>
          <w:lang w:val="pl-PL"/>
        </w:rPr>
        <w:t>RKS</w:t>
      </w:r>
      <w:proofErr w:type="spellEnd"/>
      <w:r w:rsidR="004D7496">
        <w:rPr>
          <w:color w:val="000000"/>
          <w:sz w:val="27"/>
          <w:szCs w:val="27"/>
          <w:lang w:val="pl-PL"/>
        </w:rPr>
        <w:t>.</w:t>
      </w:r>
    </w:p>
    <w:p w14:paraId="22BA15B9" w14:textId="5AD5164E" w:rsidR="004D7496" w:rsidRDefault="004D7496" w:rsidP="00683E15">
      <w:pPr>
        <w:pStyle w:val="myStyle"/>
        <w:spacing w:before="2" w:after="2" w:line="240" w:lineRule="auto"/>
        <w:ind w:right="240"/>
        <w:jc w:val="both"/>
        <w:rPr>
          <w:color w:val="000000"/>
          <w:sz w:val="27"/>
          <w:szCs w:val="27"/>
          <w:lang w:val="pl-PL"/>
        </w:rPr>
      </w:pPr>
      <w:r>
        <w:rPr>
          <w:color w:val="000000"/>
          <w:sz w:val="27"/>
          <w:szCs w:val="27"/>
          <w:lang w:val="pl-PL"/>
        </w:rPr>
        <w:t>Zainteresowanie spotkania Orlików jest bardzo duże, rodzice nie maj</w:t>
      </w:r>
      <w:r w:rsidR="00652DFE">
        <w:rPr>
          <w:color w:val="000000"/>
          <w:sz w:val="27"/>
          <w:szCs w:val="27"/>
          <w:lang w:val="pl-PL"/>
        </w:rPr>
        <w:t>ą</w:t>
      </w:r>
      <w:r>
        <w:rPr>
          <w:color w:val="000000"/>
          <w:sz w:val="27"/>
          <w:szCs w:val="27"/>
          <w:lang w:val="pl-PL"/>
        </w:rPr>
        <w:t xml:space="preserve"> pomieszczenia na spotkania. </w:t>
      </w:r>
      <w:r w:rsidR="00CC35EA">
        <w:rPr>
          <w:color w:val="000000"/>
          <w:sz w:val="27"/>
          <w:szCs w:val="27"/>
          <w:lang w:val="pl-PL"/>
        </w:rPr>
        <w:t xml:space="preserve"> Przypomniał, że pomieszczenie było pomieszczeniem Klubowym. </w:t>
      </w:r>
    </w:p>
    <w:p w14:paraId="3BC58ACC" w14:textId="04562035" w:rsidR="00006802" w:rsidRDefault="00006802" w:rsidP="00683E15">
      <w:pPr>
        <w:pStyle w:val="myStyle"/>
        <w:spacing w:before="2" w:after="2" w:line="240" w:lineRule="auto"/>
        <w:ind w:right="240"/>
        <w:jc w:val="both"/>
        <w:rPr>
          <w:color w:val="000000"/>
          <w:sz w:val="27"/>
          <w:szCs w:val="27"/>
          <w:lang w:val="pl-PL"/>
        </w:rPr>
      </w:pPr>
      <w:r>
        <w:rPr>
          <w:color w:val="000000"/>
          <w:sz w:val="27"/>
          <w:szCs w:val="27"/>
          <w:lang w:val="pl-PL"/>
        </w:rPr>
        <w:t xml:space="preserve">Prosił, by to pomieszczenie wróciło do Klubu. </w:t>
      </w:r>
    </w:p>
    <w:p w14:paraId="771E55BC" w14:textId="61CC0E3F" w:rsidR="00006802" w:rsidRDefault="00006802" w:rsidP="00683E15">
      <w:pPr>
        <w:pStyle w:val="myStyle"/>
        <w:spacing w:before="2" w:after="2" w:line="240" w:lineRule="auto"/>
        <w:ind w:right="240"/>
        <w:jc w:val="both"/>
        <w:rPr>
          <w:color w:val="000000"/>
          <w:sz w:val="27"/>
          <w:szCs w:val="27"/>
          <w:lang w:val="pl-PL"/>
        </w:rPr>
      </w:pPr>
    </w:p>
    <w:p w14:paraId="6C4B77F3" w14:textId="263B6E60" w:rsidR="00006802" w:rsidRDefault="00006802" w:rsidP="00683E15">
      <w:pPr>
        <w:pStyle w:val="myStyle"/>
        <w:spacing w:before="2" w:after="2" w:line="240" w:lineRule="auto"/>
        <w:ind w:right="240"/>
        <w:jc w:val="both"/>
        <w:rPr>
          <w:color w:val="000000"/>
          <w:sz w:val="27"/>
          <w:szCs w:val="27"/>
          <w:lang w:val="pl-PL"/>
        </w:rPr>
      </w:pPr>
      <w:r>
        <w:rPr>
          <w:color w:val="000000"/>
          <w:sz w:val="27"/>
          <w:szCs w:val="27"/>
          <w:lang w:val="pl-PL"/>
        </w:rPr>
        <w:t xml:space="preserve">Przewodniczący Rady Gminy </w:t>
      </w:r>
      <w:r w:rsidR="00800C09">
        <w:rPr>
          <w:color w:val="000000"/>
          <w:sz w:val="27"/>
          <w:szCs w:val="27"/>
          <w:lang w:val="pl-PL"/>
        </w:rPr>
        <w:t>–</w:t>
      </w:r>
      <w:r>
        <w:rPr>
          <w:color w:val="000000"/>
          <w:sz w:val="27"/>
          <w:szCs w:val="27"/>
          <w:lang w:val="pl-PL"/>
        </w:rPr>
        <w:t xml:space="preserve"> </w:t>
      </w:r>
      <w:r w:rsidR="00800C09">
        <w:rPr>
          <w:color w:val="000000"/>
          <w:sz w:val="27"/>
          <w:szCs w:val="27"/>
          <w:lang w:val="pl-PL"/>
        </w:rPr>
        <w:t xml:space="preserve">powiedział, że otrzyma odpowiedź </w:t>
      </w:r>
      <w:r w:rsidR="008F401E">
        <w:rPr>
          <w:color w:val="000000"/>
          <w:sz w:val="27"/>
          <w:szCs w:val="27"/>
          <w:lang w:val="pl-PL"/>
        </w:rPr>
        <w:t xml:space="preserve">na piśmie. </w:t>
      </w:r>
    </w:p>
    <w:p w14:paraId="30A58DE2" w14:textId="5A40F237" w:rsidR="005024CE" w:rsidRDefault="005024CE" w:rsidP="006D22C4">
      <w:pPr>
        <w:pStyle w:val="myStyle"/>
        <w:spacing w:before="2" w:after="2" w:line="240" w:lineRule="auto"/>
        <w:ind w:right="240"/>
        <w:jc w:val="both"/>
        <w:rPr>
          <w:color w:val="000000"/>
          <w:sz w:val="27"/>
          <w:szCs w:val="27"/>
          <w:lang w:val="pl-PL"/>
        </w:rPr>
      </w:pPr>
    </w:p>
    <w:p w14:paraId="288104E0" w14:textId="77777777" w:rsidR="00FB3567" w:rsidRPr="003F0268" w:rsidRDefault="00FB3567" w:rsidP="006D22C4">
      <w:pPr>
        <w:pStyle w:val="myStyle"/>
        <w:spacing w:before="2" w:after="2" w:line="240" w:lineRule="auto"/>
        <w:ind w:right="240"/>
        <w:jc w:val="both"/>
        <w:rPr>
          <w:lang w:val="pl-PL"/>
        </w:rPr>
      </w:pPr>
    </w:p>
    <w:p w14:paraId="6658E164" w14:textId="3800DEF7" w:rsidR="0039416E" w:rsidRPr="00C77B15" w:rsidRDefault="00C77B15">
      <w:pPr>
        <w:pStyle w:val="myStyle"/>
        <w:spacing w:before="243" w:after="3" w:line="240" w:lineRule="auto"/>
        <w:ind w:left="240" w:right="240"/>
        <w:jc w:val="left"/>
        <w:rPr>
          <w:b/>
          <w:bCs/>
          <w:lang w:val="pl-PL"/>
        </w:rPr>
      </w:pPr>
      <w:r w:rsidRPr="00C77B15">
        <w:rPr>
          <w:b/>
          <w:bCs/>
          <w:color w:val="000000"/>
          <w:sz w:val="27"/>
          <w:szCs w:val="27"/>
          <w:lang w:val="pl-PL"/>
        </w:rPr>
        <w:t xml:space="preserve">Pkt </w:t>
      </w:r>
      <w:r w:rsidR="00585B35" w:rsidRPr="00C77B15">
        <w:rPr>
          <w:b/>
          <w:bCs/>
          <w:color w:val="000000"/>
          <w:sz w:val="27"/>
          <w:szCs w:val="27"/>
          <w:lang w:val="pl-PL"/>
        </w:rPr>
        <w:t xml:space="preserve">21. Informacje i komunikaty   </w:t>
      </w:r>
    </w:p>
    <w:p w14:paraId="7ACBA0A7" w14:textId="77777777" w:rsidR="0039416E" w:rsidRPr="003F0268" w:rsidRDefault="00585B35">
      <w:pPr>
        <w:pStyle w:val="myStyle"/>
        <w:spacing w:after="0" w:line="240" w:lineRule="auto"/>
        <w:jc w:val="left"/>
        <w:rPr>
          <w:lang w:val="pl-PL"/>
        </w:rPr>
      </w:pPr>
      <w:r w:rsidRPr="003F0268">
        <w:rPr>
          <w:color w:val="000000"/>
          <w:sz w:val="18"/>
          <w:szCs w:val="18"/>
          <w:lang w:val="pl-PL"/>
        </w:rPr>
        <w:t>(12:40:05 - 12:41:31)</w:t>
      </w:r>
    </w:p>
    <w:p w14:paraId="70DF1303" w14:textId="1A50C666" w:rsidR="0039416E" w:rsidRDefault="0039416E">
      <w:pPr>
        <w:pStyle w:val="myStyle"/>
        <w:spacing w:before="2" w:after="2" w:line="240" w:lineRule="auto"/>
        <w:ind w:left="240" w:right="240"/>
        <w:jc w:val="left"/>
        <w:rPr>
          <w:lang w:val="pl-PL"/>
        </w:rPr>
      </w:pPr>
    </w:p>
    <w:p w14:paraId="27D7F206" w14:textId="085913C1" w:rsidR="008F401E" w:rsidRDefault="008F401E" w:rsidP="008E31F4">
      <w:pPr>
        <w:pStyle w:val="myStyle"/>
        <w:spacing w:before="2" w:after="2" w:line="240" w:lineRule="auto"/>
        <w:ind w:left="240" w:right="240"/>
        <w:jc w:val="both"/>
        <w:rPr>
          <w:color w:val="000000"/>
          <w:sz w:val="27"/>
          <w:szCs w:val="27"/>
          <w:lang w:val="pl-PL"/>
        </w:rPr>
      </w:pPr>
      <w:r>
        <w:rPr>
          <w:color w:val="000000"/>
          <w:sz w:val="27"/>
          <w:szCs w:val="27"/>
          <w:lang w:val="pl-PL"/>
        </w:rPr>
        <w:t xml:space="preserve">Przewodniczący Rady Gminy – poinformował, że w piątek o godz. 18.00 odbędzie się msza św. w intencji </w:t>
      </w:r>
      <w:r w:rsidR="00EC13B4">
        <w:rPr>
          <w:color w:val="000000"/>
          <w:sz w:val="27"/>
          <w:szCs w:val="27"/>
          <w:lang w:val="pl-PL"/>
        </w:rPr>
        <w:t xml:space="preserve">zmarłej p. Wójt. </w:t>
      </w:r>
      <w:r w:rsidR="008E31F4">
        <w:rPr>
          <w:color w:val="000000"/>
          <w:sz w:val="27"/>
          <w:szCs w:val="27"/>
          <w:lang w:val="pl-PL"/>
        </w:rPr>
        <w:t xml:space="preserve">Intencja Rady Gminy                   i Sołtysów. </w:t>
      </w:r>
    </w:p>
    <w:p w14:paraId="5C57908E" w14:textId="26516F54" w:rsidR="00B81660" w:rsidRDefault="00B81660" w:rsidP="008E31F4">
      <w:pPr>
        <w:pStyle w:val="myStyle"/>
        <w:spacing w:before="2" w:after="2" w:line="240" w:lineRule="auto"/>
        <w:ind w:left="240" w:right="240"/>
        <w:jc w:val="both"/>
        <w:rPr>
          <w:color w:val="000000"/>
          <w:sz w:val="27"/>
          <w:szCs w:val="27"/>
          <w:lang w:val="pl-PL"/>
        </w:rPr>
      </w:pPr>
    </w:p>
    <w:p w14:paraId="1D28B7E5" w14:textId="51A29141" w:rsidR="00B81660" w:rsidRDefault="00B81660" w:rsidP="008E31F4">
      <w:pPr>
        <w:pStyle w:val="myStyle"/>
        <w:spacing w:before="2" w:after="2" w:line="240" w:lineRule="auto"/>
        <w:ind w:left="240" w:right="240"/>
        <w:jc w:val="both"/>
        <w:rPr>
          <w:color w:val="000000"/>
          <w:sz w:val="27"/>
          <w:szCs w:val="27"/>
          <w:lang w:val="pl-PL"/>
        </w:rPr>
      </w:pPr>
      <w:r>
        <w:rPr>
          <w:color w:val="000000"/>
          <w:sz w:val="27"/>
          <w:szCs w:val="27"/>
          <w:lang w:val="pl-PL"/>
        </w:rPr>
        <w:t xml:space="preserve">Mieszkaniec Gminy p. Mirosław Siedlecki nawiązując do wypowiedzi                   p. Graczyk G. powiedział, że na terenie Gminy są drogi powiatowe. </w:t>
      </w:r>
      <w:r w:rsidR="00B051FC">
        <w:rPr>
          <w:color w:val="000000"/>
          <w:sz w:val="27"/>
          <w:szCs w:val="27"/>
          <w:lang w:val="pl-PL"/>
        </w:rPr>
        <w:t xml:space="preserve">Od roku funkcjonuje DINO. Brakuje tam przejścia dla pieszych. Zwracał się do Urzędu Gminy czy jakieś pisma były </w:t>
      </w:r>
      <w:r w:rsidR="00A838B1">
        <w:rPr>
          <w:color w:val="000000"/>
          <w:sz w:val="27"/>
          <w:szCs w:val="27"/>
          <w:lang w:val="pl-PL"/>
        </w:rPr>
        <w:t xml:space="preserve">wysyłane, otrzymał odpowiedź, że nie były. </w:t>
      </w:r>
      <w:r w:rsidR="00B34E82">
        <w:rPr>
          <w:color w:val="000000"/>
          <w:sz w:val="27"/>
          <w:szCs w:val="27"/>
          <w:lang w:val="pl-PL"/>
        </w:rPr>
        <w:t>Gospodarzem</w:t>
      </w:r>
      <w:r w:rsidR="00B2052B">
        <w:rPr>
          <w:color w:val="000000"/>
          <w:sz w:val="27"/>
          <w:szCs w:val="27"/>
          <w:lang w:val="pl-PL"/>
        </w:rPr>
        <w:t xml:space="preserve"> w Raciążku jest Wójt. </w:t>
      </w:r>
      <w:r w:rsidR="00A03E7D">
        <w:rPr>
          <w:color w:val="000000"/>
          <w:sz w:val="27"/>
          <w:szCs w:val="27"/>
          <w:lang w:val="pl-PL"/>
        </w:rPr>
        <w:t xml:space="preserve">To nie są duże koszty, by zrobić przejście. </w:t>
      </w:r>
    </w:p>
    <w:p w14:paraId="019D295E" w14:textId="64A1ABF1" w:rsidR="00A03E7D" w:rsidRDefault="00A03E7D" w:rsidP="008E31F4">
      <w:pPr>
        <w:pStyle w:val="myStyle"/>
        <w:spacing w:before="2" w:after="2" w:line="240" w:lineRule="auto"/>
        <w:ind w:left="240" w:right="240"/>
        <w:jc w:val="both"/>
        <w:rPr>
          <w:color w:val="000000"/>
          <w:sz w:val="27"/>
          <w:szCs w:val="27"/>
          <w:lang w:val="pl-PL"/>
        </w:rPr>
      </w:pPr>
      <w:r>
        <w:rPr>
          <w:color w:val="000000"/>
          <w:sz w:val="27"/>
          <w:szCs w:val="27"/>
          <w:lang w:val="pl-PL"/>
        </w:rPr>
        <w:t xml:space="preserve">Kolejna sprawa </w:t>
      </w:r>
      <w:r w:rsidR="00903E3D">
        <w:rPr>
          <w:color w:val="000000"/>
          <w:sz w:val="27"/>
          <w:szCs w:val="27"/>
          <w:lang w:val="pl-PL"/>
        </w:rPr>
        <w:t>–</w:t>
      </w:r>
      <w:r>
        <w:rPr>
          <w:color w:val="000000"/>
          <w:sz w:val="27"/>
          <w:szCs w:val="27"/>
          <w:lang w:val="pl-PL"/>
        </w:rPr>
        <w:t xml:space="preserve"> </w:t>
      </w:r>
      <w:r w:rsidR="00903E3D">
        <w:rPr>
          <w:color w:val="000000"/>
          <w:sz w:val="27"/>
          <w:szCs w:val="27"/>
          <w:lang w:val="pl-PL"/>
        </w:rPr>
        <w:t>czy w Gminie przestrzegany jest KPA?</w:t>
      </w:r>
      <w:r w:rsidR="00E91CA1">
        <w:rPr>
          <w:color w:val="000000"/>
          <w:sz w:val="27"/>
          <w:szCs w:val="27"/>
          <w:lang w:val="pl-PL"/>
        </w:rPr>
        <w:t xml:space="preserve"> P. Kosmal wspomniał – Obywatel ma w ciągu 30 dni otrzymać odpowiedź. Jeżeli wymaga tego postępowanie, najpóźniej w ciągu 2 miesięcy. </w:t>
      </w:r>
    </w:p>
    <w:p w14:paraId="15702261" w14:textId="78BC950C" w:rsidR="00B051FC" w:rsidRDefault="002D50AA" w:rsidP="002D50AA">
      <w:pPr>
        <w:pStyle w:val="myStyle"/>
        <w:spacing w:before="2" w:after="2" w:line="240" w:lineRule="auto"/>
        <w:ind w:left="240" w:right="240"/>
        <w:jc w:val="both"/>
        <w:rPr>
          <w:color w:val="000000"/>
          <w:sz w:val="27"/>
          <w:szCs w:val="27"/>
          <w:lang w:val="pl-PL"/>
        </w:rPr>
      </w:pPr>
      <w:r>
        <w:rPr>
          <w:color w:val="000000"/>
          <w:sz w:val="27"/>
          <w:szCs w:val="27"/>
          <w:lang w:val="pl-PL"/>
        </w:rPr>
        <w:t xml:space="preserve">Trzy lata właściciel działek nie otrzymał decyzji. Tak się szanuje mieszkańców Gminy Raciążek. </w:t>
      </w:r>
    </w:p>
    <w:p w14:paraId="7D02662A" w14:textId="77777777" w:rsidR="00B051FC" w:rsidRPr="003F0268" w:rsidRDefault="00B051FC" w:rsidP="008E31F4">
      <w:pPr>
        <w:pStyle w:val="myStyle"/>
        <w:spacing w:before="2" w:after="2" w:line="240" w:lineRule="auto"/>
        <w:ind w:left="240" w:right="240"/>
        <w:jc w:val="both"/>
        <w:rPr>
          <w:lang w:val="pl-PL"/>
        </w:rPr>
      </w:pPr>
    </w:p>
    <w:p w14:paraId="38E94D1B" w14:textId="4C61216F" w:rsidR="0039416E" w:rsidRPr="00C77B15" w:rsidRDefault="00C77B15">
      <w:pPr>
        <w:pStyle w:val="myStyle"/>
        <w:spacing w:before="243" w:after="3" w:line="240" w:lineRule="auto"/>
        <w:ind w:left="240" w:right="240"/>
        <w:jc w:val="left"/>
        <w:rPr>
          <w:b/>
          <w:bCs/>
          <w:lang w:val="pl-PL"/>
        </w:rPr>
      </w:pPr>
      <w:r w:rsidRPr="00C77B15">
        <w:rPr>
          <w:b/>
          <w:bCs/>
          <w:color w:val="000000"/>
          <w:sz w:val="27"/>
          <w:szCs w:val="27"/>
          <w:lang w:val="pl-PL"/>
        </w:rPr>
        <w:t xml:space="preserve">Pkt </w:t>
      </w:r>
      <w:r w:rsidR="00585B35" w:rsidRPr="00C77B15">
        <w:rPr>
          <w:b/>
          <w:bCs/>
          <w:color w:val="000000"/>
          <w:sz w:val="27"/>
          <w:szCs w:val="27"/>
          <w:lang w:val="pl-PL"/>
        </w:rPr>
        <w:t>22. Zamknięcie obrad XXXVI Sesji Rady Gminy</w:t>
      </w:r>
    </w:p>
    <w:p w14:paraId="693FD7C1" w14:textId="77777777" w:rsidR="0039416E" w:rsidRPr="00C77B15" w:rsidRDefault="0039416E">
      <w:pPr>
        <w:pStyle w:val="myStyle"/>
        <w:spacing w:before="2" w:after="2" w:line="240" w:lineRule="auto"/>
        <w:ind w:left="240" w:right="240"/>
        <w:jc w:val="left"/>
        <w:rPr>
          <w:b/>
          <w:bCs/>
          <w:lang w:val="pl-PL"/>
        </w:rPr>
      </w:pPr>
    </w:p>
    <w:p w14:paraId="729D3F64" w14:textId="4FB477B3" w:rsidR="00573F89" w:rsidRPr="009265E5" w:rsidRDefault="00573F89" w:rsidP="00573F89">
      <w:pPr>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Przewodniczący Rady Gminy – w związku z wyczerpaniem porządku obrad – zamykam XXXV</w:t>
      </w:r>
      <w:r>
        <w:rPr>
          <w:rFonts w:ascii="Calibri" w:eastAsia="Calibri" w:hAnsi="Calibri" w:cs="Times New Roman"/>
          <w:color w:val="000000"/>
          <w:sz w:val="27"/>
          <w:szCs w:val="27"/>
          <w:lang w:val="pl-PL"/>
        </w:rPr>
        <w:t>I</w:t>
      </w:r>
      <w:r w:rsidRPr="009265E5">
        <w:rPr>
          <w:rFonts w:ascii="Calibri" w:eastAsia="Calibri" w:hAnsi="Calibri" w:cs="Times New Roman"/>
          <w:color w:val="000000"/>
          <w:sz w:val="27"/>
          <w:szCs w:val="27"/>
          <w:lang w:val="pl-PL"/>
        </w:rPr>
        <w:t xml:space="preserve"> Sesji Rady Gminy Raciążek kadencji 2018-2023. </w:t>
      </w:r>
    </w:p>
    <w:p w14:paraId="1595E022" w14:textId="77777777" w:rsidR="00573F89" w:rsidRPr="009265E5" w:rsidRDefault="00573F89" w:rsidP="00573F89">
      <w:pPr>
        <w:rPr>
          <w:lang w:val="pl-PL"/>
        </w:rPr>
      </w:pPr>
      <w:r w:rsidRPr="009265E5">
        <w:rPr>
          <w:rFonts w:ascii="Calibri" w:eastAsia="Calibri" w:hAnsi="Calibri" w:cs="Times New Roman"/>
          <w:color w:val="000000"/>
          <w:sz w:val="27"/>
          <w:szCs w:val="27"/>
          <w:lang w:val="pl-PL"/>
        </w:rPr>
        <w:t>Proszę Państwa o powstanie.</w:t>
      </w:r>
    </w:p>
    <w:p w14:paraId="31C4351F" w14:textId="77777777" w:rsidR="00573F89" w:rsidRPr="009265E5" w:rsidRDefault="00573F89" w:rsidP="00573F89">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Radni odśpiewali zwrotkę Hymnu Państwowego.</w:t>
      </w:r>
    </w:p>
    <w:p w14:paraId="4F36A5A7" w14:textId="5F2E4A07" w:rsidR="00573F89" w:rsidRPr="009265E5" w:rsidRDefault="00573F89" w:rsidP="00573F89">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 xml:space="preserve">Zakończenie obrad godz. </w:t>
      </w:r>
      <w:r w:rsidR="00167684">
        <w:rPr>
          <w:rFonts w:eastAsia="Times New Roman" w:cstheme="minorHAnsi"/>
          <w:sz w:val="28"/>
          <w:szCs w:val="28"/>
          <w:lang w:val="pl-PL" w:eastAsia="pl-PL"/>
        </w:rPr>
        <w:t>12.50</w:t>
      </w:r>
    </w:p>
    <w:p w14:paraId="7E7DC4C4" w14:textId="77777777" w:rsidR="00573F89" w:rsidRPr="009265E5" w:rsidRDefault="00573F89" w:rsidP="00573F89">
      <w:pPr>
        <w:spacing w:before="100" w:beforeAutospacing="1" w:after="119"/>
        <w:jc w:val="both"/>
        <w:rPr>
          <w:rFonts w:eastAsia="Times New Roman" w:cstheme="minorHAnsi"/>
          <w:sz w:val="28"/>
          <w:szCs w:val="28"/>
          <w:lang w:val="pl-PL" w:eastAsia="pl-PL"/>
        </w:rPr>
      </w:pPr>
      <w:bookmarkStart w:id="14" w:name="_Hlk110936630"/>
      <w:r w:rsidRPr="009265E5">
        <w:rPr>
          <w:rFonts w:eastAsia="Times New Roman" w:cstheme="minorHAnsi"/>
          <w:sz w:val="28"/>
          <w:szCs w:val="28"/>
          <w:lang w:val="pl-PL" w:eastAsia="pl-PL"/>
        </w:rPr>
        <w:t>Integralną część niniejszego protokołu stanowi nagranie obrad                                        i udostępnienie w Biuletynie Informacji Publicznej Gminy Raciążek oraz na stronie internetowej Urzędu Gminy w zakładce „</w:t>
      </w:r>
      <w:proofErr w:type="spellStart"/>
      <w:r w:rsidRPr="009265E5">
        <w:rPr>
          <w:rFonts w:eastAsia="Times New Roman" w:cstheme="minorHAnsi"/>
          <w:sz w:val="28"/>
          <w:szCs w:val="28"/>
          <w:lang w:val="pl-PL" w:eastAsia="pl-PL"/>
        </w:rPr>
        <w:t>posiedzenia.pl</w:t>
      </w:r>
      <w:proofErr w:type="spellEnd"/>
      <w:r w:rsidRPr="009265E5">
        <w:rPr>
          <w:rFonts w:eastAsia="Times New Roman" w:cstheme="minorHAnsi"/>
          <w:sz w:val="28"/>
          <w:szCs w:val="28"/>
          <w:lang w:val="pl-PL" w:eastAsia="pl-PL"/>
        </w:rPr>
        <w:t>”.</w:t>
      </w:r>
    </w:p>
    <w:bookmarkEnd w:id="14"/>
    <w:p w14:paraId="39F28FE2" w14:textId="77777777" w:rsidR="00573F89" w:rsidRPr="009265E5" w:rsidRDefault="00573F89" w:rsidP="00573F89">
      <w:pPr>
        <w:spacing w:before="100" w:beforeAutospacing="1"/>
        <w:jc w:val="both"/>
        <w:rPr>
          <w:rFonts w:eastAsia="Times New Roman" w:cstheme="minorHAnsi"/>
          <w:sz w:val="28"/>
          <w:szCs w:val="28"/>
          <w:lang w:val="pl-PL" w:eastAsia="pl-PL"/>
        </w:rPr>
      </w:pPr>
    </w:p>
    <w:p w14:paraId="2986B488" w14:textId="77777777" w:rsidR="00573F89" w:rsidRPr="009265E5" w:rsidRDefault="00573F89" w:rsidP="00573F89">
      <w:pPr>
        <w:spacing w:before="100" w:beforeAutospacing="1"/>
        <w:jc w:val="both"/>
        <w:rPr>
          <w:rFonts w:eastAsia="Times New Roman" w:cstheme="minorHAnsi"/>
          <w:sz w:val="28"/>
          <w:szCs w:val="28"/>
          <w:lang w:val="pl-PL" w:eastAsia="pl-PL"/>
        </w:rPr>
      </w:pPr>
      <w:bookmarkStart w:id="15" w:name="_Hlk110936603"/>
      <w:r w:rsidRPr="009265E5">
        <w:rPr>
          <w:rFonts w:eastAsia="Times New Roman" w:cstheme="minorHAnsi"/>
          <w:sz w:val="28"/>
          <w:szCs w:val="28"/>
          <w:lang w:val="pl-PL" w:eastAsia="pl-PL"/>
        </w:rPr>
        <w:t xml:space="preserve">Protokołowała </w:t>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t>Przewodniczący Rady Gminy</w:t>
      </w:r>
    </w:p>
    <w:p w14:paraId="2FC8A0AC" w14:textId="77777777" w:rsidR="00573F89" w:rsidRPr="009265E5" w:rsidRDefault="00573F89" w:rsidP="00573F89">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 xml:space="preserve">Beata Wesołowska </w:t>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t xml:space="preserve">      Mariusz Zakrzewski</w:t>
      </w:r>
    </w:p>
    <w:p w14:paraId="3EC8A31A" w14:textId="77777777" w:rsidR="00573F89" w:rsidRPr="009265E5" w:rsidRDefault="00573F89" w:rsidP="00573F89">
      <w:pPr>
        <w:rPr>
          <w:rFonts w:ascii="Times New Roman" w:hAnsi="Times New Roman" w:cs="Times New Roman"/>
          <w:sz w:val="28"/>
          <w:szCs w:val="28"/>
          <w:lang w:val="pl-PL"/>
        </w:rPr>
      </w:pPr>
    </w:p>
    <w:p w14:paraId="3225F443" w14:textId="77777777" w:rsidR="00573F89" w:rsidRPr="009265E5" w:rsidRDefault="00573F89" w:rsidP="00573F89">
      <w:pPr>
        <w:rPr>
          <w:lang w:val="pl-PL"/>
        </w:rPr>
      </w:pPr>
    </w:p>
    <w:p w14:paraId="5144E3E0" w14:textId="77777777" w:rsidR="0039416E" w:rsidRPr="003F0268" w:rsidRDefault="0039416E">
      <w:pPr>
        <w:rPr>
          <w:lang w:val="pl-PL"/>
        </w:rPr>
      </w:pPr>
    </w:p>
    <w:p w14:paraId="5AE6DD44" w14:textId="77777777" w:rsidR="0039416E" w:rsidRPr="003F0268" w:rsidRDefault="0039416E">
      <w:pPr>
        <w:rPr>
          <w:lang w:val="pl-PL"/>
        </w:rPr>
      </w:pPr>
    </w:p>
    <w:p w14:paraId="65C37230" w14:textId="77777777" w:rsidR="0039416E" w:rsidRPr="003F0268" w:rsidRDefault="00585B35">
      <w:pPr>
        <w:pStyle w:val="myStyle"/>
        <w:spacing w:before="2" w:after="2" w:line="240" w:lineRule="auto"/>
        <w:ind w:left="240" w:right="240"/>
        <w:jc w:val="left"/>
        <w:rPr>
          <w:lang w:val="pl-PL"/>
        </w:rPr>
      </w:pPr>
      <w:r w:rsidRPr="003F0268">
        <w:rPr>
          <w:color w:val="000000"/>
          <w:sz w:val="18"/>
          <w:szCs w:val="18"/>
          <w:lang w:val="pl-PL"/>
        </w:rPr>
        <w:t xml:space="preserve">Wydrukowano z systemu do obsługi posiedzeń stacjonarnych i zdalnych </w:t>
      </w:r>
      <w:proofErr w:type="spellStart"/>
      <w:r w:rsidRPr="003F0268">
        <w:rPr>
          <w:b/>
          <w:bCs/>
          <w:color w:val="000000"/>
          <w:sz w:val="18"/>
          <w:szCs w:val="18"/>
          <w:lang w:val="pl-PL"/>
        </w:rPr>
        <w:t>posiedzenia.pl</w:t>
      </w:r>
      <w:bookmarkEnd w:id="15"/>
      <w:proofErr w:type="spellEnd"/>
    </w:p>
    <w:sectPr w:rsidR="0039416E" w:rsidRPr="003F0268"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314D5" w14:textId="77777777" w:rsidR="00AF6DA0" w:rsidRDefault="00AF6DA0" w:rsidP="00D76477">
      <w:pPr>
        <w:spacing w:after="0" w:line="240" w:lineRule="auto"/>
      </w:pPr>
      <w:r>
        <w:separator/>
      </w:r>
    </w:p>
  </w:endnote>
  <w:endnote w:type="continuationSeparator" w:id="0">
    <w:p w14:paraId="3C9E8C9B" w14:textId="77777777" w:rsidR="00AF6DA0" w:rsidRDefault="00AF6DA0" w:rsidP="00D7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157262"/>
      <w:docPartObj>
        <w:docPartGallery w:val="Page Numbers (Bottom of Page)"/>
        <w:docPartUnique/>
      </w:docPartObj>
    </w:sdtPr>
    <w:sdtContent>
      <w:p w14:paraId="41EDFDF3" w14:textId="207D09AB" w:rsidR="00F04B9A" w:rsidRDefault="00F04B9A">
        <w:pPr>
          <w:pStyle w:val="Stopka"/>
          <w:jc w:val="right"/>
        </w:pPr>
        <w:r>
          <w:fldChar w:fldCharType="begin"/>
        </w:r>
        <w:r>
          <w:instrText>PAGE   \* MERGEFORMAT</w:instrText>
        </w:r>
        <w:r>
          <w:fldChar w:fldCharType="separate"/>
        </w:r>
        <w:r>
          <w:rPr>
            <w:lang w:val="pl-PL"/>
          </w:rPr>
          <w:t>2</w:t>
        </w:r>
        <w:r>
          <w:fldChar w:fldCharType="end"/>
        </w:r>
      </w:p>
    </w:sdtContent>
  </w:sdt>
  <w:p w14:paraId="68076B04" w14:textId="77777777" w:rsidR="00F04B9A" w:rsidRDefault="00F04B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37FC7" w14:textId="77777777" w:rsidR="00AF6DA0" w:rsidRDefault="00AF6DA0" w:rsidP="00D76477">
      <w:pPr>
        <w:spacing w:after="0" w:line="240" w:lineRule="auto"/>
      </w:pPr>
      <w:r>
        <w:separator/>
      </w:r>
    </w:p>
  </w:footnote>
  <w:footnote w:type="continuationSeparator" w:id="0">
    <w:p w14:paraId="22F99E94" w14:textId="77777777" w:rsidR="00AF6DA0" w:rsidRDefault="00AF6DA0" w:rsidP="00D76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82D"/>
    <w:multiLevelType w:val="hybridMultilevel"/>
    <w:tmpl w:val="F848A9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153A50"/>
    <w:multiLevelType w:val="hybridMultilevel"/>
    <w:tmpl w:val="5026351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FF471F0"/>
    <w:multiLevelType w:val="hybridMultilevel"/>
    <w:tmpl w:val="9E72EAC6"/>
    <w:lvl w:ilvl="0" w:tplc="87331024">
      <w:start w:val="1"/>
      <w:numFmt w:val="decimal"/>
      <w:lvlText w:val="%1."/>
      <w:lvlJc w:val="left"/>
      <w:pPr>
        <w:ind w:left="720" w:hanging="360"/>
      </w:pPr>
    </w:lvl>
    <w:lvl w:ilvl="1" w:tplc="87331024" w:tentative="1">
      <w:start w:val="1"/>
      <w:numFmt w:val="lowerLetter"/>
      <w:lvlText w:val="%2."/>
      <w:lvlJc w:val="left"/>
      <w:pPr>
        <w:ind w:left="1440" w:hanging="360"/>
      </w:pPr>
    </w:lvl>
    <w:lvl w:ilvl="2" w:tplc="87331024" w:tentative="1">
      <w:start w:val="1"/>
      <w:numFmt w:val="lowerRoman"/>
      <w:lvlText w:val="%3."/>
      <w:lvlJc w:val="right"/>
      <w:pPr>
        <w:ind w:left="2160" w:hanging="180"/>
      </w:pPr>
    </w:lvl>
    <w:lvl w:ilvl="3" w:tplc="87331024" w:tentative="1">
      <w:start w:val="1"/>
      <w:numFmt w:val="decimal"/>
      <w:lvlText w:val="%4."/>
      <w:lvlJc w:val="left"/>
      <w:pPr>
        <w:ind w:left="2880" w:hanging="360"/>
      </w:pPr>
    </w:lvl>
    <w:lvl w:ilvl="4" w:tplc="87331024" w:tentative="1">
      <w:start w:val="1"/>
      <w:numFmt w:val="lowerLetter"/>
      <w:lvlText w:val="%5."/>
      <w:lvlJc w:val="left"/>
      <w:pPr>
        <w:ind w:left="3600" w:hanging="360"/>
      </w:pPr>
    </w:lvl>
    <w:lvl w:ilvl="5" w:tplc="87331024" w:tentative="1">
      <w:start w:val="1"/>
      <w:numFmt w:val="lowerRoman"/>
      <w:lvlText w:val="%6."/>
      <w:lvlJc w:val="right"/>
      <w:pPr>
        <w:ind w:left="4320" w:hanging="180"/>
      </w:pPr>
    </w:lvl>
    <w:lvl w:ilvl="6" w:tplc="87331024" w:tentative="1">
      <w:start w:val="1"/>
      <w:numFmt w:val="decimal"/>
      <w:lvlText w:val="%7."/>
      <w:lvlJc w:val="left"/>
      <w:pPr>
        <w:ind w:left="5040" w:hanging="360"/>
      </w:pPr>
    </w:lvl>
    <w:lvl w:ilvl="7" w:tplc="87331024" w:tentative="1">
      <w:start w:val="1"/>
      <w:numFmt w:val="lowerLetter"/>
      <w:lvlText w:val="%8."/>
      <w:lvlJc w:val="left"/>
      <w:pPr>
        <w:ind w:left="5760" w:hanging="360"/>
      </w:pPr>
    </w:lvl>
    <w:lvl w:ilvl="8" w:tplc="87331024" w:tentative="1">
      <w:start w:val="1"/>
      <w:numFmt w:val="lowerRoman"/>
      <w:lvlText w:val="%9."/>
      <w:lvlJc w:val="right"/>
      <w:pPr>
        <w:ind w:left="6480" w:hanging="180"/>
      </w:pPr>
    </w:lvl>
  </w:abstractNum>
  <w:abstractNum w:abstractNumId="5" w15:restartNumberingAfterBreak="0">
    <w:nsid w:val="46E459DF"/>
    <w:multiLevelType w:val="hybridMultilevel"/>
    <w:tmpl w:val="190E8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1E21FE"/>
    <w:multiLevelType w:val="hybridMultilevel"/>
    <w:tmpl w:val="B14A0ACA"/>
    <w:lvl w:ilvl="0" w:tplc="9132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BB95C45"/>
    <w:multiLevelType w:val="hybridMultilevel"/>
    <w:tmpl w:val="78747492"/>
    <w:lvl w:ilvl="0" w:tplc="2C0C1E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281919"/>
    <w:multiLevelType w:val="hybridMultilevel"/>
    <w:tmpl w:val="C736E42A"/>
    <w:lvl w:ilvl="0" w:tplc="B14C3AEC">
      <w:start w:val="1"/>
      <w:numFmt w:val="decimal"/>
      <w:lvlText w:val="%1."/>
      <w:lvlJc w:val="left"/>
      <w:pPr>
        <w:ind w:left="600" w:hanging="360"/>
      </w:pPr>
      <w:rPr>
        <w:rFonts w:hint="default"/>
        <w:color w:val="000000"/>
        <w:sz w:val="27"/>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num w:numId="1" w16cid:durableId="1322536625">
    <w:abstractNumId w:val="8"/>
  </w:num>
  <w:num w:numId="2" w16cid:durableId="1950618790">
    <w:abstractNumId w:val="10"/>
  </w:num>
  <w:num w:numId="3" w16cid:durableId="797063360">
    <w:abstractNumId w:val="11"/>
  </w:num>
  <w:num w:numId="4" w16cid:durableId="1263805132">
    <w:abstractNumId w:val="9"/>
  </w:num>
  <w:num w:numId="5" w16cid:durableId="510998585">
    <w:abstractNumId w:val="3"/>
  </w:num>
  <w:num w:numId="6" w16cid:durableId="649289757">
    <w:abstractNumId w:val="2"/>
  </w:num>
  <w:num w:numId="7" w16cid:durableId="538203855">
    <w:abstractNumId w:val="7"/>
  </w:num>
  <w:num w:numId="8" w16cid:durableId="1429539396">
    <w:abstractNumId w:val="6"/>
  </w:num>
  <w:num w:numId="9" w16cid:durableId="1624580162">
    <w:abstractNumId w:val="4"/>
  </w:num>
  <w:num w:numId="10" w16cid:durableId="1614629429">
    <w:abstractNumId w:val="5"/>
  </w:num>
  <w:num w:numId="11" w16cid:durableId="351230426">
    <w:abstractNumId w:val="0"/>
  </w:num>
  <w:num w:numId="12" w16cid:durableId="1249654329">
    <w:abstractNumId w:val="1"/>
  </w:num>
  <w:num w:numId="13" w16cid:durableId="1086078555">
    <w:abstractNumId w:val="13"/>
  </w:num>
  <w:num w:numId="14" w16cid:durableId="19232240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001A9"/>
    <w:rsid w:val="000024C7"/>
    <w:rsid w:val="000039BB"/>
    <w:rsid w:val="00003B4F"/>
    <w:rsid w:val="00005A89"/>
    <w:rsid w:val="00006802"/>
    <w:rsid w:val="0002458A"/>
    <w:rsid w:val="00024E73"/>
    <w:rsid w:val="0003132C"/>
    <w:rsid w:val="000352A9"/>
    <w:rsid w:val="00035FF0"/>
    <w:rsid w:val="00041BF2"/>
    <w:rsid w:val="0004365A"/>
    <w:rsid w:val="00050D88"/>
    <w:rsid w:val="00052BA5"/>
    <w:rsid w:val="00057843"/>
    <w:rsid w:val="00065F9C"/>
    <w:rsid w:val="000674AF"/>
    <w:rsid w:val="00073BA6"/>
    <w:rsid w:val="00084BD2"/>
    <w:rsid w:val="00087EFE"/>
    <w:rsid w:val="0009185A"/>
    <w:rsid w:val="000A11E9"/>
    <w:rsid w:val="000A25B7"/>
    <w:rsid w:val="000A581A"/>
    <w:rsid w:val="000C007F"/>
    <w:rsid w:val="000E6092"/>
    <w:rsid w:val="000E6D0F"/>
    <w:rsid w:val="000E722F"/>
    <w:rsid w:val="000F26B1"/>
    <w:rsid w:val="000F42A9"/>
    <w:rsid w:val="000F6147"/>
    <w:rsid w:val="00105FE2"/>
    <w:rsid w:val="0010678A"/>
    <w:rsid w:val="00110CC1"/>
    <w:rsid w:val="00111097"/>
    <w:rsid w:val="00112029"/>
    <w:rsid w:val="00114277"/>
    <w:rsid w:val="00121F86"/>
    <w:rsid w:val="00124CF7"/>
    <w:rsid w:val="0013372F"/>
    <w:rsid w:val="00133C4C"/>
    <w:rsid w:val="001347FC"/>
    <w:rsid w:val="00135227"/>
    <w:rsid w:val="00135412"/>
    <w:rsid w:val="00137C5E"/>
    <w:rsid w:val="00137D80"/>
    <w:rsid w:val="0014331D"/>
    <w:rsid w:val="001604DC"/>
    <w:rsid w:val="001637A8"/>
    <w:rsid w:val="00166D06"/>
    <w:rsid w:val="001674DF"/>
    <w:rsid w:val="00167684"/>
    <w:rsid w:val="00167AEF"/>
    <w:rsid w:val="00180687"/>
    <w:rsid w:val="00193519"/>
    <w:rsid w:val="00194530"/>
    <w:rsid w:val="001977CF"/>
    <w:rsid w:val="001A293D"/>
    <w:rsid w:val="001B3417"/>
    <w:rsid w:val="001B54A1"/>
    <w:rsid w:val="001B7222"/>
    <w:rsid w:val="001B7CCB"/>
    <w:rsid w:val="001C0291"/>
    <w:rsid w:val="001D1383"/>
    <w:rsid w:val="001D3A31"/>
    <w:rsid w:val="001D5866"/>
    <w:rsid w:val="001E1149"/>
    <w:rsid w:val="00201E62"/>
    <w:rsid w:val="00212813"/>
    <w:rsid w:val="00214272"/>
    <w:rsid w:val="00223622"/>
    <w:rsid w:val="0022506B"/>
    <w:rsid w:val="00227A41"/>
    <w:rsid w:val="002360C0"/>
    <w:rsid w:val="00236DB3"/>
    <w:rsid w:val="002424D9"/>
    <w:rsid w:val="002434E2"/>
    <w:rsid w:val="002439E7"/>
    <w:rsid w:val="00244C4D"/>
    <w:rsid w:val="002450AC"/>
    <w:rsid w:val="002525AB"/>
    <w:rsid w:val="00256776"/>
    <w:rsid w:val="00263674"/>
    <w:rsid w:val="00265257"/>
    <w:rsid w:val="00266390"/>
    <w:rsid w:val="002664E2"/>
    <w:rsid w:val="0027060B"/>
    <w:rsid w:val="00271651"/>
    <w:rsid w:val="00271BF8"/>
    <w:rsid w:val="00272BC0"/>
    <w:rsid w:val="00283903"/>
    <w:rsid w:val="00285749"/>
    <w:rsid w:val="002905E2"/>
    <w:rsid w:val="00292B5B"/>
    <w:rsid w:val="0029498D"/>
    <w:rsid w:val="00296487"/>
    <w:rsid w:val="002A1552"/>
    <w:rsid w:val="002A2924"/>
    <w:rsid w:val="002B5342"/>
    <w:rsid w:val="002C2B0B"/>
    <w:rsid w:val="002C4577"/>
    <w:rsid w:val="002D1710"/>
    <w:rsid w:val="002D50AA"/>
    <w:rsid w:val="002E2BC4"/>
    <w:rsid w:val="002F335E"/>
    <w:rsid w:val="0030354D"/>
    <w:rsid w:val="00306855"/>
    <w:rsid w:val="00315FFF"/>
    <w:rsid w:val="00326871"/>
    <w:rsid w:val="00333452"/>
    <w:rsid w:val="003350E3"/>
    <w:rsid w:val="00335584"/>
    <w:rsid w:val="00344987"/>
    <w:rsid w:val="003457DB"/>
    <w:rsid w:val="0034648C"/>
    <w:rsid w:val="00350666"/>
    <w:rsid w:val="00353E0C"/>
    <w:rsid w:val="00361FF4"/>
    <w:rsid w:val="00362C9B"/>
    <w:rsid w:val="00371E10"/>
    <w:rsid w:val="00373629"/>
    <w:rsid w:val="003847BB"/>
    <w:rsid w:val="0039332F"/>
    <w:rsid w:val="0039416E"/>
    <w:rsid w:val="003A270D"/>
    <w:rsid w:val="003B5299"/>
    <w:rsid w:val="003C23A5"/>
    <w:rsid w:val="003F0268"/>
    <w:rsid w:val="003F2B61"/>
    <w:rsid w:val="003F2D16"/>
    <w:rsid w:val="00406861"/>
    <w:rsid w:val="0042031E"/>
    <w:rsid w:val="004236F8"/>
    <w:rsid w:val="004264E5"/>
    <w:rsid w:val="0044018C"/>
    <w:rsid w:val="00440927"/>
    <w:rsid w:val="0044586D"/>
    <w:rsid w:val="00445D52"/>
    <w:rsid w:val="00450FD1"/>
    <w:rsid w:val="00456D54"/>
    <w:rsid w:val="00462FC7"/>
    <w:rsid w:val="00470FA2"/>
    <w:rsid w:val="0048385A"/>
    <w:rsid w:val="00486030"/>
    <w:rsid w:val="00487D13"/>
    <w:rsid w:val="00493A0C"/>
    <w:rsid w:val="00496E90"/>
    <w:rsid w:val="004A119E"/>
    <w:rsid w:val="004B1CF2"/>
    <w:rsid w:val="004C282C"/>
    <w:rsid w:val="004C4236"/>
    <w:rsid w:val="004D282D"/>
    <w:rsid w:val="004D4231"/>
    <w:rsid w:val="004D4D0C"/>
    <w:rsid w:val="004D6B48"/>
    <w:rsid w:val="004D7496"/>
    <w:rsid w:val="00500160"/>
    <w:rsid w:val="005024CE"/>
    <w:rsid w:val="00502590"/>
    <w:rsid w:val="005112B1"/>
    <w:rsid w:val="005175A6"/>
    <w:rsid w:val="00523559"/>
    <w:rsid w:val="00531A4E"/>
    <w:rsid w:val="00535F5A"/>
    <w:rsid w:val="00543AE7"/>
    <w:rsid w:val="00544BF4"/>
    <w:rsid w:val="00551DFF"/>
    <w:rsid w:val="00555F58"/>
    <w:rsid w:val="005560EB"/>
    <w:rsid w:val="00557663"/>
    <w:rsid w:val="005605DB"/>
    <w:rsid w:val="0056136D"/>
    <w:rsid w:val="00561CA1"/>
    <w:rsid w:val="0056582F"/>
    <w:rsid w:val="00570F5F"/>
    <w:rsid w:val="00572346"/>
    <w:rsid w:val="00573F89"/>
    <w:rsid w:val="0058302F"/>
    <w:rsid w:val="00585B35"/>
    <w:rsid w:val="00591E27"/>
    <w:rsid w:val="005946A4"/>
    <w:rsid w:val="00595EBA"/>
    <w:rsid w:val="005A1860"/>
    <w:rsid w:val="005A22FA"/>
    <w:rsid w:val="005A3D76"/>
    <w:rsid w:val="005B22FE"/>
    <w:rsid w:val="005B57B9"/>
    <w:rsid w:val="005C0768"/>
    <w:rsid w:val="005C3256"/>
    <w:rsid w:val="005C6C09"/>
    <w:rsid w:val="005C7399"/>
    <w:rsid w:val="005D1B8C"/>
    <w:rsid w:val="005D5144"/>
    <w:rsid w:val="005D71DB"/>
    <w:rsid w:val="005E0EB6"/>
    <w:rsid w:val="005E2435"/>
    <w:rsid w:val="005F4EF9"/>
    <w:rsid w:val="006013D4"/>
    <w:rsid w:val="006104AF"/>
    <w:rsid w:val="006110BE"/>
    <w:rsid w:val="00612F3A"/>
    <w:rsid w:val="00616E12"/>
    <w:rsid w:val="0062256A"/>
    <w:rsid w:val="00640BA4"/>
    <w:rsid w:val="00643109"/>
    <w:rsid w:val="00646CED"/>
    <w:rsid w:val="00652DFE"/>
    <w:rsid w:val="0066195B"/>
    <w:rsid w:val="00667A45"/>
    <w:rsid w:val="00667A8E"/>
    <w:rsid w:val="0067195D"/>
    <w:rsid w:val="00672D15"/>
    <w:rsid w:val="006822EB"/>
    <w:rsid w:val="00683E15"/>
    <w:rsid w:val="00684D41"/>
    <w:rsid w:val="006B04FA"/>
    <w:rsid w:val="006B1002"/>
    <w:rsid w:val="006B3407"/>
    <w:rsid w:val="006B70D9"/>
    <w:rsid w:val="006C0BE9"/>
    <w:rsid w:val="006C3570"/>
    <w:rsid w:val="006C7D8C"/>
    <w:rsid w:val="006D0ADA"/>
    <w:rsid w:val="006D22C4"/>
    <w:rsid w:val="006D313A"/>
    <w:rsid w:val="006D3806"/>
    <w:rsid w:val="006D66A0"/>
    <w:rsid w:val="006E2B19"/>
    <w:rsid w:val="006E4478"/>
    <w:rsid w:val="006E615D"/>
    <w:rsid w:val="006E6663"/>
    <w:rsid w:val="006E7446"/>
    <w:rsid w:val="006F36ED"/>
    <w:rsid w:val="006F5005"/>
    <w:rsid w:val="00700230"/>
    <w:rsid w:val="0070308B"/>
    <w:rsid w:val="00713D49"/>
    <w:rsid w:val="0072086F"/>
    <w:rsid w:val="00723027"/>
    <w:rsid w:val="00731CC1"/>
    <w:rsid w:val="00741623"/>
    <w:rsid w:val="007423DC"/>
    <w:rsid w:val="0074552D"/>
    <w:rsid w:val="00746C58"/>
    <w:rsid w:val="00751071"/>
    <w:rsid w:val="00753C52"/>
    <w:rsid w:val="0075688D"/>
    <w:rsid w:val="007612BA"/>
    <w:rsid w:val="0077033F"/>
    <w:rsid w:val="007767C5"/>
    <w:rsid w:val="00782F7B"/>
    <w:rsid w:val="007A0B0C"/>
    <w:rsid w:val="007A4C04"/>
    <w:rsid w:val="007A5E56"/>
    <w:rsid w:val="007B6DA1"/>
    <w:rsid w:val="007C1EA9"/>
    <w:rsid w:val="007C29DC"/>
    <w:rsid w:val="007C6D68"/>
    <w:rsid w:val="007D6F6E"/>
    <w:rsid w:val="007F6DB6"/>
    <w:rsid w:val="00800C09"/>
    <w:rsid w:val="00811411"/>
    <w:rsid w:val="00814BC6"/>
    <w:rsid w:val="008200CD"/>
    <w:rsid w:val="00821F91"/>
    <w:rsid w:val="00833316"/>
    <w:rsid w:val="00836D67"/>
    <w:rsid w:val="00837DE5"/>
    <w:rsid w:val="00841304"/>
    <w:rsid w:val="00842EB6"/>
    <w:rsid w:val="008472C3"/>
    <w:rsid w:val="00852655"/>
    <w:rsid w:val="00852D61"/>
    <w:rsid w:val="0087050C"/>
    <w:rsid w:val="00872B9D"/>
    <w:rsid w:val="00874F7C"/>
    <w:rsid w:val="00880BB3"/>
    <w:rsid w:val="00883174"/>
    <w:rsid w:val="008841D9"/>
    <w:rsid w:val="00885CA3"/>
    <w:rsid w:val="00897BBD"/>
    <w:rsid w:val="008A4454"/>
    <w:rsid w:val="008A7D99"/>
    <w:rsid w:val="008B3AC2"/>
    <w:rsid w:val="008C4022"/>
    <w:rsid w:val="008E31F4"/>
    <w:rsid w:val="008E6E93"/>
    <w:rsid w:val="008F401E"/>
    <w:rsid w:val="008F6389"/>
    <w:rsid w:val="008F680D"/>
    <w:rsid w:val="009001F1"/>
    <w:rsid w:val="00902344"/>
    <w:rsid w:val="00903E3D"/>
    <w:rsid w:val="00912651"/>
    <w:rsid w:val="00913DD3"/>
    <w:rsid w:val="009152B6"/>
    <w:rsid w:val="00917E6E"/>
    <w:rsid w:val="00921FB4"/>
    <w:rsid w:val="009250E5"/>
    <w:rsid w:val="00926A4C"/>
    <w:rsid w:val="009424EF"/>
    <w:rsid w:val="00945A7A"/>
    <w:rsid w:val="0095000E"/>
    <w:rsid w:val="009529E8"/>
    <w:rsid w:val="00956090"/>
    <w:rsid w:val="00957941"/>
    <w:rsid w:val="00960839"/>
    <w:rsid w:val="00963A91"/>
    <w:rsid w:val="0098164D"/>
    <w:rsid w:val="00985EE3"/>
    <w:rsid w:val="009963E2"/>
    <w:rsid w:val="009B1110"/>
    <w:rsid w:val="009B1EA9"/>
    <w:rsid w:val="009C106F"/>
    <w:rsid w:val="009C6A82"/>
    <w:rsid w:val="009D05EC"/>
    <w:rsid w:val="009F162F"/>
    <w:rsid w:val="009F256A"/>
    <w:rsid w:val="00A03DE4"/>
    <w:rsid w:val="00A03E7D"/>
    <w:rsid w:val="00A06D58"/>
    <w:rsid w:val="00A13FD2"/>
    <w:rsid w:val="00A151CA"/>
    <w:rsid w:val="00A15A2D"/>
    <w:rsid w:val="00A1650F"/>
    <w:rsid w:val="00A23E9C"/>
    <w:rsid w:val="00A330CB"/>
    <w:rsid w:val="00A4053A"/>
    <w:rsid w:val="00A41961"/>
    <w:rsid w:val="00A44AC4"/>
    <w:rsid w:val="00A46809"/>
    <w:rsid w:val="00A5063F"/>
    <w:rsid w:val="00A54554"/>
    <w:rsid w:val="00A733BF"/>
    <w:rsid w:val="00A838B1"/>
    <w:rsid w:val="00A840EA"/>
    <w:rsid w:val="00A864E3"/>
    <w:rsid w:val="00A877E9"/>
    <w:rsid w:val="00A92F8D"/>
    <w:rsid w:val="00A956A5"/>
    <w:rsid w:val="00AB00D4"/>
    <w:rsid w:val="00AB135C"/>
    <w:rsid w:val="00AB7284"/>
    <w:rsid w:val="00AB7B76"/>
    <w:rsid w:val="00AC00D2"/>
    <w:rsid w:val="00AC197E"/>
    <w:rsid w:val="00AC47B0"/>
    <w:rsid w:val="00AC4D10"/>
    <w:rsid w:val="00AC5BEB"/>
    <w:rsid w:val="00AE6AB2"/>
    <w:rsid w:val="00AE7567"/>
    <w:rsid w:val="00AF2C0F"/>
    <w:rsid w:val="00AF6DA0"/>
    <w:rsid w:val="00B012C4"/>
    <w:rsid w:val="00B051FC"/>
    <w:rsid w:val="00B107BF"/>
    <w:rsid w:val="00B14231"/>
    <w:rsid w:val="00B14993"/>
    <w:rsid w:val="00B156B9"/>
    <w:rsid w:val="00B1635E"/>
    <w:rsid w:val="00B16CE0"/>
    <w:rsid w:val="00B2052B"/>
    <w:rsid w:val="00B21D59"/>
    <w:rsid w:val="00B247C4"/>
    <w:rsid w:val="00B25BC6"/>
    <w:rsid w:val="00B27AA7"/>
    <w:rsid w:val="00B310B8"/>
    <w:rsid w:val="00B34E82"/>
    <w:rsid w:val="00B354CB"/>
    <w:rsid w:val="00B42713"/>
    <w:rsid w:val="00B43A3A"/>
    <w:rsid w:val="00B4559E"/>
    <w:rsid w:val="00B45B3F"/>
    <w:rsid w:val="00B5127F"/>
    <w:rsid w:val="00B51FA3"/>
    <w:rsid w:val="00B54711"/>
    <w:rsid w:val="00B5535E"/>
    <w:rsid w:val="00B57FEE"/>
    <w:rsid w:val="00B60F8F"/>
    <w:rsid w:val="00B634DC"/>
    <w:rsid w:val="00B640E3"/>
    <w:rsid w:val="00B65954"/>
    <w:rsid w:val="00B72C60"/>
    <w:rsid w:val="00B81660"/>
    <w:rsid w:val="00B81B5E"/>
    <w:rsid w:val="00B84226"/>
    <w:rsid w:val="00B906A1"/>
    <w:rsid w:val="00BA6A29"/>
    <w:rsid w:val="00BA7A38"/>
    <w:rsid w:val="00BB44BF"/>
    <w:rsid w:val="00BB6D42"/>
    <w:rsid w:val="00BC46EB"/>
    <w:rsid w:val="00BC4D8B"/>
    <w:rsid w:val="00BD05D3"/>
    <w:rsid w:val="00BD1EC0"/>
    <w:rsid w:val="00BD419F"/>
    <w:rsid w:val="00BE2C5B"/>
    <w:rsid w:val="00C06492"/>
    <w:rsid w:val="00C10ABF"/>
    <w:rsid w:val="00C15799"/>
    <w:rsid w:val="00C26880"/>
    <w:rsid w:val="00C27C70"/>
    <w:rsid w:val="00C32582"/>
    <w:rsid w:val="00C33F03"/>
    <w:rsid w:val="00C42DC1"/>
    <w:rsid w:val="00C469DD"/>
    <w:rsid w:val="00C53C05"/>
    <w:rsid w:val="00C5475A"/>
    <w:rsid w:val="00C57F5A"/>
    <w:rsid w:val="00C60385"/>
    <w:rsid w:val="00C65520"/>
    <w:rsid w:val="00C733E4"/>
    <w:rsid w:val="00C768B8"/>
    <w:rsid w:val="00C77B15"/>
    <w:rsid w:val="00C830CE"/>
    <w:rsid w:val="00C850DE"/>
    <w:rsid w:val="00C90854"/>
    <w:rsid w:val="00CA6D33"/>
    <w:rsid w:val="00CB4984"/>
    <w:rsid w:val="00CB79D3"/>
    <w:rsid w:val="00CC35EA"/>
    <w:rsid w:val="00CC4E97"/>
    <w:rsid w:val="00CD4ABA"/>
    <w:rsid w:val="00CD7146"/>
    <w:rsid w:val="00CE391B"/>
    <w:rsid w:val="00CE39A2"/>
    <w:rsid w:val="00CE421D"/>
    <w:rsid w:val="00CE5D97"/>
    <w:rsid w:val="00CF1EEE"/>
    <w:rsid w:val="00D00E71"/>
    <w:rsid w:val="00D02A3E"/>
    <w:rsid w:val="00D03665"/>
    <w:rsid w:val="00D0409D"/>
    <w:rsid w:val="00D14074"/>
    <w:rsid w:val="00D26341"/>
    <w:rsid w:val="00D32936"/>
    <w:rsid w:val="00D36902"/>
    <w:rsid w:val="00D46142"/>
    <w:rsid w:val="00D46AC2"/>
    <w:rsid w:val="00D5208F"/>
    <w:rsid w:val="00D56E81"/>
    <w:rsid w:val="00D63AC2"/>
    <w:rsid w:val="00D7034F"/>
    <w:rsid w:val="00D72697"/>
    <w:rsid w:val="00D7427C"/>
    <w:rsid w:val="00D76477"/>
    <w:rsid w:val="00D76F54"/>
    <w:rsid w:val="00D95396"/>
    <w:rsid w:val="00DA0448"/>
    <w:rsid w:val="00DA2C0B"/>
    <w:rsid w:val="00DA3920"/>
    <w:rsid w:val="00DA4229"/>
    <w:rsid w:val="00DA54DA"/>
    <w:rsid w:val="00DB4265"/>
    <w:rsid w:val="00DC3BFA"/>
    <w:rsid w:val="00DC59E8"/>
    <w:rsid w:val="00DC6D19"/>
    <w:rsid w:val="00DE7ADE"/>
    <w:rsid w:val="00DF00DF"/>
    <w:rsid w:val="00DF064E"/>
    <w:rsid w:val="00DF0C18"/>
    <w:rsid w:val="00DF6096"/>
    <w:rsid w:val="00E05220"/>
    <w:rsid w:val="00E1457F"/>
    <w:rsid w:val="00E16786"/>
    <w:rsid w:val="00E21C69"/>
    <w:rsid w:val="00E23FC0"/>
    <w:rsid w:val="00E24092"/>
    <w:rsid w:val="00E33A9B"/>
    <w:rsid w:val="00E3504D"/>
    <w:rsid w:val="00E36E93"/>
    <w:rsid w:val="00E36FDF"/>
    <w:rsid w:val="00E443DD"/>
    <w:rsid w:val="00E4754C"/>
    <w:rsid w:val="00E51C79"/>
    <w:rsid w:val="00E53494"/>
    <w:rsid w:val="00E5384A"/>
    <w:rsid w:val="00E56ED1"/>
    <w:rsid w:val="00E57CC3"/>
    <w:rsid w:val="00E6354D"/>
    <w:rsid w:val="00E650FE"/>
    <w:rsid w:val="00E6721A"/>
    <w:rsid w:val="00E72276"/>
    <w:rsid w:val="00E758A2"/>
    <w:rsid w:val="00E77112"/>
    <w:rsid w:val="00E81BDB"/>
    <w:rsid w:val="00E91CA1"/>
    <w:rsid w:val="00E9680B"/>
    <w:rsid w:val="00E973C4"/>
    <w:rsid w:val="00EA4A36"/>
    <w:rsid w:val="00EC13B4"/>
    <w:rsid w:val="00EC1BB2"/>
    <w:rsid w:val="00EC3844"/>
    <w:rsid w:val="00ED2AF9"/>
    <w:rsid w:val="00ED331E"/>
    <w:rsid w:val="00ED738A"/>
    <w:rsid w:val="00EE71F2"/>
    <w:rsid w:val="00EF7C30"/>
    <w:rsid w:val="00F04B9A"/>
    <w:rsid w:val="00F138FB"/>
    <w:rsid w:val="00F166BF"/>
    <w:rsid w:val="00F16A76"/>
    <w:rsid w:val="00F230DA"/>
    <w:rsid w:val="00F26C5C"/>
    <w:rsid w:val="00F32620"/>
    <w:rsid w:val="00F3442F"/>
    <w:rsid w:val="00F3678F"/>
    <w:rsid w:val="00F3738F"/>
    <w:rsid w:val="00F40946"/>
    <w:rsid w:val="00F46045"/>
    <w:rsid w:val="00F56E6E"/>
    <w:rsid w:val="00F56EE0"/>
    <w:rsid w:val="00F61AC0"/>
    <w:rsid w:val="00F620EC"/>
    <w:rsid w:val="00F63BE1"/>
    <w:rsid w:val="00F716D1"/>
    <w:rsid w:val="00F73F6B"/>
    <w:rsid w:val="00F77081"/>
    <w:rsid w:val="00F80690"/>
    <w:rsid w:val="00F83892"/>
    <w:rsid w:val="00F91F77"/>
    <w:rsid w:val="00F95C0A"/>
    <w:rsid w:val="00FA3D0C"/>
    <w:rsid w:val="00FA5A40"/>
    <w:rsid w:val="00FB3567"/>
    <w:rsid w:val="00FB3C29"/>
    <w:rsid w:val="00FB3E1E"/>
    <w:rsid w:val="00FB45FF"/>
    <w:rsid w:val="00FB61FA"/>
    <w:rsid w:val="00FC1D44"/>
    <w:rsid w:val="00FC5D9E"/>
    <w:rsid w:val="00FE18EB"/>
    <w:rsid w:val="00FE419E"/>
    <w:rsid w:val="00FF2403"/>
    <w:rsid w:val="00FF3726"/>
    <w:rsid w:val="00FF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B234"/>
  <w15:docId w15:val="{3C2468D2-12E9-4E0A-9ACA-61A6F6B3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semiHidden/>
    <w:unhideWhenUsed/>
    <w:rsid w:val="006E0FDA"/>
    <w:pPr>
      <w:jc w:val="center"/>
    </w:pPr>
  </w:style>
  <w:style w:type="character" w:customStyle="1" w:styleId="myStyleCar">
    <w:name w:val="myStyleCar"/>
    <w:link w:val="myStyle"/>
    <w:uiPriority w:val="99"/>
    <w:semiHidden/>
    <w:unhideWhenUsed/>
    <w:rsid w:val="006E0FDA"/>
  </w:style>
  <w:style w:type="paragraph" w:styleId="Nagwek">
    <w:name w:val="header"/>
    <w:basedOn w:val="Normalny"/>
    <w:link w:val="NagwekZnak"/>
    <w:uiPriority w:val="99"/>
    <w:unhideWhenUsed/>
    <w:rsid w:val="009B1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1EA9"/>
  </w:style>
  <w:style w:type="paragraph" w:styleId="Stopka">
    <w:name w:val="footer"/>
    <w:basedOn w:val="Normalny"/>
    <w:link w:val="StopkaZnak"/>
    <w:uiPriority w:val="99"/>
    <w:unhideWhenUsed/>
    <w:rsid w:val="009B1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1EA9"/>
  </w:style>
  <w:style w:type="character" w:customStyle="1" w:styleId="markedcontent">
    <w:name w:val="markedcontent"/>
    <w:basedOn w:val="Domylnaczcionkaakapitu"/>
    <w:rsid w:val="00FC1D44"/>
  </w:style>
  <w:style w:type="paragraph" w:customStyle="1" w:styleId="Default">
    <w:name w:val="Default"/>
    <w:rsid w:val="006C0BE9"/>
    <w:pPr>
      <w:autoSpaceDE w:val="0"/>
      <w:autoSpaceDN w:val="0"/>
      <w:adjustRightInd w:val="0"/>
      <w:spacing w:after="0" w:line="240" w:lineRule="auto"/>
    </w:pPr>
    <w:rPr>
      <w:rFonts w:ascii="Arial" w:hAnsi="Arial" w:cs="Arial"/>
      <w:color w:val="000000"/>
      <w:sz w:val="24"/>
      <w:szCs w:val="24"/>
      <w:lang w:val="pl-PL"/>
    </w:rPr>
  </w:style>
  <w:style w:type="paragraph" w:styleId="Tekstprzypisukocowego">
    <w:name w:val="endnote text"/>
    <w:basedOn w:val="Normalny"/>
    <w:link w:val="TekstprzypisukocowegoZnak"/>
    <w:uiPriority w:val="99"/>
    <w:semiHidden/>
    <w:unhideWhenUsed/>
    <w:rsid w:val="00E91CA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1CA1"/>
    <w:rPr>
      <w:sz w:val="20"/>
      <w:szCs w:val="20"/>
    </w:rPr>
  </w:style>
  <w:style w:type="character" w:styleId="Odwoanieprzypisukocowego">
    <w:name w:val="endnote reference"/>
    <w:basedOn w:val="Domylnaczcionkaakapitu"/>
    <w:uiPriority w:val="99"/>
    <w:semiHidden/>
    <w:unhideWhenUsed/>
    <w:rsid w:val="00E91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1</Pages>
  <Words>9858</Words>
  <Characters>59149</Characters>
  <Application>Microsoft Office Word</Application>
  <DocSecurity>0</DocSecurity>
  <Lines>492</Lines>
  <Paragraphs>137</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Marek  Smoliński</cp:lastModifiedBy>
  <cp:revision>242</cp:revision>
  <dcterms:created xsi:type="dcterms:W3CDTF">2022-06-30T09:09:00Z</dcterms:created>
  <dcterms:modified xsi:type="dcterms:W3CDTF">2022-10-17T08:22:00Z</dcterms:modified>
</cp:coreProperties>
</file>