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50EB0" w14:textId="77777777" w:rsidR="00EC771E" w:rsidRDefault="00000000" w:rsidP="007A344E">
      <w:pPr>
        <w:pStyle w:val="myStyle"/>
        <w:spacing w:before="360" w:after="360" w:line="240" w:lineRule="auto"/>
        <w:ind w:left="2124" w:right="480"/>
        <w:jc w:val="left"/>
      </w:pPr>
      <w:r>
        <w:rPr>
          <w:color w:val="000000"/>
          <w:sz w:val="36"/>
          <w:szCs w:val="36"/>
        </w:rPr>
        <w:br/>
        <w:t>WYKAZ GŁOSOWAŃ</w:t>
      </w:r>
    </w:p>
    <w:p w14:paraId="1D015912" w14:textId="77777777" w:rsidR="00EC771E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36"/>
          <w:szCs w:val="36"/>
        </w:rPr>
        <w:t>XLI Sesja Rady Gminy z dnia 08 listopada 2022 r.</w:t>
      </w:r>
    </w:p>
    <w:p w14:paraId="57C2C6ED" w14:textId="77777777" w:rsidR="00EC771E" w:rsidRPr="007A344E" w:rsidRDefault="00000000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7A344E">
        <w:rPr>
          <w:b/>
          <w:bCs/>
          <w:color w:val="000000"/>
          <w:sz w:val="27"/>
          <w:szCs w:val="27"/>
        </w:rPr>
        <w:t>3.1. głosowanie porządku obrad</w:t>
      </w:r>
    </w:p>
    <w:p w14:paraId="0FC7D2EC" w14:textId="4A595581" w:rsidR="00EC771E" w:rsidRDefault="00EC771E" w:rsidP="007A344E">
      <w:pPr>
        <w:pStyle w:val="myStyle"/>
        <w:spacing w:before="120" w:after="120" w:line="240" w:lineRule="auto"/>
        <w:ind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EC771E" w14:paraId="40C1E445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FF35CA1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3595D5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porządku obrad</w:t>
            </w:r>
          </w:p>
        </w:tc>
      </w:tr>
      <w:tr w:rsidR="00EC771E" w14:paraId="203A556D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5F0760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AAE5AF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EC771E" w14:paraId="215953A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EBEAF8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A22B07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7AEA2824" w14:textId="77777777" w:rsidR="00EC771E" w:rsidRDefault="00EC771E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EC771E" w14:paraId="53549875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412F96C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F75FF3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08 listopada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28E490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D548BF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16:05:53 - 16:06:06</w:t>
            </w:r>
          </w:p>
        </w:tc>
      </w:tr>
      <w:tr w:rsidR="00EC771E" w14:paraId="61CB3BA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69AEDF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669035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B70A03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07D6E0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4CBC14D6" w14:textId="77777777" w:rsidR="00EC771E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66784529" w14:textId="77777777" w:rsidR="00EC771E" w:rsidRDefault="00EC771E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EC771E" w14:paraId="719D997B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F02138E" w14:textId="77777777" w:rsidR="00EC771E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B50A5F" w14:textId="77777777" w:rsidR="00EC771E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5BCBE9" w14:textId="77777777" w:rsidR="00EC771E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AA649D" w14:textId="77777777" w:rsidR="00EC771E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E2B301" w14:textId="77777777" w:rsidR="00EC771E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F9EA48" w14:textId="77777777" w:rsidR="00EC771E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EC771E" w14:paraId="79C4F11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15EEE8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7B116C" w14:textId="77777777" w:rsidR="00EC771E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583F97" w14:textId="77777777" w:rsidR="00EC771E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8C5827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1E90E8" w14:textId="77777777" w:rsidR="00EC771E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A9EBBA" w14:textId="77777777" w:rsidR="00EC771E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EC771E" w14:paraId="76AAA12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6129B7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8A13CC" w14:textId="77777777" w:rsidR="00EC771E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262311" w14:textId="77777777" w:rsidR="00EC771E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1C3897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B3C49C" w14:textId="77777777" w:rsidR="00EC771E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8A60A7" w14:textId="77777777" w:rsidR="00EC771E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73.33 %</w:t>
            </w:r>
          </w:p>
        </w:tc>
      </w:tr>
      <w:tr w:rsidR="00EC771E" w14:paraId="3908261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F682F6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0AC6A6" w14:textId="77777777" w:rsidR="00EC771E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739961" w14:textId="77777777" w:rsidR="00EC771E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D01E97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32668A" w14:textId="77777777" w:rsidR="00EC771E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949440" w14:textId="77777777" w:rsidR="00EC771E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26.67 %</w:t>
            </w:r>
          </w:p>
        </w:tc>
      </w:tr>
    </w:tbl>
    <w:p w14:paraId="08AA9EE5" w14:textId="77777777" w:rsidR="00EC771E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149E7CCE" w14:textId="77777777" w:rsidR="00EC771E" w:rsidRDefault="00EC771E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27"/>
        <w:gridCol w:w="2816"/>
        <w:gridCol w:w="2260"/>
      </w:tblGrid>
      <w:tr w:rsidR="00EC771E" w14:paraId="263F88A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F269480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1BA5AE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AFBA03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7FC89A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EC771E" w14:paraId="2E7C533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6B0852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2B29D4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F05D31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33FCF6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EC771E" w14:paraId="3E8C50E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923E3F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6AF716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95FF19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6868E2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EC771E" w14:paraId="7F5541F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07E371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AD2AC2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4E43F7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9265BA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EC771E" w14:paraId="44D6132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CFD5A8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444182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91E9E6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C6F5F2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EC771E" w14:paraId="686FA72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A917D4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04125B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410DF1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C0AB12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EC771E" w14:paraId="5528370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6D8128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008F28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80D124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E4233B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EC771E" w14:paraId="3AECA89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D48C13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0E57AC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461FC0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3CF76C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EC771E" w14:paraId="17DE63C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0BEE0A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B7B8EA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3DED8E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CF46DD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EC771E" w14:paraId="0E9DE68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A78F4E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318964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7083F0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827A63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EC771E" w14:paraId="0593C6C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A1BC95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CC7D6B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F42AD2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1B6F91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EC771E" w14:paraId="6E78E3F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3D5D25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2B054B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76F891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2AC949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EC771E" w14:paraId="7E6B5B6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CE4AAE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13C7DC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E703D0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8A0194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EC771E" w14:paraId="1C4BC83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9DDB59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F4E53B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0B0B09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B322D3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EC771E" w14:paraId="0F0C8D7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4D2F2A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172CC9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1DDC48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989804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EC771E" w14:paraId="7126029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9C2163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B9C947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6B7B71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6B5EF0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4FD85B63" w14:textId="7BAB1CE5" w:rsidR="00EC771E" w:rsidRPr="007A344E" w:rsidRDefault="00000000" w:rsidP="007A344E">
      <w:pPr>
        <w:pStyle w:val="myStyle"/>
        <w:spacing w:before="243" w:after="3" w:line="240" w:lineRule="auto"/>
        <w:ind w:left="240" w:right="240"/>
        <w:jc w:val="both"/>
        <w:rPr>
          <w:b/>
          <w:bCs/>
        </w:rPr>
      </w:pPr>
      <w:r w:rsidRPr="007A344E">
        <w:rPr>
          <w:b/>
          <w:bCs/>
          <w:color w:val="000000"/>
          <w:sz w:val="27"/>
          <w:szCs w:val="27"/>
        </w:rPr>
        <w:t>4.4. podjęcie uchwały w sprawie zmian w budżecie Gminy Raciążek na rok 2022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EC771E" w14:paraId="29CF408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A36C9D2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E9437F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zmian w budżecie Gminy Raciążek na rok 2022</w:t>
            </w:r>
          </w:p>
        </w:tc>
      </w:tr>
      <w:tr w:rsidR="00EC771E" w14:paraId="06E64CF7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EBF36F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E6A220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EC771E" w14:paraId="006C8844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236111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4FB201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5EB43925" w14:textId="77777777" w:rsidR="00EC771E" w:rsidRDefault="00EC771E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EC771E" w14:paraId="0AA1D062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301333C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174E3B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08 listopada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20E136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6C9BCD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16:09:47 - 16:09:54</w:t>
            </w:r>
          </w:p>
        </w:tc>
      </w:tr>
      <w:tr w:rsidR="00EC771E" w14:paraId="0F0FBC1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C3E8F5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CD0967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EE546A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292F7D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69B02EA6" w14:textId="77777777" w:rsidR="00EC771E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26FA8427" w14:textId="77777777" w:rsidR="00EC771E" w:rsidRDefault="00EC771E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EC771E" w14:paraId="1DF025E9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3AC8A95" w14:textId="77777777" w:rsidR="00EC771E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4D5BBB" w14:textId="77777777" w:rsidR="00EC771E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C4FA76" w14:textId="77777777" w:rsidR="00EC771E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C95F6E" w14:textId="77777777" w:rsidR="00EC771E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5EBB46" w14:textId="77777777" w:rsidR="00EC771E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43751A" w14:textId="77777777" w:rsidR="00EC771E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EC771E" w14:paraId="00B49F5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EB2FB7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9251AC" w14:textId="77777777" w:rsidR="00EC771E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543DA6" w14:textId="77777777" w:rsidR="00EC771E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CE0769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FF1598" w14:textId="77777777" w:rsidR="00EC771E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EC48E1" w14:textId="77777777" w:rsidR="00EC771E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EC771E" w14:paraId="4464A28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5221B4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E3C058" w14:textId="77777777" w:rsidR="00EC771E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56E006" w14:textId="77777777" w:rsidR="00EC771E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DD257D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F4080D" w14:textId="77777777" w:rsidR="00EC771E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E593D2" w14:textId="77777777" w:rsidR="00EC771E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73.33 %</w:t>
            </w:r>
          </w:p>
        </w:tc>
      </w:tr>
      <w:tr w:rsidR="00EC771E" w14:paraId="58568D6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BADFB7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2559CF" w14:textId="77777777" w:rsidR="00EC771E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F30403" w14:textId="77777777" w:rsidR="00EC771E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EDA833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5AA6CF" w14:textId="77777777" w:rsidR="00EC771E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BE3DD2" w14:textId="77777777" w:rsidR="00EC771E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26.67 %</w:t>
            </w:r>
          </w:p>
        </w:tc>
      </w:tr>
    </w:tbl>
    <w:p w14:paraId="0B7BD32F" w14:textId="77777777" w:rsidR="00EC771E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286163FA" w14:textId="77777777" w:rsidR="00EC771E" w:rsidRDefault="00EC771E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27"/>
        <w:gridCol w:w="2816"/>
        <w:gridCol w:w="2260"/>
      </w:tblGrid>
      <w:tr w:rsidR="00EC771E" w14:paraId="288FE76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B45469C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B2B1E0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5ECB19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A24722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EC771E" w14:paraId="47D5CA4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AC29D0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CCE587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8E6B7F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BEBFEE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EC771E" w14:paraId="218B524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BED8B1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8BEDA6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28A9C9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064B81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EC771E" w14:paraId="006B76C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E05365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EC2F38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DC55FB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DB4179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EC771E" w14:paraId="6E90DB9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B8967F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7256B1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7466FF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9FFBF0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EC771E" w14:paraId="0F3D266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45DD11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3EB683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EC7131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BF4815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EC771E" w14:paraId="37EDF66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F7BA14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AA57A0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F05E1A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570880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EC771E" w14:paraId="3BA084F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12E0CD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46FD53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7145BA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8CAB9C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EC771E" w14:paraId="7AE5746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19FD55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18542F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6272A8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D559DF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EC771E" w14:paraId="4BF17A8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AED288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CF79DC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82A738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55CEF5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EC771E" w14:paraId="6BB9FA3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F5CC29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A5E8D5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E2061A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10DB4D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EC771E" w14:paraId="030AAF8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C17A6E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82B571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775D9B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4EEDEF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EC771E" w14:paraId="688C9FF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FBE538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956AC4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2DAE62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879C86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EC771E" w14:paraId="361C961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E2888B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9D4252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060726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4D21F4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EC771E" w14:paraId="54C9F55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B69AFE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64C34F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A5A105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1EF5D7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EC771E" w14:paraId="5F0BFAF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D632AB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62B412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A2EA3C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00D583" w14:textId="77777777" w:rsidR="00EC771E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69A904F1" w14:textId="77777777" w:rsidR="00EC771E" w:rsidRDefault="00EC771E"/>
    <w:p w14:paraId="142F7881" w14:textId="77777777" w:rsidR="00EC771E" w:rsidRDefault="00EC771E"/>
    <w:p w14:paraId="7C2EB65D" w14:textId="77777777" w:rsidR="00EC771E" w:rsidRDefault="00000000">
      <w:pPr>
        <w:pStyle w:val="myStyle"/>
        <w:spacing w:before="2" w:after="2" w:line="240" w:lineRule="auto"/>
        <w:ind w:left="240" w:right="240"/>
        <w:jc w:val="left"/>
      </w:pPr>
      <w:r>
        <w:rPr>
          <w:color w:val="000000"/>
          <w:sz w:val="18"/>
          <w:szCs w:val="18"/>
        </w:rPr>
        <w:t xml:space="preserve">Wydrukowano z systemu do obsługi posiedzeń stacjonarnych i zdalnych </w:t>
      </w:r>
      <w:r>
        <w:rPr>
          <w:b/>
          <w:bCs/>
          <w:color w:val="000000"/>
          <w:sz w:val="18"/>
          <w:szCs w:val="18"/>
        </w:rPr>
        <w:t>posiedzenia.pl</w:t>
      </w:r>
    </w:p>
    <w:sectPr w:rsidR="00EC771E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D7C51" w14:textId="77777777" w:rsidR="0001110A" w:rsidRDefault="0001110A" w:rsidP="006E0FDA">
      <w:pPr>
        <w:spacing w:after="0" w:line="240" w:lineRule="auto"/>
      </w:pPr>
      <w:r>
        <w:separator/>
      </w:r>
    </w:p>
  </w:endnote>
  <w:endnote w:type="continuationSeparator" w:id="0">
    <w:p w14:paraId="693F6678" w14:textId="77777777" w:rsidR="0001110A" w:rsidRDefault="0001110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A4957" w14:textId="77777777" w:rsidR="0001110A" w:rsidRDefault="0001110A" w:rsidP="006E0FDA">
      <w:pPr>
        <w:spacing w:after="0" w:line="240" w:lineRule="auto"/>
      </w:pPr>
      <w:r>
        <w:separator/>
      </w:r>
    </w:p>
  </w:footnote>
  <w:footnote w:type="continuationSeparator" w:id="0">
    <w:p w14:paraId="7244EC4B" w14:textId="77777777" w:rsidR="0001110A" w:rsidRDefault="0001110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A545D5B"/>
    <w:multiLevelType w:val="hybridMultilevel"/>
    <w:tmpl w:val="8EA6E24E"/>
    <w:lvl w:ilvl="0" w:tplc="58527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345628C"/>
    <w:multiLevelType w:val="hybridMultilevel"/>
    <w:tmpl w:val="BEA8BB7A"/>
    <w:lvl w:ilvl="0" w:tplc="39474110">
      <w:start w:val="1"/>
      <w:numFmt w:val="decimal"/>
      <w:lvlText w:val="%1."/>
      <w:lvlJc w:val="left"/>
      <w:pPr>
        <w:ind w:left="720" w:hanging="360"/>
      </w:pPr>
    </w:lvl>
    <w:lvl w:ilvl="1" w:tplc="39474110" w:tentative="1">
      <w:start w:val="1"/>
      <w:numFmt w:val="lowerLetter"/>
      <w:lvlText w:val="%2."/>
      <w:lvlJc w:val="left"/>
      <w:pPr>
        <w:ind w:left="1440" w:hanging="360"/>
      </w:pPr>
    </w:lvl>
    <w:lvl w:ilvl="2" w:tplc="39474110" w:tentative="1">
      <w:start w:val="1"/>
      <w:numFmt w:val="lowerRoman"/>
      <w:lvlText w:val="%3."/>
      <w:lvlJc w:val="right"/>
      <w:pPr>
        <w:ind w:left="2160" w:hanging="180"/>
      </w:pPr>
    </w:lvl>
    <w:lvl w:ilvl="3" w:tplc="39474110" w:tentative="1">
      <w:start w:val="1"/>
      <w:numFmt w:val="decimal"/>
      <w:lvlText w:val="%4."/>
      <w:lvlJc w:val="left"/>
      <w:pPr>
        <w:ind w:left="2880" w:hanging="360"/>
      </w:pPr>
    </w:lvl>
    <w:lvl w:ilvl="4" w:tplc="39474110" w:tentative="1">
      <w:start w:val="1"/>
      <w:numFmt w:val="lowerLetter"/>
      <w:lvlText w:val="%5."/>
      <w:lvlJc w:val="left"/>
      <w:pPr>
        <w:ind w:left="3600" w:hanging="360"/>
      </w:pPr>
    </w:lvl>
    <w:lvl w:ilvl="5" w:tplc="39474110" w:tentative="1">
      <w:start w:val="1"/>
      <w:numFmt w:val="lowerRoman"/>
      <w:lvlText w:val="%6."/>
      <w:lvlJc w:val="right"/>
      <w:pPr>
        <w:ind w:left="4320" w:hanging="180"/>
      </w:pPr>
    </w:lvl>
    <w:lvl w:ilvl="6" w:tplc="39474110" w:tentative="1">
      <w:start w:val="1"/>
      <w:numFmt w:val="decimal"/>
      <w:lvlText w:val="%7."/>
      <w:lvlJc w:val="left"/>
      <w:pPr>
        <w:ind w:left="5040" w:hanging="360"/>
      </w:pPr>
    </w:lvl>
    <w:lvl w:ilvl="7" w:tplc="39474110" w:tentative="1">
      <w:start w:val="1"/>
      <w:numFmt w:val="lowerLetter"/>
      <w:lvlText w:val="%8."/>
      <w:lvlJc w:val="left"/>
      <w:pPr>
        <w:ind w:left="5760" w:hanging="360"/>
      </w:pPr>
    </w:lvl>
    <w:lvl w:ilvl="8" w:tplc="3947411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541850">
    <w:abstractNumId w:val="4"/>
  </w:num>
  <w:num w:numId="2" w16cid:durableId="753356681">
    <w:abstractNumId w:val="6"/>
  </w:num>
  <w:num w:numId="3" w16cid:durableId="1766144425">
    <w:abstractNumId w:val="7"/>
  </w:num>
  <w:num w:numId="4" w16cid:durableId="1736200638">
    <w:abstractNumId w:val="5"/>
  </w:num>
  <w:num w:numId="5" w16cid:durableId="920800702">
    <w:abstractNumId w:val="1"/>
  </w:num>
  <w:num w:numId="6" w16cid:durableId="1703674127">
    <w:abstractNumId w:val="0"/>
  </w:num>
  <w:num w:numId="7" w16cid:durableId="1077434749">
    <w:abstractNumId w:val="3"/>
  </w:num>
  <w:num w:numId="8" w16cid:durableId="362248338">
    <w:abstractNumId w:val="2"/>
  </w:num>
  <w:num w:numId="9" w16cid:durableId="9621568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1110A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7A344E"/>
    <w:rsid w:val="008B3AC2"/>
    <w:rsid w:val="008F680D"/>
    <w:rsid w:val="00AC197E"/>
    <w:rsid w:val="00B21D59"/>
    <w:rsid w:val="00BD419F"/>
    <w:rsid w:val="00DF064E"/>
    <w:rsid w:val="00EC771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BE834"/>
  <w15:docId w15:val="{4326FCA8-BAA6-4543-8624-7A2136F9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1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PHPDOCX">
    <w:name w:val="Heading 1 PHPDOCX"/>
    <w:basedOn w:val="Normalny"/>
    <w:next w:val="Normalny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ny"/>
    <w:next w:val="Normalny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ny"/>
    <w:next w:val="Normalny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ny"/>
    <w:next w:val="Normalny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ny"/>
    <w:next w:val="Normalny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ny"/>
    <w:next w:val="Normalny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ny"/>
    <w:next w:val="Normalny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ny"/>
    <w:next w:val="Normalny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ny"/>
    <w:next w:val="Normalny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ny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ny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ny"/>
    <w:next w:val="Normalny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ny"/>
    <w:next w:val="Normalny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ny"/>
    <w:next w:val="Normalny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semiHidden/>
    <w:unhideWhenUsed/>
    <w:rsid w:val="006E0FDA"/>
    <w:pPr>
      <w:jc w:val="center"/>
    </w:pPr>
  </w:style>
  <w:style w:type="character" w:customStyle="1" w:styleId="myStyleCar">
    <w:name w:val="myStyleCar"/>
    <w:link w:val="myStyle"/>
    <w:uiPriority w:val="99"/>
    <w:semiHidden/>
    <w:unhideWhenUsed/>
    <w:rsid w:val="006E0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Marek  Smoliński</cp:lastModifiedBy>
  <cp:revision>2</cp:revision>
  <dcterms:created xsi:type="dcterms:W3CDTF">2022-11-28T09:20:00Z</dcterms:created>
  <dcterms:modified xsi:type="dcterms:W3CDTF">2022-11-28T09:20:00Z</dcterms:modified>
</cp:coreProperties>
</file>