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8868" w14:textId="0F4733A9" w:rsidR="00E0530B" w:rsidRDefault="009E0546" w:rsidP="00E0530B">
      <w:pPr>
        <w:pStyle w:val="myStyle"/>
        <w:spacing w:before="360" w:after="360" w:line="240" w:lineRule="auto"/>
        <w:ind w:left="2124" w:right="480" w:firstLine="708"/>
        <w:jc w:val="left"/>
        <w:rPr>
          <w:b/>
          <w:bCs/>
          <w:sz w:val="28"/>
          <w:szCs w:val="28"/>
        </w:rPr>
      </w:pPr>
      <w:r>
        <w:t xml:space="preserve"> </w:t>
      </w:r>
      <w:r w:rsidR="00B97217">
        <w:t xml:space="preserve">    </w:t>
      </w:r>
      <w:r w:rsidR="00E0530B">
        <w:t xml:space="preserve">  </w:t>
      </w:r>
      <w:r w:rsidR="00E0530B" w:rsidRPr="00E0530B">
        <w:rPr>
          <w:b/>
          <w:bCs/>
          <w:color w:val="000000"/>
          <w:sz w:val="28"/>
          <w:szCs w:val="28"/>
        </w:rPr>
        <w:t>PROTOKÓŁ Nr XL/2022</w:t>
      </w:r>
    </w:p>
    <w:p w14:paraId="50B49299" w14:textId="3DA28C11" w:rsidR="00E0530B" w:rsidRPr="00E0530B" w:rsidRDefault="00467F44" w:rsidP="00E0530B">
      <w:pPr>
        <w:pStyle w:val="myStyle"/>
        <w:spacing w:before="360" w:after="360" w:line="240" w:lineRule="auto"/>
        <w:ind w:left="480" w:right="480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 w:rsidR="00E0530B" w:rsidRPr="00E0530B">
        <w:rPr>
          <w:b/>
          <w:bCs/>
          <w:color w:val="000000"/>
          <w:sz w:val="28"/>
          <w:szCs w:val="28"/>
        </w:rPr>
        <w:t xml:space="preserve">z </w:t>
      </w:r>
      <w:proofErr w:type="spellStart"/>
      <w:r w:rsidR="00E0530B" w:rsidRPr="00E0530B">
        <w:rPr>
          <w:b/>
          <w:bCs/>
          <w:color w:val="000000"/>
          <w:sz w:val="28"/>
          <w:szCs w:val="28"/>
        </w:rPr>
        <w:t>Sesji</w:t>
      </w:r>
      <w:proofErr w:type="spellEnd"/>
      <w:r w:rsidR="00E0530B" w:rsidRPr="00E0530B">
        <w:rPr>
          <w:b/>
          <w:bCs/>
          <w:color w:val="000000"/>
          <w:sz w:val="28"/>
          <w:szCs w:val="28"/>
        </w:rPr>
        <w:t xml:space="preserve"> Rady </w:t>
      </w:r>
      <w:proofErr w:type="spellStart"/>
      <w:r w:rsidR="00E0530B" w:rsidRPr="00E0530B">
        <w:rPr>
          <w:b/>
          <w:bCs/>
          <w:color w:val="000000"/>
          <w:sz w:val="28"/>
          <w:szCs w:val="28"/>
        </w:rPr>
        <w:t>Gminy</w:t>
      </w:r>
      <w:proofErr w:type="spellEnd"/>
      <w:r w:rsidR="00E0530B" w:rsidRPr="00E0530B">
        <w:rPr>
          <w:b/>
          <w:bCs/>
          <w:color w:val="000000"/>
          <w:sz w:val="28"/>
          <w:szCs w:val="28"/>
        </w:rPr>
        <w:t xml:space="preserve"> Raciążek </w:t>
      </w:r>
    </w:p>
    <w:p w14:paraId="1E111648" w14:textId="1DE4F662" w:rsidR="009A43A4" w:rsidRPr="00E0530B" w:rsidRDefault="00E0530B" w:rsidP="00E0530B">
      <w:pPr>
        <w:pStyle w:val="myStyle"/>
        <w:spacing w:before="120" w:after="120" w:line="240" w:lineRule="auto"/>
        <w:ind w:left="2364" w:right="240"/>
        <w:jc w:val="left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Pr="00E0530B">
        <w:rPr>
          <w:b/>
          <w:bCs/>
          <w:color w:val="000000"/>
          <w:sz w:val="28"/>
          <w:szCs w:val="28"/>
        </w:rPr>
        <w:t xml:space="preserve">z </w:t>
      </w:r>
      <w:proofErr w:type="spellStart"/>
      <w:r w:rsidRPr="00E0530B">
        <w:rPr>
          <w:b/>
          <w:bCs/>
          <w:color w:val="000000"/>
          <w:sz w:val="28"/>
          <w:szCs w:val="28"/>
        </w:rPr>
        <w:t>dnia</w:t>
      </w:r>
      <w:proofErr w:type="spellEnd"/>
      <w:r w:rsidRPr="00E0530B">
        <w:rPr>
          <w:b/>
          <w:bCs/>
          <w:color w:val="000000"/>
          <w:sz w:val="28"/>
          <w:szCs w:val="28"/>
        </w:rPr>
        <w:t xml:space="preserve"> 24 </w:t>
      </w:r>
      <w:proofErr w:type="spellStart"/>
      <w:r w:rsidRPr="00E0530B">
        <w:rPr>
          <w:b/>
          <w:bCs/>
          <w:color w:val="000000"/>
          <w:sz w:val="28"/>
          <w:szCs w:val="28"/>
        </w:rPr>
        <w:t>października</w:t>
      </w:r>
      <w:proofErr w:type="spellEnd"/>
      <w:r w:rsidRPr="00E0530B">
        <w:rPr>
          <w:b/>
          <w:bCs/>
          <w:color w:val="000000"/>
          <w:sz w:val="28"/>
          <w:szCs w:val="28"/>
        </w:rPr>
        <w:t xml:space="preserve"> 2022 r.</w:t>
      </w:r>
    </w:p>
    <w:p w14:paraId="10907FE8" w14:textId="77777777" w:rsidR="009A43A4" w:rsidRDefault="00467F44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t>LISTA RADNYCH OBECNYCH NA POSIEDZENIU</w:t>
      </w:r>
    </w:p>
    <w:p w14:paraId="1287A028" w14:textId="77777777" w:rsidR="009A43A4" w:rsidRDefault="009A43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268"/>
        <w:gridCol w:w="2255"/>
        <w:gridCol w:w="1176"/>
        <w:gridCol w:w="2205"/>
      </w:tblGrid>
      <w:tr w:rsidR="009A43A4" w14:paraId="48BB208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817CCD5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1A1152" w14:textId="6007A849" w:rsidR="009A43A4" w:rsidRDefault="00B97217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76010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imie</w:t>
            </w:r>
            <w:proofErr w:type="spellEnd"/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D2786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1EDC2" w14:textId="77777777" w:rsidR="009A43A4" w:rsidRDefault="00467F4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podpis</w:t>
            </w:r>
            <w:proofErr w:type="spellEnd"/>
          </w:p>
        </w:tc>
      </w:tr>
      <w:tr w:rsidR="009A43A4" w14:paraId="7E303F1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DB3727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FACC8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457CA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89FDA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791BE6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9A43A4" w14:paraId="088D017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21F58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92459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438B6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05171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214627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9A43A4" w14:paraId="3B97694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7CF32A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9650D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F698E8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4FFC9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E56D1A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9A43A4" w14:paraId="10EFC45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F3CD6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BDA85E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11B0D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7BA23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C8038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9A43A4" w14:paraId="4CD6375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B9824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187DD0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F5B24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787853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CF8EA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9A43A4" w14:paraId="6BDF359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715D9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DF39B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76FFB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3FAE99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1A092F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9A43A4" w14:paraId="1836C2A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83394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F9E7D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F006A3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B8444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4DF182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9A43A4" w14:paraId="2CBB6B3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D70E0A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24908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8A8F9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735F9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5E38F3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9A43A4" w14:paraId="08AB420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BF106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A2BD3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E023C7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C9793D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CDB06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9A43A4" w14:paraId="115AB4C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1FADD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1B9B8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CE7B9E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949F3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4691F8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9A43A4" w14:paraId="37DBC42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5375D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9D02B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3ABE2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5C1AA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351F3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9A43A4" w14:paraId="2B5C5B6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0BCBA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4D3A9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8B4B1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8A9EA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B5804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9A43A4" w14:paraId="13CE51D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2B8957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4078F0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C8115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0B9B3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0F545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9A43A4" w14:paraId="44DE79E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5EBDC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D63973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6EB96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68A82B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848D2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9A43A4" w14:paraId="76AE850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7760D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8901D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D75A3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D6C488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3E78D7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</w:tbl>
    <w:p w14:paraId="2063B9DD" w14:textId="77777777" w:rsidR="009A43A4" w:rsidRDefault="009A43A4">
      <w:pPr>
        <w:pStyle w:val="myStyle"/>
        <w:spacing w:after="0" w:line="240" w:lineRule="auto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4236"/>
      </w:tblGrid>
      <w:tr w:rsidR="009A43A4" w14:paraId="0CB67960" w14:textId="77777777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CDE093C" w14:textId="63BF774F" w:rsidR="009A43A4" w:rsidRDefault="00B97217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Obecni</w:t>
            </w:r>
            <w:proofErr w:type="spellEnd"/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5143E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</w:tr>
      <w:tr w:rsidR="009A43A4" w14:paraId="64980B7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B0C19" w14:textId="17EF1F2E" w:rsidR="009A43A4" w:rsidRDefault="00B97217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EC0C12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</w:tr>
      <w:tr w:rsidR="009A43A4" w14:paraId="046C964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BE676" w14:textId="502DC90E" w:rsidR="009A43A4" w:rsidRDefault="00B97217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Procent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512BC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80,00 %</w:t>
            </w:r>
          </w:p>
        </w:tc>
      </w:tr>
      <w:tr w:rsidR="009A43A4" w14:paraId="01267A65" w14:textId="77777777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E15C8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Kworum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zostało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osiągnięte</w:t>
            </w:r>
            <w:proofErr w:type="spellEnd"/>
          </w:p>
        </w:tc>
      </w:tr>
    </w:tbl>
    <w:p w14:paraId="3C3214E9" w14:textId="77777777" w:rsidR="009A43A4" w:rsidRDefault="00467F44">
      <w:pPr>
        <w:pStyle w:val="myStyle"/>
        <w:spacing w:after="0" w:line="240" w:lineRule="auto"/>
        <w:jc w:val="left"/>
      </w:pPr>
      <w:r>
        <w:rPr>
          <w:color w:val="000000"/>
          <w:sz w:val="24"/>
          <w:szCs w:val="24"/>
        </w:rPr>
        <w:t> </w:t>
      </w:r>
    </w:p>
    <w:p w14:paraId="3B429333" w14:textId="783B4E7D" w:rsidR="009A43A4" w:rsidRPr="00142A9E" w:rsidRDefault="00142A9E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142A9E">
        <w:rPr>
          <w:b/>
          <w:bCs/>
          <w:color w:val="000000"/>
          <w:sz w:val="27"/>
          <w:szCs w:val="27"/>
        </w:rPr>
        <w:lastRenderedPageBreak/>
        <w:t xml:space="preserve">Pkt 1. </w:t>
      </w:r>
      <w:proofErr w:type="spellStart"/>
      <w:r w:rsidRPr="00142A9E">
        <w:rPr>
          <w:b/>
          <w:bCs/>
          <w:color w:val="000000"/>
          <w:sz w:val="27"/>
          <w:szCs w:val="27"/>
        </w:rPr>
        <w:t>Otwarcie</w:t>
      </w:r>
      <w:proofErr w:type="spellEnd"/>
      <w:r w:rsidRPr="00142A9E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42A9E">
        <w:rPr>
          <w:b/>
          <w:bCs/>
          <w:color w:val="000000"/>
          <w:sz w:val="27"/>
          <w:szCs w:val="27"/>
        </w:rPr>
        <w:t>obrad</w:t>
      </w:r>
      <w:proofErr w:type="spellEnd"/>
      <w:r w:rsidRPr="00142A9E">
        <w:rPr>
          <w:b/>
          <w:bCs/>
          <w:color w:val="000000"/>
          <w:sz w:val="27"/>
          <w:szCs w:val="27"/>
        </w:rPr>
        <w:t xml:space="preserve">   </w:t>
      </w:r>
    </w:p>
    <w:p w14:paraId="0415E48C" w14:textId="77777777" w:rsidR="009A43A4" w:rsidRDefault="00467F4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 xml:space="preserve">(15:07:13 - </w:t>
      </w:r>
      <w:r>
        <w:rPr>
          <w:color w:val="000000"/>
          <w:sz w:val="18"/>
          <w:szCs w:val="18"/>
        </w:rPr>
        <w:t>15:10:51)</w:t>
      </w:r>
    </w:p>
    <w:p w14:paraId="396A5518" w14:textId="44EBDFD4" w:rsidR="00E0530B" w:rsidRPr="003F0268" w:rsidRDefault="00E0530B" w:rsidP="00E0530B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bookmarkStart w:id="0" w:name="_Hlk119955273"/>
      <w:r w:rsidRPr="003F0268">
        <w:rPr>
          <w:rFonts w:cstheme="minorHAnsi"/>
          <w:color w:val="000000"/>
          <w:sz w:val="28"/>
          <w:szCs w:val="28"/>
          <w:lang w:val="pl-PL"/>
        </w:rPr>
        <w:t xml:space="preserve">Godz. rozpoczęcia obrad – </w:t>
      </w:r>
      <w:r>
        <w:rPr>
          <w:rFonts w:cstheme="minorHAnsi"/>
          <w:color w:val="000000"/>
          <w:sz w:val="28"/>
          <w:szCs w:val="28"/>
          <w:lang w:val="pl-PL"/>
        </w:rPr>
        <w:t>1</w:t>
      </w:r>
      <w:r w:rsidR="00774C2C">
        <w:rPr>
          <w:rFonts w:cstheme="minorHAnsi"/>
          <w:color w:val="000000"/>
          <w:sz w:val="28"/>
          <w:szCs w:val="28"/>
          <w:lang w:val="pl-PL"/>
        </w:rPr>
        <w:t>5</w:t>
      </w:r>
      <w:r w:rsidRPr="003F0268">
        <w:rPr>
          <w:rFonts w:cstheme="minorHAnsi"/>
          <w:color w:val="000000"/>
          <w:sz w:val="28"/>
          <w:szCs w:val="28"/>
          <w:lang w:val="pl-PL"/>
        </w:rPr>
        <w:t>.00</w:t>
      </w:r>
    </w:p>
    <w:p w14:paraId="3F4F47F2" w14:textId="77777777" w:rsidR="00E0530B" w:rsidRPr="003F0268" w:rsidRDefault="00E0530B" w:rsidP="00E0530B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3F0268">
        <w:rPr>
          <w:rFonts w:cstheme="minorHAnsi"/>
          <w:color w:val="000000"/>
          <w:sz w:val="28"/>
          <w:szCs w:val="28"/>
          <w:lang w:val="pl-PL"/>
        </w:rPr>
        <w:t>Lista obecności wg załącznika do protokołu.</w:t>
      </w:r>
    </w:p>
    <w:p w14:paraId="5F87DAAA" w14:textId="77777777" w:rsidR="00E0530B" w:rsidRPr="003F0268" w:rsidRDefault="00E0530B" w:rsidP="00E0530B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3F0268">
        <w:rPr>
          <w:rFonts w:cstheme="minorHAnsi"/>
          <w:color w:val="000000"/>
          <w:sz w:val="28"/>
          <w:szCs w:val="28"/>
          <w:lang w:val="pl-PL"/>
        </w:rPr>
        <w:t>Obradom Przewodniczył Przewodniczący Rady Gminy – p. Mariusz Zakrzewski.</w:t>
      </w:r>
    </w:p>
    <w:p w14:paraId="79DC9E18" w14:textId="342A82E3" w:rsidR="00E0530B" w:rsidRPr="003F0268" w:rsidRDefault="00E0530B" w:rsidP="00E0530B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3F0268">
        <w:rPr>
          <w:rFonts w:cstheme="minorHAnsi"/>
          <w:color w:val="000000"/>
          <w:sz w:val="28"/>
          <w:szCs w:val="28"/>
          <w:lang w:val="pl-PL"/>
        </w:rPr>
        <w:t>Otworzył obrady X</w:t>
      </w:r>
      <w:r w:rsidR="00774C2C">
        <w:rPr>
          <w:rFonts w:cstheme="minorHAnsi"/>
          <w:color w:val="000000"/>
          <w:sz w:val="28"/>
          <w:szCs w:val="28"/>
          <w:lang w:val="pl-PL"/>
        </w:rPr>
        <w:t>L</w:t>
      </w:r>
      <w:r w:rsidRPr="003F0268">
        <w:rPr>
          <w:rFonts w:cstheme="minorHAnsi"/>
          <w:color w:val="000000"/>
          <w:sz w:val="28"/>
          <w:szCs w:val="28"/>
          <w:lang w:val="pl-PL"/>
        </w:rPr>
        <w:t xml:space="preserve"> Sesji Rady Gminy Raciążek kadencji 2018 – 2023.</w:t>
      </w:r>
    </w:p>
    <w:p w14:paraId="1FAA05F7" w14:textId="77777777" w:rsidR="00E0530B" w:rsidRPr="003F0268" w:rsidRDefault="00E0530B" w:rsidP="00E0530B">
      <w:pPr>
        <w:pStyle w:val="myStyle"/>
        <w:spacing w:before="270"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 w:rsidRPr="003F0268">
        <w:rPr>
          <w:rFonts w:cstheme="minorHAnsi"/>
          <w:color w:val="000000"/>
          <w:sz w:val="28"/>
          <w:szCs w:val="28"/>
          <w:lang w:val="pl-PL"/>
        </w:rPr>
        <w:t> Następnie Radni odśpiewali zwrotkę Hymnu Państwowego.</w:t>
      </w:r>
    </w:p>
    <w:p w14:paraId="58B3A953" w14:textId="77777777" w:rsidR="00E0530B" w:rsidRPr="003F0268" w:rsidRDefault="00E0530B" w:rsidP="00E0530B">
      <w:pPr>
        <w:pStyle w:val="myStyle"/>
        <w:spacing w:before="270"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7F73B1C3" w14:textId="77777777" w:rsidR="00E0530B" w:rsidRDefault="00E0530B" w:rsidP="00E0530B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bookmarkStart w:id="1" w:name="_Hlk118801205"/>
      <w:r w:rsidRPr="003F0268">
        <w:rPr>
          <w:rFonts w:cstheme="minorHAnsi"/>
          <w:sz w:val="28"/>
          <w:szCs w:val="28"/>
          <w:lang w:val="pl-PL"/>
        </w:rPr>
        <w:t xml:space="preserve">Przewodniczący Rady Gminy </w:t>
      </w:r>
      <w:bookmarkEnd w:id="1"/>
      <w:r w:rsidRPr="003F0268">
        <w:rPr>
          <w:rFonts w:cstheme="minorHAnsi"/>
          <w:sz w:val="28"/>
          <w:szCs w:val="28"/>
          <w:lang w:val="pl-PL"/>
        </w:rPr>
        <w:t xml:space="preserve">powitał wszystkich Radnych Gminy Raciążek, </w:t>
      </w:r>
      <w:r w:rsidRPr="003F0268">
        <w:rPr>
          <w:rFonts w:cstheme="minorHAnsi"/>
          <w:color w:val="000000"/>
          <w:sz w:val="28"/>
          <w:szCs w:val="28"/>
          <w:lang w:val="pl-PL"/>
        </w:rPr>
        <w:t xml:space="preserve">Wójta Gminy Raciążek wraz z pracownikami Urzędu Gminy, Sołtysów. </w:t>
      </w:r>
    </w:p>
    <w:p w14:paraId="1477732A" w14:textId="77777777" w:rsidR="00E0530B" w:rsidRDefault="00E0530B" w:rsidP="00E0530B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4589C655" w14:textId="77777777" w:rsidR="00E0530B" w:rsidRPr="003F0268" w:rsidRDefault="00E0530B" w:rsidP="00E0530B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 xml:space="preserve">Powiedział, że Sesja zwołana została na wniosek Wójta Gminy. </w:t>
      </w:r>
    </w:p>
    <w:bookmarkEnd w:id="0"/>
    <w:p w14:paraId="56ED7A3E" w14:textId="77777777" w:rsidR="009A43A4" w:rsidRDefault="009A43A4">
      <w:pPr>
        <w:pStyle w:val="myStyle"/>
        <w:spacing w:before="2" w:after="2" w:line="240" w:lineRule="auto"/>
        <w:ind w:left="240" w:right="240"/>
        <w:jc w:val="left"/>
      </w:pPr>
    </w:p>
    <w:p w14:paraId="6F777CE1" w14:textId="586CFD14" w:rsidR="009A43A4" w:rsidRPr="00142A9E" w:rsidRDefault="00142A9E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142A9E">
        <w:rPr>
          <w:b/>
          <w:bCs/>
          <w:color w:val="000000"/>
          <w:sz w:val="27"/>
          <w:szCs w:val="27"/>
        </w:rPr>
        <w:t xml:space="preserve">Pkt 2. </w:t>
      </w:r>
      <w:proofErr w:type="spellStart"/>
      <w:r w:rsidRPr="00142A9E">
        <w:rPr>
          <w:b/>
          <w:bCs/>
          <w:color w:val="000000"/>
          <w:sz w:val="27"/>
          <w:szCs w:val="27"/>
        </w:rPr>
        <w:t>Stwierdzenie</w:t>
      </w:r>
      <w:proofErr w:type="spellEnd"/>
      <w:r w:rsidRPr="00142A9E">
        <w:rPr>
          <w:b/>
          <w:bCs/>
          <w:color w:val="000000"/>
          <w:sz w:val="27"/>
          <w:szCs w:val="27"/>
        </w:rPr>
        <w:t xml:space="preserve"> quorum   </w:t>
      </w:r>
    </w:p>
    <w:p w14:paraId="55FEB434" w14:textId="77777777" w:rsidR="009A43A4" w:rsidRDefault="00467F4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</w:rPr>
        <w:t>15:10:53 - 15:10:56)</w:t>
      </w:r>
    </w:p>
    <w:p w14:paraId="27542175" w14:textId="3A3EDACA" w:rsidR="009A43A4" w:rsidRDefault="009A43A4">
      <w:pPr>
        <w:pStyle w:val="myStyle"/>
        <w:spacing w:before="2" w:after="2" w:line="240" w:lineRule="auto"/>
        <w:ind w:left="240" w:right="240"/>
        <w:jc w:val="left"/>
      </w:pPr>
    </w:p>
    <w:p w14:paraId="270F7B9E" w14:textId="77777777" w:rsidR="00E0530B" w:rsidRPr="00D120B8" w:rsidRDefault="00E0530B" w:rsidP="00E0530B">
      <w:pPr>
        <w:spacing w:before="270" w:after="0" w:line="240" w:lineRule="auto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bookmarkStart w:id="2" w:name="_Hlk119955295"/>
      <w:proofErr w:type="spellStart"/>
      <w:r w:rsidRPr="00D120B8">
        <w:rPr>
          <w:rFonts w:ascii="Calibri" w:eastAsia="Calibri" w:hAnsi="Calibri" w:cs="Calibri"/>
          <w:color w:val="000000"/>
          <w:sz w:val="28"/>
          <w:szCs w:val="28"/>
        </w:rPr>
        <w:t>Aktualny</w:t>
      </w:r>
      <w:proofErr w:type="spellEnd"/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Calibri" w:hAnsi="Calibri" w:cs="Calibri"/>
          <w:color w:val="000000"/>
          <w:sz w:val="28"/>
          <w:szCs w:val="28"/>
        </w:rPr>
        <w:t>skład</w:t>
      </w:r>
      <w:proofErr w:type="spellEnd"/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 Rady </w:t>
      </w:r>
      <w:proofErr w:type="spellStart"/>
      <w:r w:rsidRPr="00D120B8">
        <w:rPr>
          <w:rFonts w:ascii="Calibri" w:eastAsia="Calibri" w:hAnsi="Calibri" w:cs="Calibri"/>
          <w:color w:val="000000"/>
          <w:sz w:val="28"/>
          <w:szCs w:val="28"/>
        </w:rPr>
        <w:t>Gminy</w:t>
      </w:r>
      <w:proofErr w:type="spellEnd"/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 Raciążek </w:t>
      </w:r>
      <w:proofErr w:type="spellStart"/>
      <w:r w:rsidRPr="00D120B8">
        <w:rPr>
          <w:rFonts w:ascii="Calibri" w:eastAsia="Calibri" w:hAnsi="Calibri" w:cs="Calibri"/>
          <w:color w:val="000000"/>
          <w:sz w:val="28"/>
          <w:szCs w:val="28"/>
        </w:rPr>
        <w:t>wynosi</w:t>
      </w:r>
      <w:proofErr w:type="spellEnd"/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 15 </w:t>
      </w:r>
      <w:proofErr w:type="spellStart"/>
      <w:r w:rsidRPr="00D120B8">
        <w:rPr>
          <w:rFonts w:ascii="Calibri" w:eastAsia="Calibri" w:hAnsi="Calibri" w:cs="Calibri"/>
          <w:color w:val="000000"/>
          <w:sz w:val="28"/>
          <w:szCs w:val="28"/>
        </w:rPr>
        <w:t>Radnych</w:t>
      </w:r>
      <w:proofErr w:type="spellEnd"/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. Na </w:t>
      </w:r>
      <w:proofErr w:type="spellStart"/>
      <w:r w:rsidRPr="00D120B8">
        <w:rPr>
          <w:rFonts w:ascii="Calibri" w:eastAsia="Calibri" w:hAnsi="Calibri" w:cs="Calibri"/>
          <w:color w:val="000000"/>
          <w:sz w:val="28"/>
          <w:szCs w:val="28"/>
        </w:rPr>
        <w:t>podstawie</w:t>
      </w:r>
      <w:proofErr w:type="spellEnd"/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Calibri" w:hAnsi="Calibri" w:cs="Calibri"/>
          <w:color w:val="000000"/>
          <w:sz w:val="28"/>
          <w:szCs w:val="28"/>
        </w:rPr>
        <w:t>listy</w:t>
      </w:r>
      <w:proofErr w:type="spellEnd"/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Calibri" w:hAnsi="Calibri" w:cs="Calibri"/>
          <w:color w:val="000000"/>
          <w:sz w:val="28"/>
          <w:szCs w:val="28"/>
        </w:rPr>
        <w:t>obecności</w:t>
      </w:r>
      <w:proofErr w:type="spellEnd"/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Calibri" w:hAnsi="Calibri" w:cs="Calibri"/>
          <w:color w:val="000000"/>
          <w:sz w:val="28"/>
          <w:szCs w:val="28"/>
        </w:rPr>
        <w:t>stwierdzam</w:t>
      </w:r>
      <w:proofErr w:type="spellEnd"/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, </w:t>
      </w:r>
      <w:proofErr w:type="spellStart"/>
      <w:r w:rsidRPr="00D120B8">
        <w:rPr>
          <w:rFonts w:ascii="Calibri" w:eastAsia="Calibri" w:hAnsi="Calibri" w:cs="Calibri"/>
          <w:color w:val="000000"/>
          <w:sz w:val="28"/>
          <w:szCs w:val="28"/>
        </w:rPr>
        <w:t>iż</w:t>
      </w:r>
      <w:proofErr w:type="spellEnd"/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 w </w:t>
      </w:r>
      <w:proofErr w:type="spellStart"/>
      <w:r w:rsidRPr="00D120B8">
        <w:rPr>
          <w:rFonts w:ascii="Calibri" w:eastAsia="Calibri" w:hAnsi="Calibri" w:cs="Calibri"/>
          <w:color w:val="000000"/>
          <w:sz w:val="28"/>
          <w:szCs w:val="28"/>
        </w:rPr>
        <w:t>Sesji</w:t>
      </w:r>
      <w:proofErr w:type="spellEnd"/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Calibri" w:hAnsi="Calibri" w:cs="Calibri"/>
          <w:color w:val="000000"/>
          <w:sz w:val="28"/>
          <w:szCs w:val="28"/>
        </w:rPr>
        <w:t>uczestniczy</w:t>
      </w:r>
      <w:proofErr w:type="spellEnd"/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 1</w:t>
      </w:r>
      <w:r>
        <w:rPr>
          <w:rFonts w:ascii="Calibri" w:eastAsia="Calibri" w:hAnsi="Calibri" w:cs="Calibri"/>
          <w:color w:val="000000"/>
          <w:sz w:val="28"/>
          <w:szCs w:val="28"/>
        </w:rPr>
        <w:t>2</w:t>
      </w:r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Calibri" w:hAnsi="Calibri" w:cs="Calibri"/>
          <w:color w:val="000000"/>
          <w:sz w:val="28"/>
          <w:szCs w:val="28"/>
        </w:rPr>
        <w:t>Radnych</w:t>
      </w:r>
      <w:proofErr w:type="spellEnd"/>
      <w:r w:rsidRPr="00D120B8"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14:paraId="1806150C" w14:textId="77777777" w:rsidR="00E0530B" w:rsidRPr="00D120B8" w:rsidRDefault="00E0530B" w:rsidP="00E0530B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3C622D20" w14:textId="77777777" w:rsidR="00E0530B" w:rsidRPr="00D120B8" w:rsidRDefault="00E0530B" w:rsidP="00E0530B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D120B8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Rada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dysponuje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wymaganym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 quorum, co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oznacza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,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że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może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obradować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                     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i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podejmować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uchwały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 w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sprawach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objętych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dzisiejszym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porządkiem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sesji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. 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Obrady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 są </w:t>
      </w:r>
      <w:proofErr w:type="spellStart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>prawomocne</w:t>
      </w:r>
      <w:proofErr w:type="spellEnd"/>
      <w:r w:rsidRPr="00D120B8">
        <w:rPr>
          <w:rFonts w:ascii="Calibri" w:eastAsia="Times New Roman" w:hAnsi="Calibri" w:cs="Calibri"/>
          <w:color w:val="000000"/>
          <w:sz w:val="28"/>
          <w:szCs w:val="28"/>
        </w:rPr>
        <w:t xml:space="preserve">. </w:t>
      </w:r>
    </w:p>
    <w:bookmarkEnd w:id="2"/>
    <w:p w14:paraId="185C46A9" w14:textId="77777777" w:rsidR="00E0530B" w:rsidRDefault="00E0530B">
      <w:pPr>
        <w:pStyle w:val="myStyle"/>
        <w:spacing w:before="2" w:after="2" w:line="240" w:lineRule="auto"/>
        <w:ind w:left="240" w:right="240"/>
        <w:jc w:val="left"/>
      </w:pPr>
    </w:p>
    <w:p w14:paraId="619454ED" w14:textId="41A6DFBB" w:rsidR="009A43A4" w:rsidRPr="00107A37" w:rsidRDefault="00107A37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107A37">
        <w:rPr>
          <w:b/>
          <w:bCs/>
          <w:color w:val="000000"/>
          <w:sz w:val="27"/>
          <w:szCs w:val="27"/>
        </w:rPr>
        <w:t xml:space="preserve">Pkt 3. </w:t>
      </w:r>
      <w:proofErr w:type="spellStart"/>
      <w:r w:rsidRPr="00107A37">
        <w:rPr>
          <w:b/>
          <w:bCs/>
          <w:color w:val="000000"/>
          <w:sz w:val="27"/>
          <w:szCs w:val="27"/>
        </w:rPr>
        <w:t>Przyjęcie</w:t>
      </w:r>
      <w:proofErr w:type="spellEnd"/>
      <w:r w:rsidRPr="00107A37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07A37">
        <w:rPr>
          <w:b/>
          <w:bCs/>
          <w:color w:val="000000"/>
          <w:sz w:val="27"/>
          <w:szCs w:val="27"/>
        </w:rPr>
        <w:t>porządku</w:t>
      </w:r>
      <w:proofErr w:type="spellEnd"/>
      <w:r w:rsidRPr="00107A37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07A37">
        <w:rPr>
          <w:b/>
          <w:bCs/>
          <w:color w:val="000000"/>
          <w:sz w:val="27"/>
          <w:szCs w:val="27"/>
        </w:rPr>
        <w:t>obrad</w:t>
      </w:r>
      <w:proofErr w:type="spellEnd"/>
      <w:r w:rsidRPr="00107A37">
        <w:rPr>
          <w:b/>
          <w:bCs/>
          <w:color w:val="000000"/>
          <w:sz w:val="27"/>
          <w:szCs w:val="27"/>
        </w:rPr>
        <w:t xml:space="preserve">   </w:t>
      </w:r>
    </w:p>
    <w:p w14:paraId="128AF69F" w14:textId="77777777" w:rsidR="009A43A4" w:rsidRDefault="00467F4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(15:10:57 - 15:11:04)</w:t>
      </w:r>
    </w:p>
    <w:p w14:paraId="0D936062" w14:textId="77777777" w:rsidR="00E0530B" w:rsidRDefault="00E0530B" w:rsidP="00E0530B">
      <w:pPr>
        <w:pStyle w:val="myStyle"/>
        <w:spacing w:after="0" w:line="240" w:lineRule="auto"/>
        <w:jc w:val="left"/>
        <w:rPr>
          <w:rFonts w:cstheme="minorHAnsi"/>
          <w:color w:val="000000"/>
          <w:sz w:val="28"/>
          <w:szCs w:val="28"/>
          <w:lang w:val="pl-PL"/>
        </w:rPr>
      </w:pPr>
    </w:p>
    <w:p w14:paraId="75DB2EC1" w14:textId="463EB0F1" w:rsidR="00E0530B" w:rsidRDefault="00E0530B" w:rsidP="00E0530B">
      <w:pPr>
        <w:pStyle w:val="myStyle"/>
        <w:spacing w:after="0" w:line="240" w:lineRule="auto"/>
        <w:jc w:val="left"/>
        <w:rPr>
          <w:rFonts w:cstheme="minorHAnsi"/>
          <w:color w:val="000000"/>
          <w:sz w:val="28"/>
          <w:szCs w:val="28"/>
          <w:lang w:val="pl-PL"/>
        </w:rPr>
      </w:pPr>
      <w:bookmarkStart w:id="3" w:name="_Hlk119955342"/>
      <w:r>
        <w:rPr>
          <w:rFonts w:cstheme="minorHAnsi"/>
          <w:color w:val="000000"/>
          <w:sz w:val="28"/>
          <w:szCs w:val="28"/>
          <w:lang w:val="pl-PL"/>
        </w:rPr>
        <w:t>Przewodniczący Rady Gminy – odczytał porządek obrad – zał. do protokołu.</w:t>
      </w:r>
    </w:p>
    <w:p w14:paraId="6057BDAE" w14:textId="76186A1F" w:rsidR="000E1415" w:rsidRPr="00160BC6" w:rsidRDefault="000E1415" w:rsidP="00160BC6">
      <w:pPr>
        <w:pStyle w:val="myStyle"/>
        <w:spacing w:after="0" w:line="240" w:lineRule="auto"/>
        <w:jc w:val="left"/>
        <w:rPr>
          <w:rFonts w:cstheme="minorHAnsi"/>
          <w:color w:val="000000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Punkt</w:t>
      </w:r>
      <w:r w:rsidR="00160BC6">
        <w:rPr>
          <w:rFonts w:cstheme="minorHAnsi"/>
          <w:color w:val="000000"/>
          <w:sz w:val="28"/>
          <w:szCs w:val="28"/>
          <w:lang w:val="pl-PL"/>
        </w:rPr>
        <w:t xml:space="preserve"> </w:t>
      </w:r>
      <w:r>
        <w:rPr>
          <w:rFonts w:cstheme="minorHAnsi"/>
          <w:color w:val="000000"/>
          <w:sz w:val="28"/>
          <w:szCs w:val="28"/>
          <w:lang w:val="pl-PL"/>
        </w:rPr>
        <w:t xml:space="preserve">5. </w:t>
      </w:r>
      <w:proofErr w:type="spellStart"/>
      <w:r>
        <w:rPr>
          <w:color w:val="000000"/>
          <w:sz w:val="27"/>
          <w:szCs w:val="27"/>
        </w:rPr>
        <w:t>Rozpatrzenie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petycji</w:t>
      </w:r>
      <w:proofErr w:type="spellEnd"/>
      <w:r>
        <w:rPr>
          <w:color w:val="000000"/>
          <w:sz w:val="27"/>
          <w:szCs w:val="27"/>
        </w:rPr>
        <w:t xml:space="preserve"> w </w:t>
      </w:r>
      <w:proofErr w:type="spellStart"/>
      <w:r>
        <w:rPr>
          <w:color w:val="000000"/>
          <w:sz w:val="27"/>
          <w:szCs w:val="27"/>
        </w:rPr>
        <w:t>sprawie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utworzenia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Młodzieżowej</w:t>
      </w:r>
      <w:proofErr w:type="spellEnd"/>
      <w:r>
        <w:rPr>
          <w:color w:val="000000"/>
          <w:sz w:val="27"/>
          <w:szCs w:val="27"/>
        </w:rPr>
        <w:t xml:space="preserve"> Rady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 </w:t>
      </w:r>
      <w:r w:rsidR="00160BC6">
        <w:rPr>
          <w:rFonts w:cstheme="minorHAnsi"/>
          <w:color w:val="000000"/>
          <w:sz w:val="28"/>
          <w:szCs w:val="28"/>
          <w:lang w:val="pl-PL"/>
        </w:rPr>
        <w:t xml:space="preserve">- </w:t>
      </w:r>
      <w:proofErr w:type="spellStart"/>
      <w:r w:rsidR="00160BC6">
        <w:rPr>
          <w:color w:val="000000"/>
          <w:sz w:val="27"/>
          <w:szCs w:val="27"/>
        </w:rPr>
        <w:t>z</w:t>
      </w:r>
      <w:r>
        <w:rPr>
          <w:color w:val="000000"/>
          <w:sz w:val="27"/>
          <w:szCs w:val="27"/>
        </w:rPr>
        <w:t>ostał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wprowadzony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prośbę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Przewodniczącego</w:t>
      </w:r>
      <w:proofErr w:type="spellEnd"/>
      <w:r>
        <w:rPr>
          <w:color w:val="000000"/>
          <w:sz w:val="27"/>
          <w:szCs w:val="27"/>
        </w:rPr>
        <w:t xml:space="preserve"> Rady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</w:t>
      </w:r>
    </w:p>
    <w:p w14:paraId="14AF15ED" w14:textId="2114A51D" w:rsidR="000E1415" w:rsidRDefault="000E1415" w:rsidP="00E0530B">
      <w:pPr>
        <w:pStyle w:val="myStyle"/>
        <w:spacing w:after="0" w:line="240" w:lineRule="auto"/>
        <w:jc w:val="left"/>
        <w:rPr>
          <w:rFonts w:cstheme="minorHAnsi"/>
          <w:color w:val="000000"/>
          <w:sz w:val="28"/>
          <w:szCs w:val="28"/>
          <w:lang w:val="pl-PL"/>
        </w:rPr>
      </w:pPr>
    </w:p>
    <w:p w14:paraId="749DA695" w14:textId="77777777" w:rsidR="00E0530B" w:rsidRDefault="00E0530B" w:rsidP="00E0530B">
      <w:pPr>
        <w:pStyle w:val="myStyle"/>
        <w:spacing w:after="0" w:line="240" w:lineRule="auto"/>
        <w:jc w:val="left"/>
        <w:rPr>
          <w:rFonts w:cstheme="minorHAnsi"/>
          <w:color w:val="000000"/>
          <w:sz w:val="28"/>
          <w:szCs w:val="28"/>
          <w:lang w:val="pl-PL"/>
        </w:rPr>
      </w:pPr>
    </w:p>
    <w:p w14:paraId="5F0CA7B9" w14:textId="398AC6D4" w:rsidR="00E0530B" w:rsidRDefault="00AA7093" w:rsidP="00E0530B">
      <w:pPr>
        <w:pStyle w:val="myStyle"/>
        <w:spacing w:after="0" w:line="240" w:lineRule="auto"/>
        <w:jc w:val="left"/>
        <w:rPr>
          <w:rFonts w:cstheme="minorHAnsi"/>
          <w:color w:val="000000"/>
          <w:sz w:val="28"/>
          <w:szCs w:val="28"/>
          <w:lang w:val="pl-PL"/>
        </w:rPr>
      </w:pPr>
      <w:bookmarkStart w:id="4" w:name="_Hlk115072883"/>
      <w:r>
        <w:rPr>
          <w:rFonts w:cstheme="minorHAnsi"/>
          <w:color w:val="000000"/>
          <w:sz w:val="28"/>
          <w:szCs w:val="28"/>
          <w:lang w:val="pl-PL"/>
        </w:rPr>
        <w:t xml:space="preserve">Do zaproponowanego porządku obrad </w:t>
      </w:r>
      <w:r w:rsidR="00E0530B">
        <w:rPr>
          <w:rFonts w:cstheme="minorHAnsi"/>
          <w:color w:val="000000"/>
          <w:sz w:val="28"/>
          <w:szCs w:val="28"/>
          <w:lang w:val="pl-PL"/>
        </w:rPr>
        <w:t>Radni</w:t>
      </w:r>
      <w:bookmarkEnd w:id="4"/>
      <w:r w:rsidR="00E0530B">
        <w:rPr>
          <w:rFonts w:cstheme="minorHAnsi"/>
          <w:color w:val="000000"/>
          <w:sz w:val="28"/>
          <w:szCs w:val="28"/>
          <w:lang w:val="pl-PL"/>
        </w:rPr>
        <w:t xml:space="preserve"> nie wnieśli żadnych uwag.</w:t>
      </w:r>
    </w:p>
    <w:bookmarkEnd w:id="3"/>
    <w:p w14:paraId="038B5F51" w14:textId="77777777" w:rsidR="00E0530B" w:rsidRDefault="00E0530B" w:rsidP="00E0530B">
      <w:pPr>
        <w:spacing w:before="2" w:after="2" w:line="240" w:lineRule="auto"/>
        <w:ind w:left="240" w:right="240"/>
        <w:rPr>
          <w:rFonts w:ascii="Calibri" w:eastAsia="Calibri" w:hAnsi="Calibri" w:cs="Times New Roman"/>
        </w:rPr>
      </w:pPr>
    </w:p>
    <w:p w14:paraId="7823E22A" w14:textId="77777777" w:rsidR="009A43A4" w:rsidRDefault="009A43A4">
      <w:pPr>
        <w:pStyle w:val="myStyle"/>
        <w:spacing w:before="2" w:after="2" w:line="240" w:lineRule="auto"/>
        <w:ind w:left="240" w:right="240"/>
        <w:jc w:val="left"/>
      </w:pPr>
    </w:p>
    <w:p w14:paraId="13A84C23" w14:textId="17CFA3FB" w:rsidR="009A43A4" w:rsidRDefault="00467F4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lastRenderedPageBreak/>
        <w:t xml:space="preserve">3.1. </w:t>
      </w:r>
      <w:proofErr w:type="spellStart"/>
      <w:r>
        <w:rPr>
          <w:color w:val="000000"/>
          <w:sz w:val="27"/>
          <w:szCs w:val="27"/>
        </w:rPr>
        <w:t>głosowanie</w:t>
      </w:r>
      <w:proofErr w:type="spellEnd"/>
      <w:r w:rsidR="00142A9E">
        <w:rPr>
          <w:color w:val="000000"/>
          <w:sz w:val="27"/>
          <w:szCs w:val="27"/>
        </w:rPr>
        <w:t xml:space="preserve"> </w:t>
      </w:r>
      <w:proofErr w:type="spellStart"/>
      <w:r w:rsidR="00142A9E">
        <w:rPr>
          <w:color w:val="000000"/>
          <w:sz w:val="27"/>
          <w:szCs w:val="27"/>
        </w:rPr>
        <w:t>porządku</w:t>
      </w:r>
      <w:proofErr w:type="spellEnd"/>
      <w:r w:rsidR="00142A9E">
        <w:rPr>
          <w:color w:val="000000"/>
          <w:sz w:val="27"/>
          <w:szCs w:val="27"/>
        </w:rPr>
        <w:t xml:space="preserve"> </w:t>
      </w:r>
      <w:proofErr w:type="spellStart"/>
      <w:r w:rsidR="00142A9E">
        <w:rPr>
          <w:color w:val="000000"/>
          <w:sz w:val="27"/>
          <w:szCs w:val="27"/>
        </w:rPr>
        <w:t>obrad</w:t>
      </w:r>
      <w:proofErr w:type="spellEnd"/>
    </w:p>
    <w:p w14:paraId="3A7D9D54" w14:textId="77777777" w:rsidR="009A43A4" w:rsidRDefault="009A43A4">
      <w:pPr>
        <w:pStyle w:val="myStyle"/>
        <w:spacing w:before="2" w:after="2" w:line="240" w:lineRule="auto"/>
        <w:ind w:left="240" w:right="240"/>
        <w:jc w:val="left"/>
      </w:pPr>
    </w:p>
    <w:p w14:paraId="0009655A" w14:textId="77777777" w:rsidR="009A43A4" w:rsidRDefault="009A43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9A43A4" w14:paraId="169519E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381EC44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19385" w14:textId="479FA416" w:rsidR="009A43A4" w:rsidRDefault="00142A9E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porządku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obrad</w:t>
            </w:r>
            <w:proofErr w:type="spellEnd"/>
          </w:p>
        </w:tc>
      </w:tr>
      <w:tr w:rsidR="009A43A4" w14:paraId="6E7EE75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F3FE1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1284D6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od 2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listopada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2021r.</w:t>
            </w:r>
          </w:p>
        </w:tc>
      </w:tr>
      <w:tr w:rsidR="009A43A4" w14:paraId="266CE05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7F1B6E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BFE70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39E802D0" w14:textId="77777777" w:rsidR="009A43A4" w:rsidRDefault="009A43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9"/>
        <w:gridCol w:w="1313"/>
        <w:gridCol w:w="2933"/>
      </w:tblGrid>
      <w:tr w:rsidR="009A43A4" w14:paraId="63B09CA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4C0B3CA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E1823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24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października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0C2B0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29E12E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15:11:07 - 15:11:22</w:t>
            </w:r>
          </w:p>
        </w:tc>
      </w:tr>
      <w:tr w:rsidR="009A43A4" w14:paraId="09DF673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728BC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27B41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F46FA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F2C0E8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5A866D49" w14:textId="77777777" w:rsidR="009A43A4" w:rsidRDefault="00467F4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721B62FB" w14:textId="77777777" w:rsidR="009A43A4" w:rsidRDefault="009A43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9A43A4" w14:paraId="64F09A3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FB132BE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46ABA" w14:textId="77777777" w:rsidR="009A43A4" w:rsidRDefault="00467F4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AF5B42" w14:textId="77777777" w:rsidR="009A43A4" w:rsidRDefault="00467F4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CA5DA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382DA" w14:textId="77777777" w:rsidR="009A43A4" w:rsidRDefault="00467F4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F92D4" w14:textId="77777777" w:rsidR="009A43A4" w:rsidRDefault="00467F4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9A43A4" w14:paraId="469A931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A2472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352726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B887D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FF947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AF8C7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6B7EC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9A43A4" w14:paraId="10847CC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A3964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488F37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AFB4F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7E6BC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B7664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9A7BB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9A43A4" w14:paraId="0CE6BF5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317C9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456C9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20B8C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1F258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B0DE2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B070DD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0B47BD49" w14:textId="77777777" w:rsidR="009A43A4" w:rsidRDefault="00467F4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5A3547F9" w14:textId="77777777" w:rsidR="009A43A4" w:rsidRDefault="009A43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7"/>
        <w:gridCol w:w="2816"/>
        <w:gridCol w:w="2259"/>
      </w:tblGrid>
      <w:tr w:rsidR="009A43A4" w14:paraId="26CDFE59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9170CF9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98D6B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2F6FF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36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A662A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9A43A4" w14:paraId="2711CF6A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372CD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8047A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0ACA3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FBCDC6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43A4" w14:paraId="20D79A47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4EEEF8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329BA6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A1D60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95BF46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43A4" w14:paraId="0F3279D6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651F7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31EBD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F005E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DE979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9A43A4" w14:paraId="2440BA84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78C708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7851E7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AD626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26315F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43A4" w14:paraId="53DC1750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02BD9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F1220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73DD9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CA112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43A4" w14:paraId="322E7C68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747DB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0C76B3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27836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3A7885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43A4" w14:paraId="02B0E1C5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75F73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5850F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8E78D4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BE1177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43A4" w14:paraId="1FBDC2FE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1E662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010B3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0D7E5D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59FBC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9A43A4" w14:paraId="07CD7015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E5FFE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E56552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CD0A9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D9D04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43A4" w14:paraId="47495478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18FFF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E1696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5302A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59386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43A4" w14:paraId="26DC2472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A62CC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D18D4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E6C5D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FDC1D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43A4" w14:paraId="6B0DBF4D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EF012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FCC764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7A33E7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5DFF5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43A4" w14:paraId="57ED315B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0CC36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13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6E1FF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8DE2F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09628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9A43A4" w14:paraId="2DBF932C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B4C12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22A7B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545F4A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D872F8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43A4" w14:paraId="424A23C5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DDB39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95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FE42F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F1CE0A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A5635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7AC7389" w14:textId="77777777" w:rsidR="00E0530B" w:rsidRPr="00C87604" w:rsidRDefault="00E0530B" w:rsidP="00E0530B">
      <w:pPr>
        <w:spacing w:before="243" w:after="3" w:line="240" w:lineRule="auto"/>
        <w:ind w:right="240"/>
        <w:rPr>
          <w:color w:val="000000"/>
          <w:sz w:val="27"/>
          <w:szCs w:val="27"/>
        </w:rPr>
      </w:pPr>
      <w:bookmarkStart w:id="5" w:name="_Hlk119955381"/>
      <w:proofErr w:type="spellStart"/>
      <w:r w:rsidRPr="00C87604">
        <w:rPr>
          <w:color w:val="000000"/>
          <w:sz w:val="27"/>
          <w:szCs w:val="27"/>
        </w:rPr>
        <w:t>Wyniki</w:t>
      </w:r>
      <w:proofErr w:type="spellEnd"/>
      <w:r w:rsidRPr="00C87604">
        <w:rPr>
          <w:color w:val="000000"/>
          <w:sz w:val="27"/>
          <w:szCs w:val="27"/>
        </w:rPr>
        <w:t xml:space="preserve"> </w:t>
      </w:r>
      <w:proofErr w:type="spellStart"/>
      <w:r w:rsidRPr="00C87604">
        <w:rPr>
          <w:color w:val="000000"/>
          <w:sz w:val="27"/>
          <w:szCs w:val="27"/>
        </w:rPr>
        <w:t>głosowania</w:t>
      </w:r>
      <w:proofErr w:type="spellEnd"/>
      <w:r w:rsidRPr="00C87604">
        <w:rPr>
          <w:color w:val="000000"/>
          <w:sz w:val="27"/>
          <w:szCs w:val="27"/>
        </w:rPr>
        <w:t>:</w:t>
      </w:r>
    </w:p>
    <w:p w14:paraId="04D00036" w14:textId="3DD931D3" w:rsidR="00E0530B" w:rsidRDefault="00E0530B" w:rsidP="00E0530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 w:rsidRPr="00C87604">
        <w:rPr>
          <w:color w:val="000000"/>
          <w:sz w:val="27"/>
          <w:szCs w:val="27"/>
        </w:rPr>
        <w:tab/>
      </w:r>
      <w:r w:rsidRPr="00C87604">
        <w:rPr>
          <w:color w:val="000000"/>
          <w:sz w:val="27"/>
          <w:szCs w:val="27"/>
        </w:rPr>
        <w:tab/>
      </w:r>
      <w:r w:rsidRPr="00C87604">
        <w:rPr>
          <w:color w:val="000000"/>
          <w:sz w:val="27"/>
          <w:szCs w:val="27"/>
        </w:rPr>
        <w:tab/>
      </w:r>
      <w:r w:rsidRPr="00C87604">
        <w:rPr>
          <w:color w:val="000000"/>
          <w:sz w:val="27"/>
          <w:szCs w:val="27"/>
        </w:rPr>
        <w:tab/>
        <w:t>1</w:t>
      </w:r>
      <w:r>
        <w:rPr>
          <w:color w:val="000000"/>
          <w:sz w:val="27"/>
          <w:szCs w:val="27"/>
        </w:rPr>
        <w:t>2</w:t>
      </w:r>
      <w:r w:rsidRPr="00C87604">
        <w:rPr>
          <w:color w:val="000000"/>
          <w:sz w:val="27"/>
          <w:szCs w:val="27"/>
        </w:rPr>
        <w:t xml:space="preserve"> </w:t>
      </w:r>
      <w:proofErr w:type="spellStart"/>
      <w:r w:rsidRPr="00C87604">
        <w:rPr>
          <w:color w:val="000000"/>
          <w:sz w:val="27"/>
          <w:szCs w:val="27"/>
        </w:rPr>
        <w:t>radnych</w:t>
      </w:r>
      <w:proofErr w:type="spellEnd"/>
      <w:r w:rsidRPr="00C87604">
        <w:rPr>
          <w:color w:val="000000"/>
          <w:sz w:val="27"/>
          <w:szCs w:val="27"/>
        </w:rPr>
        <w:t xml:space="preserve"> </w:t>
      </w:r>
      <w:proofErr w:type="spellStart"/>
      <w:r w:rsidRPr="00C87604">
        <w:rPr>
          <w:color w:val="000000"/>
          <w:sz w:val="27"/>
          <w:szCs w:val="27"/>
        </w:rPr>
        <w:t>głosowało</w:t>
      </w:r>
      <w:proofErr w:type="spellEnd"/>
      <w:r w:rsidRPr="00C87604">
        <w:rPr>
          <w:color w:val="000000"/>
          <w:sz w:val="27"/>
          <w:szCs w:val="27"/>
        </w:rPr>
        <w:t xml:space="preserve"> za -</w:t>
      </w:r>
      <w:r>
        <w:rPr>
          <w:color w:val="000000"/>
          <w:sz w:val="27"/>
          <w:szCs w:val="27"/>
        </w:rPr>
        <w:t xml:space="preserve"> </w:t>
      </w:r>
      <w:proofErr w:type="spellStart"/>
      <w:r w:rsidRPr="00C87604">
        <w:rPr>
          <w:color w:val="000000"/>
          <w:sz w:val="27"/>
          <w:szCs w:val="27"/>
        </w:rPr>
        <w:t>jednogłośnie</w:t>
      </w:r>
      <w:proofErr w:type="spellEnd"/>
    </w:p>
    <w:bookmarkEnd w:id="5"/>
    <w:p w14:paraId="5DABB96D" w14:textId="77777777" w:rsidR="00E0530B" w:rsidRDefault="00E0530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314B016D" w14:textId="27EBC1F7" w:rsidR="009A43A4" w:rsidRPr="00107A37" w:rsidRDefault="00107A37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107A37">
        <w:rPr>
          <w:b/>
          <w:bCs/>
          <w:color w:val="000000"/>
          <w:sz w:val="27"/>
          <w:szCs w:val="27"/>
        </w:rPr>
        <w:t xml:space="preserve">Pkt 4. </w:t>
      </w:r>
      <w:proofErr w:type="spellStart"/>
      <w:r w:rsidRPr="00107A37">
        <w:rPr>
          <w:b/>
          <w:bCs/>
          <w:color w:val="000000"/>
          <w:sz w:val="27"/>
          <w:szCs w:val="27"/>
        </w:rPr>
        <w:t>Podjęcie</w:t>
      </w:r>
      <w:proofErr w:type="spellEnd"/>
      <w:r w:rsidRPr="00107A37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07A37">
        <w:rPr>
          <w:b/>
          <w:bCs/>
          <w:color w:val="000000"/>
          <w:sz w:val="27"/>
          <w:szCs w:val="27"/>
        </w:rPr>
        <w:t>uchwały</w:t>
      </w:r>
      <w:proofErr w:type="spellEnd"/>
      <w:r w:rsidRPr="00107A37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107A37">
        <w:rPr>
          <w:b/>
          <w:bCs/>
          <w:color w:val="000000"/>
          <w:sz w:val="27"/>
          <w:szCs w:val="27"/>
        </w:rPr>
        <w:t>sprawie</w:t>
      </w:r>
      <w:proofErr w:type="spellEnd"/>
      <w:r w:rsidRPr="00107A37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07A37">
        <w:rPr>
          <w:b/>
          <w:bCs/>
          <w:color w:val="000000"/>
          <w:sz w:val="27"/>
          <w:szCs w:val="27"/>
        </w:rPr>
        <w:t>zmian</w:t>
      </w:r>
      <w:proofErr w:type="spellEnd"/>
      <w:r w:rsidRPr="00107A37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107A37">
        <w:rPr>
          <w:b/>
          <w:bCs/>
          <w:color w:val="000000"/>
          <w:sz w:val="27"/>
          <w:szCs w:val="27"/>
        </w:rPr>
        <w:t>budżecie</w:t>
      </w:r>
      <w:proofErr w:type="spellEnd"/>
      <w:r w:rsidRPr="00107A37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07A37">
        <w:rPr>
          <w:b/>
          <w:bCs/>
          <w:color w:val="000000"/>
          <w:sz w:val="27"/>
          <w:szCs w:val="27"/>
        </w:rPr>
        <w:t>Gminy</w:t>
      </w:r>
      <w:proofErr w:type="spellEnd"/>
      <w:r w:rsidRPr="00107A37">
        <w:rPr>
          <w:b/>
          <w:bCs/>
          <w:color w:val="000000"/>
          <w:sz w:val="27"/>
          <w:szCs w:val="27"/>
        </w:rPr>
        <w:t xml:space="preserve"> Raciążek </w:t>
      </w:r>
      <w:proofErr w:type="spellStart"/>
      <w:r w:rsidRPr="00107A37">
        <w:rPr>
          <w:b/>
          <w:bCs/>
          <w:color w:val="000000"/>
          <w:sz w:val="27"/>
          <w:szCs w:val="27"/>
        </w:rPr>
        <w:t>na</w:t>
      </w:r>
      <w:proofErr w:type="spellEnd"/>
      <w:r w:rsidRPr="00107A37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07A37">
        <w:rPr>
          <w:b/>
          <w:bCs/>
          <w:color w:val="000000"/>
          <w:sz w:val="27"/>
          <w:szCs w:val="27"/>
        </w:rPr>
        <w:t>rok</w:t>
      </w:r>
      <w:proofErr w:type="spellEnd"/>
      <w:r w:rsidRPr="00107A37">
        <w:rPr>
          <w:b/>
          <w:bCs/>
          <w:color w:val="000000"/>
          <w:sz w:val="27"/>
          <w:szCs w:val="27"/>
        </w:rPr>
        <w:t xml:space="preserve"> 2022.   </w:t>
      </w:r>
    </w:p>
    <w:p w14:paraId="258289AB" w14:textId="77777777" w:rsidR="009A43A4" w:rsidRDefault="00467F4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(15:11:32 - 15:11:40)</w:t>
      </w:r>
    </w:p>
    <w:p w14:paraId="1BE81B26" w14:textId="77777777" w:rsidR="009A43A4" w:rsidRDefault="009A43A4">
      <w:pPr>
        <w:pStyle w:val="myStyle"/>
        <w:spacing w:before="2" w:after="2" w:line="240" w:lineRule="auto"/>
        <w:ind w:left="240" w:right="240"/>
        <w:jc w:val="left"/>
      </w:pPr>
    </w:p>
    <w:p w14:paraId="326632DC" w14:textId="77777777" w:rsidR="009A43A4" w:rsidRDefault="00467F4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4.1. </w:t>
      </w:r>
      <w:proofErr w:type="spellStart"/>
      <w:r>
        <w:rPr>
          <w:color w:val="000000"/>
          <w:sz w:val="27"/>
          <w:szCs w:val="27"/>
        </w:rPr>
        <w:t>Wystąpienie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Wójta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Gminy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15B9E24A" w14:textId="77777777" w:rsidR="009A43A4" w:rsidRDefault="00467F4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(15:11:42 - 15:12:07)</w:t>
      </w:r>
    </w:p>
    <w:p w14:paraId="172AE57C" w14:textId="6648705C" w:rsidR="009A43A4" w:rsidRDefault="009A43A4">
      <w:pPr>
        <w:pStyle w:val="myStyle"/>
        <w:spacing w:before="2" w:after="2" w:line="240" w:lineRule="auto"/>
        <w:ind w:left="240" w:right="240"/>
        <w:jc w:val="left"/>
      </w:pPr>
    </w:p>
    <w:p w14:paraId="040B7907" w14:textId="5F34D156" w:rsidR="000E1415" w:rsidRDefault="000E1415">
      <w:pPr>
        <w:pStyle w:val="myStyle"/>
        <w:spacing w:before="2" w:after="2" w:line="240" w:lineRule="auto"/>
        <w:ind w:left="240" w:right="240"/>
        <w:jc w:val="left"/>
      </w:pPr>
      <w:r>
        <w:rPr>
          <w:rFonts w:cstheme="minorHAnsi"/>
          <w:color w:val="000000"/>
          <w:sz w:val="28"/>
          <w:szCs w:val="28"/>
          <w:lang w:val="pl-PL"/>
        </w:rPr>
        <w:t>P. Wójt powiedział, że zmiany do budżetu zostały omówione na Komisjach Rady Gminy.</w:t>
      </w:r>
    </w:p>
    <w:p w14:paraId="63B28D27" w14:textId="23E8D1B8" w:rsidR="009A43A4" w:rsidRPr="00107A37" w:rsidRDefault="00467F44" w:rsidP="000E1415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4.2. </w:t>
      </w:r>
      <w:proofErr w:type="spellStart"/>
      <w:r>
        <w:rPr>
          <w:color w:val="000000"/>
          <w:sz w:val="27"/>
          <w:szCs w:val="27"/>
        </w:rPr>
        <w:t>Przedstawienie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opinii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przez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</w:t>
      </w:r>
      <w:r w:rsidR="00E0530B">
        <w:rPr>
          <w:color w:val="000000"/>
          <w:sz w:val="27"/>
          <w:szCs w:val="27"/>
        </w:rPr>
        <w:t>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Budzetu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Rozwoj</w:t>
      </w:r>
      <w:r w:rsidR="000E1415">
        <w:rPr>
          <w:color w:val="000000"/>
          <w:sz w:val="27"/>
          <w:szCs w:val="27"/>
        </w:rPr>
        <w:t>u</w:t>
      </w:r>
      <w:proofErr w:type="spellEnd"/>
      <w:r w:rsidR="000E1415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Gospodarczego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53DDF978" w14:textId="77777777" w:rsidR="009A43A4" w:rsidRDefault="00467F4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(15:12:10 - 15:17:20)</w:t>
      </w:r>
    </w:p>
    <w:p w14:paraId="05B84471" w14:textId="1A7CFBB2" w:rsidR="009A43A4" w:rsidRDefault="009A43A4">
      <w:pPr>
        <w:pStyle w:val="myStyle"/>
        <w:spacing w:before="2" w:after="2" w:line="240" w:lineRule="auto"/>
        <w:ind w:left="240" w:right="240"/>
        <w:jc w:val="left"/>
      </w:pPr>
    </w:p>
    <w:p w14:paraId="4AB51CF0" w14:textId="77777777" w:rsidR="00107A37" w:rsidRDefault="00107A37" w:rsidP="00107A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Komisja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pozytywnie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zaopiniowała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projekt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zmian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głosami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za, 1 </w:t>
      </w:r>
      <w:proofErr w:type="spellStart"/>
      <w:r>
        <w:rPr>
          <w:rFonts w:ascii="Times New Roman" w:hAnsi="Times New Roman" w:cs="Times New Roman"/>
          <w:sz w:val="28"/>
          <w:szCs w:val="28"/>
        </w:rPr>
        <w:t>głosem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wstrzymującym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za </w:t>
      </w:r>
      <w:proofErr w:type="spellStart"/>
      <w:r>
        <w:rPr>
          <w:rFonts w:ascii="Times New Roman" w:hAnsi="Times New Roman" w:cs="Times New Roman"/>
          <w:sz w:val="28"/>
          <w:szCs w:val="28"/>
        </w:rPr>
        <w:t>wyjątkiem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podwyżek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płac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we </w:t>
      </w:r>
      <w:proofErr w:type="spellStart"/>
      <w:r>
        <w:rPr>
          <w:rFonts w:ascii="Times New Roman" w:hAnsi="Times New Roman" w:cs="Times New Roman"/>
          <w:sz w:val="28"/>
          <w:szCs w:val="28"/>
        </w:rPr>
        <w:t>wszystkich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jednostkach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zdjęcie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 dz. 921 </w:t>
      </w:r>
      <w:proofErr w:type="spellStart"/>
      <w:r>
        <w:rPr>
          <w:rFonts w:ascii="Times New Roman" w:hAnsi="Times New Roman" w:cs="Times New Roman"/>
          <w:sz w:val="28"/>
          <w:szCs w:val="28"/>
        </w:rPr>
        <w:t>kwoty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30.000zł. </w:t>
      </w:r>
    </w:p>
    <w:p w14:paraId="2123F131" w14:textId="77777777" w:rsidR="00107A37" w:rsidRDefault="00107A37" w:rsidP="00107A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Komisja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wnioskuje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zdjęcie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ze </w:t>
      </w:r>
      <w:proofErr w:type="spellStart"/>
      <w:r>
        <w:rPr>
          <w:rFonts w:ascii="Times New Roman" w:hAnsi="Times New Roman" w:cs="Times New Roman"/>
          <w:sz w:val="28"/>
          <w:szCs w:val="28"/>
        </w:rPr>
        <w:t>zmian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budżetu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środków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podwyżki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płac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wszystkich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jednostek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gminy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>
        <w:rPr>
          <w:rFonts w:ascii="Times New Roman" w:hAnsi="Times New Roman" w:cs="Times New Roman"/>
          <w:sz w:val="28"/>
          <w:szCs w:val="28"/>
        </w:rPr>
        <w:t>kwocie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55.626.07zł. </w:t>
      </w:r>
    </w:p>
    <w:p w14:paraId="7AE89BA5" w14:textId="77777777" w:rsidR="00107A37" w:rsidRDefault="00107A37" w:rsidP="00107A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proofErr w:type="spellStart"/>
      <w:r>
        <w:rPr>
          <w:rFonts w:ascii="Times New Roman" w:hAnsi="Times New Roman" w:cs="Times New Roman"/>
          <w:sz w:val="28"/>
          <w:szCs w:val="28"/>
        </w:rPr>
        <w:t>działach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przedstawia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>
        <w:rPr>
          <w:rFonts w:ascii="Times New Roman" w:hAnsi="Times New Roman" w:cs="Times New Roman"/>
          <w:sz w:val="28"/>
          <w:szCs w:val="28"/>
        </w:rPr>
        <w:t>następująco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8A807A5" w14:textId="77777777" w:rsidR="00107A37" w:rsidRDefault="00107A37" w:rsidP="00107A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Dz. 750 </w:t>
      </w:r>
      <w:proofErr w:type="spellStart"/>
      <w:r>
        <w:rPr>
          <w:rFonts w:ascii="Times New Roman" w:hAnsi="Times New Roman" w:cs="Times New Roman"/>
          <w:sz w:val="28"/>
          <w:szCs w:val="28"/>
        </w:rPr>
        <w:t>rozdz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75011 &amp; 4010 1150zł., &amp; 4110 – 171zł., &amp; 4120 – 24,50 </w:t>
      </w:r>
      <w:proofErr w:type="spellStart"/>
      <w:r>
        <w:rPr>
          <w:rFonts w:ascii="Times New Roman" w:hAnsi="Times New Roman" w:cs="Times New Roman"/>
          <w:sz w:val="28"/>
          <w:szCs w:val="28"/>
        </w:rPr>
        <w:t>zł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3A24C6" w14:textId="77777777" w:rsidR="00107A37" w:rsidRDefault="00107A37" w:rsidP="00107A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Rozdz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75023 - &amp; 4010 – 19.284,50zł., &amp; 4110 – 2.864,25zł., &amp; 4120 – 410,37zł.  </w:t>
      </w:r>
    </w:p>
    <w:p w14:paraId="5EA1A5FB" w14:textId="77777777" w:rsidR="00107A37" w:rsidRDefault="00107A37" w:rsidP="00107A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Dz. 801  </w:t>
      </w:r>
      <w:bookmarkStart w:id="6" w:name="_Hlk118701426"/>
      <w:proofErr w:type="spellStart"/>
      <w:r>
        <w:rPr>
          <w:rFonts w:ascii="Times New Roman" w:hAnsi="Times New Roman" w:cs="Times New Roman"/>
          <w:sz w:val="28"/>
          <w:szCs w:val="28"/>
        </w:rPr>
        <w:t>rozdz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80101  &amp; 4010 – 4.143,10 </w:t>
      </w:r>
      <w:proofErr w:type="spellStart"/>
      <w:r>
        <w:rPr>
          <w:rFonts w:ascii="Times New Roman" w:hAnsi="Times New Roman" w:cs="Times New Roman"/>
          <w:sz w:val="28"/>
          <w:szCs w:val="28"/>
        </w:rPr>
        <w:t>zł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&amp; 4110 -  640,10zł., &amp; 4120 – 81,46zł. </w:t>
      </w:r>
    </w:p>
    <w:bookmarkEnd w:id="6"/>
    <w:p w14:paraId="7A69774E" w14:textId="77777777" w:rsidR="00107A37" w:rsidRDefault="00107A37" w:rsidP="00107A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bookmarkStart w:id="7" w:name="_Hlk118460143"/>
      <w:proofErr w:type="spellStart"/>
      <w:r>
        <w:rPr>
          <w:rFonts w:ascii="Times New Roman" w:hAnsi="Times New Roman" w:cs="Times New Roman"/>
          <w:sz w:val="28"/>
          <w:szCs w:val="28"/>
        </w:rPr>
        <w:t>Rozdz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80104 &amp; 4010 – 5.563 </w:t>
      </w:r>
      <w:proofErr w:type="spellStart"/>
      <w:r>
        <w:rPr>
          <w:rFonts w:ascii="Times New Roman" w:hAnsi="Times New Roman" w:cs="Times New Roman"/>
          <w:sz w:val="28"/>
          <w:szCs w:val="28"/>
        </w:rPr>
        <w:t>zł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&amp; 4110 -  855,26zł., &amp; 4120 – 116,87zł. </w:t>
      </w:r>
      <w:bookmarkEnd w:id="7"/>
    </w:p>
    <w:p w14:paraId="3B12E578" w14:textId="77777777" w:rsidR="00107A37" w:rsidRDefault="00107A37" w:rsidP="00107A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Rozdz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80113 &amp; 4010 – 4094,60 </w:t>
      </w:r>
      <w:proofErr w:type="spellStart"/>
      <w:r>
        <w:rPr>
          <w:rFonts w:ascii="Times New Roman" w:hAnsi="Times New Roman" w:cs="Times New Roman"/>
          <w:sz w:val="28"/>
          <w:szCs w:val="28"/>
        </w:rPr>
        <w:t>zł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&amp; 4110 – 605,34 </w:t>
      </w:r>
      <w:proofErr w:type="spellStart"/>
      <w:r>
        <w:rPr>
          <w:rFonts w:ascii="Times New Roman" w:hAnsi="Times New Roman" w:cs="Times New Roman"/>
          <w:sz w:val="28"/>
          <w:szCs w:val="28"/>
        </w:rPr>
        <w:t>zł</w:t>
      </w:r>
      <w:proofErr w:type="spellEnd"/>
      <w:r>
        <w:rPr>
          <w:rFonts w:ascii="Times New Roman" w:hAnsi="Times New Roman" w:cs="Times New Roman"/>
          <w:sz w:val="28"/>
          <w:szCs w:val="28"/>
        </w:rPr>
        <w:t>., &amp; 4120 – 86,73zł.</w:t>
      </w:r>
    </w:p>
    <w:p w14:paraId="5EFA096E" w14:textId="77777777" w:rsidR="00107A37" w:rsidRDefault="00107A37" w:rsidP="00107A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Rozdz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80148 &amp; 4010 – 2.671,30zł., &amp; 4110 -  410,60 </w:t>
      </w:r>
      <w:proofErr w:type="spellStart"/>
      <w:r>
        <w:rPr>
          <w:rFonts w:ascii="Times New Roman" w:hAnsi="Times New Roman" w:cs="Times New Roman"/>
          <w:sz w:val="28"/>
          <w:szCs w:val="28"/>
        </w:rPr>
        <w:t>zł</w:t>
      </w:r>
      <w:proofErr w:type="spellEnd"/>
      <w:r>
        <w:rPr>
          <w:rFonts w:ascii="Times New Roman" w:hAnsi="Times New Roman" w:cs="Times New Roman"/>
          <w:sz w:val="28"/>
          <w:szCs w:val="28"/>
        </w:rPr>
        <w:t>., &amp; 4120 – 56,10zł.</w:t>
      </w:r>
    </w:p>
    <w:p w14:paraId="39489CD3" w14:textId="77777777" w:rsidR="00107A37" w:rsidRDefault="00107A37" w:rsidP="00107A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Dz. 852  </w:t>
      </w:r>
      <w:proofErr w:type="spellStart"/>
      <w:r>
        <w:rPr>
          <w:rFonts w:ascii="Times New Roman" w:hAnsi="Times New Roman" w:cs="Times New Roman"/>
          <w:sz w:val="28"/>
          <w:szCs w:val="28"/>
        </w:rPr>
        <w:t>rozdz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85219  &amp; 4010 – 3444,20 </w:t>
      </w:r>
      <w:proofErr w:type="spellStart"/>
      <w:r>
        <w:rPr>
          <w:rFonts w:ascii="Times New Roman" w:hAnsi="Times New Roman" w:cs="Times New Roman"/>
          <w:sz w:val="28"/>
          <w:szCs w:val="28"/>
        </w:rPr>
        <w:t>zł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&amp; 4110 – 530,72 </w:t>
      </w:r>
      <w:proofErr w:type="spellStart"/>
      <w:r>
        <w:rPr>
          <w:rFonts w:ascii="Times New Roman" w:hAnsi="Times New Roman" w:cs="Times New Roman"/>
          <w:sz w:val="28"/>
          <w:szCs w:val="28"/>
        </w:rPr>
        <w:t>zł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&amp; 4120 – 72,52zł. </w:t>
      </w:r>
    </w:p>
    <w:p w14:paraId="31B518A7" w14:textId="77777777" w:rsidR="00107A37" w:rsidRDefault="00107A37" w:rsidP="00107A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Dz. 900 rozdz.90002 &amp; 4010 – 881,10 </w:t>
      </w:r>
      <w:proofErr w:type="spellStart"/>
      <w:r>
        <w:rPr>
          <w:rFonts w:ascii="Times New Roman" w:hAnsi="Times New Roman" w:cs="Times New Roman"/>
          <w:sz w:val="28"/>
          <w:szCs w:val="28"/>
        </w:rPr>
        <w:t>zł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&amp; 4110 –135,09 </w:t>
      </w:r>
      <w:proofErr w:type="spellStart"/>
      <w:r>
        <w:rPr>
          <w:rFonts w:ascii="Times New Roman" w:hAnsi="Times New Roman" w:cs="Times New Roman"/>
          <w:sz w:val="28"/>
          <w:szCs w:val="28"/>
        </w:rPr>
        <w:t>zł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&amp; 4120 –19,36 </w:t>
      </w:r>
      <w:proofErr w:type="spellStart"/>
      <w:r>
        <w:rPr>
          <w:rFonts w:ascii="Times New Roman" w:hAnsi="Times New Roman" w:cs="Times New Roman"/>
          <w:sz w:val="28"/>
          <w:szCs w:val="28"/>
        </w:rPr>
        <w:t>zł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F9BE2" w14:textId="77777777" w:rsidR="00107A37" w:rsidRDefault="00107A37" w:rsidP="00107A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Dz. 921 </w:t>
      </w:r>
      <w:proofErr w:type="spellStart"/>
      <w:r>
        <w:rPr>
          <w:rFonts w:ascii="Times New Roman" w:hAnsi="Times New Roman" w:cs="Times New Roman"/>
          <w:sz w:val="28"/>
          <w:szCs w:val="28"/>
        </w:rPr>
        <w:t>rozdz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92109 &amp; 2480 –  3.800zł., </w:t>
      </w:r>
    </w:p>
    <w:p w14:paraId="398BDF14" w14:textId="77777777" w:rsidR="00107A37" w:rsidRDefault="00107A37" w:rsidP="00107A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Dz. 921 </w:t>
      </w:r>
      <w:proofErr w:type="spellStart"/>
      <w:r>
        <w:rPr>
          <w:rFonts w:ascii="Times New Roman" w:hAnsi="Times New Roman" w:cs="Times New Roman"/>
          <w:sz w:val="28"/>
          <w:szCs w:val="28"/>
        </w:rPr>
        <w:t>rozdz</w:t>
      </w:r>
      <w:proofErr w:type="spellEnd"/>
      <w:r>
        <w:rPr>
          <w:rFonts w:ascii="Times New Roman" w:hAnsi="Times New Roman" w:cs="Times New Roman"/>
          <w:sz w:val="28"/>
          <w:szCs w:val="28"/>
        </w:rPr>
        <w:t>. 92116 &amp; 2480 –  3.500zł.,</w:t>
      </w:r>
    </w:p>
    <w:p w14:paraId="45F9E206" w14:textId="77777777" w:rsidR="00107A37" w:rsidRDefault="00107A37" w:rsidP="00107A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Komisja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proponuje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przełożenie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wymienionych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środków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dz. 750 </w:t>
      </w:r>
      <w:proofErr w:type="spellStart"/>
      <w:r>
        <w:rPr>
          <w:rFonts w:ascii="Times New Roman" w:hAnsi="Times New Roman" w:cs="Times New Roman"/>
          <w:sz w:val="28"/>
          <w:szCs w:val="28"/>
        </w:rPr>
        <w:t>rozdz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75023  &amp; 4210 </w:t>
      </w:r>
    </w:p>
    <w:p w14:paraId="47D0A2C5" w14:textId="6D3C1D35" w:rsidR="00107A37" w:rsidRPr="00050B98" w:rsidRDefault="00107A37" w:rsidP="00050B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oraz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zdjęcie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kwoty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30.000zł. z dz. 921 </w:t>
      </w:r>
      <w:proofErr w:type="spellStart"/>
      <w:r>
        <w:rPr>
          <w:rFonts w:ascii="Times New Roman" w:hAnsi="Times New Roman" w:cs="Times New Roman"/>
          <w:sz w:val="28"/>
          <w:szCs w:val="28"/>
        </w:rPr>
        <w:t>rozdz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92109 &amp; 2480 z </w:t>
      </w:r>
      <w:proofErr w:type="spellStart"/>
      <w:r>
        <w:rPr>
          <w:rFonts w:ascii="Times New Roman" w:hAnsi="Times New Roman" w:cs="Times New Roman"/>
          <w:sz w:val="28"/>
          <w:szCs w:val="28"/>
        </w:rPr>
        <w:t>przeznaczeniem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kwoty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dz. 750 </w:t>
      </w:r>
      <w:proofErr w:type="spellStart"/>
      <w:r>
        <w:rPr>
          <w:rFonts w:ascii="Times New Roman" w:hAnsi="Times New Roman" w:cs="Times New Roman"/>
          <w:sz w:val="28"/>
          <w:szCs w:val="28"/>
        </w:rPr>
        <w:t>rozdz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75023 &amp; 4210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zakup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oleju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opałowego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grzewcze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U.G., GOK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Biblioteki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266059" w14:textId="77777777" w:rsidR="009A43A4" w:rsidRDefault="00467F4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4.3. </w:t>
      </w:r>
      <w:proofErr w:type="spellStart"/>
      <w:r>
        <w:rPr>
          <w:color w:val="000000"/>
          <w:sz w:val="27"/>
          <w:szCs w:val="27"/>
        </w:rPr>
        <w:t>dyskusja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204AD9C6" w14:textId="77777777" w:rsidR="009A43A4" w:rsidRDefault="00467F4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(15:21:01 - 15:21:04)</w:t>
      </w:r>
    </w:p>
    <w:p w14:paraId="7291578B" w14:textId="27F69B0A" w:rsidR="009A43A4" w:rsidRDefault="009A43A4">
      <w:pPr>
        <w:pStyle w:val="myStyle"/>
        <w:spacing w:before="2" w:after="2" w:line="240" w:lineRule="auto"/>
        <w:ind w:left="240" w:right="240"/>
        <w:jc w:val="left"/>
      </w:pPr>
    </w:p>
    <w:p w14:paraId="3AA68C00" w14:textId="6C0E1ABC" w:rsidR="00774C2C" w:rsidRDefault="00774C2C">
      <w:pPr>
        <w:pStyle w:val="myStyle"/>
        <w:spacing w:before="2" w:after="2" w:line="240" w:lineRule="auto"/>
        <w:ind w:left="240" w:right="240"/>
        <w:jc w:val="left"/>
        <w:rPr>
          <w:rFonts w:cstheme="minorHAnsi"/>
          <w:sz w:val="28"/>
          <w:szCs w:val="28"/>
          <w:lang w:val="pl-PL"/>
        </w:rPr>
      </w:pPr>
      <w:r w:rsidRPr="003F0268">
        <w:rPr>
          <w:rFonts w:cstheme="minorHAnsi"/>
          <w:sz w:val="28"/>
          <w:szCs w:val="28"/>
          <w:lang w:val="pl-PL"/>
        </w:rPr>
        <w:t>Przewodniczący Rady Gminy</w:t>
      </w:r>
      <w:r>
        <w:rPr>
          <w:rFonts w:cstheme="minorHAnsi"/>
          <w:sz w:val="28"/>
          <w:szCs w:val="28"/>
          <w:lang w:val="pl-PL"/>
        </w:rPr>
        <w:t xml:space="preserve"> </w:t>
      </w:r>
      <w:r w:rsidR="00050B98">
        <w:rPr>
          <w:rFonts w:cstheme="minorHAnsi"/>
          <w:sz w:val="28"/>
          <w:szCs w:val="28"/>
          <w:lang w:val="pl-PL"/>
        </w:rPr>
        <w:t xml:space="preserve"> - otworzył dyskusję. </w:t>
      </w:r>
    </w:p>
    <w:p w14:paraId="7424803A" w14:textId="37581A7F" w:rsidR="00050B98" w:rsidRDefault="00050B98">
      <w:pPr>
        <w:pStyle w:val="myStyle"/>
        <w:spacing w:before="2" w:after="2" w:line="240" w:lineRule="auto"/>
        <w:ind w:left="240" w:right="240"/>
        <w:jc w:val="left"/>
        <w:rPr>
          <w:rFonts w:cstheme="minorHAnsi"/>
          <w:sz w:val="28"/>
          <w:szCs w:val="28"/>
          <w:lang w:val="pl-PL"/>
        </w:rPr>
      </w:pPr>
    </w:p>
    <w:p w14:paraId="49FD437E" w14:textId="59DA9162" w:rsidR="00050B98" w:rsidRDefault="00050B98">
      <w:pPr>
        <w:pStyle w:val="myStyle"/>
        <w:spacing w:before="2" w:after="2" w:line="240" w:lineRule="auto"/>
        <w:ind w:left="240" w:right="240"/>
        <w:jc w:val="left"/>
        <w:rPr>
          <w:rFonts w:cstheme="minorHAnsi"/>
          <w:sz w:val="28"/>
          <w:szCs w:val="28"/>
          <w:lang w:val="pl-PL"/>
        </w:rPr>
      </w:pPr>
      <w:r>
        <w:rPr>
          <w:rFonts w:cstheme="minorHAnsi"/>
          <w:sz w:val="28"/>
          <w:szCs w:val="28"/>
          <w:lang w:val="pl-PL"/>
        </w:rPr>
        <w:t xml:space="preserve">P. Wójt </w:t>
      </w:r>
      <w:r w:rsidR="0022437D">
        <w:rPr>
          <w:rFonts w:cstheme="minorHAnsi"/>
          <w:sz w:val="28"/>
          <w:szCs w:val="28"/>
          <w:lang w:val="pl-PL"/>
        </w:rPr>
        <w:t>–</w:t>
      </w:r>
      <w:r>
        <w:rPr>
          <w:rFonts w:cstheme="minorHAnsi"/>
          <w:sz w:val="28"/>
          <w:szCs w:val="28"/>
          <w:lang w:val="pl-PL"/>
        </w:rPr>
        <w:t xml:space="preserve"> </w:t>
      </w:r>
      <w:r w:rsidR="0022437D">
        <w:rPr>
          <w:rFonts w:cstheme="minorHAnsi"/>
          <w:sz w:val="28"/>
          <w:szCs w:val="28"/>
          <w:lang w:val="pl-PL"/>
        </w:rPr>
        <w:t xml:space="preserve">co do podwyżek zgodził się z Radnymi, zostanie to dopracowane. </w:t>
      </w:r>
      <w:r w:rsidR="00692D0E">
        <w:rPr>
          <w:rFonts w:cstheme="minorHAnsi"/>
          <w:sz w:val="28"/>
          <w:szCs w:val="28"/>
          <w:lang w:val="pl-PL"/>
        </w:rPr>
        <w:t>Zmiany zostaną dokonane na kolejnej sesji.</w:t>
      </w:r>
    </w:p>
    <w:p w14:paraId="310848E0" w14:textId="475F861F" w:rsidR="00692D0E" w:rsidRDefault="00692D0E" w:rsidP="00692D0E">
      <w:pPr>
        <w:pStyle w:val="myStyle"/>
        <w:spacing w:before="2" w:after="2" w:line="240" w:lineRule="auto"/>
        <w:ind w:left="240" w:right="240"/>
        <w:jc w:val="both"/>
        <w:rPr>
          <w:rFonts w:cstheme="minorHAnsi"/>
          <w:sz w:val="28"/>
          <w:szCs w:val="28"/>
          <w:lang w:val="pl-PL"/>
        </w:rPr>
      </w:pPr>
      <w:r>
        <w:rPr>
          <w:rFonts w:cstheme="minorHAnsi"/>
          <w:sz w:val="28"/>
          <w:szCs w:val="28"/>
          <w:lang w:val="pl-PL"/>
        </w:rPr>
        <w:t xml:space="preserve">Zdjęcie 30.000zł. z dz. 921 rozdz. 92109dotacja dla GOK </w:t>
      </w:r>
      <w:r w:rsidR="00D36AE9">
        <w:rPr>
          <w:rFonts w:cstheme="minorHAnsi"/>
          <w:sz w:val="28"/>
          <w:szCs w:val="28"/>
          <w:lang w:val="pl-PL"/>
        </w:rPr>
        <w:t xml:space="preserve">/otrzymaliśmy pismo od p. Dyrektor GOK/ </w:t>
      </w:r>
      <w:r>
        <w:rPr>
          <w:rFonts w:cstheme="minorHAnsi"/>
          <w:sz w:val="28"/>
          <w:szCs w:val="28"/>
          <w:lang w:val="pl-PL"/>
        </w:rPr>
        <w:t xml:space="preserve">– prosił  o rozważenie zwiększenia dotacji dla tej jednostki, bo znowu znajdziemy się w takiej sytuacji, że znajdą się te należności jako wymagalne </w:t>
      </w:r>
      <w:r w:rsidR="001C4A26">
        <w:rPr>
          <w:rFonts w:cstheme="minorHAnsi"/>
          <w:sz w:val="28"/>
          <w:szCs w:val="28"/>
          <w:lang w:val="pl-PL"/>
        </w:rPr>
        <w:t xml:space="preserve">i tak trzeba będzie je zapłacić. </w:t>
      </w:r>
      <w:r w:rsidR="00D36AE9">
        <w:rPr>
          <w:rFonts w:cstheme="minorHAnsi"/>
          <w:sz w:val="28"/>
          <w:szCs w:val="28"/>
          <w:lang w:val="pl-PL"/>
        </w:rPr>
        <w:t>Wiadomo, że dotacja na 20</w:t>
      </w:r>
      <w:r w:rsidR="00F16582">
        <w:rPr>
          <w:rFonts w:cstheme="minorHAnsi"/>
          <w:sz w:val="28"/>
          <w:szCs w:val="28"/>
          <w:lang w:val="pl-PL"/>
        </w:rPr>
        <w:t>2</w:t>
      </w:r>
      <w:r w:rsidR="00D36AE9">
        <w:rPr>
          <w:rFonts w:cstheme="minorHAnsi"/>
          <w:sz w:val="28"/>
          <w:szCs w:val="28"/>
          <w:lang w:val="pl-PL"/>
        </w:rPr>
        <w:t xml:space="preserve">2r. nie uwzględniała kwoty, która </w:t>
      </w:r>
      <w:r w:rsidR="00D36AE9">
        <w:rPr>
          <w:rFonts w:cstheme="minorHAnsi"/>
          <w:sz w:val="28"/>
          <w:szCs w:val="28"/>
          <w:lang w:val="pl-PL"/>
        </w:rPr>
        <w:lastRenderedPageBreak/>
        <w:t xml:space="preserve">przechodziła z poprzedniego roku na ten rok. </w:t>
      </w:r>
      <w:r w:rsidR="00F16582">
        <w:rPr>
          <w:rFonts w:cstheme="minorHAnsi"/>
          <w:sz w:val="28"/>
          <w:szCs w:val="28"/>
          <w:lang w:val="pl-PL"/>
        </w:rPr>
        <w:t xml:space="preserve">Prosił o rozważenie prośby p. Dyrektor GOK. </w:t>
      </w:r>
    </w:p>
    <w:p w14:paraId="36A92F0D" w14:textId="137ECCC2" w:rsidR="00DA7514" w:rsidRDefault="00DA7514" w:rsidP="00692D0E">
      <w:pPr>
        <w:pStyle w:val="myStyle"/>
        <w:spacing w:before="2" w:after="2" w:line="240" w:lineRule="auto"/>
        <w:ind w:left="240" w:right="240"/>
        <w:jc w:val="both"/>
        <w:rPr>
          <w:rFonts w:cstheme="minorHAnsi"/>
          <w:sz w:val="28"/>
          <w:szCs w:val="28"/>
          <w:lang w:val="pl-PL"/>
        </w:rPr>
      </w:pPr>
    </w:p>
    <w:p w14:paraId="0281E973" w14:textId="773625CE" w:rsidR="00DA7514" w:rsidRDefault="00DA7514" w:rsidP="00692D0E">
      <w:pPr>
        <w:pStyle w:val="myStyle"/>
        <w:spacing w:before="2" w:after="2" w:line="240" w:lineRule="auto"/>
        <w:ind w:left="240" w:right="240"/>
        <w:jc w:val="both"/>
        <w:rPr>
          <w:rFonts w:cstheme="minorHAnsi"/>
          <w:sz w:val="28"/>
          <w:szCs w:val="28"/>
          <w:lang w:val="pl-PL"/>
        </w:rPr>
      </w:pPr>
      <w:r>
        <w:rPr>
          <w:rFonts w:cstheme="minorHAnsi"/>
          <w:sz w:val="28"/>
          <w:szCs w:val="28"/>
          <w:lang w:val="pl-PL"/>
        </w:rPr>
        <w:t>Przewodniczący Rady Gminy poddał pod głosowanie:</w:t>
      </w:r>
    </w:p>
    <w:p w14:paraId="2DB49DD1" w14:textId="77777777" w:rsidR="00692D0E" w:rsidRDefault="00692D0E">
      <w:pPr>
        <w:pStyle w:val="myStyle"/>
        <w:spacing w:before="2" w:after="2" w:line="240" w:lineRule="auto"/>
        <w:ind w:left="240" w:right="240"/>
        <w:jc w:val="left"/>
      </w:pPr>
    </w:p>
    <w:p w14:paraId="4CD86ECC" w14:textId="6EB5FF66" w:rsidR="009A43A4" w:rsidRPr="00F965BB" w:rsidRDefault="00467F44" w:rsidP="00740F8E">
      <w:pPr>
        <w:pStyle w:val="myStyle"/>
        <w:spacing w:before="243" w:after="3" w:line="240" w:lineRule="auto"/>
        <w:ind w:left="240" w:right="240"/>
        <w:jc w:val="both"/>
      </w:pPr>
      <w:r w:rsidRPr="00DA7514">
        <w:rPr>
          <w:b/>
          <w:bCs/>
          <w:color w:val="000000"/>
          <w:sz w:val="27"/>
          <w:szCs w:val="27"/>
        </w:rPr>
        <w:t xml:space="preserve">4.4. </w:t>
      </w:r>
      <w:proofErr w:type="spellStart"/>
      <w:r w:rsidRPr="00DA7514">
        <w:rPr>
          <w:b/>
          <w:bCs/>
          <w:color w:val="000000"/>
          <w:sz w:val="27"/>
          <w:szCs w:val="27"/>
        </w:rPr>
        <w:t>Wniosek</w:t>
      </w:r>
      <w:proofErr w:type="spellEnd"/>
      <w:r w:rsidRPr="00DA751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DA7514">
        <w:rPr>
          <w:b/>
          <w:bCs/>
          <w:color w:val="000000"/>
          <w:sz w:val="27"/>
          <w:szCs w:val="27"/>
        </w:rPr>
        <w:t>formalny</w:t>
      </w:r>
      <w:proofErr w:type="spellEnd"/>
      <w:r w:rsidRPr="00DA751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DA7514">
        <w:rPr>
          <w:b/>
          <w:bCs/>
          <w:color w:val="000000"/>
          <w:sz w:val="27"/>
          <w:szCs w:val="27"/>
        </w:rPr>
        <w:t>Komisji</w:t>
      </w:r>
      <w:proofErr w:type="spellEnd"/>
      <w:r w:rsidRPr="00DA751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DA7514">
        <w:rPr>
          <w:b/>
          <w:bCs/>
          <w:color w:val="000000"/>
          <w:sz w:val="27"/>
          <w:szCs w:val="27"/>
        </w:rPr>
        <w:t>Budżetu</w:t>
      </w:r>
      <w:proofErr w:type="spellEnd"/>
      <w:r w:rsidRPr="00DA751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DA7514">
        <w:rPr>
          <w:b/>
          <w:bCs/>
          <w:color w:val="000000"/>
          <w:sz w:val="27"/>
          <w:szCs w:val="27"/>
        </w:rPr>
        <w:t>i</w:t>
      </w:r>
      <w:proofErr w:type="spellEnd"/>
      <w:r w:rsidRPr="00DA751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DA7514">
        <w:rPr>
          <w:b/>
          <w:bCs/>
          <w:color w:val="000000"/>
          <w:sz w:val="27"/>
          <w:szCs w:val="27"/>
        </w:rPr>
        <w:t>Rozwoju</w:t>
      </w:r>
      <w:proofErr w:type="spellEnd"/>
      <w:r w:rsidRPr="00DA751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DA7514">
        <w:rPr>
          <w:b/>
          <w:bCs/>
          <w:color w:val="000000"/>
          <w:sz w:val="27"/>
          <w:szCs w:val="27"/>
        </w:rPr>
        <w:t>Gospodarczego</w:t>
      </w:r>
      <w:proofErr w:type="spellEnd"/>
      <w:r w:rsidR="00F965BB">
        <w:rPr>
          <w:b/>
          <w:bCs/>
          <w:color w:val="000000"/>
          <w:sz w:val="27"/>
          <w:szCs w:val="27"/>
        </w:rPr>
        <w:t xml:space="preserve"> </w:t>
      </w:r>
      <w:r w:rsidR="00740F8E">
        <w:rPr>
          <w:color w:val="000000"/>
          <w:sz w:val="27"/>
          <w:szCs w:val="27"/>
        </w:rPr>
        <w:t>–</w:t>
      </w:r>
      <w:r w:rsidR="00F965BB">
        <w:rPr>
          <w:color w:val="000000"/>
          <w:sz w:val="27"/>
          <w:szCs w:val="27"/>
        </w:rPr>
        <w:t xml:space="preserve"> </w:t>
      </w:r>
      <w:proofErr w:type="spellStart"/>
      <w:r w:rsidR="00F965BB">
        <w:rPr>
          <w:color w:val="000000"/>
          <w:sz w:val="27"/>
          <w:szCs w:val="27"/>
        </w:rPr>
        <w:t>odczytal</w:t>
      </w:r>
      <w:proofErr w:type="spellEnd"/>
      <w:r w:rsidR="00740F8E">
        <w:rPr>
          <w:color w:val="000000"/>
          <w:sz w:val="27"/>
          <w:szCs w:val="27"/>
        </w:rPr>
        <w:t xml:space="preserve"> /</w:t>
      </w:r>
      <w:proofErr w:type="spellStart"/>
      <w:r w:rsidR="00740F8E">
        <w:rPr>
          <w:color w:val="000000"/>
          <w:sz w:val="27"/>
          <w:szCs w:val="27"/>
        </w:rPr>
        <w:t>zdjęcie</w:t>
      </w:r>
      <w:proofErr w:type="spellEnd"/>
      <w:r w:rsidR="00740F8E">
        <w:rPr>
          <w:color w:val="000000"/>
          <w:sz w:val="27"/>
          <w:szCs w:val="27"/>
        </w:rPr>
        <w:t xml:space="preserve"> </w:t>
      </w:r>
      <w:proofErr w:type="spellStart"/>
      <w:r w:rsidR="00740F8E">
        <w:rPr>
          <w:color w:val="000000"/>
          <w:sz w:val="27"/>
          <w:szCs w:val="27"/>
        </w:rPr>
        <w:t>środków</w:t>
      </w:r>
      <w:proofErr w:type="spellEnd"/>
      <w:r w:rsidR="00740F8E">
        <w:rPr>
          <w:color w:val="000000"/>
          <w:sz w:val="27"/>
          <w:szCs w:val="27"/>
        </w:rPr>
        <w:t xml:space="preserve"> z </w:t>
      </w:r>
      <w:proofErr w:type="spellStart"/>
      <w:r w:rsidR="00740F8E">
        <w:rPr>
          <w:color w:val="000000"/>
          <w:sz w:val="27"/>
          <w:szCs w:val="27"/>
        </w:rPr>
        <w:t>podwyżek</w:t>
      </w:r>
      <w:proofErr w:type="spellEnd"/>
      <w:r w:rsidR="00740F8E">
        <w:rPr>
          <w:color w:val="000000"/>
          <w:sz w:val="27"/>
          <w:szCs w:val="27"/>
        </w:rPr>
        <w:t xml:space="preserve"> </w:t>
      </w:r>
      <w:proofErr w:type="spellStart"/>
      <w:r w:rsidR="00740F8E">
        <w:rPr>
          <w:color w:val="000000"/>
          <w:sz w:val="27"/>
          <w:szCs w:val="27"/>
        </w:rPr>
        <w:t>dla</w:t>
      </w:r>
      <w:proofErr w:type="spellEnd"/>
      <w:r w:rsidR="00740F8E">
        <w:rPr>
          <w:color w:val="000000"/>
          <w:sz w:val="27"/>
          <w:szCs w:val="27"/>
        </w:rPr>
        <w:t xml:space="preserve"> </w:t>
      </w:r>
      <w:proofErr w:type="spellStart"/>
      <w:r w:rsidR="00740F8E">
        <w:rPr>
          <w:color w:val="000000"/>
          <w:sz w:val="27"/>
          <w:szCs w:val="27"/>
        </w:rPr>
        <w:t>wszystkich</w:t>
      </w:r>
      <w:proofErr w:type="spellEnd"/>
      <w:r w:rsidR="00740F8E">
        <w:rPr>
          <w:color w:val="000000"/>
          <w:sz w:val="27"/>
          <w:szCs w:val="27"/>
        </w:rPr>
        <w:t xml:space="preserve"> </w:t>
      </w:r>
      <w:proofErr w:type="spellStart"/>
      <w:r w:rsidR="00740F8E">
        <w:rPr>
          <w:color w:val="000000"/>
          <w:sz w:val="27"/>
          <w:szCs w:val="27"/>
        </w:rPr>
        <w:t>jesnostek</w:t>
      </w:r>
      <w:proofErr w:type="spellEnd"/>
      <w:r w:rsidR="00740F8E">
        <w:rPr>
          <w:color w:val="000000"/>
          <w:sz w:val="27"/>
          <w:szCs w:val="27"/>
        </w:rPr>
        <w:t xml:space="preserve">                                    </w:t>
      </w:r>
      <w:proofErr w:type="spellStart"/>
      <w:r w:rsidR="00740F8E">
        <w:rPr>
          <w:color w:val="000000"/>
          <w:sz w:val="27"/>
          <w:szCs w:val="27"/>
        </w:rPr>
        <w:t>i</w:t>
      </w:r>
      <w:proofErr w:type="spellEnd"/>
      <w:r w:rsidR="00740F8E">
        <w:rPr>
          <w:color w:val="000000"/>
          <w:sz w:val="27"/>
          <w:szCs w:val="27"/>
        </w:rPr>
        <w:t xml:space="preserve"> </w:t>
      </w:r>
      <w:proofErr w:type="spellStart"/>
      <w:r w:rsidR="00740F8E">
        <w:rPr>
          <w:color w:val="000000"/>
          <w:sz w:val="27"/>
          <w:szCs w:val="27"/>
        </w:rPr>
        <w:t>przesunięcie</w:t>
      </w:r>
      <w:proofErr w:type="spellEnd"/>
      <w:r w:rsidR="00740F8E">
        <w:rPr>
          <w:color w:val="000000"/>
          <w:sz w:val="27"/>
          <w:szCs w:val="27"/>
        </w:rPr>
        <w:t xml:space="preserve"> ich </w:t>
      </w:r>
      <w:proofErr w:type="spellStart"/>
      <w:r w:rsidR="00740F8E">
        <w:rPr>
          <w:color w:val="000000"/>
          <w:sz w:val="27"/>
          <w:szCs w:val="27"/>
        </w:rPr>
        <w:t>na</w:t>
      </w:r>
      <w:proofErr w:type="spellEnd"/>
      <w:r w:rsidR="00740F8E">
        <w:rPr>
          <w:color w:val="000000"/>
          <w:sz w:val="27"/>
          <w:szCs w:val="27"/>
        </w:rPr>
        <w:t xml:space="preserve"> </w:t>
      </w:r>
      <w:proofErr w:type="spellStart"/>
      <w:r w:rsidR="00740F8E">
        <w:rPr>
          <w:color w:val="000000"/>
          <w:sz w:val="27"/>
          <w:szCs w:val="27"/>
        </w:rPr>
        <w:t>rozdz</w:t>
      </w:r>
      <w:proofErr w:type="spellEnd"/>
      <w:r w:rsidR="00740F8E">
        <w:rPr>
          <w:color w:val="000000"/>
          <w:sz w:val="27"/>
          <w:szCs w:val="27"/>
        </w:rPr>
        <w:t xml:space="preserve">. 75023 &amp; 4210 </w:t>
      </w:r>
      <w:proofErr w:type="spellStart"/>
      <w:r w:rsidR="00740F8E">
        <w:rPr>
          <w:color w:val="000000"/>
          <w:sz w:val="27"/>
          <w:szCs w:val="27"/>
        </w:rPr>
        <w:t>oraz</w:t>
      </w:r>
      <w:proofErr w:type="spellEnd"/>
      <w:r w:rsidR="00740F8E">
        <w:rPr>
          <w:color w:val="000000"/>
          <w:sz w:val="27"/>
          <w:szCs w:val="27"/>
        </w:rPr>
        <w:t xml:space="preserve"> </w:t>
      </w:r>
      <w:proofErr w:type="spellStart"/>
      <w:r w:rsidR="00740F8E">
        <w:rPr>
          <w:color w:val="000000"/>
          <w:sz w:val="27"/>
          <w:szCs w:val="27"/>
        </w:rPr>
        <w:t>przesunięciu</w:t>
      </w:r>
      <w:proofErr w:type="spellEnd"/>
      <w:r w:rsidR="00740F8E">
        <w:rPr>
          <w:color w:val="000000"/>
          <w:sz w:val="27"/>
          <w:szCs w:val="27"/>
        </w:rPr>
        <w:t xml:space="preserve"> </w:t>
      </w:r>
      <w:proofErr w:type="spellStart"/>
      <w:r w:rsidR="00740F8E">
        <w:rPr>
          <w:color w:val="000000"/>
          <w:sz w:val="27"/>
          <w:szCs w:val="27"/>
        </w:rPr>
        <w:t>środków</w:t>
      </w:r>
      <w:proofErr w:type="spellEnd"/>
      <w:r w:rsidR="00740F8E">
        <w:rPr>
          <w:color w:val="000000"/>
          <w:sz w:val="27"/>
          <w:szCs w:val="27"/>
        </w:rPr>
        <w:t xml:space="preserve">                         z </w:t>
      </w:r>
      <w:proofErr w:type="spellStart"/>
      <w:r w:rsidR="00740F8E">
        <w:rPr>
          <w:color w:val="000000"/>
          <w:sz w:val="27"/>
          <w:szCs w:val="27"/>
        </w:rPr>
        <w:t>dotacji</w:t>
      </w:r>
      <w:proofErr w:type="spellEnd"/>
      <w:r w:rsidR="00740F8E">
        <w:rPr>
          <w:color w:val="000000"/>
          <w:sz w:val="27"/>
          <w:szCs w:val="27"/>
        </w:rPr>
        <w:t xml:space="preserve"> </w:t>
      </w:r>
      <w:proofErr w:type="spellStart"/>
      <w:r w:rsidR="00740F8E">
        <w:rPr>
          <w:color w:val="000000"/>
          <w:sz w:val="27"/>
          <w:szCs w:val="27"/>
        </w:rPr>
        <w:t>podmiotowej</w:t>
      </w:r>
      <w:proofErr w:type="spellEnd"/>
      <w:r w:rsidR="00740F8E">
        <w:rPr>
          <w:color w:val="000000"/>
          <w:sz w:val="27"/>
          <w:szCs w:val="27"/>
        </w:rPr>
        <w:t xml:space="preserve"> GOK </w:t>
      </w:r>
      <w:proofErr w:type="spellStart"/>
      <w:r w:rsidR="00740F8E">
        <w:rPr>
          <w:color w:val="000000"/>
          <w:sz w:val="27"/>
          <w:szCs w:val="27"/>
        </w:rPr>
        <w:t>kwoty</w:t>
      </w:r>
      <w:proofErr w:type="spellEnd"/>
      <w:r w:rsidR="00740F8E">
        <w:rPr>
          <w:color w:val="000000"/>
          <w:sz w:val="27"/>
          <w:szCs w:val="27"/>
        </w:rPr>
        <w:t xml:space="preserve"> 30.000zł. </w:t>
      </w:r>
      <w:proofErr w:type="spellStart"/>
      <w:r w:rsidR="00740F8E">
        <w:rPr>
          <w:color w:val="000000"/>
          <w:sz w:val="27"/>
          <w:szCs w:val="27"/>
        </w:rPr>
        <w:t>na</w:t>
      </w:r>
      <w:proofErr w:type="spellEnd"/>
      <w:r w:rsidR="00740F8E">
        <w:rPr>
          <w:color w:val="000000"/>
          <w:sz w:val="27"/>
          <w:szCs w:val="27"/>
        </w:rPr>
        <w:t xml:space="preserve"> </w:t>
      </w:r>
      <w:proofErr w:type="spellStart"/>
      <w:r w:rsidR="00740F8E">
        <w:rPr>
          <w:color w:val="000000"/>
          <w:sz w:val="27"/>
          <w:szCs w:val="27"/>
        </w:rPr>
        <w:t>rozdz</w:t>
      </w:r>
      <w:proofErr w:type="spellEnd"/>
      <w:r w:rsidR="00740F8E">
        <w:rPr>
          <w:color w:val="000000"/>
          <w:sz w:val="27"/>
          <w:szCs w:val="27"/>
        </w:rPr>
        <w:t>. 75023 &amp; 4210</w:t>
      </w:r>
    </w:p>
    <w:p w14:paraId="261F7954" w14:textId="77777777" w:rsidR="009A43A4" w:rsidRPr="00DA7514" w:rsidRDefault="009A43A4">
      <w:pPr>
        <w:pStyle w:val="myStyle"/>
        <w:spacing w:before="2" w:after="2" w:line="240" w:lineRule="auto"/>
        <w:ind w:left="240" w:right="240"/>
        <w:jc w:val="left"/>
        <w:rPr>
          <w:b/>
          <w:bCs/>
        </w:rPr>
      </w:pPr>
    </w:p>
    <w:p w14:paraId="207E509A" w14:textId="77777777" w:rsidR="009A43A4" w:rsidRDefault="009A43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6"/>
        <w:gridCol w:w="6326"/>
      </w:tblGrid>
      <w:tr w:rsidR="009A43A4" w14:paraId="7442863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8E6E98E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ABC9C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Wniosek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formalny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Komisji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Budżetu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Rozwoju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Gospodarczego</w:t>
            </w:r>
            <w:proofErr w:type="spellEnd"/>
          </w:p>
        </w:tc>
      </w:tr>
      <w:tr w:rsidR="009A43A4" w14:paraId="095DB31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23A1C8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23950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od 2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listopada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2021r.</w:t>
            </w:r>
          </w:p>
        </w:tc>
      </w:tr>
      <w:tr w:rsidR="009A43A4" w14:paraId="57271CF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C4B1A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A04CD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128E15C2" w14:textId="77777777" w:rsidR="009A43A4" w:rsidRDefault="009A43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9"/>
        <w:gridCol w:w="1313"/>
        <w:gridCol w:w="2933"/>
      </w:tblGrid>
      <w:tr w:rsidR="009A43A4" w14:paraId="547B0180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FE55C89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BE24A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24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października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507BA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C6320D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15:21:56 - 15:22:52</w:t>
            </w:r>
          </w:p>
        </w:tc>
      </w:tr>
      <w:tr w:rsidR="009A43A4" w14:paraId="507620A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5711B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0D7FA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A4A04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65E21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5ECFB2DB" w14:textId="77777777" w:rsidR="009A43A4" w:rsidRDefault="00467F4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610D75FD" w14:textId="77777777" w:rsidR="009A43A4" w:rsidRDefault="009A43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9A43A4" w14:paraId="739B185C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C746378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8D665" w14:textId="77777777" w:rsidR="009A43A4" w:rsidRDefault="00467F4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5DECB" w14:textId="77777777" w:rsidR="009A43A4" w:rsidRDefault="00467F4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A1068F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857CAE" w14:textId="77777777" w:rsidR="009A43A4" w:rsidRDefault="00467F4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D0C3C" w14:textId="77777777" w:rsidR="009A43A4" w:rsidRDefault="00467F4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9A43A4" w14:paraId="7D9D5CA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274F7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DDECE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694BB7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91.67 %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AA53C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F1F55E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5EF9AE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9A43A4" w14:paraId="48FF1ED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F867B5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AF5A1B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07EFF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4D785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BD162E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8CF23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9A43A4" w14:paraId="7530C2E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4E4576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CBC4A5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39C52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0E057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B2877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C6CA5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6AB19392" w14:textId="77777777" w:rsidR="009A43A4" w:rsidRDefault="00467F4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397733DD" w14:textId="77777777" w:rsidR="009A43A4" w:rsidRDefault="009A43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1"/>
        <w:gridCol w:w="2809"/>
        <w:gridCol w:w="2273"/>
      </w:tblGrid>
      <w:tr w:rsidR="009A43A4" w14:paraId="155447DB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D0D6760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3894A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6DDA9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36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266F2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9A43A4" w14:paraId="45A5E355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54C70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24127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A2E30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ACA0C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43A4" w14:paraId="27386A41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F1DD5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F821B6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3218D6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F9BC9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43A4" w14:paraId="115FB079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0F962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C002A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1F23BF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B4415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9A43A4" w14:paraId="5E56C6EA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01D971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F8278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CF4D4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974E8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43A4" w14:paraId="53DF29B7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19E8A8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FF5337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284B2F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D91A9F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43A4" w14:paraId="2DFC45AF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0374F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6A5C5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F248C4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E44A6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43A4" w14:paraId="5B61F7C8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A18F3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7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BFBF8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AE1CD5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94D2A7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43A4" w14:paraId="71441E0D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B9D74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845743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4834C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DF245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9A43A4" w14:paraId="4FA237DB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1C285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05470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42AA5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24F39B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43A4" w14:paraId="37492640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5AF64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65936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923D8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0C3ED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43A4" w14:paraId="4BD6FD9B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D4636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B3ABF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95C8B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03250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43A4" w14:paraId="4A7FEEFA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BF549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D9A0E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BEF31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3F80E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43A4" w14:paraId="7B05822E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FC803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8D0BC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CBE99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08C8A0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9A43A4" w14:paraId="3DCF1E1C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6019AC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591D0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78020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B21DD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43A4" w14:paraId="0D7B0832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2F7B4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5A4EF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B537EC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F1D12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</w:tbl>
    <w:p w14:paraId="296FF8E7" w14:textId="77777777" w:rsidR="00E0530B" w:rsidRPr="00EF43FE" w:rsidRDefault="00E0530B" w:rsidP="00E0530B">
      <w:pPr>
        <w:spacing w:before="243" w:after="3" w:line="240" w:lineRule="auto"/>
        <w:ind w:right="240"/>
        <w:rPr>
          <w:color w:val="000000"/>
          <w:sz w:val="27"/>
          <w:szCs w:val="27"/>
        </w:rPr>
      </w:pPr>
      <w:bookmarkStart w:id="8" w:name="_Hlk119955428"/>
      <w:proofErr w:type="spellStart"/>
      <w:r w:rsidRPr="00EF43FE">
        <w:rPr>
          <w:color w:val="000000"/>
          <w:sz w:val="27"/>
          <w:szCs w:val="27"/>
        </w:rPr>
        <w:t>Wyniki</w:t>
      </w:r>
      <w:proofErr w:type="spellEnd"/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głosowania</w:t>
      </w:r>
      <w:proofErr w:type="spellEnd"/>
      <w:r w:rsidRPr="00EF43FE">
        <w:rPr>
          <w:color w:val="000000"/>
          <w:sz w:val="27"/>
          <w:szCs w:val="27"/>
        </w:rPr>
        <w:t>:</w:t>
      </w:r>
    </w:p>
    <w:p w14:paraId="47AC77EE" w14:textId="7AE3BE52" w:rsidR="00E0530B" w:rsidRPr="00EF43FE" w:rsidRDefault="00E0530B" w:rsidP="00E0530B">
      <w:pPr>
        <w:spacing w:before="243" w:after="3" w:line="240" w:lineRule="auto"/>
        <w:ind w:right="240"/>
        <w:rPr>
          <w:color w:val="000000"/>
          <w:sz w:val="27"/>
          <w:szCs w:val="27"/>
        </w:rPr>
      </w:pP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1</w:t>
      </w:r>
      <w:r w:rsidR="00DA7514">
        <w:rPr>
          <w:color w:val="000000"/>
          <w:sz w:val="27"/>
          <w:szCs w:val="27"/>
        </w:rPr>
        <w:t>1</w:t>
      </w:r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radnych</w:t>
      </w:r>
      <w:proofErr w:type="spellEnd"/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głosowało</w:t>
      </w:r>
      <w:proofErr w:type="spellEnd"/>
      <w:r w:rsidRPr="00EF43FE">
        <w:rPr>
          <w:color w:val="000000"/>
          <w:sz w:val="27"/>
          <w:szCs w:val="27"/>
        </w:rPr>
        <w:t xml:space="preserve"> za</w:t>
      </w:r>
    </w:p>
    <w:p w14:paraId="3E81C046" w14:textId="77777777" w:rsidR="00E0530B" w:rsidRPr="00EF43FE" w:rsidRDefault="00E0530B" w:rsidP="00E0530B">
      <w:pPr>
        <w:spacing w:before="243" w:after="3" w:line="240" w:lineRule="auto"/>
        <w:ind w:left="240" w:right="240"/>
        <w:rPr>
          <w:color w:val="000000"/>
          <w:sz w:val="27"/>
          <w:szCs w:val="27"/>
        </w:rPr>
      </w:pP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0</w:t>
      </w:r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radnych</w:t>
      </w:r>
      <w:proofErr w:type="spellEnd"/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głosowało</w:t>
      </w:r>
      <w:proofErr w:type="spellEnd"/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przeciw</w:t>
      </w:r>
      <w:proofErr w:type="spellEnd"/>
    </w:p>
    <w:p w14:paraId="2354BA91" w14:textId="3F9E07D0" w:rsidR="00E0530B" w:rsidRDefault="00E0530B" w:rsidP="00467F44">
      <w:pPr>
        <w:spacing w:before="243" w:after="3" w:line="240" w:lineRule="auto"/>
        <w:ind w:left="240" w:right="240"/>
        <w:rPr>
          <w:color w:val="000000"/>
          <w:sz w:val="27"/>
          <w:szCs w:val="27"/>
        </w:rPr>
      </w:pP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="00DA7514">
        <w:rPr>
          <w:color w:val="000000"/>
          <w:sz w:val="27"/>
          <w:szCs w:val="27"/>
        </w:rPr>
        <w:t>1</w:t>
      </w:r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radny</w:t>
      </w:r>
      <w:proofErr w:type="spellEnd"/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wstrzymał</w:t>
      </w:r>
      <w:proofErr w:type="spellEnd"/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się</w:t>
      </w:r>
      <w:proofErr w:type="spellEnd"/>
      <w:r w:rsidRPr="00EF43FE">
        <w:rPr>
          <w:color w:val="000000"/>
          <w:sz w:val="27"/>
          <w:szCs w:val="27"/>
        </w:rPr>
        <w:t xml:space="preserve"> od </w:t>
      </w:r>
      <w:proofErr w:type="spellStart"/>
      <w:r w:rsidRPr="00EF43FE">
        <w:rPr>
          <w:color w:val="000000"/>
          <w:sz w:val="27"/>
          <w:szCs w:val="27"/>
        </w:rPr>
        <w:t>głosowania</w:t>
      </w:r>
      <w:bookmarkEnd w:id="8"/>
      <w:proofErr w:type="spellEnd"/>
    </w:p>
    <w:p w14:paraId="2C9E7DAC" w14:textId="77777777" w:rsidR="00467F44" w:rsidRDefault="00467F44" w:rsidP="00467F44">
      <w:pPr>
        <w:spacing w:before="243" w:after="3" w:line="240" w:lineRule="auto"/>
        <w:ind w:left="240" w:right="240"/>
        <w:rPr>
          <w:color w:val="000000"/>
          <w:sz w:val="27"/>
          <w:szCs w:val="27"/>
        </w:rPr>
      </w:pPr>
    </w:p>
    <w:p w14:paraId="43F612AC" w14:textId="6978EF60" w:rsidR="009A43A4" w:rsidRDefault="00467F4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.5. </w:t>
      </w:r>
      <w:proofErr w:type="spellStart"/>
      <w:r>
        <w:rPr>
          <w:color w:val="000000"/>
          <w:sz w:val="27"/>
          <w:szCs w:val="27"/>
        </w:rPr>
        <w:t>Dyskusja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52372647" w14:textId="77777777" w:rsidR="009A43A4" w:rsidRDefault="00467F4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 xml:space="preserve">(15:23:12 - </w:t>
      </w:r>
      <w:r>
        <w:rPr>
          <w:color w:val="000000"/>
          <w:sz w:val="18"/>
          <w:szCs w:val="18"/>
        </w:rPr>
        <w:t>15:23:15)</w:t>
      </w:r>
    </w:p>
    <w:p w14:paraId="28C44ACF" w14:textId="145D57B6" w:rsidR="009A43A4" w:rsidRDefault="009A43A4">
      <w:pPr>
        <w:pStyle w:val="myStyle"/>
        <w:spacing w:before="2" w:after="2" w:line="240" w:lineRule="auto"/>
        <w:ind w:left="240" w:right="240"/>
        <w:jc w:val="left"/>
      </w:pPr>
    </w:p>
    <w:p w14:paraId="5BFAAF44" w14:textId="3A10E368" w:rsidR="00996CD2" w:rsidRDefault="00AF7209">
      <w:pPr>
        <w:pStyle w:val="myStyle"/>
        <w:spacing w:before="2" w:after="2" w:line="240" w:lineRule="auto"/>
        <w:ind w:left="240" w:right="240"/>
        <w:jc w:val="left"/>
        <w:rPr>
          <w:rFonts w:cstheme="minorHAnsi"/>
          <w:sz w:val="28"/>
          <w:szCs w:val="28"/>
          <w:lang w:val="pl-PL"/>
        </w:rPr>
      </w:pPr>
      <w:r>
        <w:rPr>
          <w:rFonts w:cstheme="minorHAnsi"/>
          <w:sz w:val="28"/>
          <w:szCs w:val="28"/>
          <w:lang w:val="pl-PL"/>
        </w:rPr>
        <w:t xml:space="preserve">Radna Marzena Mania pytała dlaczego mamy dokładać środki dla GOK skoro </w:t>
      </w:r>
      <w:r w:rsidR="003C55D8">
        <w:rPr>
          <w:rFonts w:cstheme="minorHAnsi"/>
          <w:sz w:val="28"/>
          <w:szCs w:val="28"/>
          <w:lang w:val="pl-PL"/>
        </w:rPr>
        <w:t xml:space="preserve">p. Dyrektor otrzymała </w:t>
      </w:r>
      <w:r w:rsidR="00720187">
        <w:rPr>
          <w:rFonts w:cstheme="minorHAnsi"/>
          <w:sz w:val="28"/>
          <w:szCs w:val="28"/>
          <w:lang w:val="pl-PL"/>
        </w:rPr>
        <w:t xml:space="preserve">w budżecie </w:t>
      </w:r>
      <w:r w:rsidR="003C55D8">
        <w:rPr>
          <w:rFonts w:cstheme="minorHAnsi"/>
          <w:sz w:val="28"/>
          <w:szCs w:val="28"/>
          <w:lang w:val="pl-PL"/>
        </w:rPr>
        <w:t xml:space="preserve">środki takie jakie chciała. </w:t>
      </w:r>
    </w:p>
    <w:p w14:paraId="25A2F85A" w14:textId="781E48D8" w:rsidR="003C55D8" w:rsidRDefault="003C55D8">
      <w:pPr>
        <w:pStyle w:val="myStyle"/>
        <w:spacing w:before="2" w:after="2" w:line="240" w:lineRule="auto"/>
        <w:ind w:left="240" w:right="240"/>
        <w:jc w:val="left"/>
        <w:rPr>
          <w:rFonts w:cstheme="minorHAnsi"/>
          <w:sz w:val="28"/>
          <w:szCs w:val="28"/>
          <w:lang w:val="pl-PL"/>
        </w:rPr>
      </w:pPr>
    </w:p>
    <w:p w14:paraId="3CDD707E" w14:textId="6B24A5E5" w:rsidR="003C55D8" w:rsidRDefault="003C55D8" w:rsidP="00594F0A">
      <w:pPr>
        <w:pStyle w:val="myStyle"/>
        <w:spacing w:before="2" w:after="2" w:line="240" w:lineRule="auto"/>
        <w:ind w:left="240" w:right="240"/>
        <w:jc w:val="both"/>
        <w:rPr>
          <w:rFonts w:cstheme="minorHAnsi"/>
          <w:sz w:val="28"/>
          <w:szCs w:val="28"/>
          <w:lang w:val="pl-PL"/>
        </w:rPr>
      </w:pPr>
      <w:r>
        <w:rPr>
          <w:rFonts w:cstheme="minorHAnsi"/>
          <w:sz w:val="28"/>
          <w:szCs w:val="28"/>
          <w:lang w:val="pl-PL"/>
        </w:rPr>
        <w:t xml:space="preserve">P. Wójt </w:t>
      </w:r>
      <w:r w:rsidR="00594F0A">
        <w:rPr>
          <w:rFonts w:cstheme="minorHAnsi"/>
          <w:sz w:val="28"/>
          <w:szCs w:val="28"/>
          <w:lang w:val="pl-PL"/>
        </w:rPr>
        <w:t>–</w:t>
      </w:r>
      <w:r>
        <w:rPr>
          <w:rFonts w:cstheme="minorHAnsi"/>
          <w:sz w:val="28"/>
          <w:szCs w:val="28"/>
          <w:lang w:val="pl-PL"/>
        </w:rPr>
        <w:t xml:space="preserve"> </w:t>
      </w:r>
      <w:r w:rsidR="00594F0A">
        <w:rPr>
          <w:rFonts w:cstheme="minorHAnsi"/>
          <w:sz w:val="28"/>
          <w:szCs w:val="28"/>
          <w:lang w:val="pl-PL"/>
        </w:rPr>
        <w:t>dużo było rozmów odnośnie GOK-u</w:t>
      </w:r>
      <w:r w:rsidR="00761C50">
        <w:rPr>
          <w:rFonts w:cstheme="minorHAnsi"/>
          <w:sz w:val="28"/>
          <w:szCs w:val="28"/>
          <w:lang w:val="pl-PL"/>
        </w:rPr>
        <w:t xml:space="preserve"> na Komisjach. </w:t>
      </w:r>
      <w:r w:rsidR="00594F0A">
        <w:rPr>
          <w:rFonts w:cstheme="minorHAnsi"/>
          <w:sz w:val="28"/>
          <w:szCs w:val="28"/>
          <w:lang w:val="pl-PL"/>
        </w:rPr>
        <w:t xml:space="preserve"> Niestety są zaszłości  z zeszłego roku</w:t>
      </w:r>
      <w:r w:rsidR="00417C07">
        <w:rPr>
          <w:rFonts w:cstheme="minorHAnsi"/>
          <w:sz w:val="28"/>
          <w:szCs w:val="28"/>
          <w:lang w:val="pl-PL"/>
        </w:rPr>
        <w:t xml:space="preserve">, są to kwoty, które nie zostały zaplanowane </w:t>
      </w:r>
      <w:r w:rsidR="00761C50">
        <w:rPr>
          <w:rFonts w:cstheme="minorHAnsi"/>
          <w:sz w:val="28"/>
          <w:szCs w:val="28"/>
          <w:lang w:val="pl-PL"/>
        </w:rPr>
        <w:t xml:space="preserve">w tym roku i dalej są zaszłościami. </w:t>
      </w:r>
      <w:r w:rsidR="00DA5798">
        <w:rPr>
          <w:rFonts w:cstheme="minorHAnsi"/>
          <w:sz w:val="28"/>
          <w:szCs w:val="28"/>
          <w:lang w:val="pl-PL"/>
        </w:rPr>
        <w:t>Na t</w:t>
      </w:r>
      <w:r w:rsidR="00B60B34">
        <w:rPr>
          <w:rFonts w:cstheme="minorHAnsi"/>
          <w:sz w:val="28"/>
          <w:szCs w:val="28"/>
          <w:lang w:val="pl-PL"/>
        </w:rPr>
        <w:t>ą</w:t>
      </w:r>
      <w:r w:rsidR="00DA5798">
        <w:rPr>
          <w:rFonts w:cstheme="minorHAnsi"/>
          <w:sz w:val="28"/>
          <w:szCs w:val="28"/>
          <w:lang w:val="pl-PL"/>
        </w:rPr>
        <w:t xml:space="preserve"> kwotę była zaplanowana zwiększona dotacja, ale została zdjęta na </w:t>
      </w:r>
      <w:r w:rsidR="0016136F">
        <w:rPr>
          <w:rFonts w:cstheme="minorHAnsi"/>
          <w:sz w:val="28"/>
          <w:szCs w:val="28"/>
          <w:lang w:val="pl-PL"/>
        </w:rPr>
        <w:t>pierwszej</w:t>
      </w:r>
      <w:r w:rsidR="00DA5798">
        <w:rPr>
          <w:rFonts w:cstheme="minorHAnsi"/>
          <w:sz w:val="28"/>
          <w:szCs w:val="28"/>
          <w:lang w:val="pl-PL"/>
        </w:rPr>
        <w:t xml:space="preserve"> Sesji w tym roku. </w:t>
      </w:r>
      <w:r w:rsidR="0016136F">
        <w:rPr>
          <w:rFonts w:cstheme="minorHAnsi"/>
          <w:sz w:val="28"/>
          <w:szCs w:val="28"/>
          <w:lang w:val="pl-PL"/>
        </w:rPr>
        <w:t xml:space="preserve">                  </w:t>
      </w:r>
      <w:r w:rsidR="00DA5798">
        <w:rPr>
          <w:rFonts w:cstheme="minorHAnsi"/>
          <w:sz w:val="28"/>
          <w:szCs w:val="28"/>
          <w:lang w:val="pl-PL"/>
        </w:rPr>
        <w:t>Z dotacji jaka jest przekazywana nie pokryje wszystkich należności.</w:t>
      </w:r>
    </w:p>
    <w:p w14:paraId="7DB95837" w14:textId="4A7A30A3" w:rsidR="00190D08" w:rsidRDefault="00190D08" w:rsidP="00594F0A">
      <w:pPr>
        <w:pStyle w:val="myStyle"/>
        <w:spacing w:before="2" w:after="2" w:line="240" w:lineRule="auto"/>
        <w:ind w:left="240" w:right="240"/>
        <w:jc w:val="both"/>
        <w:rPr>
          <w:rFonts w:cstheme="minorHAnsi"/>
          <w:sz w:val="28"/>
          <w:szCs w:val="28"/>
          <w:lang w:val="pl-PL"/>
        </w:rPr>
      </w:pPr>
    </w:p>
    <w:p w14:paraId="4CA8C464" w14:textId="5C5128E5" w:rsidR="00190D08" w:rsidRDefault="00190D08" w:rsidP="00594F0A">
      <w:pPr>
        <w:pStyle w:val="myStyle"/>
        <w:spacing w:before="2" w:after="2" w:line="240" w:lineRule="auto"/>
        <w:ind w:left="240" w:right="240"/>
        <w:jc w:val="both"/>
        <w:rPr>
          <w:rFonts w:cstheme="minorHAnsi"/>
          <w:sz w:val="28"/>
          <w:szCs w:val="28"/>
          <w:lang w:val="pl-PL"/>
        </w:rPr>
      </w:pPr>
      <w:r>
        <w:rPr>
          <w:rFonts w:cstheme="minorHAnsi"/>
          <w:sz w:val="28"/>
          <w:szCs w:val="28"/>
          <w:lang w:val="pl-PL"/>
        </w:rPr>
        <w:t xml:space="preserve">Radna Marzena Mania </w:t>
      </w:r>
      <w:r w:rsidR="00B60B34">
        <w:rPr>
          <w:rFonts w:cstheme="minorHAnsi"/>
          <w:sz w:val="28"/>
          <w:szCs w:val="28"/>
          <w:lang w:val="pl-PL"/>
        </w:rPr>
        <w:t>–</w:t>
      </w:r>
      <w:r>
        <w:rPr>
          <w:rFonts w:cstheme="minorHAnsi"/>
          <w:sz w:val="28"/>
          <w:szCs w:val="28"/>
          <w:lang w:val="pl-PL"/>
        </w:rPr>
        <w:t xml:space="preserve"> </w:t>
      </w:r>
      <w:r w:rsidR="00B60B34">
        <w:rPr>
          <w:rFonts w:cstheme="minorHAnsi"/>
          <w:sz w:val="28"/>
          <w:szCs w:val="28"/>
          <w:lang w:val="pl-PL"/>
        </w:rPr>
        <w:t>pytała skąd będą pozyskane pieniądze na podwyżki.</w:t>
      </w:r>
    </w:p>
    <w:p w14:paraId="309AB475" w14:textId="3A09A91F" w:rsidR="00B60B34" w:rsidRDefault="00B60B34" w:rsidP="00594F0A">
      <w:pPr>
        <w:pStyle w:val="myStyle"/>
        <w:spacing w:before="2" w:after="2" w:line="240" w:lineRule="auto"/>
        <w:ind w:left="240" w:right="240"/>
        <w:jc w:val="both"/>
        <w:rPr>
          <w:rFonts w:cstheme="minorHAnsi"/>
          <w:sz w:val="28"/>
          <w:szCs w:val="28"/>
          <w:lang w:val="pl-PL"/>
        </w:rPr>
      </w:pPr>
    </w:p>
    <w:p w14:paraId="1FA9E214" w14:textId="558C0328" w:rsidR="00B60B34" w:rsidRDefault="00B60B34" w:rsidP="00594F0A">
      <w:pPr>
        <w:pStyle w:val="myStyle"/>
        <w:spacing w:before="2" w:after="2" w:line="240" w:lineRule="auto"/>
        <w:ind w:left="240" w:right="240"/>
        <w:jc w:val="both"/>
        <w:rPr>
          <w:rFonts w:cstheme="minorHAnsi"/>
          <w:sz w:val="28"/>
          <w:szCs w:val="28"/>
          <w:lang w:val="pl-PL"/>
        </w:rPr>
      </w:pPr>
      <w:r>
        <w:rPr>
          <w:rFonts w:cstheme="minorHAnsi"/>
          <w:sz w:val="28"/>
          <w:szCs w:val="28"/>
          <w:lang w:val="pl-PL"/>
        </w:rPr>
        <w:t>P. Wójt – dostaliśmy pieniądze od Rządu Polskiego – 2.900.000zł.</w:t>
      </w:r>
      <w:r w:rsidR="00F233E8">
        <w:rPr>
          <w:rFonts w:cstheme="minorHAnsi"/>
          <w:sz w:val="28"/>
          <w:szCs w:val="28"/>
          <w:lang w:val="pl-PL"/>
        </w:rPr>
        <w:t xml:space="preserve"> Została podzielona na 3 transze, została wprowadzona pierwsza transza, kolejna w listopadzie i w grudniu.</w:t>
      </w:r>
    </w:p>
    <w:p w14:paraId="77620AF1" w14:textId="074AB198" w:rsidR="00F233E8" w:rsidRDefault="00F233E8" w:rsidP="00594F0A">
      <w:pPr>
        <w:pStyle w:val="myStyle"/>
        <w:spacing w:before="2" w:after="2" w:line="240" w:lineRule="auto"/>
        <w:ind w:left="240" w:right="240"/>
        <w:jc w:val="both"/>
        <w:rPr>
          <w:rFonts w:cstheme="minorHAnsi"/>
          <w:sz w:val="28"/>
          <w:szCs w:val="28"/>
          <w:lang w:val="pl-PL"/>
        </w:rPr>
      </w:pPr>
    </w:p>
    <w:p w14:paraId="578BD960" w14:textId="01B16FB1" w:rsidR="00F233E8" w:rsidRDefault="00F233E8" w:rsidP="00594F0A">
      <w:pPr>
        <w:pStyle w:val="myStyle"/>
        <w:spacing w:before="2" w:after="2" w:line="240" w:lineRule="auto"/>
        <w:ind w:left="240" w:right="240"/>
        <w:jc w:val="both"/>
        <w:rPr>
          <w:rFonts w:cstheme="minorHAnsi"/>
          <w:sz w:val="28"/>
          <w:szCs w:val="28"/>
          <w:lang w:val="pl-PL"/>
        </w:rPr>
      </w:pPr>
      <w:r>
        <w:rPr>
          <w:rFonts w:cstheme="minorHAnsi"/>
          <w:sz w:val="28"/>
          <w:szCs w:val="28"/>
          <w:lang w:val="pl-PL"/>
        </w:rPr>
        <w:lastRenderedPageBreak/>
        <w:t xml:space="preserve">Przewodniczący Rady Gminy – zabrał głos w sprawie podwyżek. </w:t>
      </w:r>
      <w:r w:rsidR="007F30B6">
        <w:rPr>
          <w:rFonts w:cstheme="minorHAnsi"/>
          <w:sz w:val="28"/>
          <w:szCs w:val="28"/>
          <w:lang w:val="pl-PL"/>
        </w:rPr>
        <w:t xml:space="preserve">Inflacja jest coraz wyższa. </w:t>
      </w:r>
      <w:r w:rsidR="00397B9C">
        <w:rPr>
          <w:rFonts w:cstheme="minorHAnsi"/>
          <w:sz w:val="28"/>
          <w:szCs w:val="28"/>
          <w:lang w:val="pl-PL"/>
        </w:rPr>
        <w:t>Każdy człowiek, pracownik – spotyka się z t</w:t>
      </w:r>
      <w:r w:rsidR="00FE644B">
        <w:rPr>
          <w:rFonts w:cstheme="minorHAnsi"/>
          <w:sz w:val="28"/>
          <w:szCs w:val="28"/>
          <w:lang w:val="pl-PL"/>
        </w:rPr>
        <w:t>a</w:t>
      </w:r>
      <w:r w:rsidR="00397B9C">
        <w:rPr>
          <w:rFonts w:cstheme="minorHAnsi"/>
          <w:sz w:val="28"/>
          <w:szCs w:val="28"/>
          <w:lang w:val="pl-PL"/>
        </w:rPr>
        <w:t xml:space="preserve"> inflacją. </w:t>
      </w:r>
      <w:r w:rsidR="00951845">
        <w:rPr>
          <w:rFonts w:cstheme="minorHAnsi"/>
          <w:sz w:val="28"/>
          <w:szCs w:val="28"/>
          <w:lang w:val="pl-PL"/>
        </w:rPr>
        <w:t xml:space="preserve">Dlatego uważa, że należy przeanalizować i pochylić się nad  sprawą podwyżek. </w:t>
      </w:r>
      <w:r w:rsidR="0093300C">
        <w:rPr>
          <w:rFonts w:cstheme="minorHAnsi"/>
          <w:sz w:val="28"/>
          <w:szCs w:val="28"/>
          <w:lang w:val="pl-PL"/>
        </w:rPr>
        <w:t xml:space="preserve">Podwyżka porównywalna powinna być z danymi GUS-owskimi. Nie wiadomo jednak czy Gminę na to stać. </w:t>
      </w:r>
      <w:r w:rsidR="00C157DF">
        <w:rPr>
          <w:rFonts w:cstheme="minorHAnsi"/>
          <w:sz w:val="28"/>
          <w:szCs w:val="28"/>
          <w:lang w:val="pl-PL"/>
        </w:rPr>
        <w:t xml:space="preserve">Wójt będzie analizował czy jest taka możliwość. Płaca minimalna w przyszłym roku ma wynieść 3.600zł. </w:t>
      </w:r>
    </w:p>
    <w:p w14:paraId="0F1681C4" w14:textId="0AFF2476" w:rsidR="00C157DF" w:rsidRDefault="00C157DF" w:rsidP="00594F0A">
      <w:pPr>
        <w:pStyle w:val="myStyle"/>
        <w:spacing w:before="2" w:after="2" w:line="240" w:lineRule="auto"/>
        <w:ind w:left="240" w:right="240"/>
        <w:jc w:val="both"/>
        <w:rPr>
          <w:rFonts w:cstheme="minorHAnsi"/>
          <w:sz w:val="28"/>
          <w:szCs w:val="28"/>
          <w:lang w:val="pl-PL"/>
        </w:rPr>
      </w:pPr>
      <w:r>
        <w:rPr>
          <w:rFonts w:cstheme="minorHAnsi"/>
          <w:sz w:val="28"/>
          <w:szCs w:val="28"/>
          <w:lang w:val="pl-PL"/>
        </w:rPr>
        <w:t xml:space="preserve">Dlatego Przewodniczący Rady Gminy zwraca się do Rady, by pochylili się nad podwyżkami dla pracowników, bo są one zasadne. </w:t>
      </w:r>
    </w:p>
    <w:p w14:paraId="792671C5" w14:textId="52E78787" w:rsidR="00643406" w:rsidRDefault="00643406" w:rsidP="00594F0A">
      <w:pPr>
        <w:pStyle w:val="myStyle"/>
        <w:spacing w:before="2" w:after="2" w:line="240" w:lineRule="auto"/>
        <w:ind w:left="240" w:right="240"/>
        <w:jc w:val="both"/>
        <w:rPr>
          <w:rFonts w:cstheme="minorHAnsi"/>
          <w:sz w:val="28"/>
          <w:szCs w:val="28"/>
          <w:lang w:val="pl-PL"/>
        </w:rPr>
      </w:pPr>
    </w:p>
    <w:p w14:paraId="174734B7" w14:textId="72BD48AF" w:rsidR="00643406" w:rsidRDefault="00643406" w:rsidP="00594F0A">
      <w:pPr>
        <w:pStyle w:val="myStyle"/>
        <w:spacing w:before="2" w:after="2" w:line="240" w:lineRule="auto"/>
        <w:ind w:left="240" w:right="240"/>
        <w:jc w:val="both"/>
        <w:rPr>
          <w:rFonts w:cstheme="minorHAnsi"/>
          <w:sz w:val="28"/>
          <w:szCs w:val="28"/>
          <w:lang w:val="pl-PL"/>
        </w:rPr>
      </w:pPr>
      <w:r>
        <w:rPr>
          <w:rFonts w:cstheme="minorHAnsi"/>
          <w:sz w:val="28"/>
          <w:szCs w:val="28"/>
          <w:lang w:val="pl-PL"/>
        </w:rPr>
        <w:t xml:space="preserve">Radni nie wnieśli więcej pytań. W związku z tym Przewodniczący Rady Gminy zamknął dyskusję. </w:t>
      </w:r>
      <w:r w:rsidR="00F75F44">
        <w:rPr>
          <w:rFonts w:cstheme="minorHAnsi"/>
          <w:sz w:val="28"/>
          <w:szCs w:val="28"/>
          <w:lang w:val="pl-PL"/>
        </w:rPr>
        <w:t>Zaproponował podjęcie uchwały                                         z uwzględnieniem zmian zaproponowanych przez Komisję Budżetową</w:t>
      </w:r>
    </w:p>
    <w:p w14:paraId="63815AB8" w14:textId="74822FB0" w:rsidR="00FE644B" w:rsidRDefault="00FE644B" w:rsidP="00594F0A">
      <w:pPr>
        <w:pStyle w:val="myStyle"/>
        <w:spacing w:before="2" w:after="2" w:line="240" w:lineRule="auto"/>
        <w:ind w:left="240" w:right="240"/>
        <w:jc w:val="both"/>
        <w:rPr>
          <w:rFonts w:cstheme="minorHAnsi"/>
          <w:sz w:val="28"/>
          <w:szCs w:val="28"/>
          <w:lang w:val="pl-PL"/>
        </w:rPr>
      </w:pPr>
    </w:p>
    <w:p w14:paraId="2F9B8AEB" w14:textId="77777777" w:rsidR="00FE644B" w:rsidRDefault="00FE644B" w:rsidP="00643406">
      <w:pPr>
        <w:pStyle w:val="myStyle"/>
        <w:spacing w:before="2" w:after="2" w:line="240" w:lineRule="auto"/>
        <w:ind w:right="240"/>
        <w:jc w:val="both"/>
      </w:pPr>
    </w:p>
    <w:p w14:paraId="0D76B8F3" w14:textId="51874615" w:rsidR="009A43A4" w:rsidRPr="00643406" w:rsidRDefault="00467F44" w:rsidP="00643406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643406">
        <w:rPr>
          <w:b/>
          <w:bCs/>
          <w:color w:val="000000"/>
          <w:sz w:val="27"/>
          <w:szCs w:val="27"/>
        </w:rPr>
        <w:t xml:space="preserve">4.6. </w:t>
      </w:r>
      <w:proofErr w:type="spellStart"/>
      <w:r w:rsidRPr="00643406">
        <w:rPr>
          <w:b/>
          <w:bCs/>
          <w:color w:val="000000"/>
          <w:sz w:val="27"/>
          <w:szCs w:val="27"/>
        </w:rPr>
        <w:t>Podjęcie</w:t>
      </w:r>
      <w:proofErr w:type="spellEnd"/>
      <w:r w:rsidRPr="0064340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643406">
        <w:rPr>
          <w:b/>
          <w:bCs/>
          <w:color w:val="000000"/>
          <w:sz w:val="27"/>
          <w:szCs w:val="27"/>
        </w:rPr>
        <w:t>uchwały</w:t>
      </w:r>
      <w:proofErr w:type="spellEnd"/>
      <w:r w:rsidRPr="00643406">
        <w:rPr>
          <w:b/>
          <w:bCs/>
          <w:color w:val="000000"/>
          <w:sz w:val="27"/>
          <w:szCs w:val="27"/>
        </w:rPr>
        <w:t xml:space="preserve"> </w:t>
      </w:r>
      <w:r w:rsidR="00643406">
        <w:rPr>
          <w:b/>
          <w:bCs/>
          <w:color w:val="000000"/>
          <w:sz w:val="27"/>
          <w:szCs w:val="27"/>
        </w:rPr>
        <w:t xml:space="preserve">Nr XL/331/2022 </w:t>
      </w:r>
      <w:r w:rsidRPr="00643406">
        <w:rPr>
          <w:b/>
          <w:bCs/>
          <w:color w:val="000000"/>
          <w:sz w:val="27"/>
          <w:szCs w:val="27"/>
        </w:rPr>
        <w:t xml:space="preserve">w </w:t>
      </w:r>
      <w:proofErr w:type="spellStart"/>
      <w:r w:rsidRPr="00643406">
        <w:rPr>
          <w:b/>
          <w:bCs/>
          <w:color w:val="000000"/>
          <w:sz w:val="27"/>
          <w:szCs w:val="27"/>
        </w:rPr>
        <w:t>sprawie</w:t>
      </w:r>
      <w:proofErr w:type="spellEnd"/>
      <w:r w:rsidRPr="0064340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643406">
        <w:rPr>
          <w:b/>
          <w:bCs/>
          <w:color w:val="000000"/>
          <w:sz w:val="27"/>
          <w:szCs w:val="27"/>
        </w:rPr>
        <w:t>zmian</w:t>
      </w:r>
      <w:proofErr w:type="spellEnd"/>
      <w:r w:rsidRPr="00643406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643406">
        <w:rPr>
          <w:b/>
          <w:bCs/>
          <w:color w:val="000000"/>
          <w:sz w:val="27"/>
          <w:szCs w:val="27"/>
        </w:rPr>
        <w:t>budżecie</w:t>
      </w:r>
      <w:proofErr w:type="spellEnd"/>
      <w:r w:rsidRPr="0064340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643406">
        <w:rPr>
          <w:b/>
          <w:bCs/>
          <w:color w:val="000000"/>
          <w:sz w:val="27"/>
          <w:szCs w:val="27"/>
        </w:rPr>
        <w:t>Gminy</w:t>
      </w:r>
      <w:proofErr w:type="spellEnd"/>
      <w:r w:rsidRPr="00643406">
        <w:rPr>
          <w:b/>
          <w:bCs/>
          <w:color w:val="000000"/>
          <w:sz w:val="27"/>
          <w:szCs w:val="27"/>
        </w:rPr>
        <w:t xml:space="preserve"> Raciążek </w:t>
      </w:r>
      <w:proofErr w:type="spellStart"/>
      <w:r w:rsidRPr="00643406">
        <w:rPr>
          <w:b/>
          <w:bCs/>
          <w:color w:val="000000"/>
          <w:sz w:val="27"/>
          <w:szCs w:val="27"/>
        </w:rPr>
        <w:t>na</w:t>
      </w:r>
      <w:proofErr w:type="spellEnd"/>
      <w:r w:rsidRPr="00643406">
        <w:rPr>
          <w:b/>
          <w:bCs/>
          <w:color w:val="000000"/>
          <w:sz w:val="27"/>
          <w:szCs w:val="27"/>
        </w:rPr>
        <w:t xml:space="preserve"> </w:t>
      </w:r>
      <w:r w:rsidR="0016136F" w:rsidRPr="00643406">
        <w:rPr>
          <w:b/>
          <w:bCs/>
          <w:color w:val="000000"/>
          <w:sz w:val="27"/>
          <w:szCs w:val="27"/>
        </w:rPr>
        <w:t xml:space="preserve">  </w:t>
      </w:r>
      <w:proofErr w:type="spellStart"/>
      <w:r w:rsidRPr="00643406">
        <w:rPr>
          <w:b/>
          <w:bCs/>
          <w:color w:val="000000"/>
          <w:sz w:val="27"/>
          <w:szCs w:val="27"/>
        </w:rPr>
        <w:t>rok</w:t>
      </w:r>
      <w:proofErr w:type="spellEnd"/>
      <w:r w:rsidRPr="00643406">
        <w:rPr>
          <w:b/>
          <w:bCs/>
          <w:color w:val="000000"/>
          <w:sz w:val="27"/>
          <w:szCs w:val="27"/>
        </w:rPr>
        <w:t xml:space="preserve"> 2022.</w:t>
      </w:r>
    </w:p>
    <w:p w14:paraId="1EA1FC46" w14:textId="77777777" w:rsidR="009A43A4" w:rsidRDefault="009A43A4">
      <w:pPr>
        <w:pStyle w:val="myStyle"/>
        <w:spacing w:before="2" w:after="2" w:line="240" w:lineRule="auto"/>
        <w:ind w:left="240" w:right="240"/>
        <w:jc w:val="left"/>
      </w:pPr>
    </w:p>
    <w:p w14:paraId="4757D389" w14:textId="77777777" w:rsidR="009A43A4" w:rsidRDefault="009A43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9A43A4" w14:paraId="3DB7C95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F5AFAE6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81203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sprawie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zmian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budżecie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Raciążek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rok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2022.</w:t>
            </w:r>
          </w:p>
        </w:tc>
      </w:tr>
      <w:tr w:rsidR="009A43A4" w14:paraId="23E3A98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B4F18A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32589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od 2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listopada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2021r.</w:t>
            </w:r>
          </w:p>
        </w:tc>
      </w:tr>
      <w:tr w:rsidR="009A43A4" w14:paraId="5D62899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C4336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B6946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2845DDB8" w14:textId="77777777" w:rsidR="009A43A4" w:rsidRDefault="009A43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9"/>
        <w:gridCol w:w="1313"/>
        <w:gridCol w:w="2933"/>
      </w:tblGrid>
      <w:tr w:rsidR="009A43A4" w14:paraId="6FAFD67A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B57B097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E550B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24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października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145B6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C323A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15:28:04 - 15:28:35</w:t>
            </w:r>
          </w:p>
        </w:tc>
      </w:tr>
      <w:tr w:rsidR="009A43A4" w14:paraId="2821CA5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C3E674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6CCBC7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270C1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C5F52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51BEEE79" w14:textId="77777777" w:rsidR="00643406" w:rsidRDefault="00643406" w:rsidP="00D2024E">
      <w:pPr>
        <w:pStyle w:val="myStyle"/>
        <w:spacing w:before="120" w:after="120" w:line="240" w:lineRule="auto"/>
        <w:ind w:right="240"/>
        <w:jc w:val="left"/>
        <w:rPr>
          <w:color w:val="000000"/>
          <w:sz w:val="23"/>
          <w:szCs w:val="23"/>
        </w:rPr>
      </w:pPr>
    </w:p>
    <w:p w14:paraId="335D6279" w14:textId="66908804" w:rsidR="009A43A4" w:rsidRDefault="00467F4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20978C22" w14:textId="77777777" w:rsidR="009A43A4" w:rsidRDefault="009A43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9A43A4" w14:paraId="0CB34810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0E7B576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96A27" w14:textId="77777777" w:rsidR="009A43A4" w:rsidRDefault="00467F4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A1E6E" w14:textId="77777777" w:rsidR="009A43A4" w:rsidRDefault="00467F4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E27A5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3BBEE" w14:textId="77777777" w:rsidR="009A43A4" w:rsidRDefault="00467F4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DD953E" w14:textId="77777777" w:rsidR="009A43A4" w:rsidRDefault="00467F4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9A43A4" w14:paraId="58C0E24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E04DCD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158FF5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4085B8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91.67 %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6A3E9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DAE0BC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C63E4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9A43A4" w14:paraId="0F6E493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52CA2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E2C34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72895A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0C1FF4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2C0D0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BB7FE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9A43A4" w14:paraId="4FF0E42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C8B52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97A51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651BD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8A911B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DA3A9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C3EC5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30AE9B22" w14:textId="77777777" w:rsidR="00D2024E" w:rsidRDefault="00D2024E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676CBAA6" w14:textId="1B97FC16" w:rsidR="009A43A4" w:rsidRDefault="00467F4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51416B63" w14:textId="77777777" w:rsidR="009A43A4" w:rsidRDefault="009A43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1"/>
        <w:gridCol w:w="2809"/>
        <w:gridCol w:w="2273"/>
      </w:tblGrid>
      <w:tr w:rsidR="009A43A4" w14:paraId="1F73A6B6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C1A32F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9E2356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E44E0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36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52CC8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9A43A4" w14:paraId="746C9D42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F547B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8CDA5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26206A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64472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43A4" w14:paraId="4BA48C12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9D0A3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25A0CF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6E365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E4407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43A4" w14:paraId="15E166E7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E6BFB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11CB5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6F8CA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32E3B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9A43A4" w14:paraId="37E72293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55AC1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73F62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75EF5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2AB02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43A4" w14:paraId="7C8FCAEF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639BE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20DC9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790BE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88FC1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43A4" w14:paraId="4A8CB8D9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91B46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82E5C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768C6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B363E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43A4" w14:paraId="0DE2FFFD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9C2BE2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C48C7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90E5AB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78FC4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43A4" w14:paraId="7C9C2233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33FB6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008CD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E7896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F503B6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9A43A4" w14:paraId="2E82ACF1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D8EA81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90098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88CE18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72065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43A4" w14:paraId="3325FB93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3162C1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671B7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526A9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90F89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43A4" w14:paraId="2D4440C7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0F318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EABE81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B2C16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71DF0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43A4" w14:paraId="20E73DE3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5DBCD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E0237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27E167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F1C23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43A4" w14:paraId="24C851AA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DF8C4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D6618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C2A054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D88DC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9A43A4" w14:paraId="721C01AF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F1B642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E9D119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7A517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54A9B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9A43A4" w14:paraId="0B5AFDC8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98D90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891DF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0F992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31C8B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350E3EA0" w14:textId="77777777" w:rsidR="00E0530B" w:rsidRPr="00EF43FE" w:rsidRDefault="00E0530B" w:rsidP="00E0530B">
      <w:pPr>
        <w:spacing w:before="243" w:after="3" w:line="240" w:lineRule="auto"/>
        <w:ind w:right="240"/>
        <w:rPr>
          <w:color w:val="000000"/>
          <w:sz w:val="27"/>
          <w:szCs w:val="27"/>
        </w:rPr>
      </w:pPr>
      <w:proofErr w:type="spellStart"/>
      <w:r w:rsidRPr="00EF43FE">
        <w:rPr>
          <w:color w:val="000000"/>
          <w:sz w:val="27"/>
          <w:szCs w:val="27"/>
        </w:rPr>
        <w:t>Wyniki</w:t>
      </w:r>
      <w:proofErr w:type="spellEnd"/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głosowania</w:t>
      </w:r>
      <w:proofErr w:type="spellEnd"/>
      <w:r w:rsidRPr="00EF43FE">
        <w:rPr>
          <w:color w:val="000000"/>
          <w:sz w:val="27"/>
          <w:szCs w:val="27"/>
        </w:rPr>
        <w:t>:</w:t>
      </w:r>
    </w:p>
    <w:p w14:paraId="7E8542F5" w14:textId="46F3FDC5" w:rsidR="00E0530B" w:rsidRPr="00EF43FE" w:rsidRDefault="00E0530B" w:rsidP="00E0530B">
      <w:pPr>
        <w:spacing w:before="243" w:after="3" w:line="240" w:lineRule="auto"/>
        <w:ind w:right="240"/>
        <w:rPr>
          <w:color w:val="000000"/>
          <w:sz w:val="27"/>
          <w:szCs w:val="27"/>
        </w:rPr>
      </w:pP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1</w:t>
      </w:r>
      <w:r w:rsidR="00643406">
        <w:rPr>
          <w:color w:val="000000"/>
          <w:sz w:val="27"/>
          <w:szCs w:val="27"/>
        </w:rPr>
        <w:t>1</w:t>
      </w:r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radnych</w:t>
      </w:r>
      <w:proofErr w:type="spellEnd"/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głosowało</w:t>
      </w:r>
      <w:proofErr w:type="spellEnd"/>
      <w:r w:rsidRPr="00EF43FE">
        <w:rPr>
          <w:color w:val="000000"/>
          <w:sz w:val="27"/>
          <w:szCs w:val="27"/>
        </w:rPr>
        <w:t xml:space="preserve"> za</w:t>
      </w:r>
    </w:p>
    <w:p w14:paraId="5966B21B" w14:textId="77777777" w:rsidR="00E0530B" w:rsidRPr="00EF43FE" w:rsidRDefault="00E0530B" w:rsidP="00E0530B">
      <w:pPr>
        <w:spacing w:before="243" w:after="3" w:line="240" w:lineRule="auto"/>
        <w:ind w:left="240" w:right="240"/>
        <w:rPr>
          <w:color w:val="000000"/>
          <w:sz w:val="27"/>
          <w:szCs w:val="27"/>
        </w:rPr>
      </w:pP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0</w:t>
      </w:r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radnych</w:t>
      </w:r>
      <w:proofErr w:type="spellEnd"/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głosowało</w:t>
      </w:r>
      <w:proofErr w:type="spellEnd"/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przeciw</w:t>
      </w:r>
      <w:proofErr w:type="spellEnd"/>
    </w:p>
    <w:p w14:paraId="53CB8E73" w14:textId="5F17E264" w:rsidR="00E0530B" w:rsidRPr="00EF43FE" w:rsidRDefault="00E0530B" w:rsidP="00E0530B">
      <w:pPr>
        <w:spacing w:before="243" w:after="3" w:line="240" w:lineRule="auto"/>
        <w:ind w:left="240" w:right="240"/>
        <w:rPr>
          <w:color w:val="000000"/>
          <w:sz w:val="27"/>
          <w:szCs w:val="27"/>
        </w:rPr>
      </w:pP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="00643406">
        <w:rPr>
          <w:color w:val="000000"/>
          <w:sz w:val="27"/>
          <w:szCs w:val="27"/>
        </w:rPr>
        <w:t>1</w:t>
      </w:r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radny</w:t>
      </w:r>
      <w:proofErr w:type="spellEnd"/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wstrzymał</w:t>
      </w:r>
      <w:proofErr w:type="spellEnd"/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się</w:t>
      </w:r>
      <w:proofErr w:type="spellEnd"/>
      <w:r w:rsidRPr="00EF43FE">
        <w:rPr>
          <w:color w:val="000000"/>
          <w:sz w:val="27"/>
          <w:szCs w:val="27"/>
        </w:rPr>
        <w:t xml:space="preserve"> od </w:t>
      </w:r>
      <w:proofErr w:type="spellStart"/>
      <w:r w:rsidRPr="00EF43FE">
        <w:rPr>
          <w:color w:val="000000"/>
          <w:sz w:val="27"/>
          <w:szCs w:val="27"/>
        </w:rPr>
        <w:t>głosowania</w:t>
      </w:r>
      <w:proofErr w:type="spellEnd"/>
    </w:p>
    <w:p w14:paraId="4324A70C" w14:textId="77777777" w:rsidR="00E0530B" w:rsidRPr="00EF5230" w:rsidRDefault="00E0530B" w:rsidP="00E0530B">
      <w:pPr>
        <w:spacing w:before="243" w:after="3" w:line="240" w:lineRule="auto"/>
        <w:ind w:left="240" w:right="240"/>
        <w:rPr>
          <w:color w:val="000000"/>
          <w:sz w:val="27"/>
          <w:szCs w:val="27"/>
        </w:rPr>
      </w:pPr>
      <w:proofErr w:type="spellStart"/>
      <w:r w:rsidRPr="00EF43FE">
        <w:rPr>
          <w:color w:val="000000"/>
          <w:sz w:val="27"/>
          <w:szCs w:val="27"/>
        </w:rPr>
        <w:t>Uchwała</w:t>
      </w:r>
      <w:proofErr w:type="spellEnd"/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została</w:t>
      </w:r>
      <w:proofErr w:type="spellEnd"/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przyjęta</w:t>
      </w:r>
      <w:proofErr w:type="spellEnd"/>
      <w:r w:rsidRPr="00EF43FE">
        <w:rPr>
          <w:color w:val="000000"/>
          <w:sz w:val="27"/>
          <w:szCs w:val="27"/>
        </w:rPr>
        <w:t>.</w:t>
      </w:r>
    </w:p>
    <w:p w14:paraId="248FA088" w14:textId="77777777" w:rsidR="00E0530B" w:rsidRDefault="00E0530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3CC689BE" w14:textId="0F12C2D7" w:rsidR="009A43A4" w:rsidRPr="007173F3" w:rsidRDefault="00643406" w:rsidP="007173F3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7173F3">
        <w:rPr>
          <w:b/>
          <w:bCs/>
          <w:color w:val="000000"/>
          <w:sz w:val="27"/>
          <w:szCs w:val="27"/>
        </w:rPr>
        <w:t xml:space="preserve">Pkt 5. </w:t>
      </w:r>
      <w:bookmarkStart w:id="9" w:name="_Hlk119919063"/>
      <w:proofErr w:type="spellStart"/>
      <w:r w:rsidRPr="007173F3">
        <w:rPr>
          <w:b/>
          <w:bCs/>
          <w:color w:val="000000"/>
          <w:sz w:val="27"/>
          <w:szCs w:val="27"/>
        </w:rPr>
        <w:t>Rozpatrzenie</w:t>
      </w:r>
      <w:proofErr w:type="spellEnd"/>
      <w:r w:rsidRPr="007173F3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173F3">
        <w:rPr>
          <w:b/>
          <w:bCs/>
          <w:color w:val="000000"/>
          <w:sz w:val="27"/>
          <w:szCs w:val="27"/>
        </w:rPr>
        <w:t>petycji</w:t>
      </w:r>
      <w:proofErr w:type="spellEnd"/>
      <w:r w:rsidRPr="007173F3">
        <w:rPr>
          <w:b/>
          <w:bCs/>
          <w:color w:val="000000"/>
          <w:sz w:val="27"/>
          <w:szCs w:val="27"/>
        </w:rPr>
        <w:t xml:space="preserve"> w </w:t>
      </w:r>
      <w:proofErr w:type="spellStart"/>
      <w:r w:rsidRPr="007173F3">
        <w:rPr>
          <w:b/>
          <w:bCs/>
          <w:color w:val="000000"/>
          <w:sz w:val="27"/>
          <w:szCs w:val="27"/>
        </w:rPr>
        <w:t>sprawie</w:t>
      </w:r>
      <w:proofErr w:type="spellEnd"/>
      <w:r w:rsidRPr="007173F3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173F3">
        <w:rPr>
          <w:b/>
          <w:bCs/>
          <w:color w:val="000000"/>
          <w:sz w:val="27"/>
          <w:szCs w:val="27"/>
        </w:rPr>
        <w:t>utworzenia</w:t>
      </w:r>
      <w:proofErr w:type="spellEnd"/>
      <w:r w:rsidRPr="007173F3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173F3">
        <w:rPr>
          <w:b/>
          <w:bCs/>
          <w:color w:val="000000"/>
          <w:sz w:val="27"/>
          <w:szCs w:val="27"/>
        </w:rPr>
        <w:t>Młodzieżowej</w:t>
      </w:r>
      <w:proofErr w:type="spellEnd"/>
      <w:r w:rsidRPr="007173F3">
        <w:rPr>
          <w:b/>
          <w:bCs/>
          <w:color w:val="000000"/>
          <w:sz w:val="27"/>
          <w:szCs w:val="27"/>
        </w:rPr>
        <w:t xml:space="preserve"> Rady </w:t>
      </w:r>
      <w:proofErr w:type="spellStart"/>
      <w:r w:rsidRPr="007173F3">
        <w:rPr>
          <w:b/>
          <w:bCs/>
          <w:color w:val="000000"/>
          <w:sz w:val="27"/>
          <w:szCs w:val="27"/>
        </w:rPr>
        <w:t>Gminy</w:t>
      </w:r>
      <w:proofErr w:type="spellEnd"/>
      <w:r w:rsidRPr="007173F3">
        <w:rPr>
          <w:b/>
          <w:bCs/>
          <w:color w:val="000000"/>
          <w:sz w:val="27"/>
          <w:szCs w:val="27"/>
        </w:rPr>
        <w:t xml:space="preserve">   </w:t>
      </w:r>
    </w:p>
    <w:bookmarkEnd w:id="9"/>
    <w:p w14:paraId="279F1EAF" w14:textId="77777777" w:rsidR="009A43A4" w:rsidRDefault="00467F4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(15:28:53 - 15:28:59)</w:t>
      </w:r>
    </w:p>
    <w:p w14:paraId="1E68DF31" w14:textId="3C9AB14B" w:rsidR="009A43A4" w:rsidRPr="007173F3" w:rsidRDefault="009A43A4">
      <w:pPr>
        <w:pStyle w:val="myStyle"/>
        <w:spacing w:before="2" w:after="2" w:line="240" w:lineRule="auto"/>
        <w:ind w:left="240" w:right="240"/>
        <w:jc w:val="left"/>
        <w:rPr>
          <w:b/>
          <w:bCs/>
        </w:rPr>
      </w:pPr>
    </w:p>
    <w:p w14:paraId="38471672" w14:textId="77777777" w:rsidR="009A43A4" w:rsidRDefault="00467F4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5.1. </w:t>
      </w:r>
      <w:proofErr w:type="spellStart"/>
      <w:r>
        <w:rPr>
          <w:color w:val="000000"/>
          <w:sz w:val="27"/>
          <w:szCs w:val="27"/>
        </w:rPr>
        <w:t>przedstawienie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opinii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przez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Komisję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Skarg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Wniosków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Petycji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1A34DD5F" w14:textId="77777777" w:rsidR="009A43A4" w:rsidRDefault="00467F4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(15:29:02 - 15:31:09)</w:t>
      </w:r>
    </w:p>
    <w:p w14:paraId="791D43B3" w14:textId="4EFC306A" w:rsidR="009A43A4" w:rsidRDefault="009A43A4">
      <w:pPr>
        <w:pStyle w:val="myStyle"/>
        <w:spacing w:before="2" w:after="2" w:line="240" w:lineRule="auto"/>
        <w:ind w:left="240" w:right="240"/>
        <w:jc w:val="left"/>
      </w:pPr>
    </w:p>
    <w:p w14:paraId="3BDA4214" w14:textId="0AF38B85" w:rsidR="00996CD2" w:rsidRDefault="00996CD2">
      <w:pPr>
        <w:pStyle w:val="myStyle"/>
        <w:spacing w:before="2" w:after="2" w:line="240" w:lineRule="auto"/>
        <w:ind w:left="240" w:right="240"/>
        <w:jc w:val="left"/>
        <w:rPr>
          <w:rFonts w:cstheme="minorHAnsi"/>
          <w:sz w:val="28"/>
          <w:szCs w:val="28"/>
          <w:lang w:val="pl-PL"/>
        </w:rPr>
      </w:pPr>
      <w:r w:rsidRPr="003F0268">
        <w:rPr>
          <w:rFonts w:cstheme="minorHAnsi"/>
          <w:sz w:val="28"/>
          <w:szCs w:val="28"/>
          <w:lang w:val="pl-PL"/>
        </w:rPr>
        <w:lastRenderedPageBreak/>
        <w:t xml:space="preserve">Przewodniczący </w:t>
      </w:r>
      <w:r w:rsidR="00E95821">
        <w:rPr>
          <w:rFonts w:cstheme="minorHAnsi"/>
          <w:sz w:val="28"/>
          <w:szCs w:val="28"/>
          <w:lang w:val="pl-PL"/>
        </w:rPr>
        <w:t xml:space="preserve">Komisji – radny Sławomir </w:t>
      </w:r>
      <w:proofErr w:type="spellStart"/>
      <w:r w:rsidR="00E95821">
        <w:rPr>
          <w:rFonts w:cstheme="minorHAnsi"/>
          <w:sz w:val="28"/>
          <w:szCs w:val="28"/>
          <w:lang w:val="pl-PL"/>
        </w:rPr>
        <w:t>Koszmal</w:t>
      </w:r>
      <w:proofErr w:type="spellEnd"/>
      <w:r w:rsidR="00E95821">
        <w:rPr>
          <w:rFonts w:cstheme="minorHAnsi"/>
          <w:sz w:val="28"/>
          <w:szCs w:val="28"/>
          <w:lang w:val="pl-PL"/>
        </w:rPr>
        <w:t xml:space="preserve"> - </w:t>
      </w:r>
    </w:p>
    <w:p w14:paraId="2ED1A310" w14:textId="1785AECD" w:rsidR="00E95821" w:rsidRDefault="00E95821" w:rsidP="00E95821">
      <w:pPr>
        <w:pStyle w:val="Akapitzlist"/>
        <w:numPr>
          <w:ilvl w:val="0"/>
          <w:numId w:val="10"/>
        </w:numPr>
      </w:pPr>
      <w:r>
        <w:t>„W dniu 18 października 2022 roku o godzinie 15:30 w budynku Urzędu Gminy – Biuro Rady Gminy, odbyło się posiedzenie Komisji Skarg Wniosków i Petycji kadencji 2018 – 2023.</w:t>
      </w:r>
    </w:p>
    <w:p w14:paraId="3B6979F3" w14:textId="77777777" w:rsidR="00E95821" w:rsidRDefault="00E95821" w:rsidP="00E95821">
      <w:pPr>
        <w:pStyle w:val="Akapitzlist"/>
      </w:pPr>
    </w:p>
    <w:p w14:paraId="587830A6" w14:textId="77777777" w:rsidR="00E95821" w:rsidRDefault="00E95821" w:rsidP="00E95821">
      <w:pPr>
        <w:pStyle w:val="Akapitzlist"/>
        <w:numPr>
          <w:ilvl w:val="0"/>
          <w:numId w:val="10"/>
        </w:numPr>
      </w:pPr>
      <w:r>
        <w:t>W spotkaniu uczestniczyli członkowie komisji w składzie:</w:t>
      </w:r>
    </w:p>
    <w:p w14:paraId="15EF3430" w14:textId="77777777" w:rsidR="00E95821" w:rsidRDefault="00E95821" w:rsidP="00E95821">
      <w:pPr>
        <w:pStyle w:val="Akapitzlist"/>
        <w:numPr>
          <w:ilvl w:val="0"/>
          <w:numId w:val="11"/>
        </w:numPr>
        <w:ind w:right="-284"/>
      </w:pPr>
      <w:r>
        <w:t>Przewodniczący Komisji Skarg Wniosków i Petycji – Radny Sławomir Kosmal</w:t>
      </w:r>
    </w:p>
    <w:p w14:paraId="14B1CDC9" w14:textId="77777777" w:rsidR="00E95821" w:rsidRDefault="00E95821" w:rsidP="00E95821">
      <w:pPr>
        <w:pStyle w:val="Akapitzlist"/>
        <w:numPr>
          <w:ilvl w:val="0"/>
          <w:numId w:val="11"/>
        </w:numPr>
        <w:ind w:right="-284"/>
      </w:pPr>
      <w:r>
        <w:t>Radny – Zbigniew Małecki</w:t>
      </w:r>
    </w:p>
    <w:p w14:paraId="09DB555B" w14:textId="17D87729" w:rsidR="00E95821" w:rsidRDefault="00E95821" w:rsidP="00E95821">
      <w:pPr>
        <w:pStyle w:val="Akapitzlist"/>
        <w:numPr>
          <w:ilvl w:val="0"/>
          <w:numId w:val="11"/>
        </w:numPr>
        <w:ind w:right="-284"/>
      </w:pPr>
      <w:r>
        <w:t>Radny – Grzegorz Rewers</w:t>
      </w:r>
    </w:p>
    <w:p w14:paraId="3E662AB9" w14:textId="77777777" w:rsidR="00E95821" w:rsidRDefault="00E95821" w:rsidP="00E95821">
      <w:pPr>
        <w:pStyle w:val="Akapitzlist"/>
        <w:ind w:left="1428"/>
      </w:pPr>
    </w:p>
    <w:p w14:paraId="6780C6C0" w14:textId="66602D5E" w:rsidR="00E95821" w:rsidRDefault="00E95821" w:rsidP="00E95821">
      <w:pPr>
        <w:ind w:firstLine="708"/>
      </w:pPr>
      <w:proofErr w:type="spellStart"/>
      <w:r>
        <w:t>Tematem</w:t>
      </w:r>
      <w:proofErr w:type="spellEnd"/>
      <w:r>
        <w:t xml:space="preserve"> </w:t>
      </w:r>
      <w:proofErr w:type="spellStart"/>
      <w:r>
        <w:t>posiedzenia</w:t>
      </w:r>
      <w:proofErr w:type="spellEnd"/>
      <w:r>
        <w:t xml:space="preserve"> </w:t>
      </w:r>
      <w:proofErr w:type="spellStart"/>
      <w:r>
        <w:t>była</w:t>
      </w:r>
      <w:proofErr w:type="spellEnd"/>
      <w:r>
        <w:t xml:space="preserve"> </w:t>
      </w:r>
      <w:proofErr w:type="spellStart"/>
      <w:r>
        <w:t>petycja</w:t>
      </w:r>
      <w:proofErr w:type="spellEnd"/>
      <w:r>
        <w:t xml:space="preserve"> </w:t>
      </w:r>
      <w:proofErr w:type="spellStart"/>
      <w:r>
        <w:t>złożona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mieszkańca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Brodnica</w:t>
      </w:r>
      <w:proofErr w:type="spellEnd"/>
      <w:r>
        <w:t xml:space="preserve"> </w:t>
      </w:r>
      <w:proofErr w:type="spellStart"/>
      <w:r>
        <w:t>odnośnie</w:t>
      </w:r>
      <w:proofErr w:type="spellEnd"/>
      <w:r>
        <w:t xml:space="preserve"> </w:t>
      </w:r>
      <w:proofErr w:type="spellStart"/>
      <w:r>
        <w:t>utworzenia</w:t>
      </w:r>
      <w:proofErr w:type="spellEnd"/>
      <w:r>
        <w:t xml:space="preserve"> w </w:t>
      </w:r>
      <w:proofErr w:type="spellStart"/>
      <w:r>
        <w:t>Gminie</w:t>
      </w:r>
      <w:proofErr w:type="spellEnd"/>
      <w:r>
        <w:t xml:space="preserve"> Raciążek </w:t>
      </w:r>
      <w:proofErr w:type="spellStart"/>
      <w:r>
        <w:t>Młodzieżowej</w:t>
      </w:r>
      <w:proofErr w:type="spellEnd"/>
      <w:r>
        <w:t xml:space="preserve"> Rady </w:t>
      </w:r>
      <w:proofErr w:type="spellStart"/>
      <w:r>
        <w:t>Gminy</w:t>
      </w:r>
      <w:proofErr w:type="spellEnd"/>
      <w:r>
        <w:t xml:space="preserve">. </w:t>
      </w:r>
    </w:p>
    <w:p w14:paraId="5255A830" w14:textId="77777777" w:rsidR="00E95821" w:rsidRDefault="00E95821" w:rsidP="00E95821">
      <w:pPr>
        <w:ind w:firstLine="708"/>
      </w:pPr>
      <w:proofErr w:type="spellStart"/>
      <w:r>
        <w:t>Komisja</w:t>
      </w:r>
      <w:proofErr w:type="spellEnd"/>
      <w:r>
        <w:t xml:space="preserve"> </w:t>
      </w:r>
      <w:proofErr w:type="spellStart"/>
      <w:r>
        <w:t>Skarg</w:t>
      </w:r>
      <w:proofErr w:type="spellEnd"/>
      <w:r>
        <w:t xml:space="preserve"> </w:t>
      </w:r>
      <w:proofErr w:type="spellStart"/>
      <w:r>
        <w:t>Wniosków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Petycji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posiedzeniu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18.10.2022 po </w:t>
      </w:r>
      <w:proofErr w:type="spellStart"/>
      <w:r>
        <w:t>przeanalizowaniu</w:t>
      </w:r>
      <w:proofErr w:type="spellEnd"/>
      <w:r>
        <w:t xml:space="preserve"> </w:t>
      </w:r>
      <w:proofErr w:type="spellStart"/>
      <w:r>
        <w:t>treści</w:t>
      </w:r>
      <w:proofErr w:type="spellEnd"/>
      <w:r>
        <w:t xml:space="preserve"> </w:t>
      </w:r>
      <w:proofErr w:type="spellStart"/>
      <w:r>
        <w:t>pisma</w:t>
      </w:r>
      <w:proofErr w:type="spellEnd"/>
      <w:r>
        <w:t xml:space="preserve"> </w:t>
      </w:r>
      <w:proofErr w:type="spellStart"/>
      <w:r>
        <w:t>uznała</w:t>
      </w:r>
      <w:proofErr w:type="spellEnd"/>
      <w:r>
        <w:t xml:space="preserve"> </w:t>
      </w:r>
      <w:proofErr w:type="spellStart"/>
      <w:r>
        <w:t>jednogłośnie</w:t>
      </w:r>
      <w:proofErr w:type="spellEnd"/>
      <w:r>
        <w:t xml:space="preserve">, </w:t>
      </w:r>
      <w:proofErr w:type="spellStart"/>
      <w:r>
        <w:t>iż</w:t>
      </w:r>
      <w:proofErr w:type="spellEnd"/>
      <w:r>
        <w:t xml:space="preserve"> </w:t>
      </w:r>
      <w:proofErr w:type="spellStart"/>
      <w:r>
        <w:t>złożona</w:t>
      </w:r>
      <w:proofErr w:type="spellEnd"/>
      <w:r>
        <w:t xml:space="preserve"> </w:t>
      </w:r>
      <w:proofErr w:type="spellStart"/>
      <w:r>
        <w:t>petycja</w:t>
      </w:r>
      <w:proofErr w:type="spellEnd"/>
      <w:r>
        <w:t xml:space="preserve"> </w:t>
      </w:r>
      <w:proofErr w:type="spellStart"/>
      <w:r>
        <w:t>powinna</w:t>
      </w:r>
      <w:proofErr w:type="spellEnd"/>
      <w:r>
        <w:t xml:space="preserve"> </w:t>
      </w:r>
      <w:proofErr w:type="spellStart"/>
      <w:r>
        <w:t>zostać</w:t>
      </w:r>
      <w:proofErr w:type="spellEnd"/>
      <w:r>
        <w:t xml:space="preserve"> </w:t>
      </w:r>
      <w:proofErr w:type="spellStart"/>
      <w:r>
        <w:t>uznana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Radę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za </w:t>
      </w:r>
      <w:proofErr w:type="spellStart"/>
      <w:r>
        <w:t>bezzasadną</w:t>
      </w:r>
      <w:proofErr w:type="spellEnd"/>
      <w:r>
        <w:t xml:space="preserve">. </w:t>
      </w:r>
      <w:proofErr w:type="spellStart"/>
      <w:r>
        <w:t>Powyższe</w:t>
      </w:r>
      <w:proofErr w:type="spellEnd"/>
      <w:r>
        <w:t xml:space="preserve"> </w:t>
      </w:r>
      <w:proofErr w:type="spellStart"/>
      <w:r>
        <w:t>stanowisko</w:t>
      </w:r>
      <w:proofErr w:type="spellEnd"/>
      <w:r>
        <w:t xml:space="preserve"> </w:t>
      </w:r>
      <w:proofErr w:type="spellStart"/>
      <w:r>
        <w:t>motywujemy</w:t>
      </w:r>
      <w:proofErr w:type="spellEnd"/>
      <w:r>
        <w:t xml:space="preserve"> </w:t>
      </w:r>
      <w:proofErr w:type="spellStart"/>
      <w:r>
        <w:t>tym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funkcjonująca</w:t>
      </w:r>
      <w:proofErr w:type="spellEnd"/>
      <w:r>
        <w:t xml:space="preserve"> w </w:t>
      </w:r>
      <w:proofErr w:type="spellStart"/>
      <w:r>
        <w:t>Gminie</w:t>
      </w:r>
      <w:proofErr w:type="spellEnd"/>
      <w:r>
        <w:t xml:space="preserve"> Raciążek Rada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składa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zróżnicowanych</w:t>
      </w:r>
      <w:proofErr w:type="spellEnd"/>
      <w:r>
        <w:t xml:space="preserve"> </w:t>
      </w:r>
      <w:proofErr w:type="spellStart"/>
      <w:r>
        <w:t>wiekowo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otwarci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współprace</w:t>
      </w:r>
      <w:proofErr w:type="spellEnd"/>
      <w:r>
        <w:t xml:space="preserve"> z </w:t>
      </w:r>
      <w:proofErr w:type="spellStart"/>
      <w:r>
        <w:t>młodzieżą</w:t>
      </w:r>
      <w:proofErr w:type="spellEnd"/>
      <w:r>
        <w:t xml:space="preserve"> z </w:t>
      </w:r>
      <w:proofErr w:type="spellStart"/>
      <w:r>
        <w:t>terenu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podejmowanie</w:t>
      </w:r>
      <w:proofErr w:type="spellEnd"/>
      <w:r>
        <w:t xml:space="preserve"> </w:t>
      </w:r>
      <w:proofErr w:type="spellStart"/>
      <w:r>
        <w:t>inicjatyw</w:t>
      </w:r>
      <w:proofErr w:type="spellEnd"/>
      <w:r>
        <w:t xml:space="preserve"> </w:t>
      </w:r>
      <w:proofErr w:type="spellStart"/>
      <w:r>
        <w:t>mających</w:t>
      </w:r>
      <w:proofErr w:type="spellEnd"/>
      <w:r>
        <w:t xml:space="preserve"> </w:t>
      </w:r>
      <w:proofErr w:type="spellStart"/>
      <w:r>
        <w:t>służyć</w:t>
      </w:r>
      <w:proofErr w:type="spellEnd"/>
      <w:r>
        <w:t xml:space="preserve"> </w:t>
      </w:r>
      <w:proofErr w:type="spellStart"/>
      <w:r>
        <w:t>młodzieży</w:t>
      </w:r>
      <w:proofErr w:type="spellEnd"/>
      <w:r>
        <w:t xml:space="preserve">. </w:t>
      </w:r>
      <w:proofErr w:type="spellStart"/>
      <w:r>
        <w:t>Ponadto</w:t>
      </w:r>
      <w:proofErr w:type="spellEnd"/>
      <w:r>
        <w:t xml:space="preserve"> Rada </w:t>
      </w:r>
      <w:proofErr w:type="spellStart"/>
      <w:r>
        <w:t>Gminy</w:t>
      </w:r>
      <w:proofErr w:type="spellEnd"/>
      <w:r>
        <w:t xml:space="preserve"> Raciążek </w:t>
      </w:r>
      <w:proofErr w:type="spellStart"/>
      <w:r>
        <w:t>i</w:t>
      </w:r>
      <w:proofErr w:type="spellEnd"/>
      <w:r>
        <w:t xml:space="preserve"> </w:t>
      </w:r>
      <w:proofErr w:type="spellStart"/>
      <w:r>
        <w:t>Wójt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organ </w:t>
      </w:r>
      <w:proofErr w:type="spellStart"/>
      <w:r>
        <w:t>prowadzący</w:t>
      </w:r>
      <w:proofErr w:type="spellEnd"/>
      <w:r>
        <w:t xml:space="preserve"> </w:t>
      </w:r>
      <w:proofErr w:type="spellStart"/>
      <w:r>
        <w:t>gminną</w:t>
      </w:r>
      <w:proofErr w:type="spellEnd"/>
      <w:r>
        <w:t xml:space="preserve"> </w:t>
      </w:r>
      <w:proofErr w:type="spellStart"/>
      <w:r>
        <w:t>Szkołę</w:t>
      </w:r>
      <w:proofErr w:type="spellEnd"/>
      <w:r>
        <w:t xml:space="preserve"> </w:t>
      </w:r>
      <w:proofErr w:type="spellStart"/>
      <w:r>
        <w:t>Podstawową</w:t>
      </w:r>
      <w:proofErr w:type="spellEnd"/>
      <w:r>
        <w:t xml:space="preserve"> </w:t>
      </w:r>
      <w:proofErr w:type="spellStart"/>
      <w:r>
        <w:t>starają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szybko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bieżąco</w:t>
      </w:r>
      <w:proofErr w:type="spellEnd"/>
      <w:r>
        <w:t xml:space="preserve"> </w:t>
      </w:r>
      <w:proofErr w:type="spellStart"/>
      <w:r>
        <w:t>reagować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wszelkie</w:t>
      </w:r>
      <w:proofErr w:type="spellEnd"/>
      <w:r>
        <w:t xml:space="preserve"> </w:t>
      </w:r>
      <w:proofErr w:type="spellStart"/>
      <w:r>
        <w:t>wnioski</w:t>
      </w:r>
      <w:proofErr w:type="spellEnd"/>
      <w:r>
        <w:t xml:space="preserve">, </w:t>
      </w:r>
      <w:proofErr w:type="spellStart"/>
      <w:r>
        <w:t>potrzeby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problemy</w:t>
      </w:r>
      <w:proofErr w:type="spellEnd"/>
      <w:r>
        <w:t xml:space="preserve"> </w:t>
      </w:r>
      <w:proofErr w:type="spellStart"/>
      <w:r>
        <w:t>zgłaszane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młodzież</w:t>
      </w:r>
      <w:proofErr w:type="spellEnd"/>
      <w:r>
        <w:t xml:space="preserve">. </w:t>
      </w:r>
      <w:proofErr w:type="spellStart"/>
      <w:r>
        <w:t>Komisja</w:t>
      </w:r>
      <w:proofErr w:type="spellEnd"/>
      <w:r>
        <w:t xml:space="preserve"> </w:t>
      </w:r>
      <w:proofErr w:type="spellStart"/>
      <w:r>
        <w:t>stwierdza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ma </w:t>
      </w:r>
      <w:proofErr w:type="spellStart"/>
      <w:r>
        <w:t>przesłanek</w:t>
      </w:r>
      <w:proofErr w:type="spellEnd"/>
      <w:r>
        <w:t xml:space="preserve"> do </w:t>
      </w:r>
      <w:proofErr w:type="spellStart"/>
      <w:r>
        <w:t>uruchomienia</w:t>
      </w:r>
      <w:proofErr w:type="spellEnd"/>
      <w:r>
        <w:t xml:space="preserve"> </w:t>
      </w:r>
      <w:proofErr w:type="spellStart"/>
      <w:r>
        <w:t>działań</w:t>
      </w:r>
      <w:proofErr w:type="spellEnd"/>
      <w:r>
        <w:t xml:space="preserve"> </w:t>
      </w:r>
      <w:proofErr w:type="spellStart"/>
      <w:r>
        <w:t>skierowanych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utworzenie</w:t>
      </w:r>
      <w:proofErr w:type="spellEnd"/>
      <w:r>
        <w:t xml:space="preserve"> </w:t>
      </w:r>
      <w:proofErr w:type="spellStart"/>
      <w:r>
        <w:t>Młodzieżowej</w:t>
      </w:r>
      <w:proofErr w:type="spellEnd"/>
      <w:r>
        <w:t xml:space="preserve"> Rady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tym</w:t>
      </w:r>
      <w:proofErr w:type="spellEnd"/>
      <w:r>
        <w:t xml:space="preserve"> </w:t>
      </w:r>
      <w:proofErr w:type="spellStart"/>
      <w:r>
        <w:t>bardziej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żadne</w:t>
      </w:r>
      <w:proofErr w:type="spellEnd"/>
      <w:r>
        <w:t xml:space="preserve"> ze </w:t>
      </w:r>
      <w:proofErr w:type="spellStart"/>
      <w:r>
        <w:t>środowisk</w:t>
      </w:r>
      <w:proofErr w:type="spellEnd"/>
      <w:r>
        <w:t xml:space="preserve"> </w:t>
      </w:r>
      <w:proofErr w:type="spellStart"/>
      <w:r>
        <w:t>lokalnych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deklarowało</w:t>
      </w:r>
      <w:proofErr w:type="spellEnd"/>
      <w:r>
        <w:t xml:space="preserve"> </w:t>
      </w:r>
      <w:proofErr w:type="spellStart"/>
      <w:r>
        <w:t>chęci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utworzenia</w:t>
      </w:r>
      <w:proofErr w:type="spellEnd"/>
      <w:r>
        <w:t xml:space="preserve"> a </w:t>
      </w:r>
      <w:proofErr w:type="spellStart"/>
      <w:r>
        <w:t>osoba</w:t>
      </w:r>
      <w:proofErr w:type="spellEnd"/>
      <w:r>
        <w:t xml:space="preserve">, </w:t>
      </w:r>
      <w:proofErr w:type="spellStart"/>
      <w:r>
        <w:t>która</w:t>
      </w:r>
      <w:proofErr w:type="spellEnd"/>
      <w:r>
        <w:t xml:space="preserve"> </w:t>
      </w:r>
      <w:proofErr w:type="spellStart"/>
      <w:r>
        <w:t>przesłała</w:t>
      </w:r>
      <w:proofErr w:type="spellEnd"/>
      <w:r>
        <w:t xml:space="preserve"> </w:t>
      </w:r>
      <w:proofErr w:type="spellStart"/>
      <w:r>
        <w:t>petycję</w:t>
      </w:r>
      <w:proofErr w:type="spellEnd"/>
      <w:r>
        <w:t xml:space="preserve"> w </w:t>
      </w:r>
      <w:proofErr w:type="spellStart"/>
      <w:r>
        <w:t>tej</w:t>
      </w:r>
      <w:proofErr w:type="spellEnd"/>
      <w:r>
        <w:t xml:space="preserve">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jest </w:t>
      </w:r>
      <w:proofErr w:type="spellStart"/>
      <w:r>
        <w:t>mieszkańcem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Raciążek.</w:t>
      </w:r>
    </w:p>
    <w:p w14:paraId="3B221D9E" w14:textId="48ED8AD1" w:rsidR="00E95821" w:rsidRDefault="00E95821" w:rsidP="00E95821">
      <w:pPr>
        <w:ind w:firstLine="708"/>
        <w:jc w:val="both"/>
      </w:pPr>
      <w:r>
        <w:t xml:space="preserve">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powyższym</w:t>
      </w:r>
      <w:proofErr w:type="spellEnd"/>
      <w:r>
        <w:t xml:space="preserve"> </w:t>
      </w:r>
      <w:proofErr w:type="spellStart"/>
      <w:r>
        <w:t>Komisja</w:t>
      </w:r>
      <w:proofErr w:type="spellEnd"/>
      <w:r>
        <w:t xml:space="preserve"> </w:t>
      </w:r>
      <w:proofErr w:type="spellStart"/>
      <w:r>
        <w:t>Skarg</w:t>
      </w:r>
      <w:proofErr w:type="spellEnd"/>
      <w:r>
        <w:t xml:space="preserve"> </w:t>
      </w:r>
      <w:proofErr w:type="spellStart"/>
      <w:r>
        <w:t>Wniosków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Petycji</w:t>
      </w:r>
      <w:proofErr w:type="spellEnd"/>
      <w:r>
        <w:t xml:space="preserve"> </w:t>
      </w:r>
      <w:proofErr w:type="spellStart"/>
      <w:r>
        <w:t>rekomenduje</w:t>
      </w:r>
      <w:proofErr w:type="spellEnd"/>
      <w:r>
        <w:t xml:space="preserve"> </w:t>
      </w:r>
      <w:proofErr w:type="spellStart"/>
      <w:r>
        <w:t>Radzie</w:t>
      </w:r>
      <w:proofErr w:type="spellEnd"/>
      <w:r>
        <w:t xml:space="preserve"> </w:t>
      </w:r>
      <w:proofErr w:type="spellStart"/>
      <w:r>
        <w:t>Gminy</w:t>
      </w:r>
      <w:proofErr w:type="spellEnd"/>
      <w:r>
        <w:t xml:space="preserve"> </w:t>
      </w:r>
      <w:proofErr w:type="spellStart"/>
      <w:r>
        <w:t>uznanie</w:t>
      </w:r>
      <w:proofErr w:type="spellEnd"/>
      <w:r>
        <w:t xml:space="preserve"> </w:t>
      </w:r>
      <w:proofErr w:type="spellStart"/>
      <w:r>
        <w:t>przedmiotowej</w:t>
      </w:r>
      <w:proofErr w:type="spellEnd"/>
      <w:r>
        <w:t xml:space="preserve"> </w:t>
      </w:r>
      <w:proofErr w:type="spellStart"/>
      <w:r>
        <w:t>petycji</w:t>
      </w:r>
      <w:proofErr w:type="spellEnd"/>
      <w:r>
        <w:t xml:space="preserve"> za </w:t>
      </w:r>
      <w:proofErr w:type="spellStart"/>
      <w:r>
        <w:t>bezzasadną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przyjęcie</w:t>
      </w:r>
      <w:proofErr w:type="spellEnd"/>
      <w:r>
        <w:t xml:space="preserve"> </w:t>
      </w:r>
      <w:proofErr w:type="spellStart"/>
      <w:r>
        <w:t>uchwały</w:t>
      </w:r>
      <w:proofErr w:type="spellEnd"/>
      <w:r>
        <w:t xml:space="preserve"> w </w:t>
      </w:r>
      <w:proofErr w:type="spellStart"/>
      <w:r>
        <w:t>proponowanym</w:t>
      </w:r>
      <w:proofErr w:type="spellEnd"/>
      <w:r>
        <w:t xml:space="preserve"> </w:t>
      </w:r>
      <w:proofErr w:type="spellStart"/>
      <w:r>
        <w:t>brzmieniu</w:t>
      </w:r>
      <w:proofErr w:type="spellEnd"/>
      <w:r>
        <w:t xml:space="preserve">”. </w:t>
      </w:r>
    </w:p>
    <w:p w14:paraId="2734C761" w14:textId="77777777" w:rsidR="00E95821" w:rsidRDefault="00E95821" w:rsidP="007D026D">
      <w:pPr>
        <w:pStyle w:val="myStyle"/>
        <w:spacing w:before="2" w:after="2" w:line="240" w:lineRule="auto"/>
        <w:ind w:right="240"/>
        <w:jc w:val="left"/>
      </w:pPr>
    </w:p>
    <w:p w14:paraId="72BB2116" w14:textId="77777777" w:rsidR="009A43A4" w:rsidRDefault="00467F4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5.2. </w:t>
      </w:r>
      <w:proofErr w:type="spellStart"/>
      <w:r>
        <w:rPr>
          <w:color w:val="000000"/>
          <w:sz w:val="27"/>
          <w:szCs w:val="27"/>
        </w:rPr>
        <w:t>dyskusja</w:t>
      </w:r>
      <w:proofErr w:type="spellEnd"/>
      <w:r>
        <w:rPr>
          <w:color w:val="000000"/>
          <w:sz w:val="27"/>
          <w:szCs w:val="27"/>
        </w:rPr>
        <w:t xml:space="preserve">   </w:t>
      </w:r>
    </w:p>
    <w:p w14:paraId="0FF13AF6" w14:textId="77777777" w:rsidR="009A43A4" w:rsidRDefault="00467F4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(15:31:12 - 15:31:25)</w:t>
      </w:r>
    </w:p>
    <w:p w14:paraId="346FAD7C" w14:textId="7C2EBADB" w:rsidR="009A43A4" w:rsidRDefault="009A43A4">
      <w:pPr>
        <w:pStyle w:val="myStyle"/>
        <w:spacing w:before="2" w:after="2" w:line="240" w:lineRule="auto"/>
        <w:ind w:left="240" w:right="240"/>
        <w:jc w:val="left"/>
      </w:pPr>
    </w:p>
    <w:p w14:paraId="27C36137" w14:textId="4532FF6F" w:rsidR="00996CD2" w:rsidRDefault="007D026D" w:rsidP="007D026D">
      <w:pPr>
        <w:pStyle w:val="myStyle"/>
        <w:spacing w:before="2" w:after="2" w:line="240" w:lineRule="auto"/>
        <w:ind w:right="240"/>
        <w:jc w:val="left"/>
      </w:pPr>
      <w:r>
        <w:rPr>
          <w:rFonts w:cstheme="minorHAnsi"/>
          <w:sz w:val="28"/>
          <w:szCs w:val="28"/>
          <w:lang w:val="pl-PL"/>
        </w:rPr>
        <w:t>Brak</w:t>
      </w:r>
    </w:p>
    <w:p w14:paraId="6A27A913" w14:textId="77777777" w:rsidR="00024748" w:rsidRDefault="00024748" w:rsidP="007D026D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</w:p>
    <w:p w14:paraId="3B5F37C7" w14:textId="49840E5C" w:rsidR="009A43A4" w:rsidRPr="007D026D" w:rsidRDefault="00467F44" w:rsidP="007D026D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7D026D">
        <w:rPr>
          <w:b/>
          <w:bCs/>
          <w:color w:val="000000"/>
          <w:sz w:val="27"/>
          <w:szCs w:val="27"/>
        </w:rPr>
        <w:t xml:space="preserve">5.3. </w:t>
      </w:r>
      <w:proofErr w:type="spellStart"/>
      <w:r w:rsidRPr="007D026D">
        <w:rPr>
          <w:b/>
          <w:bCs/>
          <w:color w:val="000000"/>
          <w:sz w:val="27"/>
          <w:szCs w:val="27"/>
        </w:rPr>
        <w:t>Podjęcie</w:t>
      </w:r>
      <w:proofErr w:type="spellEnd"/>
      <w:r w:rsidRPr="007D026D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D026D">
        <w:rPr>
          <w:b/>
          <w:bCs/>
          <w:color w:val="000000"/>
          <w:sz w:val="27"/>
          <w:szCs w:val="27"/>
        </w:rPr>
        <w:t>uchwały</w:t>
      </w:r>
      <w:proofErr w:type="spellEnd"/>
      <w:r w:rsidRPr="007D026D">
        <w:rPr>
          <w:b/>
          <w:bCs/>
          <w:color w:val="000000"/>
          <w:sz w:val="27"/>
          <w:szCs w:val="27"/>
        </w:rPr>
        <w:t xml:space="preserve"> </w:t>
      </w:r>
      <w:r w:rsidR="007D026D" w:rsidRPr="007D026D">
        <w:rPr>
          <w:b/>
          <w:bCs/>
          <w:color w:val="000000"/>
          <w:sz w:val="27"/>
          <w:szCs w:val="27"/>
        </w:rPr>
        <w:t xml:space="preserve">Nr XL/332/2022 </w:t>
      </w:r>
      <w:r w:rsidRPr="007D026D">
        <w:rPr>
          <w:b/>
          <w:bCs/>
          <w:color w:val="000000"/>
          <w:sz w:val="27"/>
          <w:szCs w:val="27"/>
        </w:rPr>
        <w:t xml:space="preserve">w </w:t>
      </w:r>
      <w:proofErr w:type="spellStart"/>
      <w:r w:rsidRPr="007D026D">
        <w:rPr>
          <w:b/>
          <w:bCs/>
          <w:color w:val="000000"/>
          <w:sz w:val="27"/>
          <w:szCs w:val="27"/>
        </w:rPr>
        <w:t>sprawie</w:t>
      </w:r>
      <w:proofErr w:type="spellEnd"/>
      <w:r w:rsidRPr="007D026D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D026D">
        <w:rPr>
          <w:b/>
          <w:bCs/>
          <w:color w:val="000000"/>
          <w:sz w:val="27"/>
          <w:szCs w:val="27"/>
        </w:rPr>
        <w:t>rozpatrzenia</w:t>
      </w:r>
      <w:proofErr w:type="spellEnd"/>
      <w:r w:rsidRPr="007D026D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D026D">
        <w:rPr>
          <w:b/>
          <w:bCs/>
          <w:color w:val="000000"/>
          <w:sz w:val="27"/>
          <w:szCs w:val="27"/>
        </w:rPr>
        <w:t>petycji</w:t>
      </w:r>
      <w:proofErr w:type="spellEnd"/>
      <w:r w:rsidRPr="007D026D">
        <w:rPr>
          <w:b/>
          <w:bCs/>
          <w:color w:val="000000"/>
          <w:sz w:val="27"/>
          <w:szCs w:val="27"/>
        </w:rPr>
        <w:t xml:space="preserve"> </w:t>
      </w:r>
      <w:r w:rsidR="007D026D" w:rsidRPr="007D026D">
        <w:rPr>
          <w:b/>
          <w:bCs/>
          <w:color w:val="000000"/>
          <w:sz w:val="27"/>
          <w:szCs w:val="27"/>
        </w:rPr>
        <w:t xml:space="preserve">                 </w:t>
      </w:r>
      <w:r w:rsidRPr="007D026D">
        <w:rPr>
          <w:b/>
          <w:bCs/>
          <w:color w:val="000000"/>
          <w:sz w:val="27"/>
          <w:szCs w:val="27"/>
        </w:rPr>
        <w:t xml:space="preserve">w </w:t>
      </w:r>
      <w:proofErr w:type="spellStart"/>
      <w:r w:rsidRPr="007D026D">
        <w:rPr>
          <w:b/>
          <w:bCs/>
          <w:color w:val="000000"/>
          <w:sz w:val="27"/>
          <w:szCs w:val="27"/>
        </w:rPr>
        <w:t>sprawie</w:t>
      </w:r>
      <w:proofErr w:type="spellEnd"/>
      <w:r w:rsidRPr="007D026D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D026D">
        <w:rPr>
          <w:b/>
          <w:bCs/>
          <w:color w:val="000000"/>
          <w:sz w:val="27"/>
          <w:szCs w:val="27"/>
        </w:rPr>
        <w:t>utworzenia</w:t>
      </w:r>
      <w:proofErr w:type="spellEnd"/>
      <w:r w:rsidRPr="007D026D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D026D">
        <w:rPr>
          <w:b/>
          <w:bCs/>
          <w:color w:val="000000"/>
          <w:sz w:val="27"/>
          <w:szCs w:val="27"/>
        </w:rPr>
        <w:t>Młodzieżowej</w:t>
      </w:r>
      <w:proofErr w:type="spellEnd"/>
      <w:r w:rsidRPr="007D026D">
        <w:rPr>
          <w:b/>
          <w:bCs/>
          <w:color w:val="000000"/>
          <w:sz w:val="27"/>
          <w:szCs w:val="27"/>
        </w:rPr>
        <w:t xml:space="preserve"> Rady </w:t>
      </w:r>
      <w:proofErr w:type="spellStart"/>
      <w:r w:rsidRPr="007D026D">
        <w:rPr>
          <w:b/>
          <w:bCs/>
          <w:color w:val="000000"/>
          <w:sz w:val="27"/>
          <w:szCs w:val="27"/>
        </w:rPr>
        <w:t>Gminy</w:t>
      </w:r>
      <w:proofErr w:type="spellEnd"/>
      <w:r w:rsidRPr="007D026D">
        <w:rPr>
          <w:b/>
          <w:bCs/>
          <w:color w:val="000000"/>
          <w:sz w:val="27"/>
          <w:szCs w:val="27"/>
        </w:rPr>
        <w:t>.</w:t>
      </w:r>
    </w:p>
    <w:p w14:paraId="4EEB9CF1" w14:textId="77777777" w:rsidR="009A43A4" w:rsidRDefault="009A43A4">
      <w:pPr>
        <w:pStyle w:val="myStyle"/>
        <w:spacing w:before="2" w:after="2" w:line="240" w:lineRule="auto"/>
        <w:ind w:left="240" w:right="240"/>
        <w:jc w:val="left"/>
      </w:pPr>
    </w:p>
    <w:p w14:paraId="3FF0A69D" w14:textId="77777777" w:rsidR="009A43A4" w:rsidRDefault="009A43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6324"/>
      </w:tblGrid>
      <w:tr w:rsidR="009A43A4" w14:paraId="7EC4054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E349F71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D573B1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Podjęcie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uchwały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sprawie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rozpatrzenia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petycji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w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sprawie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utworzenia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Młodzieżowej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Rady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9A43A4" w14:paraId="2E8A436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B1C35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5E5B5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Rada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Gminy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od 2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listopada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2021r.</w:t>
            </w:r>
          </w:p>
        </w:tc>
      </w:tr>
      <w:tr w:rsidR="009A43A4" w14:paraId="2F1A83B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485016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352007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zakończone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wynikiem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przyjęto</w:t>
            </w:r>
            <w:proofErr w:type="spellEnd"/>
          </w:p>
        </w:tc>
      </w:tr>
    </w:tbl>
    <w:p w14:paraId="273AB3EE" w14:textId="77777777" w:rsidR="009A43A4" w:rsidRDefault="009A43A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9"/>
        <w:gridCol w:w="1313"/>
        <w:gridCol w:w="2933"/>
      </w:tblGrid>
      <w:tr w:rsidR="009A43A4" w14:paraId="6C98C26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21585C2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92437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24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października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F296B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  <w:proofErr w:type="spellEnd"/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D4ED19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15:31:29 - 15:31:54</w:t>
            </w:r>
          </w:p>
        </w:tc>
      </w:tr>
      <w:tr w:rsidR="009A43A4" w14:paraId="259E633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6E008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D5B0F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głosowanie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jawne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imienne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B4B95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F53CB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  <w:proofErr w:type="spellEnd"/>
          </w:p>
        </w:tc>
      </w:tr>
    </w:tbl>
    <w:p w14:paraId="48513854" w14:textId="77777777" w:rsidR="009A43A4" w:rsidRDefault="00467F4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Podsumowanie</w:t>
      </w:r>
      <w:proofErr w:type="spellEnd"/>
    </w:p>
    <w:p w14:paraId="6EEAD850" w14:textId="77777777" w:rsidR="009A43A4" w:rsidRDefault="009A43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9A43A4" w14:paraId="63F7D56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279612F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2261C" w14:textId="77777777" w:rsidR="009A43A4" w:rsidRDefault="00467F4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CD871" w14:textId="77777777" w:rsidR="009A43A4" w:rsidRDefault="00467F4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98197A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64088" w14:textId="77777777" w:rsidR="009A43A4" w:rsidRDefault="00467F4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64166" w14:textId="77777777" w:rsidR="009A43A4" w:rsidRDefault="00467F44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9A43A4" w14:paraId="56F44AC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C28C36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9CB83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11689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A7D95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0819E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493EA0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9A43A4" w14:paraId="26BAE23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4A4A7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D9302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D5C6B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F1A31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FC7F71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1DEBE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80 %</w:t>
            </w:r>
          </w:p>
        </w:tc>
      </w:tr>
      <w:tr w:rsidR="009A43A4" w14:paraId="0D23CB0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47F13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0BFB77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AFA9D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D58F0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9CB6C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DDF14" w14:textId="77777777" w:rsidR="009A43A4" w:rsidRDefault="00467F4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20 %</w:t>
            </w:r>
          </w:p>
        </w:tc>
      </w:tr>
    </w:tbl>
    <w:p w14:paraId="313066F8" w14:textId="77777777" w:rsidR="009A43A4" w:rsidRDefault="00467F44">
      <w:pPr>
        <w:pStyle w:val="myStyle"/>
        <w:spacing w:before="120" w:after="120" w:line="240" w:lineRule="auto"/>
        <w:ind w:left="240" w:right="240"/>
        <w:jc w:val="left"/>
      </w:pPr>
      <w:proofErr w:type="spellStart"/>
      <w:r>
        <w:rPr>
          <w:color w:val="000000"/>
          <w:sz w:val="23"/>
          <w:szCs w:val="23"/>
        </w:rPr>
        <w:t>Wyniki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imienne</w:t>
      </w:r>
      <w:proofErr w:type="spellEnd"/>
    </w:p>
    <w:p w14:paraId="28EAFE01" w14:textId="77777777" w:rsidR="009A43A4" w:rsidRDefault="009A43A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7"/>
        <w:gridCol w:w="2805"/>
        <w:gridCol w:w="2281"/>
      </w:tblGrid>
      <w:tr w:rsidR="009A43A4" w14:paraId="055D4DE6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A1F31E5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CA0D9B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8F755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36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553D1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  <w:proofErr w:type="spellEnd"/>
          </w:p>
        </w:tc>
      </w:tr>
      <w:tr w:rsidR="009A43A4" w14:paraId="00CA87B1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822347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059E0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49C3F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7B0DBA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43A4" w14:paraId="5F99C02C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C45329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73F23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DEEAA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9DE80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WSTRZYMAŁA SIĘ</w:t>
            </w:r>
          </w:p>
        </w:tc>
      </w:tr>
      <w:tr w:rsidR="009A43A4" w14:paraId="267F4AA7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E3293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6FC08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4F9574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52EC0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9A43A4" w14:paraId="2BB23738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FA668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FD764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72205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0FC0D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43A4" w14:paraId="329F7BF2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FD3788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85498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E20C2F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A2D0F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43A4" w14:paraId="7B31B950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62C5DC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4D65B0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42BF78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B830B6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43A4" w14:paraId="03E992C1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F345D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8A8D5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1AD13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39867F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43A4" w14:paraId="4F0582FD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F96B5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5781F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4DF2FC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F9074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  <w:proofErr w:type="spellEnd"/>
          </w:p>
        </w:tc>
      </w:tr>
      <w:tr w:rsidR="009A43A4" w14:paraId="07F5839B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EFD60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B2112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0772C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89F56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9A43A4" w14:paraId="33BF3D33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69138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E0F3A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ADD8A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1DD30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43A4" w14:paraId="7B9A9F8C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BA14C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87BD4C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5DA89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D9003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WSTRZYMAŁA SIĘ</w:t>
            </w:r>
          </w:p>
        </w:tc>
      </w:tr>
      <w:tr w:rsidR="009A43A4" w14:paraId="460FE529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7C39A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7F3FD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68134A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8EAAD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43A4" w14:paraId="43F2FB8A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7288A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B1D62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31E22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7B68B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  <w:proofErr w:type="spellEnd"/>
          </w:p>
        </w:tc>
      </w:tr>
      <w:tr w:rsidR="009A43A4" w14:paraId="7DF2A6EA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8BF83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C7F162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432EA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20DA7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9A43A4" w14:paraId="1AD8B9D1" w14:textId="77777777" w:rsidTr="00E0530B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A6ABF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95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E1874" w14:textId="77777777" w:rsidR="009A43A4" w:rsidRDefault="00467F44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  <w:proofErr w:type="spellEnd"/>
          </w:p>
        </w:tc>
        <w:tc>
          <w:tcPr>
            <w:tcW w:w="2948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5CBF4E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3F0C6" w14:textId="77777777" w:rsidR="009A43A4" w:rsidRDefault="00467F4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057A0A2F" w14:textId="77777777" w:rsidR="00E0530B" w:rsidRPr="00EF43FE" w:rsidRDefault="00E0530B" w:rsidP="00E0530B">
      <w:pPr>
        <w:spacing w:before="243" w:after="3" w:line="240" w:lineRule="auto"/>
        <w:ind w:right="240"/>
        <w:rPr>
          <w:color w:val="000000"/>
          <w:sz w:val="27"/>
          <w:szCs w:val="27"/>
        </w:rPr>
      </w:pPr>
      <w:proofErr w:type="spellStart"/>
      <w:r w:rsidRPr="00EF43FE">
        <w:rPr>
          <w:color w:val="000000"/>
          <w:sz w:val="27"/>
          <w:szCs w:val="27"/>
        </w:rPr>
        <w:t>Wyniki</w:t>
      </w:r>
      <w:proofErr w:type="spellEnd"/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głosowania</w:t>
      </w:r>
      <w:proofErr w:type="spellEnd"/>
      <w:r w:rsidRPr="00EF43FE">
        <w:rPr>
          <w:color w:val="000000"/>
          <w:sz w:val="27"/>
          <w:szCs w:val="27"/>
        </w:rPr>
        <w:t>:</w:t>
      </w:r>
    </w:p>
    <w:p w14:paraId="35E556E3" w14:textId="107A1A3D" w:rsidR="00E0530B" w:rsidRPr="00EF43FE" w:rsidRDefault="00E0530B" w:rsidP="00E0530B">
      <w:pPr>
        <w:spacing w:before="243" w:after="3" w:line="240" w:lineRule="auto"/>
        <w:ind w:right="240"/>
        <w:rPr>
          <w:color w:val="000000"/>
          <w:sz w:val="27"/>
          <w:szCs w:val="27"/>
        </w:rPr>
      </w:pP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1</w:t>
      </w:r>
      <w:r w:rsidR="004D74F6">
        <w:rPr>
          <w:color w:val="000000"/>
          <w:sz w:val="27"/>
          <w:szCs w:val="27"/>
        </w:rPr>
        <w:t>0</w:t>
      </w:r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radnych</w:t>
      </w:r>
      <w:proofErr w:type="spellEnd"/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głosowało</w:t>
      </w:r>
      <w:proofErr w:type="spellEnd"/>
      <w:r w:rsidRPr="00EF43FE">
        <w:rPr>
          <w:color w:val="000000"/>
          <w:sz w:val="27"/>
          <w:szCs w:val="27"/>
        </w:rPr>
        <w:t xml:space="preserve"> za</w:t>
      </w:r>
    </w:p>
    <w:p w14:paraId="3A430394" w14:textId="77777777" w:rsidR="00E0530B" w:rsidRPr="00EF43FE" w:rsidRDefault="00E0530B" w:rsidP="00E0530B">
      <w:pPr>
        <w:spacing w:before="243" w:after="3" w:line="240" w:lineRule="auto"/>
        <w:ind w:left="240" w:right="240"/>
        <w:rPr>
          <w:color w:val="000000"/>
          <w:sz w:val="27"/>
          <w:szCs w:val="27"/>
        </w:rPr>
      </w:pP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>0</w:t>
      </w:r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radnych</w:t>
      </w:r>
      <w:proofErr w:type="spellEnd"/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głosowało</w:t>
      </w:r>
      <w:proofErr w:type="spellEnd"/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przeciw</w:t>
      </w:r>
      <w:proofErr w:type="spellEnd"/>
    </w:p>
    <w:p w14:paraId="37ED18B0" w14:textId="0C00C1C9" w:rsidR="00E0530B" w:rsidRPr="00EF43FE" w:rsidRDefault="00E0530B" w:rsidP="00E0530B">
      <w:pPr>
        <w:spacing w:before="243" w:after="3" w:line="240" w:lineRule="auto"/>
        <w:ind w:left="240" w:right="240"/>
        <w:rPr>
          <w:color w:val="000000"/>
          <w:sz w:val="27"/>
          <w:szCs w:val="27"/>
        </w:rPr>
      </w:pPr>
      <w:r w:rsidRPr="00EF43FE">
        <w:rPr>
          <w:color w:val="000000"/>
          <w:sz w:val="27"/>
          <w:szCs w:val="27"/>
        </w:rPr>
        <w:lastRenderedPageBreak/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Pr="00EF43FE">
        <w:rPr>
          <w:color w:val="000000"/>
          <w:sz w:val="27"/>
          <w:szCs w:val="27"/>
        </w:rPr>
        <w:tab/>
      </w:r>
      <w:r w:rsidR="004D74F6">
        <w:rPr>
          <w:color w:val="000000"/>
          <w:sz w:val="27"/>
          <w:szCs w:val="27"/>
        </w:rPr>
        <w:t>2</w:t>
      </w:r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radny</w:t>
      </w:r>
      <w:proofErr w:type="spellEnd"/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wstrzymał</w:t>
      </w:r>
      <w:r w:rsidR="008E7EB0">
        <w:rPr>
          <w:color w:val="000000"/>
          <w:sz w:val="27"/>
          <w:szCs w:val="27"/>
        </w:rPr>
        <w:t>o</w:t>
      </w:r>
      <w:proofErr w:type="spellEnd"/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się</w:t>
      </w:r>
      <w:proofErr w:type="spellEnd"/>
      <w:r w:rsidRPr="00EF43FE">
        <w:rPr>
          <w:color w:val="000000"/>
          <w:sz w:val="27"/>
          <w:szCs w:val="27"/>
        </w:rPr>
        <w:t xml:space="preserve"> od </w:t>
      </w:r>
      <w:proofErr w:type="spellStart"/>
      <w:r w:rsidRPr="00EF43FE">
        <w:rPr>
          <w:color w:val="000000"/>
          <w:sz w:val="27"/>
          <w:szCs w:val="27"/>
        </w:rPr>
        <w:t>głosowania</w:t>
      </w:r>
      <w:proofErr w:type="spellEnd"/>
    </w:p>
    <w:p w14:paraId="1DD8DC33" w14:textId="77777777" w:rsidR="00E0530B" w:rsidRPr="00EF5230" w:rsidRDefault="00E0530B" w:rsidP="00E0530B">
      <w:pPr>
        <w:spacing w:before="243" w:after="3" w:line="240" w:lineRule="auto"/>
        <w:ind w:left="240" w:right="240"/>
        <w:rPr>
          <w:color w:val="000000"/>
          <w:sz w:val="27"/>
          <w:szCs w:val="27"/>
        </w:rPr>
      </w:pPr>
      <w:proofErr w:type="spellStart"/>
      <w:r w:rsidRPr="00EF43FE">
        <w:rPr>
          <w:color w:val="000000"/>
          <w:sz w:val="27"/>
          <w:szCs w:val="27"/>
        </w:rPr>
        <w:t>Uchwała</w:t>
      </w:r>
      <w:proofErr w:type="spellEnd"/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została</w:t>
      </w:r>
      <w:proofErr w:type="spellEnd"/>
      <w:r w:rsidRPr="00EF43FE">
        <w:rPr>
          <w:color w:val="000000"/>
          <w:sz w:val="27"/>
          <w:szCs w:val="27"/>
        </w:rPr>
        <w:t xml:space="preserve"> </w:t>
      </w:r>
      <w:proofErr w:type="spellStart"/>
      <w:r w:rsidRPr="00EF43FE">
        <w:rPr>
          <w:color w:val="000000"/>
          <w:sz w:val="27"/>
          <w:szCs w:val="27"/>
        </w:rPr>
        <w:t>przyjęta</w:t>
      </w:r>
      <w:proofErr w:type="spellEnd"/>
      <w:r w:rsidRPr="00EF43FE">
        <w:rPr>
          <w:color w:val="000000"/>
          <w:sz w:val="27"/>
          <w:szCs w:val="27"/>
        </w:rPr>
        <w:t>.</w:t>
      </w:r>
    </w:p>
    <w:p w14:paraId="0F6A8B98" w14:textId="77777777" w:rsidR="00E0530B" w:rsidRDefault="00E0530B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075D5142" w14:textId="6AC47FDF" w:rsidR="009A43A4" w:rsidRPr="00467F44" w:rsidRDefault="00467F44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467F44">
        <w:rPr>
          <w:b/>
          <w:bCs/>
          <w:color w:val="000000"/>
          <w:sz w:val="27"/>
          <w:szCs w:val="27"/>
        </w:rPr>
        <w:t xml:space="preserve">6. </w:t>
      </w:r>
      <w:proofErr w:type="spellStart"/>
      <w:r w:rsidRPr="00467F44">
        <w:rPr>
          <w:b/>
          <w:bCs/>
          <w:color w:val="000000"/>
          <w:sz w:val="27"/>
          <w:szCs w:val="27"/>
        </w:rPr>
        <w:t>Zamknięcie</w:t>
      </w:r>
      <w:proofErr w:type="spellEnd"/>
      <w:r w:rsidRPr="00467F4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467F44">
        <w:rPr>
          <w:b/>
          <w:bCs/>
          <w:color w:val="000000"/>
          <w:sz w:val="27"/>
          <w:szCs w:val="27"/>
        </w:rPr>
        <w:t>obrad</w:t>
      </w:r>
      <w:proofErr w:type="spellEnd"/>
      <w:r w:rsidRPr="00467F44">
        <w:rPr>
          <w:b/>
          <w:bCs/>
          <w:color w:val="000000"/>
          <w:sz w:val="27"/>
          <w:szCs w:val="27"/>
        </w:rPr>
        <w:t xml:space="preserve">   </w:t>
      </w:r>
    </w:p>
    <w:p w14:paraId="22030BA6" w14:textId="77777777" w:rsidR="009A43A4" w:rsidRDefault="00467F44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(15:32:19 - 15:33:28)</w:t>
      </w:r>
    </w:p>
    <w:p w14:paraId="69E29B65" w14:textId="77777777" w:rsidR="009A43A4" w:rsidRDefault="009A43A4">
      <w:pPr>
        <w:pStyle w:val="myStyle"/>
        <w:spacing w:before="2" w:after="2" w:line="240" w:lineRule="auto"/>
        <w:ind w:left="240" w:right="240"/>
        <w:jc w:val="left"/>
      </w:pPr>
    </w:p>
    <w:p w14:paraId="0C9541A0" w14:textId="14E39BC0" w:rsidR="00E0530B" w:rsidRPr="00962763" w:rsidRDefault="00E0530B" w:rsidP="00E0530B">
      <w:pPr>
        <w:jc w:val="both"/>
        <w:rPr>
          <w:sz w:val="28"/>
          <w:szCs w:val="28"/>
        </w:rPr>
      </w:pPr>
      <w:bookmarkStart w:id="10" w:name="_Hlk119955466"/>
      <w:proofErr w:type="spellStart"/>
      <w:r w:rsidRPr="00962763">
        <w:rPr>
          <w:sz w:val="28"/>
          <w:szCs w:val="28"/>
        </w:rPr>
        <w:t>Przewodniczący</w:t>
      </w:r>
      <w:proofErr w:type="spellEnd"/>
      <w:r w:rsidRPr="00962763">
        <w:rPr>
          <w:sz w:val="28"/>
          <w:szCs w:val="28"/>
        </w:rPr>
        <w:t xml:space="preserve"> Rady </w:t>
      </w:r>
      <w:proofErr w:type="spellStart"/>
      <w:r w:rsidRPr="00962763">
        <w:rPr>
          <w:sz w:val="28"/>
          <w:szCs w:val="28"/>
        </w:rPr>
        <w:t>Gminy</w:t>
      </w:r>
      <w:proofErr w:type="spellEnd"/>
      <w:r w:rsidRPr="00962763">
        <w:rPr>
          <w:sz w:val="28"/>
          <w:szCs w:val="28"/>
        </w:rPr>
        <w:t xml:space="preserve"> – w </w:t>
      </w:r>
      <w:proofErr w:type="spellStart"/>
      <w:r w:rsidRPr="00962763">
        <w:rPr>
          <w:sz w:val="28"/>
          <w:szCs w:val="28"/>
        </w:rPr>
        <w:t>związku</w:t>
      </w:r>
      <w:proofErr w:type="spellEnd"/>
      <w:r w:rsidRPr="00962763">
        <w:rPr>
          <w:sz w:val="28"/>
          <w:szCs w:val="28"/>
        </w:rPr>
        <w:t xml:space="preserve"> z </w:t>
      </w:r>
      <w:proofErr w:type="spellStart"/>
      <w:r w:rsidRPr="00962763">
        <w:rPr>
          <w:sz w:val="28"/>
          <w:szCs w:val="28"/>
        </w:rPr>
        <w:t>wyczerpaniem</w:t>
      </w:r>
      <w:proofErr w:type="spellEnd"/>
      <w:r w:rsidRPr="00962763">
        <w:rPr>
          <w:sz w:val="28"/>
          <w:szCs w:val="28"/>
        </w:rPr>
        <w:t xml:space="preserve"> </w:t>
      </w:r>
      <w:proofErr w:type="spellStart"/>
      <w:r w:rsidRPr="00962763">
        <w:rPr>
          <w:sz w:val="28"/>
          <w:szCs w:val="28"/>
        </w:rPr>
        <w:t>porz</w:t>
      </w:r>
      <w:r>
        <w:rPr>
          <w:sz w:val="28"/>
          <w:szCs w:val="28"/>
        </w:rPr>
        <w:t>ą</w:t>
      </w:r>
      <w:r w:rsidRPr="00962763">
        <w:rPr>
          <w:sz w:val="28"/>
          <w:szCs w:val="28"/>
        </w:rPr>
        <w:t>dku</w:t>
      </w:r>
      <w:proofErr w:type="spellEnd"/>
      <w:r w:rsidRPr="00962763">
        <w:rPr>
          <w:sz w:val="28"/>
          <w:szCs w:val="28"/>
        </w:rPr>
        <w:t xml:space="preserve"> </w:t>
      </w:r>
      <w:proofErr w:type="spellStart"/>
      <w:r w:rsidRPr="00962763">
        <w:rPr>
          <w:sz w:val="28"/>
          <w:szCs w:val="28"/>
        </w:rPr>
        <w:t>obrad</w:t>
      </w:r>
      <w:proofErr w:type="spellEnd"/>
      <w:r w:rsidRPr="00962763">
        <w:rPr>
          <w:sz w:val="28"/>
          <w:szCs w:val="28"/>
        </w:rPr>
        <w:t xml:space="preserve"> </w:t>
      </w:r>
      <w:proofErr w:type="spellStart"/>
      <w:r w:rsidRPr="00962763">
        <w:rPr>
          <w:sz w:val="28"/>
          <w:szCs w:val="28"/>
        </w:rPr>
        <w:t>dzisiejszej</w:t>
      </w:r>
      <w:proofErr w:type="spellEnd"/>
      <w:r w:rsidRPr="00962763">
        <w:rPr>
          <w:sz w:val="28"/>
          <w:szCs w:val="28"/>
        </w:rPr>
        <w:t xml:space="preserve"> </w:t>
      </w:r>
      <w:proofErr w:type="spellStart"/>
      <w:r w:rsidRPr="00962763">
        <w:rPr>
          <w:sz w:val="28"/>
          <w:szCs w:val="28"/>
        </w:rPr>
        <w:t>Sesji</w:t>
      </w:r>
      <w:proofErr w:type="spellEnd"/>
      <w:r w:rsidRPr="00962763">
        <w:rPr>
          <w:sz w:val="28"/>
          <w:szCs w:val="28"/>
        </w:rPr>
        <w:t xml:space="preserve"> </w:t>
      </w:r>
      <w:proofErr w:type="spellStart"/>
      <w:r w:rsidRPr="00962763">
        <w:rPr>
          <w:sz w:val="28"/>
          <w:szCs w:val="28"/>
        </w:rPr>
        <w:t>zamknął</w:t>
      </w:r>
      <w:proofErr w:type="spellEnd"/>
      <w:r w:rsidRPr="00962763">
        <w:rPr>
          <w:sz w:val="28"/>
          <w:szCs w:val="28"/>
        </w:rPr>
        <w:t xml:space="preserve"> X</w:t>
      </w:r>
      <w:r w:rsidR="00996CD2">
        <w:rPr>
          <w:sz w:val="28"/>
          <w:szCs w:val="28"/>
        </w:rPr>
        <w:t>L</w:t>
      </w:r>
      <w:r w:rsidRPr="00962763">
        <w:rPr>
          <w:sz w:val="28"/>
          <w:szCs w:val="28"/>
        </w:rPr>
        <w:t xml:space="preserve"> </w:t>
      </w:r>
      <w:proofErr w:type="spellStart"/>
      <w:r w:rsidRPr="00962763">
        <w:rPr>
          <w:sz w:val="28"/>
          <w:szCs w:val="28"/>
        </w:rPr>
        <w:t>Sesj</w:t>
      </w:r>
      <w:r>
        <w:rPr>
          <w:sz w:val="28"/>
          <w:szCs w:val="28"/>
        </w:rPr>
        <w:t>ę</w:t>
      </w:r>
      <w:proofErr w:type="spellEnd"/>
      <w:r w:rsidRPr="00962763">
        <w:rPr>
          <w:sz w:val="28"/>
          <w:szCs w:val="28"/>
        </w:rPr>
        <w:t xml:space="preserve"> Rady </w:t>
      </w:r>
      <w:proofErr w:type="spellStart"/>
      <w:r w:rsidRPr="00962763">
        <w:rPr>
          <w:sz w:val="28"/>
          <w:szCs w:val="28"/>
        </w:rPr>
        <w:t>Gminy</w:t>
      </w:r>
      <w:proofErr w:type="spellEnd"/>
      <w:r w:rsidRPr="00962763">
        <w:rPr>
          <w:sz w:val="28"/>
          <w:szCs w:val="28"/>
        </w:rPr>
        <w:t xml:space="preserve">. </w:t>
      </w:r>
    </w:p>
    <w:p w14:paraId="55035936" w14:textId="77777777" w:rsidR="00E0530B" w:rsidRPr="00962763" w:rsidRDefault="00E0530B" w:rsidP="00E0530B">
      <w:pPr>
        <w:rPr>
          <w:rFonts w:ascii="Calibri" w:eastAsia="Calibri" w:hAnsi="Calibri" w:cs="Times New Roman"/>
        </w:rPr>
      </w:pPr>
      <w:proofErr w:type="spellStart"/>
      <w:r w:rsidRPr="00962763">
        <w:rPr>
          <w:rFonts w:ascii="Calibri" w:eastAsia="Calibri" w:hAnsi="Calibri" w:cs="Times New Roman"/>
          <w:color w:val="000000"/>
          <w:sz w:val="27"/>
          <w:szCs w:val="27"/>
        </w:rPr>
        <w:t>Proszę</w:t>
      </w:r>
      <w:proofErr w:type="spellEnd"/>
      <w:r w:rsidRPr="00962763">
        <w:rPr>
          <w:rFonts w:ascii="Calibri" w:eastAsia="Calibri" w:hAnsi="Calibri" w:cs="Times New Roman"/>
          <w:color w:val="000000"/>
          <w:sz w:val="27"/>
          <w:szCs w:val="27"/>
        </w:rPr>
        <w:t xml:space="preserve"> </w:t>
      </w:r>
      <w:proofErr w:type="spellStart"/>
      <w:r w:rsidRPr="00962763">
        <w:rPr>
          <w:rFonts w:ascii="Calibri" w:eastAsia="Calibri" w:hAnsi="Calibri" w:cs="Times New Roman"/>
          <w:color w:val="000000"/>
          <w:sz w:val="27"/>
          <w:szCs w:val="27"/>
        </w:rPr>
        <w:t>Państwa</w:t>
      </w:r>
      <w:proofErr w:type="spellEnd"/>
      <w:r w:rsidRPr="00962763">
        <w:rPr>
          <w:rFonts w:ascii="Calibri" w:eastAsia="Calibri" w:hAnsi="Calibri" w:cs="Times New Roman"/>
          <w:color w:val="000000"/>
          <w:sz w:val="27"/>
          <w:szCs w:val="27"/>
        </w:rPr>
        <w:t xml:space="preserve"> o </w:t>
      </w:r>
      <w:proofErr w:type="spellStart"/>
      <w:r w:rsidRPr="00962763">
        <w:rPr>
          <w:rFonts w:ascii="Calibri" w:eastAsia="Calibri" w:hAnsi="Calibri" w:cs="Times New Roman"/>
          <w:color w:val="000000"/>
          <w:sz w:val="27"/>
          <w:szCs w:val="27"/>
        </w:rPr>
        <w:t>powstanie</w:t>
      </w:r>
      <w:proofErr w:type="spellEnd"/>
      <w:r w:rsidRPr="00962763">
        <w:rPr>
          <w:rFonts w:ascii="Calibri" w:eastAsia="Calibri" w:hAnsi="Calibri" w:cs="Times New Roman"/>
          <w:color w:val="000000"/>
          <w:sz w:val="27"/>
          <w:szCs w:val="27"/>
        </w:rPr>
        <w:t>.</w:t>
      </w:r>
    </w:p>
    <w:p w14:paraId="7C824E65" w14:textId="77777777" w:rsidR="00E0530B" w:rsidRDefault="00E0530B" w:rsidP="00E0530B">
      <w:pPr>
        <w:spacing w:before="100" w:beforeAutospacing="1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Radni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odśpiewali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zwrotkę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Hymnu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Państwowego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.</w:t>
      </w:r>
    </w:p>
    <w:p w14:paraId="49951826" w14:textId="4F03522D" w:rsidR="00E0530B" w:rsidRPr="00962763" w:rsidRDefault="00E0530B" w:rsidP="00E0530B">
      <w:pPr>
        <w:spacing w:before="100" w:beforeAutospacing="1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Zakończenie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obrad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godz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. 1</w:t>
      </w:r>
      <w:r w:rsidR="00996CD2">
        <w:rPr>
          <w:rFonts w:ascii="Calibri" w:eastAsia="Times New Roman" w:hAnsi="Calibri" w:cs="Calibri"/>
          <w:sz w:val="28"/>
          <w:szCs w:val="28"/>
          <w:lang w:eastAsia="pl-PL"/>
        </w:rPr>
        <w:t>5</w:t>
      </w:r>
      <w:r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 w:rsidR="004D74F6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>
        <w:rPr>
          <w:rFonts w:ascii="Calibri" w:eastAsia="Times New Roman" w:hAnsi="Calibri" w:cs="Calibri"/>
          <w:sz w:val="28"/>
          <w:szCs w:val="28"/>
          <w:lang w:eastAsia="pl-PL"/>
        </w:rPr>
        <w:t>5</w:t>
      </w:r>
    </w:p>
    <w:p w14:paraId="77CC3960" w14:textId="609B9CCB" w:rsidR="00E0530B" w:rsidRDefault="00E0530B" w:rsidP="00E0530B">
      <w:pPr>
        <w:spacing w:before="100" w:beforeAutospacing="1" w:after="11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bookmarkStart w:id="11" w:name="_Hlk110936630"/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Integralną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część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niniejszego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protokołu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stanowi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nagranie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obrad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7D3AF9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       </w:t>
      </w:r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i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udostępnienie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w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Biuletynie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Informacji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Publicznej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Gminy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Raciążek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oraz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na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stronie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internetowej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Urzędu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Gminy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w </w:t>
      </w:r>
      <w:proofErr w:type="spellStart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>zakładce</w:t>
      </w:r>
      <w:proofErr w:type="spellEnd"/>
      <w:r w:rsidRPr="00962763">
        <w:rPr>
          <w:rFonts w:ascii="Calibri" w:eastAsia="Times New Roman" w:hAnsi="Calibri" w:cs="Calibri"/>
          <w:sz w:val="28"/>
          <w:szCs w:val="28"/>
          <w:lang w:eastAsia="pl-PL"/>
        </w:rPr>
        <w:t xml:space="preserve"> „posiedzenia.pl”.</w:t>
      </w:r>
      <w:bookmarkEnd w:id="11"/>
    </w:p>
    <w:bookmarkEnd w:id="10"/>
    <w:p w14:paraId="33F10555" w14:textId="77777777" w:rsidR="009A43A4" w:rsidRDefault="009A43A4"/>
    <w:p w14:paraId="406660D3" w14:textId="4D745EE4" w:rsidR="009A43A4" w:rsidRDefault="00467F44">
      <w:pPr>
        <w:pStyle w:val="myStyle"/>
        <w:spacing w:before="2" w:after="2" w:line="240" w:lineRule="auto"/>
        <w:ind w:left="240" w:right="240"/>
        <w:jc w:val="left"/>
        <w:rPr>
          <w:b/>
          <w:bCs/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Wydrukowano</w:t>
      </w:r>
      <w:proofErr w:type="spellEnd"/>
      <w:r>
        <w:rPr>
          <w:color w:val="000000"/>
          <w:sz w:val="18"/>
          <w:szCs w:val="18"/>
        </w:rPr>
        <w:t xml:space="preserve"> z </w:t>
      </w:r>
      <w:proofErr w:type="spellStart"/>
      <w:r>
        <w:rPr>
          <w:color w:val="000000"/>
          <w:sz w:val="18"/>
          <w:szCs w:val="18"/>
        </w:rPr>
        <w:t>systemu</w:t>
      </w:r>
      <w:proofErr w:type="spellEnd"/>
      <w:r>
        <w:rPr>
          <w:color w:val="000000"/>
          <w:sz w:val="18"/>
          <w:szCs w:val="18"/>
        </w:rPr>
        <w:t xml:space="preserve"> do </w:t>
      </w:r>
      <w:proofErr w:type="spellStart"/>
      <w:r>
        <w:rPr>
          <w:color w:val="000000"/>
          <w:sz w:val="18"/>
          <w:szCs w:val="18"/>
        </w:rPr>
        <w:t>obsługi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posiedzeń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stacjonarnych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zdalnych</w:t>
      </w:r>
      <w:proofErr w:type="spellEnd"/>
      <w:r>
        <w:rPr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t>posiedzeni</w:t>
      </w:r>
      <w:r>
        <w:rPr>
          <w:b/>
          <w:bCs/>
          <w:color w:val="000000"/>
          <w:sz w:val="18"/>
          <w:szCs w:val="18"/>
        </w:rPr>
        <w:t>a.pl</w:t>
      </w:r>
    </w:p>
    <w:p w14:paraId="046922CE" w14:textId="5068E15F" w:rsidR="004D74F6" w:rsidRDefault="004D74F6">
      <w:pPr>
        <w:pStyle w:val="myStyle"/>
        <w:spacing w:before="2" w:after="2" w:line="240" w:lineRule="auto"/>
        <w:ind w:left="240" w:right="240"/>
        <w:jc w:val="left"/>
        <w:rPr>
          <w:b/>
          <w:bCs/>
          <w:color w:val="000000"/>
          <w:sz w:val="18"/>
          <w:szCs w:val="18"/>
        </w:rPr>
      </w:pPr>
    </w:p>
    <w:p w14:paraId="629ADD9D" w14:textId="2A1F14E8" w:rsidR="004D74F6" w:rsidRDefault="004D74F6">
      <w:pPr>
        <w:pStyle w:val="myStyle"/>
        <w:spacing w:before="2" w:after="2" w:line="240" w:lineRule="auto"/>
        <w:ind w:left="240" w:right="240"/>
        <w:jc w:val="left"/>
        <w:rPr>
          <w:b/>
          <w:bCs/>
          <w:color w:val="000000"/>
          <w:sz w:val="24"/>
          <w:szCs w:val="24"/>
        </w:rPr>
      </w:pPr>
      <w:bookmarkStart w:id="12" w:name="_Hlk119955492"/>
      <w:proofErr w:type="spellStart"/>
      <w:r w:rsidRPr="004D74F6">
        <w:rPr>
          <w:b/>
          <w:bCs/>
          <w:color w:val="000000"/>
          <w:sz w:val="24"/>
          <w:szCs w:val="24"/>
        </w:rPr>
        <w:t>Protokołowała</w:t>
      </w:r>
      <w:proofErr w:type="spellEnd"/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proofErr w:type="spellStart"/>
      <w:r>
        <w:rPr>
          <w:b/>
          <w:bCs/>
          <w:color w:val="000000"/>
          <w:sz w:val="24"/>
          <w:szCs w:val="24"/>
        </w:rPr>
        <w:t>Przewodniczący</w:t>
      </w:r>
      <w:proofErr w:type="spellEnd"/>
      <w:r>
        <w:rPr>
          <w:b/>
          <w:bCs/>
          <w:color w:val="000000"/>
          <w:sz w:val="24"/>
          <w:szCs w:val="24"/>
        </w:rPr>
        <w:t xml:space="preserve"> Rady </w:t>
      </w:r>
      <w:proofErr w:type="spellStart"/>
      <w:r>
        <w:rPr>
          <w:b/>
          <w:bCs/>
          <w:color w:val="000000"/>
          <w:sz w:val="24"/>
          <w:szCs w:val="24"/>
        </w:rPr>
        <w:t>Gminy</w:t>
      </w:r>
      <w:proofErr w:type="spellEnd"/>
    </w:p>
    <w:p w14:paraId="0571DCCE" w14:textId="7C307A1D" w:rsidR="004D74F6" w:rsidRDefault="004D74F6">
      <w:pPr>
        <w:pStyle w:val="myStyle"/>
        <w:spacing w:before="2" w:after="2" w:line="240" w:lineRule="auto"/>
        <w:ind w:left="240" w:right="240"/>
        <w:jc w:val="left"/>
        <w:rPr>
          <w:b/>
          <w:bCs/>
          <w:color w:val="000000"/>
          <w:sz w:val="24"/>
          <w:szCs w:val="24"/>
        </w:rPr>
      </w:pPr>
    </w:p>
    <w:p w14:paraId="6AC99BF9" w14:textId="4F691C97" w:rsidR="004D74F6" w:rsidRPr="004D74F6" w:rsidRDefault="004D74F6">
      <w:pPr>
        <w:pStyle w:val="myStyle"/>
        <w:spacing w:before="2" w:after="2" w:line="240" w:lineRule="auto"/>
        <w:ind w:left="240" w:right="240"/>
        <w:jc w:val="lef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Beata </w:t>
      </w:r>
      <w:proofErr w:type="spellStart"/>
      <w:r>
        <w:rPr>
          <w:b/>
          <w:bCs/>
          <w:color w:val="000000"/>
          <w:sz w:val="24"/>
          <w:szCs w:val="24"/>
        </w:rPr>
        <w:t>Wesołowska</w:t>
      </w:r>
      <w:proofErr w:type="spellEnd"/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 xml:space="preserve">      Mariusz </w:t>
      </w:r>
      <w:proofErr w:type="spellStart"/>
      <w:r>
        <w:rPr>
          <w:b/>
          <w:bCs/>
          <w:color w:val="000000"/>
          <w:sz w:val="24"/>
          <w:szCs w:val="24"/>
        </w:rPr>
        <w:t>Zakrzewski</w:t>
      </w:r>
      <w:bookmarkEnd w:id="12"/>
      <w:proofErr w:type="spellEnd"/>
    </w:p>
    <w:sectPr w:rsidR="004D74F6" w:rsidRPr="004D74F6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804C3" w14:textId="77777777" w:rsidR="00906C19" w:rsidRDefault="00906C19" w:rsidP="006E0FDA">
      <w:pPr>
        <w:spacing w:after="0" w:line="240" w:lineRule="auto"/>
      </w:pPr>
      <w:r>
        <w:separator/>
      </w:r>
    </w:p>
  </w:endnote>
  <w:endnote w:type="continuationSeparator" w:id="0">
    <w:p w14:paraId="0F4ADF81" w14:textId="77777777" w:rsidR="00906C19" w:rsidRDefault="00906C1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46282" w14:textId="77777777" w:rsidR="00906C19" w:rsidRDefault="00906C19" w:rsidP="006E0FDA">
      <w:pPr>
        <w:spacing w:after="0" w:line="240" w:lineRule="auto"/>
      </w:pPr>
      <w:r>
        <w:separator/>
      </w:r>
    </w:p>
  </w:footnote>
  <w:footnote w:type="continuationSeparator" w:id="0">
    <w:p w14:paraId="02714BC0" w14:textId="77777777" w:rsidR="00906C19" w:rsidRDefault="00906C1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82D"/>
    <w:multiLevelType w:val="hybridMultilevel"/>
    <w:tmpl w:val="F848A9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F13DF2"/>
    <w:multiLevelType w:val="hybridMultilevel"/>
    <w:tmpl w:val="4928E4E6"/>
    <w:lvl w:ilvl="0" w:tplc="19961670">
      <w:start w:val="1"/>
      <w:numFmt w:val="decimal"/>
      <w:lvlText w:val="%1."/>
      <w:lvlJc w:val="left"/>
      <w:pPr>
        <w:ind w:left="720" w:hanging="360"/>
      </w:pPr>
    </w:lvl>
    <w:lvl w:ilvl="1" w:tplc="19961670" w:tentative="1">
      <w:start w:val="1"/>
      <w:numFmt w:val="lowerLetter"/>
      <w:lvlText w:val="%2."/>
      <w:lvlJc w:val="left"/>
      <w:pPr>
        <w:ind w:left="1440" w:hanging="360"/>
      </w:pPr>
    </w:lvl>
    <w:lvl w:ilvl="2" w:tplc="19961670" w:tentative="1">
      <w:start w:val="1"/>
      <w:numFmt w:val="lowerRoman"/>
      <w:lvlText w:val="%3."/>
      <w:lvlJc w:val="right"/>
      <w:pPr>
        <w:ind w:left="2160" w:hanging="180"/>
      </w:pPr>
    </w:lvl>
    <w:lvl w:ilvl="3" w:tplc="19961670" w:tentative="1">
      <w:start w:val="1"/>
      <w:numFmt w:val="decimal"/>
      <w:lvlText w:val="%4."/>
      <w:lvlJc w:val="left"/>
      <w:pPr>
        <w:ind w:left="2880" w:hanging="360"/>
      </w:pPr>
    </w:lvl>
    <w:lvl w:ilvl="4" w:tplc="19961670" w:tentative="1">
      <w:start w:val="1"/>
      <w:numFmt w:val="lowerLetter"/>
      <w:lvlText w:val="%5."/>
      <w:lvlJc w:val="left"/>
      <w:pPr>
        <w:ind w:left="3600" w:hanging="360"/>
      </w:pPr>
    </w:lvl>
    <w:lvl w:ilvl="5" w:tplc="19961670" w:tentative="1">
      <w:start w:val="1"/>
      <w:numFmt w:val="lowerRoman"/>
      <w:lvlText w:val="%6."/>
      <w:lvlJc w:val="right"/>
      <w:pPr>
        <w:ind w:left="4320" w:hanging="180"/>
      </w:pPr>
    </w:lvl>
    <w:lvl w:ilvl="6" w:tplc="19961670" w:tentative="1">
      <w:start w:val="1"/>
      <w:numFmt w:val="decimal"/>
      <w:lvlText w:val="%7."/>
      <w:lvlJc w:val="left"/>
      <w:pPr>
        <w:ind w:left="5040" w:hanging="360"/>
      </w:pPr>
    </w:lvl>
    <w:lvl w:ilvl="7" w:tplc="19961670" w:tentative="1">
      <w:start w:val="1"/>
      <w:numFmt w:val="lowerLetter"/>
      <w:lvlText w:val="%8."/>
      <w:lvlJc w:val="left"/>
      <w:pPr>
        <w:ind w:left="5760" w:hanging="360"/>
      </w:pPr>
    </w:lvl>
    <w:lvl w:ilvl="8" w:tplc="19961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6E459DF"/>
    <w:multiLevelType w:val="hybridMultilevel"/>
    <w:tmpl w:val="190E8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3B31225"/>
    <w:multiLevelType w:val="hybridMultilevel"/>
    <w:tmpl w:val="88B646E2"/>
    <w:lvl w:ilvl="0" w:tplc="48550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100786">
    <w:abstractNumId w:val="6"/>
  </w:num>
  <w:num w:numId="2" w16cid:durableId="903759195">
    <w:abstractNumId w:val="8"/>
  </w:num>
  <w:num w:numId="3" w16cid:durableId="1211453364">
    <w:abstractNumId w:val="9"/>
  </w:num>
  <w:num w:numId="4" w16cid:durableId="232814918">
    <w:abstractNumId w:val="7"/>
  </w:num>
  <w:num w:numId="5" w16cid:durableId="1028799282">
    <w:abstractNumId w:val="3"/>
  </w:num>
  <w:num w:numId="6" w16cid:durableId="1350139383">
    <w:abstractNumId w:val="2"/>
  </w:num>
  <w:num w:numId="7" w16cid:durableId="753432714">
    <w:abstractNumId w:val="5"/>
  </w:num>
  <w:num w:numId="8" w16cid:durableId="1066418013">
    <w:abstractNumId w:val="10"/>
  </w:num>
  <w:num w:numId="9" w16cid:durableId="1624534258">
    <w:abstractNumId w:val="1"/>
  </w:num>
  <w:num w:numId="10" w16cid:durableId="1366516427">
    <w:abstractNumId w:val="4"/>
  </w:num>
  <w:num w:numId="11" w16cid:durableId="122324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24748"/>
    <w:rsid w:val="00033572"/>
    <w:rsid w:val="00050B98"/>
    <w:rsid w:val="00055EBE"/>
    <w:rsid w:val="00065F9C"/>
    <w:rsid w:val="000D3F4C"/>
    <w:rsid w:val="000E1415"/>
    <w:rsid w:val="000F6147"/>
    <w:rsid w:val="00107A37"/>
    <w:rsid w:val="00112029"/>
    <w:rsid w:val="00135412"/>
    <w:rsid w:val="00142A9E"/>
    <w:rsid w:val="00160BC6"/>
    <w:rsid w:val="0016136F"/>
    <w:rsid w:val="00190D08"/>
    <w:rsid w:val="001C4A26"/>
    <w:rsid w:val="0022437D"/>
    <w:rsid w:val="002E0356"/>
    <w:rsid w:val="00361FF4"/>
    <w:rsid w:val="00394DFD"/>
    <w:rsid w:val="00397B9C"/>
    <w:rsid w:val="003B5299"/>
    <w:rsid w:val="003C55D8"/>
    <w:rsid w:val="00417C07"/>
    <w:rsid w:val="00467F44"/>
    <w:rsid w:val="00493A0C"/>
    <w:rsid w:val="004D6B48"/>
    <w:rsid w:val="004D74F6"/>
    <w:rsid w:val="00531A4E"/>
    <w:rsid w:val="00535F5A"/>
    <w:rsid w:val="00555F58"/>
    <w:rsid w:val="00594F0A"/>
    <w:rsid w:val="00643406"/>
    <w:rsid w:val="00656652"/>
    <w:rsid w:val="00692D0E"/>
    <w:rsid w:val="00695856"/>
    <w:rsid w:val="006E6663"/>
    <w:rsid w:val="007173F3"/>
    <w:rsid w:val="00720187"/>
    <w:rsid w:val="00740F8E"/>
    <w:rsid w:val="00761C50"/>
    <w:rsid w:val="00774C2C"/>
    <w:rsid w:val="007D026D"/>
    <w:rsid w:val="007D3AF9"/>
    <w:rsid w:val="007F30B6"/>
    <w:rsid w:val="008B3AC2"/>
    <w:rsid w:val="008E7EB0"/>
    <w:rsid w:val="008F680D"/>
    <w:rsid w:val="00906C19"/>
    <w:rsid w:val="0093300C"/>
    <w:rsid w:val="00951845"/>
    <w:rsid w:val="00953890"/>
    <w:rsid w:val="00996CD2"/>
    <w:rsid w:val="009A43A4"/>
    <w:rsid w:val="009B3166"/>
    <w:rsid w:val="009E0546"/>
    <w:rsid w:val="00AA7093"/>
    <w:rsid w:val="00AC197E"/>
    <w:rsid w:val="00AF7209"/>
    <w:rsid w:val="00B21D59"/>
    <w:rsid w:val="00B60B34"/>
    <w:rsid w:val="00B97217"/>
    <w:rsid w:val="00BD419F"/>
    <w:rsid w:val="00C157DF"/>
    <w:rsid w:val="00C53311"/>
    <w:rsid w:val="00D2024E"/>
    <w:rsid w:val="00D36AE9"/>
    <w:rsid w:val="00DA5798"/>
    <w:rsid w:val="00DA7514"/>
    <w:rsid w:val="00DB55AE"/>
    <w:rsid w:val="00DC7B56"/>
    <w:rsid w:val="00DF064E"/>
    <w:rsid w:val="00E0530B"/>
    <w:rsid w:val="00E95821"/>
    <w:rsid w:val="00F16582"/>
    <w:rsid w:val="00F233E8"/>
    <w:rsid w:val="00F75F44"/>
    <w:rsid w:val="00F965BB"/>
    <w:rsid w:val="00FB45FF"/>
    <w:rsid w:val="00FE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7F80"/>
  <w15:docId w15:val="{EF486D6B-A942-417F-81E1-86AAC7DB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Akapitzlist">
    <w:name w:val="List Paragraph"/>
    <w:basedOn w:val="Normalny"/>
    <w:uiPriority w:val="34"/>
    <w:qFormat/>
    <w:rsid w:val="00E95821"/>
    <w:pPr>
      <w:spacing w:after="0" w:line="240" w:lineRule="auto"/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1849</Words>
  <Characters>11097</Characters>
  <Application>Microsoft Office Word</Application>
  <DocSecurity>0</DocSecurity>
  <Lines>92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Gmina Raciążek</cp:lastModifiedBy>
  <cp:revision>2</cp:revision>
  <dcterms:created xsi:type="dcterms:W3CDTF">2022-11-28T10:18:00Z</dcterms:created>
  <dcterms:modified xsi:type="dcterms:W3CDTF">2022-11-28T10:18:00Z</dcterms:modified>
</cp:coreProperties>
</file>