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3AA2" w14:textId="77777777" w:rsidR="00A27D58" w:rsidRDefault="00A27D58">
      <w:pPr>
        <w:pStyle w:val="myStyle"/>
        <w:spacing w:after="0" w:line="240" w:lineRule="auto"/>
        <w:jc w:val="left"/>
      </w:pPr>
    </w:p>
    <w:p w14:paraId="27F20C7B" w14:textId="77777777" w:rsidR="00A27D58" w:rsidRDefault="00A27D58">
      <w:pPr>
        <w:pStyle w:val="myStyle"/>
        <w:spacing w:after="0" w:line="240" w:lineRule="auto"/>
        <w:jc w:val="left"/>
      </w:pPr>
    </w:p>
    <w:p w14:paraId="0BD583EF" w14:textId="77777777" w:rsidR="00A27D58" w:rsidRDefault="00A27D58">
      <w:pPr>
        <w:pStyle w:val="myStyle"/>
        <w:spacing w:before="120" w:after="120" w:line="240" w:lineRule="auto"/>
        <w:ind w:left="240" w:right="240"/>
        <w:jc w:val="left"/>
      </w:pPr>
    </w:p>
    <w:p w14:paraId="1933129C" w14:textId="77777777" w:rsidR="00A27D58" w:rsidRPr="006A5FC0" w:rsidRDefault="00B15763">
      <w:pPr>
        <w:pStyle w:val="myStyle"/>
        <w:spacing w:before="360" w:after="360" w:line="240" w:lineRule="auto"/>
        <w:ind w:left="480" w:right="480"/>
        <w:rPr>
          <w:sz w:val="32"/>
          <w:szCs w:val="32"/>
        </w:rPr>
      </w:pPr>
      <w:r>
        <w:rPr>
          <w:color w:val="000000"/>
          <w:sz w:val="36"/>
          <w:szCs w:val="36"/>
        </w:rPr>
        <w:br/>
      </w:r>
      <w:r w:rsidRPr="006A5FC0">
        <w:rPr>
          <w:color w:val="000000"/>
          <w:sz w:val="32"/>
          <w:szCs w:val="32"/>
        </w:rPr>
        <w:t>WYKAZ GŁOSOWAŃ</w:t>
      </w:r>
    </w:p>
    <w:p w14:paraId="575DB9A5" w14:textId="77777777" w:rsidR="00A27D58" w:rsidRPr="006A5FC0" w:rsidRDefault="00B15763">
      <w:pPr>
        <w:pStyle w:val="myStyle"/>
        <w:spacing w:before="120" w:after="120" w:line="240" w:lineRule="auto"/>
        <w:ind w:left="240" w:right="240"/>
        <w:jc w:val="left"/>
        <w:rPr>
          <w:sz w:val="32"/>
          <w:szCs w:val="32"/>
        </w:rPr>
      </w:pPr>
      <w:r w:rsidRPr="006A5FC0">
        <w:rPr>
          <w:color w:val="000000"/>
          <w:sz w:val="32"/>
          <w:szCs w:val="32"/>
        </w:rPr>
        <w:t>XLIII Sesja Rady Gminy Raciążek z dnia 05 grudnia 2022 r.</w:t>
      </w:r>
    </w:p>
    <w:p w14:paraId="06B87626" w14:textId="554447E6" w:rsidR="00A27D58" w:rsidRDefault="00B15763" w:rsidP="006A5FC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3.1. głosowanie porządku obrad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A27D58" w14:paraId="2CE4C74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9930D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3D2A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A27D58" w14:paraId="5253D3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EBA20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73FB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A27D58" w14:paraId="5EF6029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C744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5BF3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ECE31A0" w14:textId="77777777" w:rsidR="00A27D58" w:rsidRDefault="00A27D58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A27D58" w14:paraId="3B90BEA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5287A3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A611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05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C7AC3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E73E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16:03:27 - 16:04:16</w:t>
            </w:r>
          </w:p>
        </w:tc>
      </w:tr>
      <w:tr w:rsidR="00A27D58" w14:paraId="7BB29C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E074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ABC2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14AA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A001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E2E4113" w14:textId="77777777" w:rsidR="00A27D58" w:rsidRDefault="00B15763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F831EE4" w14:textId="77777777" w:rsidR="00A27D58" w:rsidRDefault="00A27D5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A27D58" w14:paraId="166AAFD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44D205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BE57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7F61B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9563A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DE8E8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CCD3E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A27D58" w14:paraId="16DEA10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9CA8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AEEE3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B5880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EFEC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07DFE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E5C7B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A27D58" w14:paraId="779F8D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4EBF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AC84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FFD92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FBE0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9F347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6B15F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A27D58" w14:paraId="28CF6F5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E3C3E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9FE9A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918E4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C861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21BF2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6CDBC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38EEAEAD" w14:textId="77777777" w:rsidR="00A27D58" w:rsidRDefault="00B15763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7AFEF6D" w14:textId="77777777" w:rsidR="00A27D58" w:rsidRDefault="00A27D5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A27D58" w14:paraId="09C5E1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80F47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0AC6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33726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78213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A27D58" w14:paraId="7EAC74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8DA1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3A87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24CE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CD67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2C8FE8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EEFA2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BE89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7321E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A580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4A0364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5F69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1DDB6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38DA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ED161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646DF4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49DA1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01CB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AF37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C2680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18C363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3A4C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501C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295A0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2DC8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703BF2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F657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3DA53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B6B0E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6EE2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A27D58" w14:paraId="6466B3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049B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999D2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EF60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1B4E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408BBD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EDF9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4B212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02CF1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8C93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A27D58" w14:paraId="59164D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D9A0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9A4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D047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1E476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09AD63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4F7C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964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989C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73230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5F9DE1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50690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996A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67F4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DC07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324859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3119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714F1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B2CC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1B63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4FCF30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66D0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0FA63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269D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2B6E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A27D58" w14:paraId="79BC15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873D0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D3A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8308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B342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28334B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93A9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92E4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17D4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0406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8CC8AE5" w14:textId="37872E87" w:rsidR="00A27D58" w:rsidRDefault="00B15763" w:rsidP="006A5FC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4.4. podjęcie uchwały w sprawie zmian w budżecie Gminy </w:t>
      </w:r>
      <w:r>
        <w:rPr>
          <w:color w:val="000000"/>
          <w:sz w:val="27"/>
          <w:szCs w:val="27"/>
        </w:rPr>
        <w:t>Raciążek na rok 2022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A27D58" w14:paraId="72D8AE5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9F9671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55C0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 budżecie Gminy Raciążek na rok 2022</w:t>
            </w:r>
          </w:p>
        </w:tc>
      </w:tr>
      <w:tr w:rsidR="00A27D58" w14:paraId="6250B04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44C96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B1DB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A27D58" w14:paraId="012ED8E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68A3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19A0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D44185D" w14:textId="77777777" w:rsidR="00A27D58" w:rsidRDefault="00A27D58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A27D58" w14:paraId="35994A2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67B10E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0427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05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2F460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5C73E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16:06:30 - 16:06:41</w:t>
            </w:r>
          </w:p>
        </w:tc>
      </w:tr>
      <w:tr w:rsidR="00A27D58" w14:paraId="69DE8CA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D74B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4123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C5BA3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4863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9C7C3BC" w14:textId="77777777" w:rsidR="00A27D58" w:rsidRDefault="00B15763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FACB294" w14:textId="77777777" w:rsidR="00A27D58" w:rsidRDefault="00A27D5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A27D58" w14:paraId="6D1471F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4BA2D8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31275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7F21D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013AF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FEF8D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5B8EE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A27D58" w14:paraId="15AFFC6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4824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668CE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F9B93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0301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1CC74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D5FC6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A27D58" w14:paraId="027B3C4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2F49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DA098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69DFE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7EAA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19FD3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D1A01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A27D58" w14:paraId="6E6C954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363A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3CA6C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99BA1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435D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28ED0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D9868" w14:textId="77777777" w:rsidR="00A27D58" w:rsidRDefault="00B15763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56A7101E" w14:textId="77777777" w:rsidR="00A27D58" w:rsidRDefault="00B15763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2223493" w14:textId="77777777" w:rsidR="00A27D58" w:rsidRDefault="00A27D5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A27D58" w14:paraId="2979C3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47D7E6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26CFE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C2F5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0884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A27D58" w14:paraId="063A56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22B1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C91C2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0AF5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3A413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137D577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E9DC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8674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0377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D7E92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6838FA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070E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91D00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A47D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3D25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1965F6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D58C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4A46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343C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D0783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5A4E16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2BD6E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A138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C5472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085E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2A9ECC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206B0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7465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308A5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F835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A27D58" w14:paraId="33B06E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F2BDD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28AF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ACD3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0D2B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2E9564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7460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706C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C315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E057E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A27D58" w14:paraId="19DFD2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5BA49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853F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1593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AA95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36BC9E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2807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7CF0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DEB2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30611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40A28E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0FD6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6630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22B9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FC342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A27D58" w14:paraId="1F75C8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83234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AC6E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EBB0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AE812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673A35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CD3FF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D7DD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21871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097BE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A27D58" w14:paraId="1775CD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23C8B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96DE6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9DC62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86E8C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A27D58" w14:paraId="5682421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E21A8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DFC27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F4101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D9F3A" w14:textId="77777777" w:rsidR="00A27D58" w:rsidRDefault="00B15763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E2D89C0" w14:textId="77777777" w:rsidR="00A27D58" w:rsidRDefault="00A27D58"/>
    <w:p w14:paraId="140A6318" w14:textId="77777777" w:rsidR="00A27D58" w:rsidRDefault="00A27D58"/>
    <w:p w14:paraId="6D88491D" w14:textId="77777777" w:rsidR="00A27D58" w:rsidRDefault="00B15763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A27D5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17C0" w14:textId="77777777" w:rsidR="00296299" w:rsidRDefault="00296299" w:rsidP="006E0FDA">
      <w:pPr>
        <w:spacing w:after="0" w:line="240" w:lineRule="auto"/>
      </w:pPr>
      <w:r>
        <w:separator/>
      </w:r>
    </w:p>
  </w:endnote>
  <w:endnote w:type="continuationSeparator" w:id="0">
    <w:p w14:paraId="1FCD2051" w14:textId="77777777" w:rsidR="00296299" w:rsidRDefault="0029629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9A11" w14:textId="77777777" w:rsidR="00296299" w:rsidRDefault="00296299" w:rsidP="006E0FDA">
      <w:pPr>
        <w:spacing w:after="0" w:line="240" w:lineRule="auto"/>
      </w:pPr>
      <w:r>
        <w:separator/>
      </w:r>
    </w:p>
  </w:footnote>
  <w:footnote w:type="continuationSeparator" w:id="0">
    <w:p w14:paraId="04AFF653" w14:textId="77777777" w:rsidR="00296299" w:rsidRDefault="0029629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7163FD4"/>
    <w:multiLevelType w:val="hybridMultilevel"/>
    <w:tmpl w:val="EE8633BA"/>
    <w:lvl w:ilvl="0" w:tplc="95688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6367BC4"/>
    <w:multiLevelType w:val="hybridMultilevel"/>
    <w:tmpl w:val="BF8257CC"/>
    <w:lvl w:ilvl="0" w:tplc="15101637">
      <w:start w:val="1"/>
      <w:numFmt w:val="decimal"/>
      <w:lvlText w:val="%1."/>
      <w:lvlJc w:val="left"/>
      <w:pPr>
        <w:ind w:left="720" w:hanging="360"/>
      </w:pPr>
    </w:lvl>
    <w:lvl w:ilvl="1" w:tplc="15101637" w:tentative="1">
      <w:start w:val="1"/>
      <w:numFmt w:val="lowerLetter"/>
      <w:lvlText w:val="%2."/>
      <w:lvlJc w:val="left"/>
      <w:pPr>
        <w:ind w:left="1440" w:hanging="360"/>
      </w:pPr>
    </w:lvl>
    <w:lvl w:ilvl="2" w:tplc="15101637" w:tentative="1">
      <w:start w:val="1"/>
      <w:numFmt w:val="lowerRoman"/>
      <w:lvlText w:val="%3."/>
      <w:lvlJc w:val="right"/>
      <w:pPr>
        <w:ind w:left="2160" w:hanging="180"/>
      </w:pPr>
    </w:lvl>
    <w:lvl w:ilvl="3" w:tplc="15101637" w:tentative="1">
      <w:start w:val="1"/>
      <w:numFmt w:val="decimal"/>
      <w:lvlText w:val="%4."/>
      <w:lvlJc w:val="left"/>
      <w:pPr>
        <w:ind w:left="2880" w:hanging="360"/>
      </w:pPr>
    </w:lvl>
    <w:lvl w:ilvl="4" w:tplc="15101637" w:tentative="1">
      <w:start w:val="1"/>
      <w:numFmt w:val="lowerLetter"/>
      <w:lvlText w:val="%5."/>
      <w:lvlJc w:val="left"/>
      <w:pPr>
        <w:ind w:left="3600" w:hanging="360"/>
      </w:pPr>
    </w:lvl>
    <w:lvl w:ilvl="5" w:tplc="15101637" w:tentative="1">
      <w:start w:val="1"/>
      <w:numFmt w:val="lowerRoman"/>
      <w:lvlText w:val="%6."/>
      <w:lvlJc w:val="right"/>
      <w:pPr>
        <w:ind w:left="4320" w:hanging="180"/>
      </w:pPr>
    </w:lvl>
    <w:lvl w:ilvl="6" w:tplc="15101637" w:tentative="1">
      <w:start w:val="1"/>
      <w:numFmt w:val="decimal"/>
      <w:lvlText w:val="%7."/>
      <w:lvlJc w:val="left"/>
      <w:pPr>
        <w:ind w:left="5040" w:hanging="360"/>
      </w:pPr>
    </w:lvl>
    <w:lvl w:ilvl="7" w:tplc="15101637" w:tentative="1">
      <w:start w:val="1"/>
      <w:numFmt w:val="lowerLetter"/>
      <w:lvlText w:val="%8."/>
      <w:lvlJc w:val="left"/>
      <w:pPr>
        <w:ind w:left="5760" w:hanging="360"/>
      </w:pPr>
    </w:lvl>
    <w:lvl w:ilvl="8" w:tplc="15101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69991565">
    <w:abstractNumId w:val="5"/>
  </w:num>
  <w:num w:numId="2" w16cid:durableId="30617500">
    <w:abstractNumId w:val="7"/>
  </w:num>
  <w:num w:numId="3" w16cid:durableId="1952977740">
    <w:abstractNumId w:val="8"/>
  </w:num>
  <w:num w:numId="4" w16cid:durableId="1928878699">
    <w:abstractNumId w:val="6"/>
  </w:num>
  <w:num w:numId="5" w16cid:durableId="432628754">
    <w:abstractNumId w:val="2"/>
  </w:num>
  <w:num w:numId="6" w16cid:durableId="1287198242">
    <w:abstractNumId w:val="0"/>
  </w:num>
  <w:num w:numId="7" w16cid:durableId="334918782">
    <w:abstractNumId w:val="4"/>
  </w:num>
  <w:num w:numId="8" w16cid:durableId="1639412519">
    <w:abstractNumId w:val="1"/>
  </w:num>
  <w:num w:numId="9" w16cid:durableId="1927037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96299"/>
    <w:rsid w:val="00361FF4"/>
    <w:rsid w:val="003B5299"/>
    <w:rsid w:val="00493A0C"/>
    <w:rsid w:val="004D6B48"/>
    <w:rsid w:val="00531A4E"/>
    <w:rsid w:val="00535F5A"/>
    <w:rsid w:val="00555F58"/>
    <w:rsid w:val="006A5FC0"/>
    <w:rsid w:val="006E6663"/>
    <w:rsid w:val="008B3AC2"/>
    <w:rsid w:val="008F680D"/>
    <w:rsid w:val="00A27D58"/>
    <w:rsid w:val="00AC197E"/>
    <w:rsid w:val="00B15763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2E02"/>
  <w15:docId w15:val="{652A6C2E-06F8-4E96-A802-00AE847D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2022-12-30T09:01:00Z</dcterms:created>
  <dcterms:modified xsi:type="dcterms:W3CDTF">2022-12-30T09:01:00Z</dcterms:modified>
</cp:coreProperties>
</file>