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3ED8" w14:textId="77777777" w:rsidR="001A17E6" w:rsidRPr="00DE3C34" w:rsidRDefault="00D22DDC" w:rsidP="00DE3C34">
      <w:pPr>
        <w:pStyle w:val="myStyle"/>
        <w:spacing w:before="360" w:after="360" w:line="240" w:lineRule="auto"/>
        <w:ind w:left="2124" w:right="480"/>
        <w:jc w:val="left"/>
        <w:rPr>
          <w:sz w:val="32"/>
          <w:szCs w:val="32"/>
        </w:rPr>
      </w:pPr>
      <w:r>
        <w:rPr>
          <w:color w:val="000000"/>
          <w:sz w:val="36"/>
          <w:szCs w:val="36"/>
        </w:rPr>
        <w:br/>
      </w:r>
      <w:r w:rsidRPr="00DE3C34">
        <w:rPr>
          <w:color w:val="000000"/>
          <w:sz w:val="32"/>
          <w:szCs w:val="32"/>
        </w:rPr>
        <w:t>WYKAZ GŁOSOWAŃ</w:t>
      </w:r>
    </w:p>
    <w:p w14:paraId="77BDAD85" w14:textId="77777777" w:rsidR="001A17E6" w:rsidRPr="00DE3C34" w:rsidRDefault="00D22DDC">
      <w:pPr>
        <w:pStyle w:val="myStyle"/>
        <w:spacing w:before="120" w:after="120" w:line="240" w:lineRule="auto"/>
        <w:ind w:left="240" w:right="240"/>
        <w:jc w:val="left"/>
        <w:rPr>
          <w:sz w:val="32"/>
          <w:szCs w:val="32"/>
        </w:rPr>
      </w:pPr>
      <w:r w:rsidRPr="00DE3C34">
        <w:rPr>
          <w:color w:val="000000"/>
          <w:sz w:val="32"/>
          <w:szCs w:val="32"/>
        </w:rPr>
        <w:t>XLIV Sesja Rady Gminy Raciążek z dnia 16 grudnia 2022 r.</w:t>
      </w:r>
    </w:p>
    <w:p w14:paraId="22FED779" w14:textId="10F9B07A" w:rsidR="001A17E6" w:rsidRDefault="00D22DDC" w:rsidP="00DE3C3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3.1. </w:t>
      </w:r>
      <w:proofErr w:type="spellStart"/>
      <w:r>
        <w:rPr>
          <w:color w:val="000000"/>
          <w:sz w:val="27"/>
          <w:szCs w:val="27"/>
        </w:rPr>
        <w:t>głosowanie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porządkiem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obrad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A17E6" w14:paraId="7269025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9CFD3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C2DE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nad porządkiem obrad</w:t>
            </w:r>
          </w:p>
        </w:tc>
      </w:tr>
      <w:tr w:rsidR="001A17E6" w14:paraId="66FBA0A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B3871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11E7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1A17E6" w14:paraId="54E0F90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E776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6F99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5BE7B14" w14:textId="77777777" w:rsidR="001A17E6" w:rsidRDefault="001A17E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A17E6" w14:paraId="1C295A7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84909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B16D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916B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9630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16:05:20 - 16:05:36</w:t>
            </w:r>
          </w:p>
        </w:tc>
      </w:tr>
      <w:tr w:rsidR="001A17E6" w14:paraId="2B9FE75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F526D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A145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B0114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5544D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07BA903" w14:textId="77777777" w:rsidR="001A17E6" w:rsidRDefault="00D22D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30FA3D8" w14:textId="77777777" w:rsidR="001A17E6" w:rsidRDefault="001A17E6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A17E6" w14:paraId="379F3A6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0D6172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0334C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CBF21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D2AA2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953EE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5AB72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A17E6" w14:paraId="4934F2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FB91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D5C83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2D274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05CD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6A6DB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BF7F9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A17E6" w14:paraId="6E919F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BD00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8D6BE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2F8F5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5C93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50046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8473C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1A17E6" w14:paraId="7657091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D7E7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8CCA2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F27EF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BE7C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84D21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3EAE5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04039BA9" w14:textId="77777777" w:rsidR="001A17E6" w:rsidRDefault="00D22D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97744CA" w14:textId="77777777" w:rsidR="001A17E6" w:rsidRDefault="001A17E6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1A17E6" w14:paraId="1564A1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96BB2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74CE5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DB2B9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E52A1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A17E6" w14:paraId="10C4EA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F77CE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4073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643C4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28E2B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A17E6" w14:paraId="3E02AF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46D3E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FCEB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B4C86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3BA66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1A17E6" w14:paraId="7E98C7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3902E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EDD8B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61D7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58E1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A17E6" w14:paraId="713062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3B77D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3185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9AAF4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03B51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A17E6" w14:paraId="6E9531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C0EAB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BA40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0FF6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20DB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A17E6" w14:paraId="4AF12A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2476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AEEC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6009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237B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A17E6" w14:paraId="54D540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6E6D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3008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811E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2F8F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A17E6" w14:paraId="4EB89D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FABE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2A27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ECDF9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0AC24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A17E6" w14:paraId="46FD4C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CAEA6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4C40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0794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9C95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A17E6" w14:paraId="4D9E96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BBB9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7835D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770F5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54FAD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A17E6" w14:paraId="61DA7B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1D4D1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E47F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BBA1B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F5C7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A17E6" w14:paraId="24DE1F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0E5E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0883E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7644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EC2A5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A17E6" w14:paraId="2CDD02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704E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53B3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D602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EBAB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A17E6" w14:paraId="65AE7E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9451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BC3BE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121B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6830D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A17E6" w14:paraId="1FF402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08ED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3B3E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985F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49DB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784A6B3" w14:textId="55F3E8CC" w:rsidR="001A17E6" w:rsidRDefault="00D22DDC" w:rsidP="00DE3C3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4.4. podjęcie uchwały w sprawie </w:t>
      </w:r>
      <w:r>
        <w:rPr>
          <w:color w:val="000000"/>
          <w:sz w:val="27"/>
          <w:szCs w:val="27"/>
        </w:rPr>
        <w:t>zmian w budżecie Gminy Raciążek na rok 2022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A17E6" w14:paraId="6A03987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FC198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B936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 budżecie Gminy Raciążek na rok 2022</w:t>
            </w:r>
          </w:p>
        </w:tc>
      </w:tr>
      <w:tr w:rsidR="001A17E6" w14:paraId="29AFF50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CB505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9459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1A17E6" w14:paraId="6494832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88781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337E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078D1D4" w14:textId="77777777" w:rsidR="001A17E6" w:rsidRDefault="001A17E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A17E6" w14:paraId="1D1A3F0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16774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9A5C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A4AE5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7E71E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16:08:49 - 16:09:01</w:t>
            </w:r>
          </w:p>
        </w:tc>
      </w:tr>
      <w:tr w:rsidR="001A17E6" w14:paraId="4EB6FFD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0637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5362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B7984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1A6C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D82EBF8" w14:textId="77777777" w:rsidR="001A17E6" w:rsidRDefault="00D22D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2A380C2" w14:textId="77777777" w:rsidR="001A17E6" w:rsidRDefault="001A17E6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A17E6" w14:paraId="63EC79E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8F4906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14E02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AA9F8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78A0E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7F156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23733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A17E6" w14:paraId="44BC0CD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CFBEB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922EA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D3BDC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E310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BA5AB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F7FF1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A17E6" w14:paraId="2D6DF08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4F76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43B2E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F2ADA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BD08E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C8584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B000F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1A17E6" w14:paraId="121777A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143E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70574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91BD2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CF14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FF34C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59CA7" w14:textId="77777777" w:rsidR="001A17E6" w:rsidRDefault="00D22DD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29570CDA" w14:textId="77777777" w:rsidR="001A17E6" w:rsidRDefault="00D22DDC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B94DB58" w14:textId="77777777" w:rsidR="001A17E6" w:rsidRDefault="001A17E6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1A17E6" w14:paraId="2A3509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AF71C5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C724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7D95E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AB60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A17E6" w14:paraId="5A8D58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8466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11F7D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1E68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6E85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A17E6" w14:paraId="2B6ADC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7FF3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754B9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A1266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0C10D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1A17E6" w14:paraId="7AD4E4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9A24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2CA9D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3E6EB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E7ED7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A17E6" w14:paraId="37E2821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1BB81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3302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A743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A844E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A17E6" w14:paraId="530F67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4CF4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15985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42506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D2BA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A17E6" w14:paraId="5273D6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DF2AD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38A19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5C436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5315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A17E6" w14:paraId="2BAB9F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2DB1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C02E9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85A4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CCB2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A17E6" w14:paraId="7F643C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421F4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7889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03246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54EF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A17E6" w14:paraId="5062B0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2706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F720B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6DA2D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CC371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A17E6" w14:paraId="457DEC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38266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E7C49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2F8D3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09DA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A17E6" w14:paraId="63919F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DD29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3A1B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1088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0413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A17E6" w14:paraId="2C8117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9CC35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BF015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645E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3599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A17E6" w14:paraId="08F3E6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B9592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5E30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22C46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958E4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A17E6" w14:paraId="136185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CE4DA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44328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125B5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051DE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A17E6" w14:paraId="1BA1F5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E01C4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679DF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E264C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FF3A0" w14:textId="77777777" w:rsidR="001A17E6" w:rsidRDefault="00D22DD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F56E7F0" w14:textId="77777777" w:rsidR="001A17E6" w:rsidRDefault="001A17E6"/>
    <w:p w14:paraId="340CAC5E" w14:textId="77777777" w:rsidR="001A17E6" w:rsidRDefault="001A17E6"/>
    <w:p w14:paraId="653D653E" w14:textId="77777777" w:rsidR="001A17E6" w:rsidRDefault="00D22DDC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1A17E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3F77" w14:textId="77777777" w:rsidR="00DD760C" w:rsidRDefault="00DD760C" w:rsidP="006E0FDA">
      <w:pPr>
        <w:spacing w:after="0" w:line="240" w:lineRule="auto"/>
      </w:pPr>
      <w:r>
        <w:separator/>
      </w:r>
    </w:p>
  </w:endnote>
  <w:endnote w:type="continuationSeparator" w:id="0">
    <w:p w14:paraId="013C9B9C" w14:textId="77777777" w:rsidR="00DD760C" w:rsidRDefault="00DD760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1541" w14:textId="77777777" w:rsidR="00DD760C" w:rsidRDefault="00DD760C" w:rsidP="006E0FDA">
      <w:pPr>
        <w:spacing w:after="0" w:line="240" w:lineRule="auto"/>
      </w:pPr>
      <w:r>
        <w:separator/>
      </w:r>
    </w:p>
  </w:footnote>
  <w:footnote w:type="continuationSeparator" w:id="0">
    <w:p w14:paraId="39924ED9" w14:textId="77777777" w:rsidR="00DD760C" w:rsidRDefault="00DD760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0D82"/>
    <w:multiLevelType w:val="hybridMultilevel"/>
    <w:tmpl w:val="B196407E"/>
    <w:lvl w:ilvl="0" w:tplc="686190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3770F24"/>
    <w:multiLevelType w:val="hybridMultilevel"/>
    <w:tmpl w:val="1660AC26"/>
    <w:lvl w:ilvl="0" w:tplc="78585571">
      <w:start w:val="1"/>
      <w:numFmt w:val="decimal"/>
      <w:lvlText w:val="%1."/>
      <w:lvlJc w:val="left"/>
      <w:pPr>
        <w:ind w:left="720" w:hanging="360"/>
      </w:pPr>
    </w:lvl>
    <w:lvl w:ilvl="1" w:tplc="78585571" w:tentative="1">
      <w:start w:val="1"/>
      <w:numFmt w:val="lowerLetter"/>
      <w:lvlText w:val="%2."/>
      <w:lvlJc w:val="left"/>
      <w:pPr>
        <w:ind w:left="1440" w:hanging="360"/>
      </w:pPr>
    </w:lvl>
    <w:lvl w:ilvl="2" w:tplc="78585571" w:tentative="1">
      <w:start w:val="1"/>
      <w:numFmt w:val="lowerRoman"/>
      <w:lvlText w:val="%3."/>
      <w:lvlJc w:val="right"/>
      <w:pPr>
        <w:ind w:left="2160" w:hanging="180"/>
      </w:pPr>
    </w:lvl>
    <w:lvl w:ilvl="3" w:tplc="78585571" w:tentative="1">
      <w:start w:val="1"/>
      <w:numFmt w:val="decimal"/>
      <w:lvlText w:val="%4."/>
      <w:lvlJc w:val="left"/>
      <w:pPr>
        <w:ind w:left="2880" w:hanging="360"/>
      </w:pPr>
    </w:lvl>
    <w:lvl w:ilvl="4" w:tplc="78585571" w:tentative="1">
      <w:start w:val="1"/>
      <w:numFmt w:val="lowerLetter"/>
      <w:lvlText w:val="%5."/>
      <w:lvlJc w:val="left"/>
      <w:pPr>
        <w:ind w:left="3600" w:hanging="360"/>
      </w:pPr>
    </w:lvl>
    <w:lvl w:ilvl="5" w:tplc="78585571" w:tentative="1">
      <w:start w:val="1"/>
      <w:numFmt w:val="lowerRoman"/>
      <w:lvlText w:val="%6."/>
      <w:lvlJc w:val="right"/>
      <w:pPr>
        <w:ind w:left="4320" w:hanging="180"/>
      </w:pPr>
    </w:lvl>
    <w:lvl w:ilvl="6" w:tplc="78585571" w:tentative="1">
      <w:start w:val="1"/>
      <w:numFmt w:val="decimal"/>
      <w:lvlText w:val="%7."/>
      <w:lvlJc w:val="left"/>
      <w:pPr>
        <w:ind w:left="5040" w:hanging="360"/>
      </w:pPr>
    </w:lvl>
    <w:lvl w:ilvl="7" w:tplc="78585571" w:tentative="1">
      <w:start w:val="1"/>
      <w:numFmt w:val="lowerLetter"/>
      <w:lvlText w:val="%8."/>
      <w:lvlJc w:val="left"/>
      <w:pPr>
        <w:ind w:left="5760" w:hanging="360"/>
      </w:pPr>
    </w:lvl>
    <w:lvl w:ilvl="8" w:tplc="785855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9308702">
    <w:abstractNumId w:val="5"/>
  </w:num>
  <w:num w:numId="2" w16cid:durableId="777062655">
    <w:abstractNumId w:val="7"/>
  </w:num>
  <w:num w:numId="3" w16cid:durableId="1530025373">
    <w:abstractNumId w:val="8"/>
  </w:num>
  <w:num w:numId="4" w16cid:durableId="1460955345">
    <w:abstractNumId w:val="6"/>
  </w:num>
  <w:num w:numId="5" w16cid:durableId="1333531791">
    <w:abstractNumId w:val="2"/>
  </w:num>
  <w:num w:numId="6" w16cid:durableId="2098790513">
    <w:abstractNumId w:val="1"/>
  </w:num>
  <w:num w:numId="7" w16cid:durableId="766654501">
    <w:abstractNumId w:val="4"/>
  </w:num>
  <w:num w:numId="8" w16cid:durableId="510484428">
    <w:abstractNumId w:val="0"/>
  </w:num>
  <w:num w:numId="9" w16cid:durableId="1753775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A17E6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22DDC"/>
    <w:rsid w:val="00D400D0"/>
    <w:rsid w:val="00DD760C"/>
    <w:rsid w:val="00DE3C34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1D8"/>
  <w15:docId w15:val="{0B533FB8-0A9A-4EE2-90D2-0670976D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 Smoliński</cp:lastModifiedBy>
  <cp:revision>2</cp:revision>
  <dcterms:created xsi:type="dcterms:W3CDTF">2022-12-30T09:01:00Z</dcterms:created>
  <dcterms:modified xsi:type="dcterms:W3CDTF">2022-12-30T09:01:00Z</dcterms:modified>
</cp:coreProperties>
</file>