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96FE" w14:textId="77777777" w:rsidR="00312A37" w:rsidRDefault="00312A37">
      <w:pPr>
        <w:pStyle w:val="myStyle"/>
        <w:spacing w:after="0" w:line="240" w:lineRule="auto"/>
        <w:jc w:val="left"/>
      </w:pPr>
    </w:p>
    <w:p w14:paraId="595D7513" w14:textId="77777777" w:rsidR="00312A37" w:rsidRDefault="00312A37">
      <w:pPr>
        <w:pStyle w:val="myStyle"/>
        <w:spacing w:after="0" w:line="240" w:lineRule="auto"/>
        <w:jc w:val="left"/>
      </w:pPr>
    </w:p>
    <w:p w14:paraId="71613BD5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p w14:paraId="3A4143BB" w14:textId="77777777" w:rsidR="00312A37" w:rsidRPr="009851FC" w:rsidRDefault="00674132">
      <w:pPr>
        <w:pStyle w:val="myStyle"/>
        <w:spacing w:before="360" w:after="360" w:line="240" w:lineRule="auto"/>
        <w:ind w:left="480" w:right="480"/>
        <w:rPr>
          <w:sz w:val="32"/>
          <w:szCs w:val="32"/>
        </w:rPr>
      </w:pPr>
      <w:r>
        <w:rPr>
          <w:color w:val="000000"/>
          <w:sz w:val="36"/>
          <w:szCs w:val="36"/>
        </w:rPr>
        <w:br/>
      </w:r>
      <w:r w:rsidRPr="009851FC">
        <w:rPr>
          <w:color w:val="000000"/>
          <w:sz w:val="32"/>
          <w:szCs w:val="32"/>
        </w:rPr>
        <w:t>WYKAZ GŁOSOWAŃ</w:t>
      </w:r>
    </w:p>
    <w:p w14:paraId="74D01F64" w14:textId="77777777" w:rsidR="00312A37" w:rsidRPr="009851FC" w:rsidRDefault="00674132">
      <w:pPr>
        <w:pStyle w:val="myStyle"/>
        <w:spacing w:before="120" w:after="120" w:line="240" w:lineRule="auto"/>
        <w:ind w:left="240" w:right="240"/>
        <w:jc w:val="left"/>
        <w:rPr>
          <w:sz w:val="32"/>
          <w:szCs w:val="32"/>
        </w:rPr>
      </w:pPr>
      <w:r w:rsidRPr="009851FC">
        <w:rPr>
          <w:color w:val="000000"/>
          <w:sz w:val="32"/>
          <w:szCs w:val="32"/>
        </w:rPr>
        <w:t>XLV Sesja Rady Gminy Raciążek z dnia 28 grudnia 2022 r.</w:t>
      </w:r>
    </w:p>
    <w:p w14:paraId="58A3E8DF" w14:textId="787B4094" w:rsidR="00312A37" w:rsidRDefault="00674132" w:rsidP="009851FC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3.1. Wniosek formalny o zdjęcie z porządku obrad punktu 11. Uchwalenie budżetu Gminy Raciążek na 2022r. i punktu 12. </w:t>
      </w:r>
      <w:proofErr w:type="spellStart"/>
      <w:r>
        <w:rPr>
          <w:color w:val="000000"/>
          <w:sz w:val="27"/>
          <w:szCs w:val="27"/>
        </w:rPr>
        <w:t>Podj</w:t>
      </w:r>
      <w:r w:rsidR="009851FC">
        <w:rPr>
          <w:color w:val="000000"/>
          <w:sz w:val="27"/>
          <w:szCs w:val="27"/>
        </w:rPr>
        <w:t>ę</w:t>
      </w:r>
      <w:r>
        <w:rPr>
          <w:color w:val="000000"/>
          <w:sz w:val="27"/>
          <w:szCs w:val="27"/>
        </w:rPr>
        <w:t>cie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uchwały</w:t>
      </w:r>
      <w:proofErr w:type="spellEnd"/>
      <w:r>
        <w:rPr>
          <w:color w:val="000000"/>
          <w:sz w:val="27"/>
          <w:szCs w:val="27"/>
        </w:rPr>
        <w:t xml:space="preserve"> w </w:t>
      </w:r>
      <w:proofErr w:type="spellStart"/>
      <w:r>
        <w:rPr>
          <w:color w:val="000000"/>
          <w:sz w:val="27"/>
          <w:szCs w:val="27"/>
        </w:rPr>
        <w:t>sprawie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uchwalenia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Wi</w:t>
      </w:r>
      <w:r w:rsidR="009851FC">
        <w:rPr>
          <w:color w:val="000000"/>
          <w:sz w:val="27"/>
          <w:szCs w:val="27"/>
        </w:rPr>
        <w:t>e</w:t>
      </w:r>
      <w:r>
        <w:rPr>
          <w:color w:val="000000"/>
          <w:sz w:val="27"/>
          <w:szCs w:val="27"/>
        </w:rPr>
        <w:t>lo</w:t>
      </w:r>
      <w:r w:rsidR="009851FC">
        <w:rPr>
          <w:color w:val="000000"/>
          <w:sz w:val="27"/>
          <w:szCs w:val="27"/>
        </w:rPr>
        <w:t>l</w:t>
      </w:r>
      <w:r>
        <w:rPr>
          <w:color w:val="000000"/>
          <w:sz w:val="27"/>
          <w:szCs w:val="27"/>
        </w:rPr>
        <w:t>etniej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Prognozy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Finansowej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Raciążek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lata</w:t>
      </w:r>
      <w:proofErr w:type="spellEnd"/>
      <w:r>
        <w:rPr>
          <w:color w:val="000000"/>
          <w:sz w:val="27"/>
          <w:szCs w:val="27"/>
        </w:rPr>
        <w:t xml:space="preserve"> 2023-2037.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312A37" w14:paraId="653E62D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32991C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B1056" w14:textId="3977F006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Wniosek formalny o zdj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ęcie z porządku obrad punktu 11. Uchwalenie budżetu Gminy Raciążek na 2022r. i punktu 12.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Podj</w:t>
            </w:r>
            <w:r w:rsidR="009851FC">
              <w:rPr>
                <w:color w:val="000000"/>
                <w:sz w:val="18"/>
                <w:szCs w:val="18"/>
                <w:shd w:val="clear" w:color="auto" w:fill="FFFFFF"/>
              </w:rPr>
              <w:t>ę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cie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uchwały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w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sprawie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uchwalenia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Wi</w:t>
            </w:r>
            <w:r w:rsidR="009851FC">
              <w:rPr>
                <w:color w:val="000000"/>
                <w:sz w:val="18"/>
                <w:szCs w:val="18"/>
                <w:shd w:val="clear" w:color="auto" w:fill="FFFFFF"/>
              </w:rPr>
              <w:t>e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lo</w:t>
            </w:r>
            <w:r w:rsidR="009851FC">
              <w:rPr>
                <w:color w:val="000000"/>
                <w:sz w:val="18"/>
                <w:szCs w:val="18"/>
                <w:shd w:val="clear" w:color="auto" w:fill="FFFFFF"/>
              </w:rPr>
              <w:t>l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etniej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Prognozy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Finansowej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Gminy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Raciążek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na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lata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2023-2037.</w:t>
            </w:r>
          </w:p>
        </w:tc>
      </w:tr>
      <w:tr w:rsidR="00312A37" w14:paraId="2ECCB2A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1F93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3890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312A37" w14:paraId="3FC1885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E73B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A963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E98023C" w14:textId="77777777" w:rsidR="00312A37" w:rsidRDefault="00312A3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312A37" w14:paraId="56447E2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89AC47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ED44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grudnia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28E9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53F2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09:12:15 - 09:13:08</w:t>
            </w:r>
          </w:p>
        </w:tc>
      </w:tr>
      <w:tr w:rsidR="00312A37" w14:paraId="1FCDA96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886D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9DCC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826C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52BC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FE84655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CDEFF05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2A37" w14:paraId="06D58829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1EA6259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BA9CD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E038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A14A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736DE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0A13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2A37" w14:paraId="500BE87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543D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7883C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2417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51EC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AC83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056BA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2A37" w14:paraId="5923734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3428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D031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BC07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2DFC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0CE7C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E2D0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312A37" w14:paraId="68E92B7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9B0E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34B8E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659A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B52E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8814D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5137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5435C056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2D2074FE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312A37" w14:paraId="4E6CF3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134EE4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5972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53F1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303F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312A37" w14:paraId="737FFA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83E9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6F76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F347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C9C9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43B67EE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A97D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0C8A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DD66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7084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24A0E2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FA40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4BC9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4E0F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6A55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44D371A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E2CA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4E36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5D31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01B4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274E00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BB4A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DB38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CDB2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FEE8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B05A77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1201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A1DD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71C7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BE1E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70C6D35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57C1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5156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2F4F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CDC2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6BA46AA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7285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298C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AB1C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1EED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201BA7D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9C332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338B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353E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721E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1EC9B77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249D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8283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C38D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CC4E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3EBF6CA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128C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52EA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AD15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EFF2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25256D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9569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C5AC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72DE9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2AC3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2050793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7D30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848A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7171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D959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678E97D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788D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8EFE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938C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50B4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60E92E0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3959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E286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FF45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E9FE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B1EA08F" w14:textId="493FFA95" w:rsidR="00312A37" w:rsidRDefault="00674132" w:rsidP="009851FC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3.2. głosowanie </w:t>
      </w:r>
      <w:proofErr w:type="spellStart"/>
      <w:r>
        <w:rPr>
          <w:color w:val="000000"/>
          <w:sz w:val="27"/>
          <w:szCs w:val="27"/>
        </w:rPr>
        <w:t>porządku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obrad</w:t>
      </w:r>
      <w:proofErr w:type="spellEnd"/>
      <w:r>
        <w:rPr>
          <w:color w:val="000000"/>
          <w:sz w:val="27"/>
          <w:szCs w:val="27"/>
        </w:rPr>
        <w:t xml:space="preserve"> XLV </w:t>
      </w:r>
      <w:proofErr w:type="spellStart"/>
      <w:r>
        <w:rPr>
          <w:color w:val="000000"/>
          <w:sz w:val="27"/>
          <w:szCs w:val="27"/>
        </w:rPr>
        <w:t>Sesji</w:t>
      </w:r>
      <w:proofErr w:type="spellEnd"/>
      <w:r>
        <w:rPr>
          <w:color w:val="000000"/>
          <w:sz w:val="27"/>
          <w:szCs w:val="27"/>
        </w:rPr>
        <w:t xml:space="preserve"> Rady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312A37" w14:paraId="1A50C4F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10252E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2862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porządku obrad XLV Sesji Rady Gminy</w:t>
            </w:r>
          </w:p>
        </w:tc>
      </w:tr>
      <w:tr w:rsidR="00312A37" w14:paraId="66BCC16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1B57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A64E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312A37" w14:paraId="5EAC7DE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3CEE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55FE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A67CD9C" w14:textId="77777777" w:rsidR="00312A37" w:rsidRDefault="00312A3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312A37" w14:paraId="5834A3D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B478B5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9BF9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grudnia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7805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3287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09:15:11 -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09:16:11</w:t>
            </w:r>
          </w:p>
        </w:tc>
      </w:tr>
      <w:tr w:rsidR="00312A37" w14:paraId="70AA0EB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F436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AAD4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5457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5EE0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703397A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1C0E3BF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2A37" w14:paraId="48F0F5D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FEDFBD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33EB3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9197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2CC2A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F2A3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47533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2A37" w14:paraId="34BC58E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47B3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8EB91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1DEA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8C49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A35E8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304D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2A37" w14:paraId="48C9C33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AAE3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A6533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91A9C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EBEA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48FF8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3D04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312A37" w14:paraId="4EC8306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3721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CDD6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5CA5A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C098B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E8869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3E0E9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76BF0461" w14:textId="77777777" w:rsidR="009851FC" w:rsidRDefault="009851FC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48CFE4E2" w14:textId="77777777" w:rsidR="009851FC" w:rsidRDefault="009851FC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2D62C868" w14:textId="77777777" w:rsidR="009851FC" w:rsidRDefault="009851FC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704D586E" w14:textId="77777777" w:rsidR="009851FC" w:rsidRDefault="009851FC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70F58627" w14:textId="41AEF72D" w:rsidR="00312A37" w:rsidRDefault="00674132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lastRenderedPageBreak/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162882DA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312A37" w14:paraId="4C59D65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B30A24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DBF9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C59E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2B0E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312A37" w14:paraId="69C93D8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1104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9C4D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03DA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ACEB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80C0C5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9AE2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B90D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FA30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E1C2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65A1845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25A9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95B4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F43C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8F23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69800A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F05A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9924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E15E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BDC5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7E9BFA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3CDD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BF89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D545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83A2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9752B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6CC0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E09E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DAE5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622E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79158B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DCF9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2446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5F36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7E98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0201F5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A2E7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5C9E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0472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5F2D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34C9BD0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26F1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B86B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CEDE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FB0A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43D78CF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6A49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615C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3DEE4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AC6C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4854D68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8AC9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0E44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375E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FED0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147FEA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78AC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2FC6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A0A0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EBB9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71C993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C84A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93B5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6D93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8E86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37A1B9F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6648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C3E6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3C73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D9CB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2C35D0A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866C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C2B5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7D89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DCC5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7922103" w14:textId="77777777" w:rsidR="00312A37" w:rsidRDefault="00674132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4.1. głosowanie nad przyjęciem protokołów z ostatnich Sesji</w:t>
      </w:r>
    </w:p>
    <w:p w14:paraId="2BCC9701" w14:textId="6246610E" w:rsidR="00312A37" w:rsidRDefault="00312A37" w:rsidP="009851FC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312A37" w14:paraId="6159AAF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2C9DC6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9297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głosowanie nad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przyjęciem protokołów z ostatnich Sesji</w:t>
            </w:r>
          </w:p>
        </w:tc>
      </w:tr>
      <w:tr w:rsidR="00312A37" w14:paraId="3538AC8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026E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285E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312A37" w14:paraId="2F3A1FC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002F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FDAC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3E2C4D3" w14:textId="77777777" w:rsidR="00312A37" w:rsidRDefault="00312A3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312A37" w14:paraId="7F80B0A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DA5CC3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718B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grudnia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CF98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E8FD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09:16:59 - 09:17:31</w:t>
            </w:r>
          </w:p>
        </w:tc>
      </w:tr>
      <w:tr w:rsidR="00312A37" w14:paraId="4FD3A27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5BB1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6C1F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BD01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AAE0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50DA9C6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836B6EA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2A37" w14:paraId="42D1689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61432B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B165D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5ACD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5E4F8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DBE88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3495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2A37" w14:paraId="0C1BFDE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66ED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68C29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BF64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5006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C4E3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2ABF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2A37" w14:paraId="685BDC2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8FC7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9F76A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547F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7B4B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D8BDA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B1831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312A37" w14:paraId="158E5DB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19A18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69E53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4874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79B2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8A6AD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EFD7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11AD80F5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839042E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312A37" w14:paraId="21DD01C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E6235F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E56F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A5D8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3C9A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312A37" w14:paraId="350350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A535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AEEF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F525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6220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48BD78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E1ED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2A57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3251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1DEC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2F6657B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B57A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E23C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EF35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A21F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777EFB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F4CB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FB8E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5C31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9701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5CDB36E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3827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0370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C5C7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509F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2CBCE8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6C39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A591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97E8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80EC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7E55335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2E88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02E8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5F1E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EAE6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6378CD1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FFBA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62E8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3CA5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6F2A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0CDDD5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0909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7FBA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CEBE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2373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7A5F98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3C3F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1FDB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E987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CD2C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1D48AE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4900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66CE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DC12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6BA5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372EA5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696B1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F2A0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C170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B274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752105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3E67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D871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4AD7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E75F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2F1A8D3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498F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CEE4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F177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487C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730427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7D38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B323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1729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50CA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8E8C9C5" w14:textId="410641E8" w:rsidR="00312A37" w:rsidRDefault="00674132" w:rsidP="009851FC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5.3. podjecie ucwały w sprawie </w:t>
      </w:r>
      <w:proofErr w:type="spellStart"/>
      <w:r>
        <w:rPr>
          <w:color w:val="000000"/>
          <w:sz w:val="27"/>
          <w:szCs w:val="27"/>
        </w:rPr>
        <w:t>przyjęcia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informacji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Wójta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z </w:t>
      </w:r>
      <w:proofErr w:type="spellStart"/>
      <w:r>
        <w:rPr>
          <w:color w:val="000000"/>
          <w:sz w:val="27"/>
          <w:szCs w:val="27"/>
        </w:rPr>
        <w:t>miedzysesyjnej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działalności</w:t>
      </w:r>
      <w:proofErr w:type="spellEnd"/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312A37" w14:paraId="159D25D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5916D1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32C7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podjecie ucwały w sprawie przyjęcia informacji Wójta Gminy z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miedzysesyjnej działalności</w:t>
            </w:r>
          </w:p>
        </w:tc>
      </w:tr>
      <w:tr w:rsidR="00312A37" w14:paraId="5FB89A6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1C92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EB66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312A37" w14:paraId="4572CA6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9685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3DD0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FCAC29A" w14:textId="77777777" w:rsidR="00312A37" w:rsidRDefault="00312A3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312A37" w14:paraId="28F6049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098863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1672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grudnia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05E4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E887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09:28:36 - 09:28:56</w:t>
            </w:r>
          </w:p>
        </w:tc>
      </w:tr>
      <w:tr w:rsidR="00312A37" w14:paraId="6969C6F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9DF2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2C90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65CD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5A1B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A03CC20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lastRenderedPageBreak/>
        <w:t>Podsumowanie</w:t>
      </w:r>
    </w:p>
    <w:p w14:paraId="1EBAB6E7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2A37" w14:paraId="73D3870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C07762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BFBB9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4CE5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C82D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39A5D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5C71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2A37" w14:paraId="2F351E2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F46D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DB4B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9DD8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4DEE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85A13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4650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2A37" w14:paraId="5220071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3939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2E42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65D4A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5CC8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43F6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1C6A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312A37" w14:paraId="6EA7574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D875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E5ACA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DE21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70C4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EF90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45755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24CB50BA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26E4A9A4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312A37" w14:paraId="0812B6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D4CC9A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0D3A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55CA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147F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312A37" w14:paraId="33F527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EC20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5B29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26D2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35B5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16522CA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17C0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F13B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36BA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4E2E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5374A0A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725D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3343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6378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C4BC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009A8C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52FD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8416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1525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102F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0A97F5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DE87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CEE4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D400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E358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7D39A21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7779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43E5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F9537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32F4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6A5908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C2A6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316A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97DE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EFFD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2E5F1F4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3836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5AEA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B518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2AB3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7F11DC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0509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FC01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8FE0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6644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4A01AB2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0524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060D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071E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F45B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5F6E6CE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F1FA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E1D8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F0E3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250B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043EF9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54C5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D63D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C139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82B3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7F6ACC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F0F51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870A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711D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3FDC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102323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4C60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CF60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06051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EFC5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1ED7CAD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8FDB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B22B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E8A6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0BB2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9932ABE" w14:textId="281B49BC" w:rsidR="00312A37" w:rsidRDefault="00674132" w:rsidP="009851FC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6.2. Podjęcie uchwały w sprawie przyjęcia </w:t>
      </w:r>
      <w:proofErr w:type="spellStart"/>
      <w:r>
        <w:rPr>
          <w:color w:val="000000"/>
          <w:sz w:val="27"/>
          <w:szCs w:val="27"/>
        </w:rPr>
        <w:t>informacji</w:t>
      </w:r>
      <w:proofErr w:type="spellEnd"/>
      <w:r>
        <w:rPr>
          <w:color w:val="000000"/>
          <w:sz w:val="27"/>
          <w:szCs w:val="27"/>
        </w:rPr>
        <w:t xml:space="preserve"> z </w:t>
      </w:r>
      <w:proofErr w:type="spellStart"/>
      <w:r>
        <w:rPr>
          <w:color w:val="000000"/>
          <w:sz w:val="27"/>
          <w:szCs w:val="27"/>
        </w:rPr>
        <w:t>wykonania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uchwał</w:t>
      </w:r>
      <w:proofErr w:type="spellEnd"/>
      <w:r>
        <w:rPr>
          <w:color w:val="000000"/>
          <w:sz w:val="27"/>
          <w:szCs w:val="27"/>
        </w:rPr>
        <w:t xml:space="preserve"> w </w:t>
      </w:r>
      <w:proofErr w:type="spellStart"/>
      <w:r>
        <w:rPr>
          <w:color w:val="000000"/>
          <w:sz w:val="27"/>
          <w:szCs w:val="27"/>
        </w:rPr>
        <w:t>okresie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międzysesyjnym</w:t>
      </w:r>
      <w:proofErr w:type="spellEnd"/>
      <w:r>
        <w:rPr>
          <w:color w:val="000000"/>
          <w:sz w:val="27"/>
          <w:szCs w:val="27"/>
        </w:rPr>
        <w:t>.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7"/>
      </w:tblGrid>
      <w:tr w:rsidR="00312A37" w14:paraId="11647A5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DDB894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D280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Podjęcie uchwały w sprawie przyjęcia informacji z wykonania uchwał w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okresie międzysesyjnym.</w:t>
            </w:r>
          </w:p>
        </w:tc>
      </w:tr>
      <w:tr w:rsidR="00312A37" w14:paraId="08428F1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63C7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B5BE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312A37" w14:paraId="4E53B8D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8C9E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5E37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CE64EC4" w14:textId="77777777" w:rsidR="00312A37" w:rsidRDefault="00312A3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312A37" w14:paraId="57714F0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A68A66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5426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grudnia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0E94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1C7F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09:31:02 - 09:31:25</w:t>
            </w:r>
          </w:p>
        </w:tc>
      </w:tr>
      <w:tr w:rsidR="00312A37" w14:paraId="2511CF2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0D85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9636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7CE7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8C03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745ADBE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72714F0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2A37" w14:paraId="5BB6CE2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15AF689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093DA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4E0E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3A5B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91F6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5AFD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2A37" w14:paraId="265CA89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E7C5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5D45A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04EFE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35F5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E144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CC91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2A37" w14:paraId="04467F8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C8C4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EA7C9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786A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D4F30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C4F3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91FD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312A37" w14:paraId="639D0E5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809E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0E04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8B2D9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20B5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AFB7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F3BFC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1B3BC047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5E4C1EC3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312A37" w14:paraId="28BC4E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944F6C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D201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5EC3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431E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312A37" w14:paraId="37F619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D6D6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BED6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E629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988E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67A226F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6C30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59D9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AA76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511A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7B57058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D4AD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CD8A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10BA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92FA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6F3BF16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B9AF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4622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7228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4682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24643EB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93C2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5C3D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6EBD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3788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042E69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5F02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BF36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6407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4D57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2DE062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390C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6CEC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6AA7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7583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0B8C4F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5AEB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C027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839B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C210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4FE090E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2DDA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E4F0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B511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3592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C72790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2BB8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07E2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3CDC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9DC3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6934781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916B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883C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B35BD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6B04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616AF79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FF95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CBF5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6474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A19C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5483AF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8A2E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E9CA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DCFD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A9AD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2ACB85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3651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9780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F3EA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33B6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1E20122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42BD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1A78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58FA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50C2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49F83E5" w14:textId="77777777" w:rsidR="009851FC" w:rsidRDefault="009851FC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7BF0D19F" w14:textId="1693B2BF" w:rsidR="00312A37" w:rsidRDefault="00674132" w:rsidP="009851FC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lastRenderedPageBreak/>
        <w:t xml:space="preserve">7.4. Podjęcie uchwały w sprawie pokrycia części kosztów gospodarowania odpadami komunalnymi z dochodów własnych niepochodzących z </w:t>
      </w:r>
      <w:proofErr w:type="spellStart"/>
      <w:r>
        <w:rPr>
          <w:color w:val="000000"/>
          <w:sz w:val="27"/>
          <w:szCs w:val="27"/>
        </w:rPr>
        <w:t>pobranej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opłaty</w:t>
      </w:r>
      <w:proofErr w:type="spellEnd"/>
      <w:r>
        <w:rPr>
          <w:color w:val="000000"/>
          <w:sz w:val="27"/>
          <w:szCs w:val="27"/>
        </w:rPr>
        <w:t xml:space="preserve"> za </w:t>
      </w:r>
      <w:proofErr w:type="spellStart"/>
      <w:r>
        <w:rPr>
          <w:color w:val="000000"/>
          <w:sz w:val="27"/>
          <w:szCs w:val="27"/>
        </w:rPr>
        <w:t>gospodarowanie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odpadami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komunalnymi</w:t>
      </w:r>
      <w:proofErr w:type="spellEnd"/>
      <w:r>
        <w:rPr>
          <w:color w:val="000000"/>
          <w:sz w:val="27"/>
          <w:szCs w:val="27"/>
        </w:rPr>
        <w:t>.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7"/>
      </w:tblGrid>
      <w:tr w:rsidR="00312A37" w14:paraId="2A44F83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0A6C4B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54F0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pokrycia części kosztów gospoda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rowania odpadami komunalnymi z dochodów własnych niepochodzących z pobranej opłaty za gospodarowanie odpadami komunalnymi.</w:t>
            </w:r>
          </w:p>
        </w:tc>
      </w:tr>
      <w:tr w:rsidR="00312A37" w14:paraId="56EDE65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30C7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19A0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312A37" w14:paraId="75CE16A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B5AF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EC0F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E47EACB" w14:textId="77777777" w:rsidR="00312A37" w:rsidRDefault="00312A3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312A37" w14:paraId="37186FA9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8075DC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4F0F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grudnia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CCF2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3F77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09:49:27 - 09:49:54</w:t>
            </w:r>
          </w:p>
        </w:tc>
      </w:tr>
      <w:tr w:rsidR="00312A37" w14:paraId="0D06EE6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0766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BC06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1584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5923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5DF55FAD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296463C3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2A37" w14:paraId="317D03F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B54099C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14A03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13299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F0BC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F4607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5500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2A37" w14:paraId="037402C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E4DF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19C6D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AD51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53.85 %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CD45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B5F1C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C638E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2A37" w14:paraId="64CD9A9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B24A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9A90E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7532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7.69 %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CF90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B15F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60E4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312A37" w14:paraId="00490BA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FAD7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F045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7B5AA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38.46 %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0E5B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8943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ABE73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0D51099F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8EAC737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7"/>
        <w:gridCol w:w="2805"/>
        <w:gridCol w:w="2281"/>
      </w:tblGrid>
      <w:tr w:rsidR="00312A37" w14:paraId="424770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1E988D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4C65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94CE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7D8D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312A37" w14:paraId="112E9C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F2C2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CEF0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A3E0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B4B2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2F2CC90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1BCC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3545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75CB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D449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WSTRZYMAŁA SIĘ</w:t>
            </w:r>
          </w:p>
        </w:tc>
      </w:tr>
      <w:tr w:rsidR="00312A37" w14:paraId="61664B3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883D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6530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B11E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B6C4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0B1D97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0723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B98A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B25B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3A7E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6B79BF3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E352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ADB4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B547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5188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DC34E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97D3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597E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1222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7221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7C8EB52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CF5A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9587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4BC8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1705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312A37" w14:paraId="32260E5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7ADC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339D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F831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4DED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66F922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0DB7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08FD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A1D4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1997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312A37" w14:paraId="0412F6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EB15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7755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D266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C7263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14AA0C9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243D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0E87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21B6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13A6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6F847D5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18C7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59C7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19EF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D042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23095E7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96F8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7C6A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C311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3D2C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312A37" w14:paraId="22F0CFD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A4DC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6B4D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57FD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72B9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312A37" w14:paraId="3493D0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278F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6AFD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4690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D110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</w:tbl>
    <w:p w14:paraId="638B4740" w14:textId="3B3D18F6" w:rsidR="00312A37" w:rsidRDefault="00674132" w:rsidP="009851FC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8.4. podjęcie uchwały w sprawie zmian w </w:t>
      </w:r>
      <w:proofErr w:type="spellStart"/>
      <w:r>
        <w:rPr>
          <w:color w:val="000000"/>
          <w:sz w:val="27"/>
          <w:szCs w:val="27"/>
        </w:rPr>
        <w:t>budżecie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Raciążek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rok</w:t>
      </w:r>
      <w:proofErr w:type="spellEnd"/>
      <w:r>
        <w:rPr>
          <w:color w:val="000000"/>
          <w:sz w:val="27"/>
          <w:szCs w:val="27"/>
        </w:rPr>
        <w:t xml:space="preserve"> 2022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312A37" w14:paraId="799DACA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1395DF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6559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zmian w budżecie Gminy Raciążek na rok 2022</w:t>
            </w:r>
          </w:p>
        </w:tc>
      </w:tr>
      <w:tr w:rsidR="00312A37" w14:paraId="4147FC2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5BB7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4B53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312A37" w14:paraId="222CE28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15ED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FABC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Głosowanie zakończone wynikiem: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przyjęto</w:t>
            </w:r>
          </w:p>
        </w:tc>
      </w:tr>
    </w:tbl>
    <w:p w14:paraId="2EFC45F4" w14:textId="77777777" w:rsidR="00312A37" w:rsidRDefault="00312A3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312A37" w14:paraId="65BD0D2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F14741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6CC1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grudnia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0913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FE12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10:07:04 - 10:07:16</w:t>
            </w:r>
          </w:p>
        </w:tc>
      </w:tr>
      <w:tr w:rsidR="00312A37" w14:paraId="4D8CB56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E5A6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DDA1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537B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755A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A188FA2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B4AF174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2A37" w14:paraId="27FD0846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51D9A13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CA7D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EB96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B21A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69B8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827D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2A37" w14:paraId="6278FE5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31C8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947C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23DC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76.92 %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901D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95DD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0EF4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2A37" w14:paraId="79A08C7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13CB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444A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994C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7.69 %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D6A4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3641C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46E18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312A37" w14:paraId="22079D6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8E9D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F1998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5C32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15.38 %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D387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CF498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00354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192E91B9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2A99321C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7"/>
        <w:gridCol w:w="2805"/>
        <w:gridCol w:w="2281"/>
      </w:tblGrid>
      <w:tr w:rsidR="00312A37" w14:paraId="5220738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224361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BC2A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6961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9F1D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312A37" w14:paraId="6D1B48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C6CB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27EB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3359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B2A1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FCD30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DA41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C3C4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04AC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2755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WSTRZYMAŁA SIĘ</w:t>
            </w:r>
          </w:p>
        </w:tc>
      </w:tr>
      <w:tr w:rsidR="00312A37" w14:paraId="28F3E6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ABA2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4640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D3B2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40BC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2EE0855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3DCE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DFBE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5CE6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BCDB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66810D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8C8A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68B4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A101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902E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51CCE7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52F7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B78E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9C2B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405C2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3A82B1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973D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DB2F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D72F2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8D65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312A37" w14:paraId="5233493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1423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5037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3499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A2F3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20B6B5D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BDDA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41FD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788A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3267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70094C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ABC1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EA70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AAE3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ADC7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6DDAB81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1409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752D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2039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0402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5950EF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6328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D914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C279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7A5E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5090D6E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B4D4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178A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FB91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DDBA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312A37" w14:paraId="1893533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16D6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FE50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350F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59F0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75B539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D611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29AF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F562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A373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201AD60" w14:textId="31F36B76" w:rsidR="00312A37" w:rsidRDefault="00674132" w:rsidP="009851FC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9.3. podjęcie uchwały w sprawie zmian Wieloletniej Prognozy Finansowej </w:t>
      </w:r>
      <w:proofErr w:type="spellStart"/>
      <w:r>
        <w:rPr>
          <w:color w:val="000000"/>
          <w:sz w:val="27"/>
          <w:szCs w:val="27"/>
        </w:rPr>
        <w:t>Gminy</w:t>
      </w:r>
      <w:proofErr w:type="spellEnd"/>
      <w:r>
        <w:rPr>
          <w:color w:val="000000"/>
          <w:sz w:val="27"/>
          <w:szCs w:val="27"/>
        </w:rPr>
        <w:t xml:space="preserve"> Raciążek </w:t>
      </w:r>
      <w:proofErr w:type="spellStart"/>
      <w:r>
        <w:rPr>
          <w:color w:val="000000"/>
          <w:sz w:val="27"/>
          <w:szCs w:val="27"/>
        </w:rPr>
        <w:t>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lata</w:t>
      </w:r>
      <w:proofErr w:type="spellEnd"/>
      <w:r>
        <w:rPr>
          <w:color w:val="000000"/>
          <w:sz w:val="27"/>
          <w:szCs w:val="27"/>
        </w:rPr>
        <w:t xml:space="preserve"> 2022 – 2037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312A37" w14:paraId="12CC6FF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565228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A690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zmian Wieloletniej Prognozy Finansowej Gminy Raciążek na lata 2022 – 2037</w:t>
            </w:r>
          </w:p>
        </w:tc>
      </w:tr>
      <w:tr w:rsidR="00312A37" w14:paraId="60E074A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F12B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DF01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Gminy od 2 </w:t>
            </w:r>
            <w:r>
              <w:rPr>
                <w:color w:val="000000"/>
                <w:sz w:val="18"/>
                <w:szCs w:val="18"/>
                <w:shd w:val="clear" w:color="auto" w:fill="F1F1F1"/>
              </w:rPr>
              <w:t>listopada 2021r.</w:t>
            </w:r>
          </w:p>
        </w:tc>
      </w:tr>
      <w:tr w:rsidR="00312A37" w14:paraId="03B1141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708E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D332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3B5CD940" w14:textId="77777777" w:rsidR="00312A37" w:rsidRDefault="00312A3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312A37" w14:paraId="3D66FD1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40741B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1F98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grudnia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E924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E664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10:09:00 - 10:09:19</w:t>
            </w:r>
          </w:p>
        </w:tc>
      </w:tr>
      <w:tr w:rsidR="00312A37" w14:paraId="3AB9E25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793B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B078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CD8C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4309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82CB4EB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6254D46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2A37" w14:paraId="301B207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0124F38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5FA8C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19B99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1521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7D30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70803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2A37" w14:paraId="3AC98EE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9A37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FE59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7ACE5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76.92 %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09B4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163E3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1A95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2A37" w14:paraId="1846CF2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CCF4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96F1A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7FFC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7.69 %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C4C2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1A23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83CF1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312A37" w14:paraId="6203D54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5F0B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FBB3A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E5C89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15.38 %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0E40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8302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BA208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481A3D31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1AA5B51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7"/>
        <w:gridCol w:w="2805"/>
        <w:gridCol w:w="2281"/>
      </w:tblGrid>
      <w:tr w:rsidR="00312A37" w14:paraId="1A3F7CC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F7DF61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684A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BF2C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D9CA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312A37" w14:paraId="7A7A76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2842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3DBC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3297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9F78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4A001B6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C036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BB86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CFD8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84A1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WSTRZYMAŁA SIĘ</w:t>
            </w:r>
          </w:p>
        </w:tc>
      </w:tr>
      <w:tr w:rsidR="00312A37" w14:paraId="3EEB1F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8AC6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A4DF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E148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6B14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901CD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B824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2442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C410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7E60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6DCCBF7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6D0E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8D76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D629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B12C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4FCE29E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A7AF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C593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7FDC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0ABD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6C26772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B77D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1278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7521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6397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312A37" w14:paraId="42766B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5B12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97EB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F9EC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C1AA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353F0EC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7059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F120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3870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F4A3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36B4A24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79AC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88E2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1E57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D507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0A5DE2D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318E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E1CF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B316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2792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0C18171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472F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BB9F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AD83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6278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2AA6AC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A1F5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1854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3D15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38FF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312A37" w14:paraId="7074D11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880C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18DF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0FD2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B82C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6ABED9F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5BC5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81C5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5212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5E1A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D991E9B" w14:textId="626E5C64" w:rsidR="00312A37" w:rsidRDefault="00674132" w:rsidP="009851FC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10.4. Wniosek formalny Radnego Andrzeja Sobocińskiego o zwiększenie wskazanego w paragrafie 3 zwolnienia z opłaty za </w:t>
      </w:r>
      <w:proofErr w:type="spellStart"/>
      <w:r>
        <w:rPr>
          <w:color w:val="000000"/>
          <w:sz w:val="27"/>
          <w:szCs w:val="27"/>
        </w:rPr>
        <w:t>gospodarowanie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odpadamami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kwoty</w:t>
      </w:r>
      <w:proofErr w:type="spellEnd"/>
      <w:r>
        <w:rPr>
          <w:color w:val="000000"/>
          <w:sz w:val="27"/>
          <w:szCs w:val="27"/>
        </w:rPr>
        <w:t xml:space="preserve"> 3 </w:t>
      </w:r>
      <w:proofErr w:type="spellStart"/>
      <w:r>
        <w:rPr>
          <w:color w:val="000000"/>
          <w:sz w:val="27"/>
          <w:szCs w:val="27"/>
        </w:rPr>
        <w:t>zł</w:t>
      </w:r>
      <w:proofErr w:type="spellEnd"/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7"/>
      </w:tblGrid>
      <w:tr w:rsidR="00312A37" w14:paraId="1F9B33F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63827D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DC6A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Wniosek formalny Radnego Andrzeja Sobocińskiego o zwiększenie wskazanego w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paragrafie 3 zwolnienia z opłaty za gospodarowanie odpadamami do kwoty 3 zł</w:t>
            </w:r>
          </w:p>
        </w:tc>
      </w:tr>
      <w:tr w:rsidR="00312A37" w14:paraId="244F06B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533C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0BAE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312A37" w14:paraId="6705241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04E7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E7AA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odrzucono</w:t>
            </w:r>
          </w:p>
        </w:tc>
      </w:tr>
    </w:tbl>
    <w:p w14:paraId="4B45D5F4" w14:textId="77777777" w:rsidR="00312A37" w:rsidRDefault="00312A3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312A37" w14:paraId="072388E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12DBE7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FD5D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grudnia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C267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CC9B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10:22:31 - 10:23:13</w:t>
            </w:r>
          </w:p>
        </w:tc>
      </w:tr>
      <w:tr w:rsidR="00312A37" w14:paraId="6710948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8303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F1C4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BB4C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2A42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21F04DE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B0A7BDB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2A37" w14:paraId="070D451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C3E7E2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A061D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97AF9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F86A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CEF6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A5575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2A37" w14:paraId="083764D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F75A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1E875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F80FC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7.69 %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40B0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7F05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B5F6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2A37" w14:paraId="510C22F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25041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BD59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D711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84.62 %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7A55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FDB38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9C58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312A37" w14:paraId="1847E79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528E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000D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CEB6E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7.69 %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0C51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4B215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09D1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7E97257E" w14:textId="77777777" w:rsidR="009851FC" w:rsidRDefault="009851FC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4871C3D3" w14:textId="77777777" w:rsidR="009851FC" w:rsidRDefault="009851FC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198CF423" w14:textId="07865B85" w:rsidR="00312A37" w:rsidRDefault="00674132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lastRenderedPageBreak/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p w14:paraId="4F7E997D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7"/>
        <w:gridCol w:w="2805"/>
        <w:gridCol w:w="2281"/>
      </w:tblGrid>
      <w:tr w:rsidR="00312A37" w14:paraId="63BA7C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6D321C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3D98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D3B7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FA7F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312A37" w14:paraId="5970F71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069B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3C0E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D608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DBEE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312A37" w14:paraId="09D032B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4D58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136A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B440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D3E0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312A37" w14:paraId="744F3D5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71AA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5858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F78B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79A1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312A37" w14:paraId="1B48B1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2374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EBF6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1F03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95C5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312A37" w14:paraId="267158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230A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1F42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0427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21E4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312A37" w14:paraId="695023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5887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2616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0850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BABF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79376DA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0149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2D39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C804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1182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312A37" w14:paraId="1909B41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653F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022D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5727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5097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6BEEFAE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F7CC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19EC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507A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3062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312A37" w14:paraId="60C096F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B49E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E02C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E1F9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E57F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312A37" w14:paraId="7F7DBCB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C301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E8CB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953E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55FE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312A37" w14:paraId="1391879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EC75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1903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5AE3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9954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312A37" w14:paraId="64C455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B4C7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0B22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EEB2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08D2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3A5011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1C64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0409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C01C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C3BD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312A37" w14:paraId="0187941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7764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24D6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1263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2E63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</w:tbl>
    <w:p w14:paraId="49491FB4" w14:textId="77777777" w:rsidR="00312A37" w:rsidRDefault="00674132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10.6. Podjęcie uchwały w sprawie opłaty za </w:t>
      </w:r>
      <w:r>
        <w:rPr>
          <w:color w:val="000000"/>
          <w:sz w:val="27"/>
          <w:szCs w:val="27"/>
        </w:rPr>
        <w:t>gospodarowanie odpadami komunalnymi</w:t>
      </w:r>
    </w:p>
    <w:p w14:paraId="36E442C3" w14:textId="4F724C92" w:rsidR="00312A37" w:rsidRDefault="00312A37" w:rsidP="009851FC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7"/>
      </w:tblGrid>
      <w:tr w:rsidR="00312A37" w14:paraId="6F0054B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DE2142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CB3F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opłaty za gospodarowanie odpadami komunalnymi</w:t>
            </w:r>
          </w:p>
        </w:tc>
      </w:tr>
      <w:tr w:rsidR="00312A37" w14:paraId="33C5FCF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E7F0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B9F9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312A37" w14:paraId="37AD3AC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6172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2E5F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BB4BC6A" w14:textId="77777777" w:rsidR="00312A37" w:rsidRDefault="00312A3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312A37" w14:paraId="4B3CEFA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ACD30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76C1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grudnia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A4D9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FDCF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10:39:05 - 10:39:30</w:t>
            </w:r>
          </w:p>
        </w:tc>
      </w:tr>
      <w:tr w:rsidR="00312A37" w14:paraId="5518F78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1F60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7BAF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C628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CDC3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38CDB12" w14:textId="77777777" w:rsidR="009851FC" w:rsidRDefault="009851FC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76E7D6EA" w14:textId="77777777" w:rsidR="009851FC" w:rsidRDefault="009851FC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49788602" w14:textId="77777777" w:rsidR="009851FC" w:rsidRDefault="009851FC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6CDCC0AF" w14:textId="72059F2B" w:rsidR="00312A37" w:rsidRDefault="00674132" w:rsidP="009851FC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lastRenderedPageBreak/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2A37" w14:paraId="703E0BE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BD8FD7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FF2A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BD9D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0CE5E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9CE01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0DEB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2A37" w14:paraId="7BDF5D0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B271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82BA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E536C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315D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A07D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B8D1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2A37" w14:paraId="3052DDF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FC01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7FCF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FFFFE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CADE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96A9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9EDC1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312A37" w14:paraId="250A4BA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AA9F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85DD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623BC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5902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906F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DB5F5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170407E1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0AEF28C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312A37" w14:paraId="40F57B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29B93F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9346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CA8B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2398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312A37" w14:paraId="48F0731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FFC0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53FB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908E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8123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1079D1F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C3DC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9ED6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47B0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09ED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1A81D2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94F0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A301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2B23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B26F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624C75C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CD44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7BDB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697A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4876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7D574C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F45E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AB83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A006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D606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61B9D2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25176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EEDB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304A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7A10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046016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E97B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ED60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53A6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F8C2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6B22301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902C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D5CF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38E1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F3B4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7BC2D72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AE02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537D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B20F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DA8D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422C8EA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5FDD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7096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F889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88F4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421CCC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94EA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AEFB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A851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1704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26EC4C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F193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6C8A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C12D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CBFF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37892B0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397C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3548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DF28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E86E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F40E4B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545E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6660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541E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F3F6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4A98D9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3B33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0658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2FC1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E3D0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0E99B5C" w14:textId="05BB0042" w:rsidR="00312A37" w:rsidRDefault="00674132" w:rsidP="009851FC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11.4. podjęcie uchwały w sprawie ustalenie stawki za 1 km przebiegu pojazdu, uwzględnianej przy obliczaniu zwrotu rodzicom </w:t>
      </w:r>
      <w:proofErr w:type="spellStart"/>
      <w:r>
        <w:rPr>
          <w:color w:val="000000"/>
          <w:sz w:val="27"/>
          <w:szCs w:val="27"/>
        </w:rPr>
        <w:t>kosztów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przewozu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dzieci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młodzieży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uczniów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rodziców</w:t>
      </w:r>
      <w:proofErr w:type="spellEnd"/>
      <w:r>
        <w:rPr>
          <w:color w:val="000000"/>
          <w:sz w:val="27"/>
          <w:szCs w:val="27"/>
        </w:rPr>
        <w:t>.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6325"/>
      </w:tblGrid>
      <w:tr w:rsidR="00312A37" w14:paraId="3C8F079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CFA150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58A1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ustalenie stawki za 1 km przebiegu p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ojazdu, uwzględnianej przy obliczaniu zwrotu rodzicom kosztów przewozu dzieci, młodzieży, uczniów oraz rodziców.</w:t>
            </w:r>
          </w:p>
        </w:tc>
      </w:tr>
      <w:tr w:rsidR="00312A37" w14:paraId="1B2E8CF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416E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EB7D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312A37" w14:paraId="055FD7A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3AB5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1E66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48E1E9C7" w14:textId="77777777" w:rsidR="00312A37" w:rsidRDefault="00312A3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312A37" w14:paraId="58FB5ED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DD260A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25C4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grudnia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9F9E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63B3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10:42:41 -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10:42:52</w:t>
            </w:r>
          </w:p>
        </w:tc>
      </w:tr>
      <w:tr w:rsidR="00312A37" w14:paraId="04AC78B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2231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9F48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7264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44AF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79ED00D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2A073F0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2A37" w14:paraId="7763CC9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08CA9A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497D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149C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72B43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35B0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792B3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2A37" w14:paraId="5D94FD3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CCED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86FB78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A18BC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3E4F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31378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ED09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2A37" w14:paraId="07B7CFB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2B79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AE85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F1C93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8399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688B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777B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312A37" w14:paraId="69BEA2C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981F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BC7AE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84E1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8365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AC3E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B9778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51783B88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 xml:space="preserve">Wyniki </w:t>
      </w:r>
      <w:r>
        <w:rPr>
          <w:color w:val="000000"/>
          <w:sz w:val="23"/>
          <w:szCs w:val="23"/>
        </w:rPr>
        <w:t>imienne</w:t>
      </w:r>
    </w:p>
    <w:p w14:paraId="0C90BEEE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312A37" w14:paraId="0061F79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7F960D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5E52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53EC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6D6F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312A37" w14:paraId="348C8F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3E2E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46E3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61CD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D0F3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0D1F6EC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49E0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04C9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6031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C2180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0EDF8CD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9734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934D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D6DE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E278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47B0C0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AC4F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2D55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EC7B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F926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1F9C4B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3003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C506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4E35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1963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B6AA8D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46AB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F8CC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8B05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2EC9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3E9792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CB12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4E59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94D3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5068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0A530D0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ADAF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FBC5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9BB7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A686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7366B90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7C3C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F456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711A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E2B0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0D02AE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57F5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2E3D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B10D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1ACE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561EFA4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FC37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9A58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F55C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B70B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2F9B0F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3AC9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0E4E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B9B2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8B604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11493BF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651B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9A17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5013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D704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4608F6F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D78D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0FC2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7867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F6D8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7D6E36F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7FB7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76B68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46E7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FCCB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EE9B5C4" w14:textId="77777777" w:rsidR="009851FC" w:rsidRDefault="009851FC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278422DB" w14:textId="06EEF5A0" w:rsidR="00312A37" w:rsidRDefault="00674132" w:rsidP="009851FC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lastRenderedPageBreak/>
        <w:t xml:space="preserve">12.3. Podjęcie uchwały w sprawie rozpatrzenia wniosku w przedmiocie ujęcia </w:t>
      </w:r>
      <w:proofErr w:type="spellStart"/>
      <w:r>
        <w:rPr>
          <w:color w:val="000000"/>
          <w:sz w:val="27"/>
          <w:szCs w:val="27"/>
        </w:rPr>
        <w:t>drogi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gminnej</w:t>
      </w:r>
      <w:proofErr w:type="spellEnd"/>
      <w:r>
        <w:rPr>
          <w:color w:val="000000"/>
          <w:sz w:val="27"/>
          <w:szCs w:val="27"/>
        </w:rPr>
        <w:t xml:space="preserve"> w </w:t>
      </w:r>
      <w:proofErr w:type="spellStart"/>
      <w:r>
        <w:rPr>
          <w:color w:val="000000"/>
          <w:sz w:val="27"/>
          <w:szCs w:val="27"/>
        </w:rPr>
        <w:t>Podolu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realizacji</w:t>
      </w:r>
      <w:proofErr w:type="spellEnd"/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312A37" w14:paraId="50078FE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339EB6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8789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rozpatrzenia wniosku w przedmiocie ujęcia drogi gminnej w Podolu do realizacji</w:t>
            </w:r>
          </w:p>
        </w:tc>
      </w:tr>
      <w:tr w:rsidR="00312A37" w14:paraId="34C12BE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8503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AD3E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Gminy od </w:t>
            </w:r>
            <w:r>
              <w:rPr>
                <w:color w:val="000000"/>
                <w:sz w:val="18"/>
                <w:szCs w:val="18"/>
                <w:shd w:val="clear" w:color="auto" w:fill="F1F1F1"/>
              </w:rPr>
              <w:t>2 listopada 2021r.</w:t>
            </w:r>
          </w:p>
        </w:tc>
      </w:tr>
      <w:tr w:rsidR="00312A37" w14:paraId="2EA0BDC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DF99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DB47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79E3E62" w14:textId="77777777" w:rsidR="00312A37" w:rsidRDefault="00312A3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312A37" w14:paraId="372B351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CCC186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2243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grudnia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3BC7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2693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10:44:55 - 10:45:10</w:t>
            </w:r>
          </w:p>
        </w:tc>
      </w:tr>
      <w:tr w:rsidR="00312A37" w14:paraId="38A4900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1034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7BD0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B36D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2CD2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C3748D9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FF2658E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2A37" w14:paraId="379A276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12EBF51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E723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1C355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F9C0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16DAA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90AA5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2A37" w14:paraId="20735D5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6242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603E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0619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C282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C712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CAB45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2A37" w14:paraId="31043CA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FD1C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09C7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F1F6E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57A2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C1709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0CB18C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312A37" w14:paraId="334FFA8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8733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8F1EE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5EEFC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E03D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7896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F3D5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1E4A1BE7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C1D3C1F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312A37" w14:paraId="159591A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898248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D98B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8B09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BAAD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312A37" w14:paraId="17AD97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0CF0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38EA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42BE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42BB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3F890C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CD1E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E451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D750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F2FC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2978CE3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727F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45A1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FE7E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0B62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14BBB9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BB18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56B1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956C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2BD7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50B9F5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8F4B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1A56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3BA8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7F5B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36EC76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4934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3A35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D836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65DE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7B1761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1A0F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80C1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41C8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748F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07B9F2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2E46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04FF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8210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6E34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37E44C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1A08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8677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5DC7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8208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A16A01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6474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94C1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87A9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3350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4AED6D0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87BE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730A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3472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E332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776C94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BB9A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DD99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0555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7816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54BC2D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A24A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C414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1263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5167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291D0DC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BE03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4A12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7177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C9A0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1BFF641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6570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6335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C4B1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ADF2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89E4CD1" w14:textId="1851B14D" w:rsidR="00312A37" w:rsidRDefault="00674132" w:rsidP="009851FC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13.3. . Podjęcie uchwały w sprawie rozpatrzenia wniosku w przedmiocie doprowadzenia </w:t>
      </w:r>
      <w:proofErr w:type="spellStart"/>
      <w:r>
        <w:rPr>
          <w:color w:val="000000"/>
          <w:sz w:val="27"/>
          <w:szCs w:val="27"/>
        </w:rPr>
        <w:t>drogi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gminnej</w:t>
      </w:r>
      <w:proofErr w:type="spellEnd"/>
      <w:r>
        <w:rPr>
          <w:color w:val="000000"/>
          <w:sz w:val="27"/>
          <w:szCs w:val="27"/>
        </w:rPr>
        <w:t xml:space="preserve"> w </w:t>
      </w:r>
      <w:proofErr w:type="spellStart"/>
      <w:r>
        <w:rPr>
          <w:color w:val="000000"/>
          <w:sz w:val="27"/>
          <w:szCs w:val="27"/>
        </w:rPr>
        <w:t>miejscowości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Turzno</w:t>
      </w:r>
      <w:proofErr w:type="spellEnd"/>
      <w:r>
        <w:rPr>
          <w:color w:val="000000"/>
          <w:sz w:val="27"/>
          <w:szCs w:val="27"/>
        </w:rPr>
        <w:t xml:space="preserve"> do </w:t>
      </w:r>
      <w:proofErr w:type="spellStart"/>
      <w:r>
        <w:rPr>
          <w:color w:val="000000"/>
          <w:sz w:val="27"/>
          <w:szCs w:val="27"/>
        </w:rPr>
        <w:t>użyteczności</w:t>
      </w:r>
      <w:proofErr w:type="spellEnd"/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6"/>
      </w:tblGrid>
      <w:tr w:rsidR="00312A37" w14:paraId="37A41F9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BF5BCE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CAEA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. Podjęcie uchwały w sprawie rozpatrzenia wniosku w przedmiocie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doprowadzenia drogi gminnej w miejscowości Turzno do użyteczności</w:t>
            </w:r>
          </w:p>
        </w:tc>
      </w:tr>
      <w:tr w:rsidR="00312A37" w14:paraId="17E5F00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DD50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2453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312A37" w14:paraId="56B09E1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5F3F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E1AA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0AD4E50" w14:textId="77777777" w:rsidR="00312A37" w:rsidRDefault="00312A3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312A37" w14:paraId="70884301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3A2463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CFFE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grudnia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1284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378A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10:46:46 - 10:47:09</w:t>
            </w:r>
          </w:p>
        </w:tc>
      </w:tr>
      <w:tr w:rsidR="00312A37" w14:paraId="4B4589B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F815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0AEF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4BF2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50B7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5C198EF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2F14E609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2A37" w14:paraId="695AA0E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FC9BF9C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8A36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2920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99D18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C672E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F11CD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2A37" w14:paraId="616E5A7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B263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6E313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245D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E1F5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575D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7ABFF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2A37" w14:paraId="446AE61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222D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F32C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BB74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25D4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25CC5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DA68A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312A37" w14:paraId="32F2A01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9875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950E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04D0E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590E5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71990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C5E8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20F40CF6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DA21035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312A37" w14:paraId="758E34C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D54AF1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E36D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B7B8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EA93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312A37" w14:paraId="285D4C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CF23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616E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988C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1844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4AEB46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9ABE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42FC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AD3D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DCF6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1249E63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7841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2E52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E0CF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44CF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0DBC86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1AC4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A6FD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15B5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A7A2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548DAD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F2A6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9670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2AD0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4701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0034154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68A7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C11F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AE74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897C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11FE3C0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0DFB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26B2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5CE4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8219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1F6061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0FD8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A237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F71C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BFE1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53153B0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5937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76F2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0487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7FB0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5B9063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6DB3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43B4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3B18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F00A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66EE6A0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F8C0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A9BB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397E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7B1D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0B5E41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6A87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8FAB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6845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FB2E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6D2BF59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804E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E05D9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4587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337A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66DAF3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A54F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B365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1806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8ABF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69F94F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7D4B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8295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7367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0513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F911E1E" w14:textId="04AB39DB" w:rsidR="00312A37" w:rsidRDefault="00674132" w:rsidP="009851FC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 xml:space="preserve">14.3. Podjęcie uchwały w </w:t>
      </w:r>
      <w:proofErr w:type="spellStart"/>
      <w:r>
        <w:rPr>
          <w:color w:val="000000"/>
          <w:sz w:val="27"/>
          <w:szCs w:val="27"/>
        </w:rPr>
        <w:t>sprawie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rozpatrzenia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petycji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mieszkańców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sołectwa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Podzamcze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4"/>
      </w:tblGrid>
      <w:tr w:rsidR="00312A37" w14:paraId="5F406E5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D3D67D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6C35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Podjęcie uchwały w sprawie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rozpatrzenia petycji mieszkańców sołectwa Podzamcze</w:t>
            </w:r>
          </w:p>
        </w:tc>
      </w:tr>
      <w:tr w:rsidR="00312A37" w14:paraId="3131A1D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4FC7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6D97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312A37" w14:paraId="4B81407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9A4D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6BF9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38925CF6" w14:textId="77777777" w:rsidR="00312A37" w:rsidRDefault="00312A3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312A37" w14:paraId="3A449CD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205136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5F53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grudnia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D0B9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1390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10:48:53 - 10:49:08</w:t>
            </w:r>
          </w:p>
        </w:tc>
      </w:tr>
      <w:tr w:rsidR="00312A37" w14:paraId="5E1FC36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235F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D536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51D8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AF46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3981D0A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D9EBB35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2A37" w14:paraId="3BCA76A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D80D165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DF451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2C57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DE0E9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A287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EDF5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2A37" w14:paraId="6256717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6B60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2818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F5D4D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B1D3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D142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A42EE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2A37" w14:paraId="77561B2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C97C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6D50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7486E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28A8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99D28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EFD3E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312A37" w14:paraId="49AFC8B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C62A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1CFEE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28B78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D424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5574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2B17C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77B34F05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4EB6469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312A37" w14:paraId="104E25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577D1B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4E41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04B2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02BD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312A37" w14:paraId="113E6A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FF59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E6FC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447F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AB56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184A5FB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FD13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9ADF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433D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5F87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5A55AC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627C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0B74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45C2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F84C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73DF71F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5B41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B92D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D98A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50D6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36B7A4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328B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E7A5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8C88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1CA3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6E4DB5C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854D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C401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430E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44F9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2DBD87E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4A64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B06B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DAB6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5006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3233BC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34E8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B8984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7236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5FC1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7CAEA6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250D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3418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5F5E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8075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73AFF5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A7CD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52D3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34A6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B161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3F6AD49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29E9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A2B7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1772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5CD1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1A417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A4C6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27B1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9E40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C988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2A8547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A87B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5AC0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68BD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FD9D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229526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E7C7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AF59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D944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F290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6932EE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5FD7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885E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5F56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4BF1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1E2703C" w14:textId="77777777" w:rsidR="00312A37" w:rsidRDefault="00674132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15.3. Podjęcie uchwały w sprawie przekazania pisma wg właściwości.</w:t>
      </w:r>
    </w:p>
    <w:p w14:paraId="3E8A9F3F" w14:textId="37D73BE9" w:rsidR="00312A37" w:rsidRDefault="00312A37" w:rsidP="009851FC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312A37" w14:paraId="256296C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70C197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AB5F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przekazania pisma wg właściwości.</w:t>
            </w:r>
          </w:p>
        </w:tc>
      </w:tr>
      <w:tr w:rsidR="00312A37" w14:paraId="12BC4A8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E001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56E7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Rada </w:t>
            </w:r>
            <w:r>
              <w:rPr>
                <w:color w:val="000000"/>
                <w:sz w:val="18"/>
                <w:szCs w:val="18"/>
                <w:shd w:val="clear" w:color="auto" w:fill="F1F1F1"/>
              </w:rPr>
              <w:t>Gminy od 2 listopada 2021r.</w:t>
            </w:r>
          </w:p>
        </w:tc>
      </w:tr>
      <w:tr w:rsidR="00312A37" w14:paraId="24D744A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357A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6C09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171DF22" w14:textId="77777777" w:rsidR="00312A37" w:rsidRDefault="00312A37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312A37" w14:paraId="7362D89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88A101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1C3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 grudnia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E7BD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19A2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10:51:24 - 10:51:45</w:t>
            </w:r>
          </w:p>
        </w:tc>
      </w:tr>
      <w:tr w:rsidR="00312A37" w14:paraId="072D001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B718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EC75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3490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4556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468A075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1CE09441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312A37" w14:paraId="34C62AE7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EA43CB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AB7D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B67C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931B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5B74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46793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312A37" w14:paraId="457E8FA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8A02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40561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F2997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B470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pula </w:t>
            </w:r>
            <w:r>
              <w:rPr>
                <w:color w:val="000000"/>
                <w:sz w:val="18"/>
                <w:szCs w:val="18"/>
                <w:shd w:val="clear" w:color="auto" w:fill="F1F1F1"/>
              </w:rPr>
              <w:t>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14BE4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91A9B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312A37" w14:paraId="7E8091A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A410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E76D3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15419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3F59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13F4D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655A6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312A37" w14:paraId="757CCC1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F9C8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525E2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8B4171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A6CE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1E158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FEC29D" w14:textId="77777777" w:rsidR="00312A37" w:rsidRDefault="00674132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4FAF4E86" w14:textId="77777777" w:rsidR="00312A37" w:rsidRDefault="00674132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3644A5E" w14:textId="77777777" w:rsidR="00312A37" w:rsidRDefault="00312A37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27"/>
        <w:gridCol w:w="2816"/>
        <w:gridCol w:w="2260"/>
      </w:tblGrid>
      <w:tr w:rsidR="00312A37" w14:paraId="5A0F72D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985A9E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3CDC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9EA0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3611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312A37" w14:paraId="316AC2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5554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5875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5184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20EB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53164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2905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7732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A79F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4B7F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5E35F1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A6FE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4AB9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C8A20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D4B13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50C4CF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D977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774D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A04B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3CB8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571304A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1927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DE50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7538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BEE5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4FE278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54E9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3950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8CF30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12D4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57F86A3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1F87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4CCF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7BEE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36CF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302688C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EBC8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47CD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6E5B4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705C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312A37" w14:paraId="59EF534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A051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1680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0518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5378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4470CDB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5B0849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9C08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B8CA6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FB07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2F88F7D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0F08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9097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E106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8DD9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46ED63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7D56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1DCE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37A21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12E62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3629EB7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FE63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08D6C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AE4B3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854CD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312A37" w14:paraId="224FAA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A96B7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4883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AF72F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98A68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312A37" w14:paraId="6F4070C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826FA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C40FB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58FD5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BD67E" w14:textId="77777777" w:rsidR="00312A37" w:rsidRDefault="00674132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6331CF8" w14:textId="77777777" w:rsidR="00312A37" w:rsidRDefault="00312A37"/>
    <w:p w14:paraId="41EB230C" w14:textId="77777777" w:rsidR="00312A37" w:rsidRDefault="00312A37"/>
    <w:p w14:paraId="74AC4BBD" w14:textId="77777777" w:rsidR="00312A37" w:rsidRDefault="00674132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312A37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AEE0" w14:textId="77777777" w:rsidR="00CE321D" w:rsidRDefault="00CE321D" w:rsidP="006E0FDA">
      <w:pPr>
        <w:spacing w:after="0" w:line="240" w:lineRule="auto"/>
      </w:pPr>
      <w:r>
        <w:separator/>
      </w:r>
    </w:p>
  </w:endnote>
  <w:endnote w:type="continuationSeparator" w:id="0">
    <w:p w14:paraId="5A0BA481" w14:textId="77777777" w:rsidR="00CE321D" w:rsidRDefault="00CE321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40F0" w14:textId="77777777" w:rsidR="00CE321D" w:rsidRDefault="00CE321D" w:rsidP="006E0FDA">
      <w:pPr>
        <w:spacing w:after="0" w:line="240" w:lineRule="auto"/>
      </w:pPr>
      <w:r>
        <w:separator/>
      </w:r>
    </w:p>
  </w:footnote>
  <w:footnote w:type="continuationSeparator" w:id="0">
    <w:p w14:paraId="2B3E88B0" w14:textId="77777777" w:rsidR="00CE321D" w:rsidRDefault="00CE321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2E8B"/>
    <w:multiLevelType w:val="hybridMultilevel"/>
    <w:tmpl w:val="A84CDDB2"/>
    <w:lvl w:ilvl="0" w:tplc="65198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FFB2259"/>
    <w:multiLevelType w:val="hybridMultilevel"/>
    <w:tmpl w:val="ADA06B78"/>
    <w:lvl w:ilvl="0" w:tplc="10049809">
      <w:start w:val="1"/>
      <w:numFmt w:val="decimal"/>
      <w:lvlText w:val="%1."/>
      <w:lvlJc w:val="left"/>
      <w:pPr>
        <w:ind w:left="720" w:hanging="360"/>
      </w:pPr>
    </w:lvl>
    <w:lvl w:ilvl="1" w:tplc="10049809" w:tentative="1">
      <w:start w:val="1"/>
      <w:numFmt w:val="lowerLetter"/>
      <w:lvlText w:val="%2."/>
      <w:lvlJc w:val="left"/>
      <w:pPr>
        <w:ind w:left="1440" w:hanging="360"/>
      </w:pPr>
    </w:lvl>
    <w:lvl w:ilvl="2" w:tplc="10049809" w:tentative="1">
      <w:start w:val="1"/>
      <w:numFmt w:val="lowerRoman"/>
      <w:lvlText w:val="%3."/>
      <w:lvlJc w:val="right"/>
      <w:pPr>
        <w:ind w:left="2160" w:hanging="180"/>
      </w:pPr>
    </w:lvl>
    <w:lvl w:ilvl="3" w:tplc="10049809" w:tentative="1">
      <w:start w:val="1"/>
      <w:numFmt w:val="decimal"/>
      <w:lvlText w:val="%4."/>
      <w:lvlJc w:val="left"/>
      <w:pPr>
        <w:ind w:left="2880" w:hanging="360"/>
      </w:pPr>
    </w:lvl>
    <w:lvl w:ilvl="4" w:tplc="10049809" w:tentative="1">
      <w:start w:val="1"/>
      <w:numFmt w:val="lowerLetter"/>
      <w:lvlText w:val="%5."/>
      <w:lvlJc w:val="left"/>
      <w:pPr>
        <w:ind w:left="3600" w:hanging="360"/>
      </w:pPr>
    </w:lvl>
    <w:lvl w:ilvl="5" w:tplc="10049809" w:tentative="1">
      <w:start w:val="1"/>
      <w:numFmt w:val="lowerRoman"/>
      <w:lvlText w:val="%6."/>
      <w:lvlJc w:val="right"/>
      <w:pPr>
        <w:ind w:left="4320" w:hanging="180"/>
      </w:pPr>
    </w:lvl>
    <w:lvl w:ilvl="6" w:tplc="10049809" w:tentative="1">
      <w:start w:val="1"/>
      <w:numFmt w:val="decimal"/>
      <w:lvlText w:val="%7."/>
      <w:lvlJc w:val="left"/>
      <w:pPr>
        <w:ind w:left="5040" w:hanging="360"/>
      </w:pPr>
    </w:lvl>
    <w:lvl w:ilvl="7" w:tplc="10049809" w:tentative="1">
      <w:start w:val="1"/>
      <w:numFmt w:val="lowerLetter"/>
      <w:lvlText w:val="%8."/>
      <w:lvlJc w:val="left"/>
      <w:pPr>
        <w:ind w:left="5760" w:hanging="360"/>
      </w:pPr>
    </w:lvl>
    <w:lvl w:ilvl="8" w:tplc="10049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59471520">
    <w:abstractNumId w:val="5"/>
  </w:num>
  <w:num w:numId="2" w16cid:durableId="647441857">
    <w:abstractNumId w:val="7"/>
  </w:num>
  <w:num w:numId="3" w16cid:durableId="915477549">
    <w:abstractNumId w:val="8"/>
  </w:num>
  <w:num w:numId="4" w16cid:durableId="895239469">
    <w:abstractNumId w:val="6"/>
  </w:num>
  <w:num w:numId="5" w16cid:durableId="1785539712">
    <w:abstractNumId w:val="2"/>
  </w:num>
  <w:num w:numId="6" w16cid:durableId="1573540867">
    <w:abstractNumId w:val="1"/>
  </w:num>
  <w:num w:numId="7" w16cid:durableId="358044347">
    <w:abstractNumId w:val="3"/>
  </w:num>
  <w:num w:numId="8" w16cid:durableId="636760139">
    <w:abstractNumId w:val="0"/>
  </w:num>
  <w:num w:numId="9" w16cid:durableId="264506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12A37"/>
    <w:rsid w:val="00361FF4"/>
    <w:rsid w:val="003B5299"/>
    <w:rsid w:val="00493A0C"/>
    <w:rsid w:val="004D6B48"/>
    <w:rsid w:val="00531A4E"/>
    <w:rsid w:val="00535F5A"/>
    <w:rsid w:val="00555F58"/>
    <w:rsid w:val="00674132"/>
    <w:rsid w:val="006E6663"/>
    <w:rsid w:val="008B3AC2"/>
    <w:rsid w:val="008F680D"/>
    <w:rsid w:val="009851FC"/>
    <w:rsid w:val="00AC197E"/>
    <w:rsid w:val="00B21D59"/>
    <w:rsid w:val="00BD419F"/>
    <w:rsid w:val="00CE321D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2E95"/>
  <w15:docId w15:val="{97BF383C-C28D-4C05-88B9-F2978E73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 Smoliński</cp:lastModifiedBy>
  <cp:revision>2</cp:revision>
  <dcterms:created xsi:type="dcterms:W3CDTF">2022-12-30T09:02:00Z</dcterms:created>
  <dcterms:modified xsi:type="dcterms:W3CDTF">2022-12-30T09:02:00Z</dcterms:modified>
</cp:coreProperties>
</file>