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4193" w14:textId="77777777" w:rsidR="004839CD" w:rsidRDefault="004839CD">
      <w:pPr>
        <w:pStyle w:val="myStyle"/>
        <w:spacing w:after="0" w:line="240" w:lineRule="auto"/>
        <w:jc w:val="left"/>
      </w:pPr>
    </w:p>
    <w:p w14:paraId="28697D0B" w14:textId="77777777" w:rsidR="004839CD" w:rsidRDefault="004839CD">
      <w:pPr>
        <w:pStyle w:val="myStyle"/>
        <w:spacing w:after="0" w:line="240" w:lineRule="auto"/>
        <w:jc w:val="left"/>
      </w:pPr>
    </w:p>
    <w:p w14:paraId="71EEE443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p w14:paraId="74B7D34D" w14:textId="77777777" w:rsidR="004839CD" w:rsidRDefault="00000000">
      <w:pPr>
        <w:pStyle w:val="myStyle"/>
        <w:spacing w:before="360" w:after="360" w:line="240" w:lineRule="auto"/>
        <w:ind w:left="480" w:right="480"/>
      </w:pPr>
      <w:r>
        <w:rPr>
          <w:color w:val="000000"/>
          <w:sz w:val="36"/>
          <w:szCs w:val="36"/>
        </w:rPr>
        <w:br/>
        <w:t>WYKAZ GŁOSOWAŃ</w:t>
      </w:r>
    </w:p>
    <w:p w14:paraId="4B321FA4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36"/>
          <w:szCs w:val="36"/>
        </w:rPr>
        <w:t>XLVI Sesja Rady Gminy Raciążek z dnia 25 stycznia 2023 r.</w:t>
      </w:r>
    </w:p>
    <w:p w14:paraId="5CF4BB5B" w14:textId="77777777" w:rsidR="004839CD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3.1. Wniosek formalny Wójta Gminy o rozszerzenie porządku obrad o punkt: podjecie uchwały w sprawie uchylenia uchwały w sprawie pokrycia części kosztów gospodarowania odpadami komunalnymi z dochodów własnych niepochodżacych z pobranej opłaty zagospodarowania odpadami komunalnymi</w:t>
      </w:r>
    </w:p>
    <w:p w14:paraId="33C477AA" w14:textId="77777777" w:rsidR="004839CD" w:rsidRDefault="004839CD">
      <w:pPr>
        <w:pStyle w:val="myStyle"/>
        <w:spacing w:before="3" w:after="3" w:line="240" w:lineRule="auto"/>
        <w:ind w:left="240" w:right="240"/>
        <w:jc w:val="left"/>
      </w:pPr>
    </w:p>
    <w:p w14:paraId="132F73ED" w14:textId="77777777" w:rsidR="004839CD" w:rsidRDefault="004839CD">
      <w:pPr>
        <w:pStyle w:val="myStyle"/>
        <w:spacing w:before="2" w:after="2" w:line="240" w:lineRule="auto"/>
        <w:ind w:left="240" w:right="240"/>
        <w:jc w:val="left"/>
      </w:pPr>
    </w:p>
    <w:p w14:paraId="1E7F034C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6329"/>
      </w:tblGrid>
      <w:tr w:rsidR="004839CD" w14:paraId="2C7BC93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9AE36E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E046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Wniosek formalny Wójta Gminy o rozszerzenie porządku obrad o punkt: podjecie uchwały w sprawie uchylenia uchwały w sprawie pokrycia części kosztów gospodarowania odpadami komunalnymi z dochodów własnych niepochodżacych z pobranej opłaty zagospodarowania odpadami komunalnymi</w:t>
            </w:r>
          </w:p>
        </w:tc>
      </w:tr>
      <w:tr w:rsidR="004839CD" w14:paraId="73D2083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44A0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8EE1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4839CD" w14:paraId="2E567F5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24AD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D4B8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odrzucono</w:t>
            </w:r>
          </w:p>
        </w:tc>
      </w:tr>
    </w:tbl>
    <w:p w14:paraId="475EE5AC" w14:textId="77777777" w:rsidR="004839CD" w:rsidRDefault="004839C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2"/>
        <w:gridCol w:w="1312"/>
        <w:gridCol w:w="2954"/>
      </w:tblGrid>
      <w:tr w:rsidR="004839CD" w14:paraId="55F6631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E9DC78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B9FC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CFE5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71FA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09:14:47 - 09:15:35</w:t>
            </w:r>
          </w:p>
        </w:tc>
      </w:tr>
      <w:tr w:rsidR="004839CD" w14:paraId="73CE2FE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5761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0951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5794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ADA1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bezwzględna</w:t>
            </w:r>
          </w:p>
        </w:tc>
      </w:tr>
    </w:tbl>
    <w:p w14:paraId="48116313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E12B0EF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4839CD" w14:paraId="46BA94A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E1AA349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6CE8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F0FC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D183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7B8E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E0AA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4839CD" w14:paraId="6B71979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6E16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11DFA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7F4A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45.45 %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0CB9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F002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596A9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839CD" w14:paraId="2CB37AB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1D05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2EBA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65EB9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36.36 %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CB3E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D7BF4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928EA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4839CD" w14:paraId="69492BD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792E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C5CC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FE74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18.18 %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8765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0E8D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2000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3724DD8F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C547EBC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1"/>
        <w:gridCol w:w="2809"/>
        <w:gridCol w:w="2273"/>
      </w:tblGrid>
      <w:tr w:rsidR="004839CD" w14:paraId="3D015B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08EA63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BADD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85EA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509A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4839CD" w14:paraId="3DFC789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266D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F796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0581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FC8F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005593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A93F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C430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42F8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FE23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4839CD" w14:paraId="16D5E8A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7090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1367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2756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FB16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55B4053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C256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3406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B59E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5F27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4839CD" w14:paraId="4DB104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7FE9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EE63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35D8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87DD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458462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279A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0D5B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3276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C033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00EBA1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2C61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5D3C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9F2A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DCE9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4839CD" w14:paraId="58D1D3C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6E28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D8D7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7C91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A7B8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1DB3AD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5EB5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2E42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70A0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7826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4839CD" w14:paraId="3A51DDF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FEA1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330A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DF2B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47ED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59B5637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DE01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AC08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7C8E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4823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4839CD" w14:paraId="16F062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55EA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D6D7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D093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6F8B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3C74EA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8D9D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98CC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B9F2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5F06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048DCC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1275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0129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63C2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E12A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4839CD" w14:paraId="00C770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BA1D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B946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85C0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0408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E2B1E58" w14:textId="77777777" w:rsidR="004839CD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3.2. głosowanie porządku obrad</w:t>
      </w:r>
    </w:p>
    <w:p w14:paraId="57380BE8" w14:textId="77777777" w:rsidR="004839CD" w:rsidRDefault="004839CD">
      <w:pPr>
        <w:pStyle w:val="myStyle"/>
        <w:spacing w:before="3" w:after="3" w:line="240" w:lineRule="auto"/>
        <w:ind w:left="240" w:right="240"/>
        <w:jc w:val="left"/>
      </w:pPr>
    </w:p>
    <w:p w14:paraId="1C2DA4EA" w14:textId="77777777" w:rsidR="004839CD" w:rsidRDefault="004839CD">
      <w:pPr>
        <w:pStyle w:val="myStyle"/>
        <w:spacing w:before="2" w:after="2" w:line="240" w:lineRule="auto"/>
        <w:ind w:left="240" w:right="240"/>
        <w:jc w:val="left"/>
      </w:pPr>
    </w:p>
    <w:p w14:paraId="1E1C727C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4839CD" w14:paraId="48808C6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460D1D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F1A4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porządku obrad</w:t>
            </w:r>
          </w:p>
        </w:tc>
      </w:tr>
      <w:tr w:rsidR="004839CD" w14:paraId="4208E1F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65CF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9A05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4839CD" w14:paraId="17C1523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117E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E864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E7AEED3" w14:textId="77777777" w:rsidR="004839CD" w:rsidRDefault="004839C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4839CD" w14:paraId="38BF651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D290A5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F796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1931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4294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09:19:33 - 09:20:22</w:t>
            </w:r>
          </w:p>
        </w:tc>
      </w:tr>
      <w:tr w:rsidR="004839CD" w14:paraId="5AE188E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5683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CB9E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5F47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16A8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94DCC0E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899E929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4839CD" w14:paraId="4DD7D85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92ACF4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1C51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1C809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3D73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4199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5BFB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4839CD" w14:paraId="257BC4C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3892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1673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0D4B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C309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0E3BA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D2C5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839CD" w14:paraId="5C261DE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9BE3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34AB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5A58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AC55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16A0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D941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4839CD" w14:paraId="7555EC8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5021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D7BB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06CD5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BEE3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D7F5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C05C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7C5F8C9E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8A29596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4839CD" w14:paraId="5365692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051960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4573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3A5D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CF09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4839CD" w14:paraId="0238103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0CB4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313C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B4B2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F136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71291A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1DD0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8217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9BD1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8A90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69025D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8B4B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9FC4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08FF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055A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70F5C78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7B77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6864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B470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00E6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55FA0B4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584A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DD9A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381E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A870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0C5D9A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F7B6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F269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863F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FF74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774D5B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9C0E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9805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D1BD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0D9B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0A262B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BBAF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1180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2E30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DAA9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0B20FF7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2A89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AD43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C2BB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57D9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0AD437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4AB9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72D9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C2DF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BC36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061F4F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16D9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4D4C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48BB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1FEF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2C4DA0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D5E7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D00E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7538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C978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657504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D0B5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8F2C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6A4E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0AE8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58F0BC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8725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809E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03AD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DD06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08F23E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73BC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DAD3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BFCD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F8B5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505AB076" w14:textId="77777777" w:rsidR="004839CD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4.1. głosowanie - przyjęcie protokołu z ostatniej Sesji Rady Gminy</w:t>
      </w:r>
    </w:p>
    <w:p w14:paraId="42307B41" w14:textId="77777777" w:rsidR="004839CD" w:rsidRDefault="004839CD">
      <w:pPr>
        <w:pStyle w:val="myStyle"/>
        <w:spacing w:before="3" w:after="3" w:line="240" w:lineRule="auto"/>
        <w:ind w:left="240" w:right="240"/>
        <w:jc w:val="left"/>
      </w:pPr>
    </w:p>
    <w:p w14:paraId="58F54507" w14:textId="77777777" w:rsidR="004839CD" w:rsidRDefault="004839CD">
      <w:pPr>
        <w:pStyle w:val="myStyle"/>
        <w:spacing w:before="2" w:after="2" w:line="240" w:lineRule="auto"/>
        <w:ind w:left="240" w:right="240"/>
        <w:jc w:val="left"/>
      </w:pPr>
    </w:p>
    <w:p w14:paraId="54660445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4839CD" w14:paraId="5A7B836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8BEA60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4480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- przyjęcie protokołu z ostatniej Sesji Rady Gminy</w:t>
            </w:r>
          </w:p>
        </w:tc>
      </w:tr>
      <w:tr w:rsidR="004839CD" w14:paraId="12A2EB6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C672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EE6A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4839CD" w14:paraId="032DB14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CE53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26E4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AF79517" w14:textId="77777777" w:rsidR="004839CD" w:rsidRDefault="004839C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4839CD" w14:paraId="3ED6EEB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71F5D1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2FBA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C60E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F2D3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09:21:03 - 09:21:16</w:t>
            </w:r>
          </w:p>
        </w:tc>
      </w:tr>
      <w:tr w:rsidR="004839CD" w14:paraId="248FB23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020B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3141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5D45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0440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7B5B03E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0370B72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4839CD" w14:paraId="1CF42A3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ABEF4D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3F9E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7014A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93CB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B013C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B42F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4839CD" w14:paraId="77DADA5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338F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D718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88C4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94F0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9F9A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BD01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839CD" w14:paraId="47B60B5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65F1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A02F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FA36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B933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A4ED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F3CA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4839CD" w14:paraId="7D755C5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DBF1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83E2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445FE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DD81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8F59A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2F4C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1A6484F2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D4CFDD3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4839CD" w14:paraId="6EAB9B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DB24D3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7F37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5066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4AC1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4839CD" w14:paraId="52A39A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BEB0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383C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2E07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98B5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0997917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D803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CD27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3DFB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9AB2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01A522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4792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83E0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09E9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0A69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20572B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BD15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BE1F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76A8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DF18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0EC0FDA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0F9A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5658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42C2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DCA2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251F10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0C8F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9790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4D33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7BE5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5D3CC9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1EE6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4247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889E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043F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0FB39E4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7951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F93B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2665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DDC9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39C574D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B464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41F1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A3ED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913B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3B60AE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072D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34D7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EDAF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40E2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32CEBA5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A18F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D2A7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272B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8AB4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6055A5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FCB1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EF44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B66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BAE9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21EA50B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C219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210E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010D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3D40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0D4EEB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8129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EF47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5547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748C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333C616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DDEC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95A6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E0BE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B07F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E7240E8" w14:textId="77777777" w:rsidR="004839CD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5.3. podjecie uchwały w sprawie przyjęcia informacja Wójta z międzysesyjnej działalności</w:t>
      </w:r>
    </w:p>
    <w:p w14:paraId="7030C17F" w14:textId="77777777" w:rsidR="004839CD" w:rsidRDefault="004839CD">
      <w:pPr>
        <w:pStyle w:val="myStyle"/>
        <w:spacing w:before="3" w:after="3" w:line="240" w:lineRule="auto"/>
        <w:ind w:left="240" w:right="240"/>
        <w:jc w:val="left"/>
      </w:pPr>
    </w:p>
    <w:p w14:paraId="197C0E57" w14:textId="77777777" w:rsidR="004839CD" w:rsidRDefault="004839CD">
      <w:pPr>
        <w:pStyle w:val="myStyle"/>
        <w:spacing w:before="2" w:after="2" w:line="240" w:lineRule="auto"/>
        <w:ind w:left="240" w:right="240"/>
        <w:jc w:val="left"/>
      </w:pPr>
    </w:p>
    <w:p w14:paraId="473ED3FB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4839CD" w14:paraId="6D32857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0571CC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6C00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podjecie uchwały w sprawie przyjęcia informacja Wójta z międzysesyjnej działalności</w:t>
            </w:r>
          </w:p>
        </w:tc>
      </w:tr>
      <w:tr w:rsidR="004839CD" w14:paraId="575B970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62E4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9EE6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4839CD" w14:paraId="08B54B0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D7E1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B526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E0B3C6E" w14:textId="77777777" w:rsidR="004839CD" w:rsidRDefault="004839C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4839CD" w14:paraId="74E759C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01A245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142C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A801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1C1D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10:08:42 - 10:09:58</w:t>
            </w:r>
          </w:p>
        </w:tc>
      </w:tr>
      <w:tr w:rsidR="004839CD" w14:paraId="3D9B03B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CB7C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2DBE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B16D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9165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EE948FB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6A1C16A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4839CD" w14:paraId="59899EE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685DFA5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17224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4A79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D535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43A5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F7C8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4839CD" w14:paraId="5353C69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2364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7F46A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8651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A1FD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4F6D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F621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839CD" w14:paraId="082A8E3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6FA8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50AA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719DC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801A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48A1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231B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4839CD" w14:paraId="28CB9AC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E2E5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59EF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F78B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7C7C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8AE7C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A88B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25FD1338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8D6FFCA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4839CD" w14:paraId="4308354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B1FEE4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50A6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D384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50FB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4839CD" w14:paraId="24AC41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1745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8D28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20D6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8889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4C70E5D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04E4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70D9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1755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F140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4866D16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EBFB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D184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87AD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D3C1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7D1118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BA20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4937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9B4F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029D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52081E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DB32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F432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0E4E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B07D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6F9654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B5BA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70D3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3267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7662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223BE9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F777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6DEF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5196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D470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72F0D3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6730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8E8C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619F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E069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2B89B2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041D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979F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7E0E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CBDC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7CDB14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30A8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7D0E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540E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7866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6E14860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9785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9CCB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F43B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6EA3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4F19D9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6243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8270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DF13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C85E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16FFD3B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B6F2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50EB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1E4C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3B5B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2C9156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A45A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F3BF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D196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52D2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5C1C47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354D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9A2B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49A6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348C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3E52774" w14:textId="77777777" w:rsidR="004839CD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6.2. podjęcie uchwały w sprawie przyjęcia informacja z wykonania uchwał w okresie międzysesyjnym</w:t>
      </w:r>
    </w:p>
    <w:p w14:paraId="49276D80" w14:textId="77777777" w:rsidR="004839CD" w:rsidRDefault="004839CD">
      <w:pPr>
        <w:pStyle w:val="myStyle"/>
        <w:spacing w:before="3" w:after="3" w:line="240" w:lineRule="auto"/>
        <w:ind w:left="240" w:right="240"/>
        <w:jc w:val="left"/>
      </w:pPr>
    </w:p>
    <w:p w14:paraId="08A0919C" w14:textId="77777777" w:rsidR="004839CD" w:rsidRDefault="004839CD">
      <w:pPr>
        <w:pStyle w:val="myStyle"/>
        <w:spacing w:before="2" w:after="2" w:line="240" w:lineRule="auto"/>
        <w:ind w:left="240" w:right="240"/>
        <w:jc w:val="left"/>
      </w:pPr>
    </w:p>
    <w:p w14:paraId="12FEB370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4839CD" w14:paraId="5AD15C3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036982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78FB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informacja z wykonania uchwał w okresie międzysesyjnym</w:t>
            </w:r>
          </w:p>
        </w:tc>
      </w:tr>
      <w:tr w:rsidR="004839CD" w14:paraId="288B68B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C543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6D94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4839CD" w14:paraId="3434093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C229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8085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4B52F54C" w14:textId="77777777" w:rsidR="004839CD" w:rsidRDefault="004839C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4839CD" w14:paraId="0267F608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8994EC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0374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4A85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A980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10:52:21 - 10:52:40</w:t>
            </w:r>
          </w:p>
        </w:tc>
      </w:tr>
      <w:tr w:rsidR="004839CD" w14:paraId="05D436E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6331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2332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1221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53AF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94B0A98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EE2386C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4839CD" w14:paraId="30FF638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79B3A7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F8A2E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4C61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0A08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BF12E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02EC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4839CD" w14:paraId="3981EDE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B21B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94F3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17DE5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91.67 %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7B6D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F6C7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00664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839CD" w14:paraId="17807BF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0FDB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1B81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0DC3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D264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2A57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2DC75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4839CD" w14:paraId="33F100A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0E8E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2EF6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64EC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A044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2467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74CFA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3FB35E89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5F3E935F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4839CD" w14:paraId="0121EC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EA8890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E233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8F1A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A9DB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4839CD" w14:paraId="1719B3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B7F3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C0CB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1970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A9F3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0E6374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ABA4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9313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1519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3BC1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21926E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D254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B7C1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3744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0113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32FEDE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EFBD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01CE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1B3C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B3F7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67DC71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609C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2170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AF5A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F271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1CD7FD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4DA6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A3F8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345A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2FE7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293D632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5309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57B2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160E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F556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3816F5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1DB9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1CC1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FEDA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C918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1D3C0F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14DB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ED1B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F9BA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3A84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305044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89BB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9C00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78CA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BB58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19F2429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1111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A574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3458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EA30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4D65A1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0F03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C86F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3481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16C5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3663CDB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4035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17F1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4942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57CD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4839CD" w14:paraId="46B9888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82F3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71D6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EDD0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1C6E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42F7D1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87F3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5FDD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8AB5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1773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8281988" w14:textId="77777777" w:rsidR="004839CD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6.3. Wniosek formalny o zmianę porzadku obrad w sprawie uchylenia uchwały w sprawie pokrycia cześci kosztów gopodarowania odpadami komunlanymi z dochodów własnych niepochodzacych z pobranej opłaty za gospodarowanie odpadami komunalnymi</w:t>
      </w:r>
    </w:p>
    <w:p w14:paraId="75683F15" w14:textId="77777777" w:rsidR="004839CD" w:rsidRDefault="004839CD">
      <w:pPr>
        <w:pStyle w:val="myStyle"/>
        <w:spacing w:before="3" w:after="3" w:line="240" w:lineRule="auto"/>
        <w:ind w:left="240" w:right="240"/>
        <w:jc w:val="left"/>
      </w:pPr>
    </w:p>
    <w:p w14:paraId="3B49102D" w14:textId="77777777" w:rsidR="004839CD" w:rsidRDefault="004839CD">
      <w:pPr>
        <w:pStyle w:val="myStyle"/>
        <w:spacing w:before="2" w:after="2" w:line="240" w:lineRule="auto"/>
        <w:ind w:left="240" w:right="240"/>
        <w:jc w:val="left"/>
      </w:pPr>
    </w:p>
    <w:p w14:paraId="7CFE5873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4839CD" w14:paraId="7380F9F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494264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CED8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Wniosek formalny o zmianę porzadku obrad w sprawie uchylenia uchwały w sprawie pokrycia cześci kosztów gopodarowania odpadami komunlanymi z dochodów własnych niepochodzacych z pobranej opłaty za gospodarowanie odpadami komunalnymi</w:t>
            </w:r>
          </w:p>
        </w:tc>
      </w:tr>
      <w:tr w:rsidR="004839CD" w14:paraId="02AF0CC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2026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2DE1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4839CD" w14:paraId="1AD8559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AABE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2775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85747CE" w14:textId="77777777" w:rsidR="004839CD" w:rsidRDefault="004839C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2"/>
        <w:gridCol w:w="1312"/>
        <w:gridCol w:w="2954"/>
      </w:tblGrid>
      <w:tr w:rsidR="004839CD" w14:paraId="60AD434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76AA98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5F43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68B7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22C6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10:57:49 - 10:58:22</w:t>
            </w:r>
          </w:p>
        </w:tc>
      </w:tr>
      <w:tr w:rsidR="004839CD" w14:paraId="53A1880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AE3E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6822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B7BE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D9BE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bezwzględna</w:t>
            </w:r>
          </w:p>
        </w:tc>
      </w:tr>
    </w:tbl>
    <w:p w14:paraId="76EBB84C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C0A45C7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4839CD" w14:paraId="76611C3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123BB09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B16A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091A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FB79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2D71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3B41A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4839CD" w14:paraId="4F8A1A9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5455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2447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980F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75 %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5679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4AA6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93BDA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839CD" w14:paraId="57FE7FC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C2C7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3926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333FC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16.67 %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E1AD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9AC1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AAD7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4839CD" w14:paraId="122908A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900A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B278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8B24C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CED4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82E5E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770A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4B3E275E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2A79112C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1"/>
        <w:gridCol w:w="2809"/>
        <w:gridCol w:w="2273"/>
      </w:tblGrid>
      <w:tr w:rsidR="004839CD" w14:paraId="29A54C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1949E8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256D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A5FF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0F86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4839CD" w14:paraId="1E45CF7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C2FF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9E94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6557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A149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7F3C368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3ADA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A328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0D12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5F31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330252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51CE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2C2E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CE55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76CB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1B03B1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D079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8C0B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4E69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F3A1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0973DEB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E60A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ECC9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AD81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0456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70890E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4830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2736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1756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0F0F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3EBAF8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589C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332F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6225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1295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6DCA8E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E153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FBD2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7B45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F4D0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5636FD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DCFB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564B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46DE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A33E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4839CD" w14:paraId="14DA236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B525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1935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E470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68F0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33F464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D568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C40C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E92D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4664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6CB816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B5B5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CEA3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2C56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BF6C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5E4BFD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F3D0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56C4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853F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AC31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4839CD" w14:paraId="325EE34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5CD7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8161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42B4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C074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2F656B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25AD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38C1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36D1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CA72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</w:tbl>
    <w:p w14:paraId="60E9EDA9" w14:textId="77777777" w:rsidR="004839CD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6.4. Głosowanie zmienionego porządku obrad</w:t>
      </w:r>
    </w:p>
    <w:p w14:paraId="094F5DB1" w14:textId="77777777" w:rsidR="004839CD" w:rsidRDefault="004839CD">
      <w:pPr>
        <w:pStyle w:val="myStyle"/>
        <w:spacing w:before="3" w:after="3" w:line="240" w:lineRule="auto"/>
        <w:ind w:left="240" w:right="240"/>
        <w:jc w:val="left"/>
      </w:pPr>
    </w:p>
    <w:p w14:paraId="44C9F4FD" w14:textId="77777777" w:rsidR="004839CD" w:rsidRDefault="004839CD">
      <w:pPr>
        <w:pStyle w:val="myStyle"/>
        <w:spacing w:before="2" w:after="2" w:line="240" w:lineRule="auto"/>
        <w:ind w:left="240" w:right="240"/>
        <w:jc w:val="left"/>
      </w:pPr>
    </w:p>
    <w:p w14:paraId="12C875C4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4839CD" w14:paraId="3123D84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5A8A3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61C2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zmienionego porządku obrad</w:t>
            </w:r>
          </w:p>
        </w:tc>
      </w:tr>
      <w:tr w:rsidR="004839CD" w14:paraId="249986E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C947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7E14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4839CD" w14:paraId="0E615A5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840C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9E05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47D31CCF" w14:textId="77777777" w:rsidR="004839CD" w:rsidRDefault="004839C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4839CD" w14:paraId="7058402C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905184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2196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5D05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7B6A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11:02:02 - 11:02:25</w:t>
            </w:r>
          </w:p>
        </w:tc>
      </w:tr>
      <w:tr w:rsidR="004839CD" w14:paraId="5D5B18A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2C7B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417A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B9A7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271F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ACD852E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97AE645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4839CD" w14:paraId="6797C65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AE08D2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3F1D4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111A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E2F7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0E51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187E9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4839CD" w14:paraId="0D916E1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0E97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A8A9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2F049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83.33 %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8F41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7F7F5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04C7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839CD" w14:paraId="51B165F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9E0B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FB83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9B0C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F83A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9A05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7FB5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4839CD" w14:paraId="4FECC79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1694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FC91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349F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90F7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37C2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E02C4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49B189AD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AFB96ED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7"/>
        <w:gridCol w:w="2805"/>
        <w:gridCol w:w="2281"/>
      </w:tblGrid>
      <w:tr w:rsidR="004839CD" w14:paraId="405CBA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D9DD3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835A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F747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35AB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4839CD" w14:paraId="0BFDCC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B439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D454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8C3C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BD8E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49A7E76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C396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2136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050F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E935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7041218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5DA2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EBB5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518A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E71D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5CD06D8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070F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A98A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F589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5B65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70E3D9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7036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9553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6E29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EA88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5B79AF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DEF6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673C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44AA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176D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45B6A1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2F4C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5287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F5E6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6C16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5659FE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B5E4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BDAF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C69D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5E9D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09F7569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F1DC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6828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A856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DA7B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4839CD" w14:paraId="03F8E4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1D38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C680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00F7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F0FA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6D2B9E1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43A4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D68E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F148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457D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58D0E8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BB16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2150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DD8D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41FB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6915022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6753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BBA3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4884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D0EF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4839CD" w14:paraId="25616A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FC6B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737B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059A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BC85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53FE40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8DF4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95FB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98B3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E2BA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5C0C821B" w14:textId="77777777" w:rsidR="004839CD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7.4. podjęcie uchwały w sprawie przyjęcia Gminnego Programu Profilaktyki i Rozwiązywania Problemów Alkoholowych oraz Przeciwdziałania Narkomanii w Gminie Raciążek na lata 2023-2026</w:t>
      </w:r>
    </w:p>
    <w:p w14:paraId="66E83BBE" w14:textId="77777777" w:rsidR="004839CD" w:rsidRDefault="004839CD">
      <w:pPr>
        <w:pStyle w:val="myStyle"/>
        <w:spacing w:before="3" w:after="3" w:line="240" w:lineRule="auto"/>
        <w:ind w:left="240" w:right="240"/>
        <w:jc w:val="left"/>
      </w:pPr>
    </w:p>
    <w:p w14:paraId="7648E47A" w14:textId="77777777" w:rsidR="004839CD" w:rsidRDefault="004839CD">
      <w:pPr>
        <w:pStyle w:val="myStyle"/>
        <w:spacing w:before="2" w:after="2" w:line="240" w:lineRule="auto"/>
        <w:ind w:left="240" w:right="240"/>
        <w:jc w:val="left"/>
      </w:pPr>
    </w:p>
    <w:p w14:paraId="65721135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4839CD" w14:paraId="501F2B9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40B05E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D6A9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Gminnego Programu Profilaktyki i Rozwiązywania Problemów Alkoholowych oraz Przeciwdziałania Narkomanii w Gminie Raciążek na lata 2023-2026</w:t>
            </w:r>
          </w:p>
        </w:tc>
      </w:tr>
      <w:tr w:rsidR="004839CD" w14:paraId="4B855A0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8796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54E3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4839CD" w14:paraId="4562365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ADF0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A393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3CAAFDE" w14:textId="77777777" w:rsidR="004839CD" w:rsidRDefault="004839C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4839CD" w14:paraId="1C05823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1C9CDC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9693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58BB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CC7B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11:04:49 - 11:05:02</w:t>
            </w:r>
          </w:p>
        </w:tc>
      </w:tr>
      <w:tr w:rsidR="004839CD" w14:paraId="04A7226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1DC5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FA7D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6A49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52B9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AE02A6E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24C88359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4839CD" w14:paraId="6698364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B63A87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229A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5D33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60C6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6904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9CAD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4839CD" w14:paraId="34283BF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84D1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3384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23D6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9805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C6164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11B7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839CD" w14:paraId="34537E2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0429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6D9D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F0DA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B9AA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7FFF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3424E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4839CD" w14:paraId="35B20C8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C8E5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E75F5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FE84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E1BE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1EE7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570B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0A965342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404CCC4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4839CD" w14:paraId="3CC161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730411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EBB1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B6A9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526E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4839CD" w14:paraId="0A2DC3F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73F2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7D1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248A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A125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009FD1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364A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800B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FC42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58A1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54C6DED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87B0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365B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159E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3F62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54FE36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0433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0402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A96B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42C2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5D265A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F235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AD56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8ED3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11DF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2FC46C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CAF5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E5AF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58E5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1EE0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460EA5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D4AD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DA17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8B11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DBAA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486B964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D1FB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7394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C30C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91F8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6FA1FE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1BF0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AF63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57BE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FC69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45F31B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57DF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ECE0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336E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D99D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773948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1B50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B090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5A3C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84A5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0773ED1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7959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24DC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E53E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5E73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2EB8FE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B697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9D97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87EE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9212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6C6AF5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A41F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152E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7692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8C35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0857CF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D13B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964D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D4E8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AC8D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BC6E528" w14:textId="77777777" w:rsidR="004839CD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8.4. Podjęcie uchwały w sprawie ustalenie stawki za 1 km przebiegu pojazdu, uwzględnianej przy obliczaniu zwrotu rodzicom kosztów przewozu dzieci, młodzieży, uczniów oraz rodziców.</w:t>
      </w:r>
    </w:p>
    <w:p w14:paraId="08520A0C" w14:textId="77777777" w:rsidR="004839CD" w:rsidRDefault="004839CD">
      <w:pPr>
        <w:pStyle w:val="myStyle"/>
        <w:spacing w:before="3" w:after="3" w:line="240" w:lineRule="auto"/>
        <w:ind w:left="240" w:right="240"/>
        <w:jc w:val="left"/>
      </w:pPr>
    </w:p>
    <w:p w14:paraId="4E583205" w14:textId="77777777" w:rsidR="004839CD" w:rsidRDefault="004839CD">
      <w:pPr>
        <w:pStyle w:val="myStyle"/>
        <w:spacing w:before="2" w:after="2" w:line="240" w:lineRule="auto"/>
        <w:ind w:left="240" w:right="240"/>
        <w:jc w:val="left"/>
      </w:pPr>
    </w:p>
    <w:p w14:paraId="2883C47B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lastRenderedPageBreak/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4839CD" w14:paraId="595AC01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15744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AC09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ustalenie stawki za 1 km przebiegu pojazdu, uwzględnianej przy obliczaniu zwrotu rodzicom kosztów przewozu dzieci, młodzieży, uczniów oraz rodziców.</w:t>
            </w:r>
          </w:p>
        </w:tc>
      </w:tr>
      <w:tr w:rsidR="004839CD" w14:paraId="6E1C4F3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8E3F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F376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4839CD" w14:paraId="13B0A9D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8D08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5483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B7095F6" w14:textId="77777777" w:rsidR="004839CD" w:rsidRDefault="004839C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4839CD" w14:paraId="1BAFFE5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935FE0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FD99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C524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D130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11:08:05 - 11:08:56</w:t>
            </w:r>
          </w:p>
        </w:tc>
      </w:tr>
      <w:tr w:rsidR="004839CD" w14:paraId="4165BAA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C05D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8436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F62E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2C5A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6B5F2AD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D2BD387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4839CD" w14:paraId="3985151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5EC579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A8E39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EDD54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D90F9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F4F7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7514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4839CD" w14:paraId="0A6A034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6CB1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A83A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A7EE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2617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2095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E2DA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839CD" w14:paraId="0581F32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BDF8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B351C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1185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F78A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5891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94E69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4839CD" w14:paraId="53956F7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AE7C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B973C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5CAFC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91ED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19465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6C2A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26E1B498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BDA03EF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4839CD" w14:paraId="631DBC4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5D5C41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F644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759D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EDA6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4839CD" w14:paraId="3CA4AA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D8B6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98F1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3205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BE81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479A7E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1740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D687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E80D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1947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573A6E2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7DE2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2CC3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16DD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EACD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67D278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FCBA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442B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1701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58F2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7DDB28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2A33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C618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73FA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0E26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1DD1EE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9788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23BD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EB50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35BB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256CC4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68D4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5A3B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6B10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1EB4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2D79983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2540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D697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35EB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612B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22AE53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1D26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23B8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33A3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BEC1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0AC50EB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E9C5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0C0F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7E49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9C12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168143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2C99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B8AE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CA7D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FE0D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4EC50F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CB28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90D7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5E81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5A91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4C4F63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A39B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4790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38B5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61A6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362F00A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C7BF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C599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6E6A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B6FD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5BA10F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89CE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8E18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1B39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2973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CEF87BF" w14:textId="77777777" w:rsidR="004839CD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9.3. podjęcie uchwały w sprawie zatwierdzenie planów pracy Komisji Rady Gminy na 2023r.</w:t>
      </w:r>
    </w:p>
    <w:p w14:paraId="1C3789A0" w14:textId="77777777" w:rsidR="004839CD" w:rsidRDefault="004839CD">
      <w:pPr>
        <w:pStyle w:val="myStyle"/>
        <w:spacing w:before="3" w:after="3" w:line="240" w:lineRule="auto"/>
        <w:ind w:left="240" w:right="240"/>
        <w:jc w:val="left"/>
      </w:pPr>
    </w:p>
    <w:p w14:paraId="19A76D6F" w14:textId="77777777" w:rsidR="004839CD" w:rsidRDefault="004839CD">
      <w:pPr>
        <w:pStyle w:val="myStyle"/>
        <w:spacing w:before="2" w:after="2" w:line="240" w:lineRule="auto"/>
        <w:ind w:left="240" w:right="240"/>
        <w:jc w:val="left"/>
      </w:pPr>
    </w:p>
    <w:p w14:paraId="471DF88A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4839CD" w14:paraId="380AC7F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3D4AF5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72A9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zatwierdzenie planów pracy Komisji Rady Gminy na 2023r.</w:t>
            </w:r>
          </w:p>
        </w:tc>
      </w:tr>
      <w:tr w:rsidR="004839CD" w14:paraId="395D522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61D2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A4E5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4839CD" w14:paraId="757F026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477A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E4BC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48B8707" w14:textId="77777777" w:rsidR="004839CD" w:rsidRDefault="004839C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4839CD" w14:paraId="1E8EF59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7C7E32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1E6D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1D59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BFBF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11:19:49 - 11:20:30</w:t>
            </w:r>
          </w:p>
        </w:tc>
      </w:tr>
      <w:tr w:rsidR="004839CD" w14:paraId="0DEC091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0BC8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C9D7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1E12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6955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3259312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387D99A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4839CD" w14:paraId="34A1B5E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DB3CE6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1F6A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FFEB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CA0F4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799F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679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4839CD" w14:paraId="6B08FE1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BC1D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86964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FE6B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2B59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D947C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6341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839CD" w14:paraId="32FFECE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7B65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B955A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D84C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C5D8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DC31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20D2A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4839CD" w14:paraId="1D8C336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15D2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F49D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1223E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B432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CADA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DBE5A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269CAC71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3904377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4839CD" w14:paraId="53E434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07912F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91BF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2C03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44CD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4839CD" w14:paraId="0D0DA7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CBF9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E5A9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569B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60AE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6E3DEC3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C655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9B41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EDA9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536A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4B5502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D0F5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2708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3781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2885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3AC093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9842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0A7F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94F2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D841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317415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C99A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043E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B099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C5AC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15AD20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EB34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18DC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9E2D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0252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5BB5A4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F13D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8A4E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9FEB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C939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2B165B7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0FE4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6E80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FCA9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B638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3F547B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F656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3033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EBE5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9621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798F2F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3D53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7AB2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E8B0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96A4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398878D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FC81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CA8A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DBC6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23AD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67DD11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09A0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3160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FF50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9325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0389AB0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399E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3202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4989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D887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1D61B4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3FFC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8E21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57F6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5EC2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6E9D42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55A0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CB30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C517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DC78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2002C36" w14:textId="77777777" w:rsidR="004839CD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10.3. podjęcie uchwały w sprawie zatwierdzenie planu pracy Rady Gminy na 2023r.</w:t>
      </w:r>
    </w:p>
    <w:p w14:paraId="7BACDD45" w14:textId="77777777" w:rsidR="004839CD" w:rsidRDefault="004839CD">
      <w:pPr>
        <w:pStyle w:val="myStyle"/>
        <w:spacing w:before="3" w:after="3" w:line="240" w:lineRule="auto"/>
        <w:ind w:left="240" w:right="240"/>
        <w:jc w:val="left"/>
      </w:pPr>
    </w:p>
    <w:p w14:paraId="31B18F1D" w14:textId="77777777" w:rsidR="004839CD" w:rsidRDefault="004839CD">
      <w:pPr>
        <w:pStyle w:val="myStyle"/>
        <w:spacing w:before="2" w:after="2" w:line="240" w:lineRule="auto"/>
        <w:ind w:left="240" w:right="240"/>
        <w:jc w:val="left"/>
      </w:pPr>
    </w:p>
    <w:p w14:paraId="03CC0682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4839CD" w14:paraId="65ABE2E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225AD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35A4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zatwierdzenie planu pracy Rady Gminy na 2023r.</w:t>
            </w:r>
          </w:p>
        </w:tc>
      </w:tr>
      <w:tr w:rsidR="004839CD" w14:paraId="3E9B6EF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DD60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9616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4839CD" w14:paraId="0C6080C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D91F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5711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D3860A0" w14:textId="77777777" w:rsidR="004839CD" w:rsidRDefault="004839C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4839CD" w14:paraId="027F52B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6DFC54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FDEA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E814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2EA3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11:25:14 - 11:25:26</w:t>
            </w:r>
          </w:p>
        </w:tc>
      </w:tr>
      <w:tr w:rsidR="004839CD" w14:paraId="70BAA67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5D69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5D54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378F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40E0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390019C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69A9F4F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4839CD" w14:paraId="5ADF1F8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4DE40C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93E5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A1E5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A13E4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A057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FA44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4839CD" w14:paraId="3B27B2B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933B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0E93E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09E2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F311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AA4F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80D6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839CD" w14:paraId="7555CCE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FDF1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E2934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FA46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2EEA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9E0A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BF655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4839CD" w14:paraId="7205749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3AD2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7E579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B477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1B1B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C961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803C4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565748A1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D8A3F19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4839CD" w14:paraId="6ED1B3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BA3908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C5AF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B94E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CE2B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4839CD" w14:paraId="0C37906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D469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9FA3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1682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554E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058805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C129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1194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348A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8022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074E5F7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A70A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FD9C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1B85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921B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642B99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11BB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214B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2E39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1E99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64A7CA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50F7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E452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0DB8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3113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7A1F8A6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091C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616D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7779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2F5E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00952B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DB78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6D11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F724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F3C3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7D7778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F9F3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C81D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DC73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1103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7F84EE4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E54C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62EF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515F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7B8A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3385AC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54E4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85CF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28C6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01E4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342CAD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AAB7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0DE2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85E6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A917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75236F1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AA9C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1046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3931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F2D8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7D767B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A6CC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CB00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A590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75DC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73A21B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9C70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5468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EE9C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C51F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73DCF63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D4BC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0586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D063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55EA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EDFB6F5" w14:textId="77777777" w:rsidR="004839CD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11.2. podjęcie uchwały w sprawie uzupełnienia składu osobowego Komisji Rolnictwa, Ochrony Środowiska, Ładu i Porządku Publicznego</w:t>
      </w:r>
    </w:p>
    <w:p w14:paraId="677AE0BE" w14:textId="77777777" w:rsidR="004839CD" w:rsidRDefault="004839CD">
      <w:pPr>
        <w:pStyle w:val="myStyle"/>
        <w:spacing w:before="3" w:after="3" w:line="240" w:lineRule="auto"/>
        <w:ind w:left="240" w:right="240"/>
        <w:jc w:val="left"/>
      </w:pPr>
    </w:p>
    <w:p w14:paraId="700CD015" w14:textId="77777777" w:rsidR="004839CD" w:rsidRDefault="004839CD">
      <w:pPr>
        <w:pStyle w:val="myStyle"/>
        <w:spacing w:before="2" w:after="2" w:line="240" w:lineRule="auto"/>
        <w:ind w:left="240" w:right="240"/>
        <w:jc w:val="left"/>
      </w:pPr>
    </w:p>
    <w:p w14:paraId="3697A785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4839CD" w14:paraId="51D15A2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0276C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290F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uzupełnienia składu osobowego Komisji Rolnictwa, Ochrony Środowiska, Ładu i Porządku Publicznego</w:t>
            </w:r>
          </w:p>
        </w:tc>
      </w:tr>
      <w:tr w:rsidR="004839CD" w14:paraId="2A271CF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D84D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E9FD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4839CD" w14:paraId="3C3B873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E7D4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9E9D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2BDFFDF" w14:textId="77777777" w:rsidR="004839CD" w:rsidRDefault="004839C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4839CD" w14:paraId="2B8493B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E0DFA2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1C84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E765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845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11:27:48 - 11:28:03</w:t>
            </w:r>
          </w:p>
        </w:tc>
      </w:tr>
      <w:tr w:rsidR="004839CD" w14:paraId="748FB57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3771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BD21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7B36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ADB6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83269A8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10C2593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4839CD" w14:paraId="351B440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A0A668C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CE32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2FDEC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42DC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C6264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753EC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4839CD" w14:paraId="36D2050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E6CD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2E80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B04C5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2B8F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E5C1C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04E2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839CD" w14:paraId="666072B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8C55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7CA4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936E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B2B1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09A4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B3A8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4839CD" w14:paraId="74F948E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DC4B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1582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0CE8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FE78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15799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A353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1A6E239A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0E589D98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4839CD" w14:paraId="0FFB71F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8A2911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59E3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2682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1D23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4839CD" w14:paraId="018FF8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FB14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FB7A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5152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9355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0F98746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166B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F5A5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9C6B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9031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60249E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7691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77BF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C4A3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7E76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20AB3B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BFBA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21AD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BCC8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1E92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6AA91A8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7EEF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6EDF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4091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D10C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7097215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A7E8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5260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1003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1E26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17F0E4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61E8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E15D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9534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D2AD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21E910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A3C4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61DE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6A2D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16C6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27BF0BD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275F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4AE3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C6F3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4495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3C0A617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6F50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2DBE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BA00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8498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4F4C0B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AEC3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6260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E694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8ED1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3F3AEA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09AF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6DD7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AD3E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F3AA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06430F4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F4A5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2B89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0C81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99DA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2161A4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EEDD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6338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3C29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E1BE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7B8EEE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BCFD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171F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E5BD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6F12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554931C" w14:textId="77777777" w:rsidR="004839CD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12.5. Wniosek formalny radnego A. Sobocińskiego o zdjęcie z porzadku obrad punktu 12 - uchwalenie budżetu Gminy Raciążek na 2023 r. i punktu 13 - podjecie uchwały w sprawie uchwalenia Wieloletniej Prognozy Finasowej Gminy Raciążek na lata 2022-2037.</w:t>
      </w:r>
    </w:p>
    <w:p w14:paraId="089C73C4" w14:textId="77777777" w:rsidR="004839CD" w:rsidRDefault="004839CD">
      <w:pPr>
        <w:pStyle w:val="myStyle"/>
        <w:spacing w:before="3" w:after="3" w:line="240" w:lineRule="auto"/>
        <w:ind w:left="240" w:right="240"/>
        <w:jc w:val="left"/>
      </w:pPr>
    </w:p>
    <w:p w14:paraId="7511CA77" w14:textId="77777777" w:rsidR="004839CD" w:rsidRDefault="004839CD">
      <w:pPr>
        <w:pStyle w:val="myStyle"/>
        <w:spacing w:before="2" w:after="2" w:line="240" w:lineRule="auto"/>
        <w:ind w:left="240" w:right="240"/>
        <w:jc w:val="left"/>
      </w:pPr>
    </w:p>
    <w:p w14:paraId="46913423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4839CD" w14:paraId="6BF7A9B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B89F4C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FB2B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Wniosek formalny radnego A. Sobocińskiego o zdjęcie z porzadku obrad punktu 12 - uchwalenie budżetu Gminy Raciążek na 2023 r. i punktu 13 - podjecie uchwały w sprawie uchwalenia Wieloletniej Prognozy Finasowej Gminy Raciążek na lata 2022-2037.</w:t>
            </w:r>
          </w:p>
        </w:tc>
      </w:tr>
      <w:tr w:rsidR="004839CD" w14:paraId="6E8BDE3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7854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1224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4839CD" w14:paraId="768DEE9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8020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3772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3E084E76" w14:textId="77777777" w:rsidR="004839CD" w:rsidRDefault="004839C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2"/>
        <w:gridCol w:w="1312"/>
        <w:gridCol w:w="2954"/>
      </w:tblGrid>
      <w:tr w:rsidR="004839CD" w14:paraId="5CD4586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FB6D2B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EAC1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DDB7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9DCB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12:35:21 - 12:35:41</w:t>
            </w:r>
          </w:p>
        </w:tc>
      </w:tr>
      <w:tr w:rsidR="004839CD" w14:paraId="7BCBBEF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13D8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2BF3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E398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2EC9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bezwzględna</w:t>
            </w:r>
          </w:p>
        </w:tc>
      </w:tr>
    </w:tbl>
    <w:p w14:paraId="526AD117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6E44FD2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4839CD" w14:paraId="5FCD4B4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FD71DC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E4A1C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E06D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82FF5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48E0A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9ECC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4839CD" w14:paraId="395926C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E03D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529AA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C363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75 %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81B6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FB58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2D81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839CD" w14:paraId="3CFADE9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259A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5F14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4E3B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0B78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E6E6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EE2A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4839CD" w14:paraId="221129A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A153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D521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4597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16.67 %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7E00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9305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FAF3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07776AFF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0B507A21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7"/>
        <w:gridCol w:w="2805"/>
        <w:gridCol w:w="2281"/>
      </w:tblGrid>
      <w:tr w:rsidR="004839CD" w14:paraId="219E37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969EE0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D323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B961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98F6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4839CD" w14:paraId="65F92D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E83F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94F6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816D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1B3B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4839CD" w14:paraId="11EFE8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1F0E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2769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BBDE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0C19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172BD9F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60DE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0F7C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DFCA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2ACC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06CF45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49F2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9B81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9056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21F1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559712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8C21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AE0B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BD00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9816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43035E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80C2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6AE2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4B9C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8FC4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5204962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58B6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11F8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300F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8E0C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14ED92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117C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B182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B1DC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18A2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2023A4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F53F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4507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EDDB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B6C3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4839CD" w14:paraId="5A918F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9A50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CF47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AEA1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3806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6DCD758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1DEC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B245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D3CF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803F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391367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263A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5779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A0D8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527C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4839CD" w14:paraId="3EA1ACE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605B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63F7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E312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01BA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7C4FC2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2446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7D9C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A420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473E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545022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A868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80CE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42A0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C164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14287C7" w14:textId="77777777" w:rsidR="004839CD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lastRenderedPageBreak/>
        <w:t>12.6. przyjęcie porządku obrad ze zmianą /zdjęcie pkt 12 i pkt 13/</w:t>
      </w:r>
    </w:p>
    <w:p w14:paraId="105F8FCC" w14:textId="77777777" w:rsidR="004839CD" w:rsidRDefault="004839CD">
      <w:pPr>
        <w:pStyle w:val="myStyle"/>
        <w:spacing w:before="3" w:after="3" w:line="240" w:lineRule="auto"/>
        <w:ind w:left="240" w:right="240"/>
        <w:jc w:val="left"/>
      </w:pPr>
    </w:p>
    <w:p w14:paraId="3D1C48EC" w14:textId="77777777" w:rsidR="004839CD" w:rsidRDefault="004839CD">
      <w:pPr>
        <w:pStyle w:val="myStyle"/>
        <w:spacing w:before="2" w:after="2" w:line="240" w:lineRule="auto"/>
        <w:ind w:left="240" w:right="240"/>
        <w:jc w:val="left"/>
      </w:pPr>
    </w:p>
    <w:p w14:paraId="012647FA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4839CD" w14:paraId="71DA4D1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4A3E4D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DD2B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przyjęcie porządku obrad ze zmianą /zdjęcie pkt 12 i pkt 13/</w:t>
            </w:r>
          </w:p>
        </w:tc>
      </w:tr>
      <w:tr w:rsidR="004839CD" w14:paraId="0953E40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CB59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08ED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4839CD" w14:paraId="3BF8513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EF2C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46BC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40519316" w14:textId="77777777" w:rsidR="004839CD" w:rsidRDefault="004839C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4839CD" w14:paraId="3B05D6F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4848B7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7DB6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7EF1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BC01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12:38:04 - 12:38:28</w:t>
            </w:r>
          </w:p>
        </w:tc>
      </w:tr>
      <w:tr w:rsidR="004839CD" w14:paraId="7AE8301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40DE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5564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B4D4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FE60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88AFB17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6CF7580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4839CD" w14:paraId="0252605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DB88A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6C17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7E42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9107A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9DD6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FA46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4839CD" w14:paraId="7BD2F14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7363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877F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EF2E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75 %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88BC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6928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F307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839CD" w14:paraId="35D4D2D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F763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780E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85AE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54DD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79109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3EA01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4839CD" w14:paraId="1F64804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9A84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A40CD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4E67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16.67 %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A55F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0024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41DB5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6D99B6E6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D0A7B9C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7"/>
        <w:gridCol w:w="2805"/>
        <w:gridCol w:w="2281"/>
      </w:tblGrid>
      <w:tr w:rsidR="004839CD" w14:paraId="0BD78A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634D26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9C01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B356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CA4B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4839CD" w14:paraId="68A9F6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5D82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2F65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11FB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AFE4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4839CD" w14:paraId="57EEC2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5979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506B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FA7A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F46D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6F5D1C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32C3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54B2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0B7C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68E4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177C8FA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88F9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A71B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8969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5683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47ABC7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0BD6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0202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DF69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A062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00F846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E2E5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4920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2E8E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D3E3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3614C04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F293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DDBC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6608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2DEA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7B7E54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1373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F0CA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4F87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D0E6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5FF1FC3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CEBE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3700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ED98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CB17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4839CD" w14:paraId="7C8E1AC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6F60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9F92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95D3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9B1F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777EC5F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6961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8E0F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B8A9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0D6D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4D1FBD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DF9C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4787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F903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CF71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4839CD" w14:paraId="6F68F3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CF9B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4566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318A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5FF8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2A2828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212F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F741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64E3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320A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0EA042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9C55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5BFD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DEF1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9A6C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52A3ED6" w14:textId="77777777" w:rsidR="004839CD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13.4. Podjęcie uchwały w sprawie uchylenia uchwały w sprawie pokrycia cześci kosztów gopodarowania odpadami komunlanymi z dochodów własnych niepochodzacych z pobranej opłaty za gospodarowanie odpadami komunalnymi</w:t>
      </w:r>
    </w:p>
    <w:p w14:paraId="30B971BB" w14:textId="77777777" w:rsidR="004839CD" w:rsidRDefault="004839CD">
      <w:pPr>
        <w:pStyle w:val="myStyle"/>
        <w:spacing w:before="3" w:after="3" w:line="240" w:lineRule="auto"/>
        <w:ind w:left="240" w:right="240"/>
        <w:jc w:val="left"/>
      </w:pPr>
    </w:p>
    <w:p w14:paraId="554CF28B" w14:textId="77777777" w:rsidR="004839CD" w:rsidRDefault="004839CD">
      <w:pPr>
        <w:pStyle w:val="myStyle"/>
        <w:spacing w:before="2" w:after="2" w:line="240" w:lineRule="auto"/>
        <w:ind w:left="240" w:right="240"/>
        <w:jc w:val="left"/>
      </w:pPr>
    </w:p>
    <w:p w14:paraId="04018FA6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4839CD" w14:paraId="41860DC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AF07BE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EAB1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uchylenia uchwały w sprawie pokrycia cześci kosztów gopodarowania odpadami komunlanymi z dochodów własnych niepochodzacych z pobranej opłaty za gospodarowanie odpadami komunalnymi</w:t>
            </w:r>
          </w:p>
        </w:tc>
      </w:tr>
      <w:tr w:rsidR="004839CD" w14:paraId="4307B6B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AB01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2D37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4839CD" w14:paraId="47F21F8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9DB6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201F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EB01366" w14:textId="77777777" w:rsidR="004839CD" w:rsidRDefault="004839C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4839CD" w14:paraId="37AE287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3E500F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3574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729B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70D1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12:40:53 - 12:41:15</w:t>
            </w:r>
          </w:p>
        </w:tc>
      </w:tr>
      <w:tr w:rsidR="004839CD" w14:paraId="2368953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403E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75DA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FF51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9E95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E31B2E0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3A82F4A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4839CD" w14:paraId="14BD741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62B03B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AA1E0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10E4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D960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17B62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74DB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4839CD" w14:paraId="2A1C370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AA36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C014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A16F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F426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3CA0F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B43FE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839CD" w14:paraId="73F34F3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6C67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9968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12E9E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65CE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80847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26256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4839CD" w14:paraId="5B3E231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2BFE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7FEEB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B5198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5EDF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7DE79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EA073" w14:textId="77777777" w:rsidR="004839C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79D5C003" w14:textId="77777777" w:rsidR="004839CD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83420F0" w14:textId="77777777" w:rsidR="004839CD" w:rsidRDefault="004839CD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4839CD" w14:paraId="46B82C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2E055C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69A4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9E62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FDEE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4839CD" w14:paraId="2BD7F00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09A8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589B5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0BBF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8036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03DC1F1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0BD7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19EE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8E20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2DFB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60C04C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0B33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92E7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8AB1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86C5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4839CD" w14:paraId="623F627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2D57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5169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8F0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9D5E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3CC64B3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0885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BD5D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7573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9EF8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56221BD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0093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D8DF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B3B0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46BA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126256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3CA5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682B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24E5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577D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2CDC94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05AC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8986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AB1A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D590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4839CD" w14:paraId="5B9864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03007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F301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4E15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65BB0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773B59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31CF8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B0C32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F933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E631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295D223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DB9D1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E55FA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5237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FAA8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041A90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70593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DD7E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1A54C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F144D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70D6CB4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9905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2A51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3E3C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73346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4839CD" w14:paraId="1BEB01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28F74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65BC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C1799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1F96F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4839CD" w14:paraId="120667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B0D8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3C8A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617EB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07D5E" w14:textId="77777777" w:rsidR="004839CD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AC41A3D" w14:textId="77777777" w:rsidR="004839CD" w:rsidRDefault="004839CD"/>
    <w:p w14:paraId="702F4716" w14:textId="77777777" w:rsidR="004839CD" w:rsidRDefault="004839CD"/>
    <w:p w14:paraId="60C70848" w14:textId="77777777" w:rsidR="004839CD" w:rsidRDefault="00000000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4839CD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03D6" w14:textId="77777777" w:rsidR="00863BFF" w:rsidRDefault="00863BFF" w:rsidP="006E0FDA">
      <w:pPr>
        <w:spacing w:after="0" w:line="240" w:lineRule="auto"/>
      </w:pPr>
      <w:r>
        <w:separator/>
      </w:r>
    </w:p>
  </w:endnote>
  <w:endnote w:type="continuationSeparator" w:id="0">
    <w:p w14:paraId="5C098BF1" w14:textId="77777777" w:rsidR="00863BFF" w:rsidRDefault="00863BF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69BD" w14:textId="77777777" w:rsidR="00863BFF" w:rsidRDefault="00863BFF" w:rsidP="006E0FDA">
      <w:pPr>
        <w:spacing w:after="0" w:line="240" w:lineRule="auto"/>
      </w:pPr>
      <w:r>
        <w:separator/>
      </w:r>
    </w:p>
  </w:footnote>
  <w:footnote w:type="continuationSeparator" w:id="0">
    <w:p w14:paraId="6EE84E22" w14:textId="77777777" w:rsidR="00863BFF" w:rsidRDefault="00863BF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3F5770F"/>
    <w:multiLevelType w:val="hybridMultilevel"/>
    <w:tmpl w:val="A4909894"/>
    <w:lvl w:ilvl="0" w:tplc="41171465">
      <w:start w:val="1"/>
      <w:numFmt w:val="decimal"/>
      <w:lvlText w:val="%1."/>
      <w:lvlJc w:val="left"/>
      <w:pPr>
        <w:ind w:left="720" w:hanging="360"/>
      </w:pPr>
    </w:lvl>
    <w:lvl w:ilvl="1" w:tplc="41171465" w:tentative="1">
      <w:start w:val="1"/>
      <w:numFmt w:val="lowerLetter"/>
      <w:lvlText w:val="%2."/>
      <w:lvlJc w:val="left"/>
      <w:pPr>
        <w:ind w:left="1440" w:hanging="360"/>
      </w:pPr>
    </w:lvl>
    <w:lvl w:ilvl="2" w:tplc="41171465" w:tentative="1">
      <w:start w:val="1"/>
      <w:numFmt w:val="lowerRoman"/>
      <w:lvlText w:val="%3."/>
      <w:lvlJc w:val="right"/>
      <w:pPr>
        <w:ind w:left="2160" w:hanging="180"/>
      </w:pPr>
    </w:lvl>
    <w:lvl w:ilvl="3" w:tplc="41171465" w:tentative="1">
      <w:start w:val="1"/>
      <w:numFmt w:val="decimal"/>
      <w:lvlText w:val="%4."/>
      <w:lvlJc w:val="left"/>
      <w:pPr>
        <w:ind w:left="2880" w:hanging="360"/>
      </w:pPr>
    </w:lvl>
    <w:lvl w:ilvl="4" w:tplc="41171465" w:tentative="1">
      <w:start w:val="1"/>
      <w:numFmt w:val="lowerLetter"/>
      <w:lvlText w:val="%5."/>
      <w:lvlJc w:val="left"/>
      <w:pPr>
        <w:ind w:left="3600" w:hanging="360"/>
      </w:pPr>
    </w:lvl>
    <w:lvl w:ilvl="5" w:tplc="41171465" w:tentative="1">
      <w:start w:val="1"/>
      <w:numFmt w:val="lowerRoman"/>
      <w:lvlText w:val="%6."/>
      <w:lvlJc w:val="right"/>
      <w:pPr>
        <w:ind w:left="4320" w:hanging="180"/>
      </w:pPr>
    </w:lvl>
    <w:lvl w:ilvl="6" w:tplc="41171465" w:tentative="1">
      <w:start w:val="1"/>
      <w:numFmt w:val="decimal"/>
      <w:lvlText w:val="%7."/>
      <w:lvlJc w:val="left"/>
      <w:pPr>
        <w:ind w:left="5040" w:hanging="360"/>
      </w:pPr>
    </w:lvl>
    <w:lvl w:ilvl="7" w:tplc="41171465" w:tentative="1">
      <w:start w:val="1"/>
      <w:numFmt w:val="lowerLetter"/>
      <w:lvlText w:val="%8."/>
      <w:lvlJc w:val="left"/>
      <w:pPr>
        <w:ind w:left="5760" w:hanging="360"/>
      </w:pPr>
    </w:lvl>
    <w:lvl w:ilvl="8" w:tplc="41171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69F2A9B"/>
    <w:multiLevelType w:val="hybridMultilevel"/>
    <w:tmpl w:val="8E6067F8"/>
    <w:lvl w:ilvl="0" w:tplc="25641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91253">
    <w:abstractNumId w:val="4"/>
  </w:num>
  <w:num w:numId="2" w16cid:durableId="1009529007">
    <w:abstractNumId w:val="6"/>
  </w:num>
  <w:num w:numId="3" w16cid:durableId="280914626">
    <w:abstractNumId w:val="7"/>
  </w:num>
  <w:num w:numId="4" w16cid:durableId="991905586">
    <w:abstractNumId w:val="5"/>
  </w:num>
  <w:num w:numId="5" w16cid:durableId="327252805">
    <w:abstractNumId w:val="1"/>
  </w:num>
  <w:num w:numId="6" w16cid:durableId="1600411348">
    <w:abstractNumId w:val="0"/>
  </w:num>
  <w:num w:numId="7" w16cid:durableId="1353920403">
    <w:abstractNumId w:val="3"/>
  </w:num>
  <w:num w:numId="8" w16cid:durableId="2127121078">
    <w:abstractNumId w:val="8"/>
  </w:num>
  <w:num w:numId="9" w16cid:durableId="1389571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B5299"/>
    <w:rsid w:val="004839CD"/>
    <w:rsid w:val="00493A0C"/>
    <w:rsid w:val="004D6B48"/>
    <w:rsid w:val="00531A4E"/>
    <w:rsid w:val="00535F5A"/>
    <w:rsid w:val="00555F58"/>
    <w:rsid w:val="006E6663"/>
    <w:rsid w:val="00863BFF"/>
    <w:rsid w:val="008B3AC2"/>
    <w:rsid w:val="008F680D"/>
    <w:rsid w:val="00AC197E"/>
    <w:rsid w:val="00B21D59"/>
    <w:rsid w:val="00BD419F"/>
    <w:rsid w:val="00DF064E"/>
    <w:rsid w:val="00FA642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AD50"/>
  <w15:docId w15:val="{8ADC25D0-0868-477B-AABC-2120DF64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2340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 Smoliński</cp:lastModifiedBy>
  <cp:revision>2</cp:revision>
  <dcterms:created xsi:type="dcterms:W3CDTF">2023-01-26T13:37:00Z</dcterms:created>
  <dcterms:modified xsi:type="dcterms:W3CDTF">2023-01-26T13:37:00Z</dcterms:modified>
</cp:coreProperties>
</file>