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789E" w14:textId="77777777" w:rsidR="00864AC7" w:rsidRDefault="003F1ECF" w:rsidP="00864AC7">
      <w:pPr>
        <w:pStyle w:val="Teksttreci20"/>
        <w:shd w:val="clear" w:color="auto" w:fill="auto"/>
        <w:spacing w:line="290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</w:t>
      </w:r>
      <w:r w:rsidR="00777992">
        <w:rPr>
          <w:sz w:val="15"/>
          <w:szCs w:val="15"/>
          <w:lang w:bidi="pl-PL"/>
        </w:rPr>
        <w:t>nr 2 do Zarządzenia nr 5/2020</w:t>
      </w:r>
    </w:p>
    <w:p w14:paraId="2DBAE2EE" w14:textId="302F3949" w:rsidR="00481DD3" w:rsidRPr="00864AC7" w:rsidRDefault="00864AC7" w:rsidP="00864AC7">
      <w:pPr>
        <w:pStyle w:val="Teksttreci20"/>
        <w:shd w:val="clear" w:color="auto" w:fill="auto"/>
        <w:spacing w:line="290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 </w:t>
      </w:r>
      <w:r w:rsidR="00777992">
        <w:rPr>
          <w:sz w:val="15"/>
          <w:szCs w:val="15"/>
          <w:lang w:bidi="pl-PL"/>
        </w:rPr>
        <w:t>Wójta Gminy Raciążek z dnia</w:t>
      </w:r>
      <w:r>
        <w:rPr>
          <w:sz w:val="15"/>
          <w:szCs w:val="15"/>
          <w:lang w:bidi="pl-PL"/>
        </w:rPr>
        <w:t>12.</w:t>
      </w:r>
      <w:r w:rsidR="00777992">
        <w:rPr>
          <w:sz w:val="15"/>
          <w:szCs w:val="15"/>
          <w:lang w:bidi="pl-PL"/>
        </w:rPr>
        <w:t>02.2020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E58606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F58D2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AEF4E87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43762C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A073B1E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1DBD28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EC58F7" w14:textId="77777777" w:rsidR="00777992" w:rsidRDefault="007779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6EE66D8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2288D1F8" w:rsidR="00777992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CA0E4" w14:textId="77777777" w:rsidR="00354939" w:rsidRDefault="00354939">
      <w:r>
        <w:separator/>
      </w:r>
    </w:p>
  </w:endnote>
  <w:endnote w:type="continuationSeparator" w:id="0">
    <w:p w14:paraId="160A32DC" w14:textId="77777777" w:rsidR="00354939" w:rsidRDefault="0035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C7B2" w14:textId="77777777" w:rsidR="00354939" w:rsidRDefault="00354939">
      <w:r>
        <w:separator/>
      </w:r>
    </w:p>
  </w:footnote>
  <w:footnote w:type="continuationSeparator" w:id="0">
    <w:p w14:paraId="24ACFCD5" w14:textId="77777777" w:rsidR="00354939" w:rsidRDefault="0035493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4939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305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992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4AC7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463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5B7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6C78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4DC1-37E0-4312-8BB5-C22558E6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Marek Smoliński</cp:lastModifiedBy>
  <cp:revision>3</cp:revision>
  <cp:lastPrinted>2020-02-12T10:24:00Z</cp:lastPrinted>
  <dcterms:created xsi:type="dcterms:W3CDTF">2020-02-07T08:43:00Z</dcterms:created>
  <dcterms:modified xsi:type="dcterms:W3CDTF">2020-02-12T10:24:00Z</dcterms:modified>
</cp:coreProperties>
</file>