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9D03" w14:textId="77777777" w:rsidR="00225202" w:rsidRPr="0046450B" w:rsidRDefault="00000000" w:rsidP="0046450B">
      <w:pPr>
        <w:pStyle w:val="myStyle"/>
        <w:spacing w:before="360" w:after="360" w:line="240" w:lineRule="auto"/>
        <w:ind w:right="480"/>
        <w:rPr>
          <w:rFonts w:ascii="Times New Roman" w:hAnsi="Times New Roman" w:cs="Times New Roman"/>
        </w:rPr>
      </w:pPr>
      <w:r w:rsidRPr="0046450B">
        <w:rPr>
          <w:rFonts w:ascii="Times New Roman" w:hAnsi="Times New Roman" w:cs="Times New Roman"/>
          <w:color w:val="000000"/>
          <w:sz w:val="36"/>
          <w:szCs w:val="36"/>
        </w:rPr>
        <w:br/>
        <w:t>WYKAZ GŁOSOWAŃ</w:t>
      </w:r>
    </w:p>
    <w:p w14:paraId="3CA23F27" w14:textId="46C160E5" w:rsidR="00225202" w:rsidRPr="0046450B" w:rsidRDefault="00000000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r w:rsidRPr="0046450B">
        <w:rPr>
          <w:rFonts w:ascii="Times New Roman" w:hAnsi="Times New Roman" w:cs="Times New Roman"/>
          <w:color w:val="000000"/>
          <w:sz w:val="36"/>
          <w:szCs w:val="36"/>
        </w:rPr>
        <w:t xml:space="preserve">L </w:t>
      </w:r>
      <w:proofErr w:type="spellStart"/>
      <w:r w:rsidRPr="0046450B">
        <w:rPr>
          <w:rFonts w:ascii="Times New Roman" w:hAnsi="Times New Roman" w:cs="Times New Roman"/>
          <w:color w:val="000000"/>
          <w:sz w:val="36"/>
          <w:szCs w:val="36"/>
        </w:rPr>
        <w:t>Sesja</w:t>
      </w:r>
      <w:proofErr w:type="spellEnd"/>
      <w:r w:rsidRPr="0046450B">
        <w:rPr>
          <w:rFonts w:ascii="Times New Roman" w:hAnsi="Times New Roman" w:cs="Times New Roman"/>
          <w:color w:val="000000"/>
          <w:sz w:val="36"/>
          <w:szCs w:val="36"/>
        </w:rPr>
        <w:t xml:space="preserve"> Rady </w:t>
      </w:r>
      <w:proofErr w:type="spellStart"/>
      <w:r w:rsidRPr="0046450B">
        <w:rPr>
          <w:rFonts w:ascii="Times New Roman" w:hAnsi="Times New Roman" w:cs="Times New Roman"/>
          <w:color w:val="000000"/>
          <w:sz w:val="36"/>
          <w:szCs w:val="36"/>
        </w:rPr>
        <w:t>Gminy</w:t>
      </w:r>
      <w:proofErr w:type="spellEnd"/>
      <w:r w:rsidR="00B84992">
        <w:rPr>
          <w:rFonts w:ascii="Times New Roman" w:hAnsi="Times New Roman" w:cs="Times New Roman"/>
          <w:color w:val="000000"/>
          <w:sz w:val="36"/>
          <w:szCs w:val="36"/>
        </w:rPr>
        <w:t xml:space="preserve"> Raciążek</w:t>
      </w:r>
      <w:r w:rsidRPr="0046450B">
        <w:rPr>
          <w:rFonts w:ascii="Times New Roman" w:hAnsi="Times New Roman" w:cs="Times New Roman"/>
          <w:color w:val="000000"/>
          <w:sz w:val="36"/>
          <w:szCs w:val="36"/>
        </w:rPr>
        <w:t xml:space="preserve"> z </w:t>
      </w:r>
      <w:proofErr w:type="spellStart"/>
      <w:r w:rsidRPr="0046450B">
        <w:rPr>
          <w:rFonts w:ascii="Times New Roman" w:hAnsi="Times New Roman" w:cs="Times New Roman"/>
          <w:color w:val="000000"/>
          <w:sz w:val="36"/>
          <w:szCs w:val="36"/>
        </w:rPr>
        <w:t>dnia</w:t>
      </w:r>
      <w:proofErr w:type="spellEnd"/>
      <w:r w:rsidRPr="0046450B">
        <w:rPr>
          <w:rFonts w:ascii="Times New Roman" w:hAnsi="Times New Roman" w:cs="Times New Roman"/>
          <w:color w:val="000000"/>
          <w:sz w:val="36"/>
          <w:szCs w:val="36"/>
        </w:rPr>
        <w:t xml:space="preserve"> 18 maja 2023 r.</w:t>
      </w:r>
    </w:p>
    <w:p w14:paraId="172F77D5" w14:textId="01146C7D" w:rsidR="00225202" w:rsidRPr="0046450B" w:rsidRDefault="00000000" w:rsidP="007E2BC4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b/>
          <w:bCs/>
        </w:rPr>
      </w:pPr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3.1.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Głosowanie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porządku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obrad</w:t>
      </w:r>
      <w:proofErr w:type="spellEnd"/>
      <w:r w:rsidRPr="0046450B">
        <w:rPr>
          <w:rFonts w:ascii="Times New Roman" w:hAnsi="Times New Roman" w:cs="Times New Roman"/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225202" w:rsidRPr="0046450B" w14:paraId="5E28534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314D6C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09D8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porządku obrad</w:t>
            </w:r>
          </w:p>
        </w:tc>
      </w:tr>
      <w:tr w:rsidR="00225202" w:rsidRPr="0046450B" w14:paraId="6D1FC19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0BC9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EC95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613AC18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2784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DEF8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61EDCFD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6DE4FE3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910AF4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1EB3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8CF4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4C92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09:23:27 - 09:23:38</w:t>
            </w:r>
          </w:p>
        </w:tc>
      </w:tr>
      <w:tr w:rsidR="00225202" w:rsidRPr="0046450B" w14:paraId="49B75A9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A185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3B11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CCA9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5E96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1C3E6F4" w14:textId="77777777" w:rsidR="0046450B" w:rsidRPr="0046450B" w:rsidRDefault="0046450B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07421233" w14:textId="0D1B0CBA" w:rsidR="00225202" w:rsidRPr="0046450B" w:rsidRDefault="00000000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4A0061C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C0F33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0344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2DF8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57C4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CB788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9C82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591C6D9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4C2F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7B71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722B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C16B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FEF20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5828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2A8F385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46AA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C8918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4444B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CE4A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C1090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44BD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225202" w:rsidRPr="0046450B" w14:paraId="6AAD61C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0963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01340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F5278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BA5B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1AC2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56CD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047470F1" w14:textId="77777777" w:rsidR="0046450B" w:rsidRPr="0046450B" w:rsidRDefault="0046450B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12E406E9" w14:textId="021D6FA6" w:rsidR="00225202" w:rsidRPr="0046450B" w:rsidRDefault="00000000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  <w:r w:rsidR="0046450B" w:rsidRPr="0046450B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27"/>
        <w:gridCol w:w="2817"/>
        <w:gridCol w:w="2257"/>
      </w:tblGrid>
      <w:tr w:rsidR="00225202" w:rsidRPr="0046450B" w14:paraId="036F40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E9D70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C400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2184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92DD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386EC5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8DA0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1BDD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C1BB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05A8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139D8E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9E71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39B7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F5DC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E3ED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0A63FB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2001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AE10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6AAF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AC4F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551F9A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B6C5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8437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1CBE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75CC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210905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740F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5535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A651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4868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474BEF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C107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0BC2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E5DF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778A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2A32CD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2908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F802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454B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22C8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7C27BF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1B37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EBDF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974A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C398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0EC19C7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646E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A00C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CA05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11A7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30981D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CCC3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30FE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EEE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8253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6B5C5D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E8B4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2467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5052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2F06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6DF70E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EA39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72BF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EF84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7893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3CB5FB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6F93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3B62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0DE9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77B6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6CF904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327D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BCFC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EBE0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C662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011090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DADB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E2E4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3449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B686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0ACD1D6" w14:textId="72F4302C" w:rsidR="00225202" w:rsidRPr="0046450B" w:rsidRDefault="00000000" w:rsidP="0046450B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b/>
          <w:bCs/>
        </w:rPr>
      </w:pPr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4.1.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Głosowanie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protokołu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z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ostatniej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sesji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225202" w:rsidRPr="0046450B" w14:paraId="0A6AF16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0FAE1B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24E1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protokołu z ostatniej sesji</w:t>
            </w:r>
          </w:p>
        </w:tc>
      </w:tr>
      <w:tr w:rsidR="00225202" w:rsidRPr="0046450B" w14:paraId="7E469CE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B812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6069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20ACE27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E148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7156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378C51A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26E778A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2E301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6C9C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89E3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A1DD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09:24:10 - 09:24:18</w:t>
            </w:r>
          </w:p>
        </w:tc>
      </w:tr>
      <w:tr w:rsidR="00225202" w:rsidRPr="0046450B" w14:paraId="33186BE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B82D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66CF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ED57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FDD4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11FFFE1" w14:textId="77777777" w:rsidR="0046450B" w:rsidRDefault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74B53279" w14:textId="33A81BED" w:rsidR="00225202" w:rsidRPr="0046450B" w:rsidRDefault="00000000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134380F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65E473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EDB2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B3128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97CE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9C50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82A8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0C8C6C5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73F0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8B07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70B1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24CB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6325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62B6B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228EA69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5B9A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FDFE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EAA5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AC12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FAE7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4A36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225202" w:rsidRPr="0046450B" w14:paraId="33EBC4A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939A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5BD3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8E95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D23F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AC2A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B6D4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4A72CFC8" w14:textId="77777777" w:rsidR="0046450B" w:rsidRDefault="0046450B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32DD67AF" w14:textId="79A5030C" w:rsidR="00225202" w:rsidRPr="0046450B" w:rsidRDefault="00000000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27"/>
        <w:gridCol w:w="2817"/>
        <w:gridCol w:w="2257"/>
      </w:tblGrid>
      <w:tr w:rsidR="00225202" w:rsidRPr="0046450B" w14:paraId="587ACE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DF7F0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8792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C5F6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3C50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3488CC2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3051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72D0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65DB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569C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5C3F7B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C65C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9884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E689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FE77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1309BF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2EA3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F86F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95C7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C230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12B37A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ED5C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C3DB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74F4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9DF9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3E0B10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12CC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F483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2978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D358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59D534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D682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10C3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F4DD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AD89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47DD21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F3CC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A7EE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3F02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1393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114E6E3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8F32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E1A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EE1D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ADFF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73F640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7981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lastRenderedPageBreak/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1745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9990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096C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610FBD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62AC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4DEC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440A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0386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5715766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79BA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BD9F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5D9A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CD93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766FE5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D524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AFC8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5EB6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4C90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7FDBBA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624E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2FDA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99E9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53C0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329316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236F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3117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218D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FA75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77BC79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CAC6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E7FA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3DEC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6E35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BE035AB" w14:textId="77777777" w:rsidR="0046450B" w:rsidRDefault="0046450B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14:paraId="007FE10F" w14:textId="5EF78CE5" w:rsidR="00225202" w:rsidRPr="0046450B" w:rsidRDefault="00000000" w:rsidP="0046450B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b/>
          <w:bCs/>
        </w:rPr>
      </w:pPr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5.3.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podjęcie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uchwały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w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sprawie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przyjęcia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informacji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z</w:t>
      </w:r>
      <w:r w:rsidR="004E7D3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międzysesyjnej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działalności</w:t>
      </w:r>
      <w:proofErr w:type="spellEnd"/>
      <w:r w:rsidRPr="0046450B">
        <w:rPr>
          <w:rFonts w:ascii="Times New Roman" w:hAnsi="Times New Roman" w:cs="Times New Roman"/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225202" w:rsidRPr="0046450B" w14:paraId="27FD0E5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4E9A91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9548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podjęcie uchwały w sprawie przyjęcia informacji z międzysesyjnej działalności</w:t>
            </w:r>
          </w:p>
        </w:tc>
      </w:tr>
      <w:tr w:rsidR="00225202" w:rsidRPr="0046450B" w14:paraId="433E05F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D1CF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E04E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3438888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72FC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1438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7D99D5E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5BF0A68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771D8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5948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08F1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EED4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10:15:59 - 10:16:19</w:t>
            </w:r>
          </w:p>
        </w:tc>
      </w:tr>
      <w:tr w:rsidR="00225202" w:rsidRPr="0046450B" w14:paraId="4AE200B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2B4E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2226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DF31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3FCB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D06C555" w14:textId="77777777" w:rsidR="0046450B" w:rsidRDefault="0046450B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450D4912" w14:textId="41E51942" w:rsidR="00225202" w:rsidRPr="0046450B" w:rsidRDefault="00000000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2C4CA8F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B9201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FEE90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FE19C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EC23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E6A3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D8178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3413F53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BEE4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17AC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0F638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54.55 %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2A3D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3BB8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F119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4DC36DB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289B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9B8F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A089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9.09 %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8646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1355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8F81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225202" w:rsidRPr="0046450B" w14:paraId="73CFBAF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5D98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60EA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C8F2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36.36 %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DBD3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1ABB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5948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289D3D30" w14:textId="77777777" w:rsidR="0046450B" w:rsidRDefault="0046450B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1203BCF3" w14:textId="6F40EBA6" w:rsidR="00225202" w:rsidRPr="0046450B" w:rsidRDefault="00000000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07"/>
        <w:gridCol w:w="2796"/>
        <w:gridCol w:w="2300"/>
      </w:tblGrid>
      <w:tr w:rsidR="00225202" w:rsidRPr="0046450B" w14:paraId="6AA57C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4747F6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8B46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E151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C9B7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6C69B96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3D0D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EA53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4E6C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72CA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5EEEA9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A3BA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F0EC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66FA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5926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225202" w:rsidRPr="0046450B" w14:paraId="542BE3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AA70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6393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CE67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3338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057756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147E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023F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0734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4302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769581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D186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ED00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0ADB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4E5E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75B511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6D60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CECF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B51D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0637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17F074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F796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150D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71B9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9BDB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763799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227D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0814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D91B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CB1A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29E943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AC48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2CF4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7AFC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EB02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367DAB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A012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C446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85B6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7B5F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225202" w:rsidRPr="0046450B" w14:paraId="181707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707E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7728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25D3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E163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51FDFB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DA36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28B6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B826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59C6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4998DD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6EC9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E1B2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505B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8B65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225202" w:rsidRPr="0046450B" w14:paraId="4C6FA7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227B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B59D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1B72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C92F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225202" w:rsidRPr="0046450B" w14:paraId="763709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552A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0109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9D89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7AB6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</w:tbl>
    <w:p w14:paraId="21086165" w14:textId="77777777" w:rsidR="0046450B" w:rsidRDefault="0046450B" w:rsidP="0046450B">
      <w:pPr>
        <w:pStyle w:val="myStyle"/>
        <w:spacing w:before="243" w:after="3" w:line="240" w:lineRule="auto"/>
        <w:ind w:right="240"/>
        <w:jc w:val="left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2A59155" w14:textId="598D1E41" w:rsidR="0046450B" w:rsidRPr="0046450B" w:rsidRDefault="00000000" w:rsidP="0046450B">
      <w:pPr>
        <w:pStyle w:val="myStyle"/>
        <w:spacing w:before="243" w:after="3" w:line="240" w:lineRule="auto"/>
        <w:ind w:right="240"/>
        <w:jc w:val="left"/>
        <w:rPr>
          <w:rFonts w:ascii="Times New Roman" w:hAnsi="Times New Roman" w:cs="Times New Roman"/>
          <w:b/>
          <w:bCs/>
        </w:rPr>
      </w:pPr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6.2. podjęcie uchwały w sprawie przyjęcia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informacji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z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wykonania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uchwał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w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okresie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  <w:sz w:val="27"/>
          <w:szCs w:val="27"/>
        </w:rPr>
        <w:t>międzysesyjnym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225202" w:rsidRPr="0046450B" w14:paraId="4C0ECFD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C238C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8C23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podjęcie uchwały w sprawie przyjęcia informacji z wykonania uchwał w okresie międzysesyjnym</w:t>
            </w:r>
          </w:p>
        </w:tc>
      </w:tr>
      <w:tr w:rsidR="00225202" w:rsidRPr="0046450B" w14:paraId="29B607B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7E5C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72DD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191195D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3C2D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587A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2AF1FB8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16D0B76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60A6E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04D6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54B1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DBA4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10:34:58 - 10:35:13</w:t>
            </w:r>
          </w:p>
        </w:tc>
      </w:tr>
      <w:tr w:rsidR="00225202" w:rsidRPr="0046450B" w14:paraId="3FF4918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889F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18E4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B8FC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6E32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1899074" w14:textId="77777777" w:rsidR="0046450B" w:rsidRDefault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2EEDDA86" w14:textId="05779174" w:rsidR="00225202" w:rsidRPr="0046450B" w:rsidRDefault="00000000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3F9EA8F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E51EA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58338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7EF1C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CD11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D9FD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8ED9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6950C4D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41A8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A022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2A2C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72.73 %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CC1F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99710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5307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6B75007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CE2E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A37A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5B2D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A022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0455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FF70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225202" w:rsidRPr="0046450B" w14:paraId="605FC16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FBA2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5842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B63B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27.27 %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C95D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DC58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ED9A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2C62F5F8" w14:textId="77777777" w:rsidR="0046450B" w:rsidRDefault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3C97F48C" w14:textId="2C8D6F09" w:rsidR="0046450B" w:rsidRPr="0046450B" w:rsidRDefault="00000000" w:rsidP="0046450B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2"/>
        <w:gridCol w:w="2802"/>
        <w:gridCol w:w="2289"/>
      </w:tblGrid>
      <w:tr w:rsidR="00225202" w:rsidRPr="0046450B" w14:paraId="5C4561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ECFA28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AE3C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1B8F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29E7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620B438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47AA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lastRenderedPageBreak/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38DA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DFFB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88E6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2D1705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B856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908E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7228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4F0C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62D3E8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BB4B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1359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28D0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9C41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119A18F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B965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4701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CD10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C266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6426D7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D2DA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E0D2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748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0332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56CC3A3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29B2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64D4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E91A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681B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46270B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1B11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45F4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90EF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045E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1AC75B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42A5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95C4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6796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CE55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503368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490D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6A70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3C19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6A13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3D0DCC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C99B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30BD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99CE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44DE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225202" w:rsidRPr="0046450B" w14:paraId="7734ED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1563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65BB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886F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EA0A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48E495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327C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A0E9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E255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AA7C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2B15324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7007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8DE6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89F6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7528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225202" w:rsidRPr="0046450B" w14:paraId="178B1B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57FB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2623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F52D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9E10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225202" w:rsidRPr="0046450B" w14:paraId="6E7CDC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6089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4A4D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5462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0B21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A7FE2BB" w14:textId="77777777" w:rsidR="00D67696" w:rsidRDefault="00D67696" w:rsidP="00D67696">
      <w:pPr>
        <w:pStyle w:val="myStyle"/>
        <w:spacing w:after="3" w:line="240" w:lineRule="auto"/>
        <w:ind w:right="240"/>
        <w:jc w:val="left"/>
        <w:rPr>
          <w:rFonts w:ascii="Times New Roman" w:hAnsi="Times New Roman" w:cs="Times New Roman"/>
          <w:b/>
          <w:bCs/>
          <w:color w:val="000000"/>
        </w:rPr>
      </w:pPr>
    </w:p>
    <w:p w14:paraId="30B9104E" w14:textId="14123B76" w:rsidR="007E2BC4" w:rsidRPr="0046450B" w:rsidRDefault="007E2BC4" w:rsidP="004E7D3A">
      <w:pPr>
        <w:pStyle w:val="myStyle"/>
        <w:spacing w:after="3" w:line="360" w:lineRule="auto"/>
        <w:ind w:right="240"/>
        <w:jc w:val="left"/>
        <w:rPr>
          <w:rFonts w:ascii="Times New Roman" w:hAnsi="Times New Roman" w:cs="Times New Roman"/>
          <w:b/>
          <w:bCs/>
          <w:color w:val="000000"/>
        </w:rPr>
      </w:pPr>
      <w:r w:rsidRPr="0046450B">
        <w:rPr>
          <w:rFonts w:ascii="Times New Roman" w:hAnsi="Times New Roman" w:cs="Times New Roman"/>
          <w:b/>
          <w:bCs/>
          <w:color w:val="000000"/>
        </w:rPr>
        <w:t xml:space="preserve">7.1. </w:t>
      </w:r>
      <w:proofErr w:type="spellStart"/>
      <w:r w:rsidR="0046450B" w:rsidRPr="0046450B">
        <w:rPr>
          <w:rFonts w:ascii="Times New Roman" w:hAnsi="Times New Roman" w:cs="Times New Roman"/>
          <w:b/>
          <w:bCs/>
          <w:color w:val="000000"/>
        </w:rPr>
        <w:t>G</w:t>
      </w:r>
      <w:r w:rsidRPr="0046450B">
        <w:rPr>
          <w:rFonts w:ascii="Times New Roman" w:hAnsi="Times New Roman" w:cs="Times New Roman"/>
          <w:b/>
          <w:bCs/>
          <w:color w:val="000000"/>
        </w:rPr>
        <w:t>łosowanie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</w:rPr>
        <w:t xml:space="preserve"> w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</w:rPr>
        <w:t>sprawie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</w:rPr>
        <w:t>przyjęcia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</w:rPr>
        <w:t>zmian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</w:rPr>
        <w:t xml:space="preserve"> do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</w:rPr>
        <w:t>budżetu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</w:rPr>
        <w:t>Gminy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</w:rPr>
        <w:t xml:space="preserve"> Raciążek </w:t>
      </w:r>
      <w:proofErr w:type="spellStart"/>
      <w:r w:rsidRPr="0046450B">
        <w:rPr>
          <w:rFonts w:ascii="Times New Roman" w:hAnsi="Times New Roman" w:cs="Times New Roman"/>
          <w:b/>
          <w:bCs/>
          <w:color w:val="000000"/>
        </w:rPr>
        <w:t>na</w:t>
      </w:r>
      <w:proofErr w:type="spellEnd"/>
      <w:r w:rsidRPr="0046450B">
        <w:rPr>
          <w:rFonts w:ascii="Times New Roman" w:hAnsi="Times New Roman" w:cs="Times New Roman"/>
          <w:b/>
          <w:bCs/>
          <w:color w:val="000000"/>
        </w:rPr>
        <w:t xml:space="preserve"> 2023r.</w:t>
      </w:r>
      <w:r w:rsidR="0046450B" w:rsidRPr="0046450B">
        <w:rPr>
          <w:rFonts w:ascii="Times New Roman" w:hAnsi="Times New Roman" w:cs="Times New Roman"/>
          <w:b/>
          <w:bCs/>
          <w:color w:val="000000"/>
        </w:rPr>
        <w:t>:</w:t>
      </w:r>
    </w:p>
    <w:p w14:paraId="1B8FD1F5" w14:textId="0C6C5919" w:rsidR="007E2BC4" w:rsidRPr="0046450B" w:rsidRDefault="007E2BC4" w:rsidP="004E7D3A">
      <w:pPr>
        <w:pStyle w:val="myStyle"/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proofErr w:type="spellStart"/>
      <w:r w:rsidRPr="0046450B">
        <w:rPr>
          <w:rFonts w:ascii="Times New Roman" w:hAnsi="Times New Roman" w:cs="Times New Roman"/>
          <w:color w:val="000000"/>
        </w:rPr>
        <w:t>Wyciąg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46450B">
        <w:rPr>
          <w:rFonts w:ascii="Times New Roman" w:hAnsi="Times New Roman" w:cs="Times New Roman"/>
          <w:color w:val="000000"/>
        </w:rPr>
        <w:t>protokołu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dotyczący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głosowania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: </w:t>
      </w:r>
    </w:p>
    <w:p w14:paraId="14071030" w14:textId="77777777" w:rsidR="007E2BC4" w:rsidRPr="0046450B" w:rsidRDefault="007E2BC4" w:rsidP="004E7D3A">
      <w:pPr>
        <w:pStyle w:val="myStyle"/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r w:rsidRPr="0046450B">
        <w:rPr>
          <w:rFonts w:ascii="Times New Roman" w:hAnsi="Times New Roman" w:cs="Times New Roman"/>
          <w:color w:val="000000"/>
        </w:rPr>
        <w:t xml:space="preserve">9 </w:t>
      </w:r>
      <w:proofErr w:type="spellStart"/>
      <w:r w:rsidRPr="0046450B">
        <w:rPr>
          <w:rFonts w:ascii="Times New Roman" w:hAnsi="Times New Roman" w:cs="Times New Roman"/>
          <w:color w:val="000000"/>
        </w:rPr>
        <w:t>Radnych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głosowało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ZA, </w:t>
      </w:r>
    </w:p>
    <w:p w14:paraId="0627D220" w14:textId="34509FF7" w:rsidR="007E2BC4" w:rsidRPr="0046450B" w:rsidRDefault="007E2BC4" w:rsidP="004E7D3A">
      <w:pPr>
        <w:pStyle w:val="myStyle"/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r w:rsidRPr="0046450B">
        <w:rPr>
          <w:rFonts w:ascii="Times New Roman" w:hAnsi="Times New Roman" w:cs="Times New Roman"/>
          <w:color w:val="000000"/>
        </w:rPr>
        <w:t xml:space="preserve">1 </w:t>
      </w:r>
      <w:proofErr w:type="spellStart"/>
      <w:r w:rsidRPr="0046450B">
        <w:rPr>
          <w:rFonts w:ascii="Times New Roman" w:hAnsi="Times New Roman" w:cs="Times New Roman"/>
          <w:color w:val="000000"/>
        </w:rPr>
        <w:t>Radny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wstrzymał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się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od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głosu</w:t>
      </w:r>
      <w:proofErr w:type="spellEnd"/>
      <w:r w:rsidRPr="0046450B">
        <w:rPr>
          <w:rFonts w:ascii="Times New Roman" w:hAnsi="Times New Roman" w:cs="Times New Roman"/>
          <w:color w:val="000000"/>
        </w:rPr>
        <w:t>,</w:t>
      </w:r>
    </w:p>
    <w:p w14:paraId="18F7FE2B" w14:textId="226A1730" w:rsidR="007E2BC4" w:rsidRPr="0046450B" w:rsidRDefault="007E2BC4" w:rsidP="004E7D3A">
      <w:pPr>
        <w:pStyle w:val="myStyle"/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r w:rsidRPr="0046450B">
        <w:rPr>
          <w:rFonts w:ascii="Times New Roman" w:hAnsi="Times New Roman" w:cs="Times New Roman"/>
          <w:color w:val="000000"/>
        </w:rPr>
        <w:t xml:space="preserve">0 </w:t>
      </w:r>
      <w:proofErr w:type="spellStart"/>
      <w:r w:rsidRPr="0046450B">
        <w:rPr>
          <w:rFonts w:ascii="Times New Roman" w:hAnsi="Times New Roman" w:cs="Times New Roman"/>
          <w:color w:val="000000"/>
        </w:rPr>
        <w:t>Radnych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przeciw</w:t>
      </w:r>
      <w:proofErr w:type="spellEnd"/>
    </w:p>
    <w:p w14:paraId="6704601E" w14:textId="62484F5F" w:rsidR="007E2BC4" w:rsidRPr="0046450B" w:rsidRDefault="007E2BC4" w:rsidP="004E7D3A">
      <w:pPr>
        <w:pStyle w:val="myStyle"/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proofErr w:type="spellStart"/>
      <w:r w:rsidRPr="0046450B">
        <w:rPr>
          <w:rFonts w:ascii="Times New Roman" w:hAnsi="Times New Roman" w:cs="Times New Roman"/>
          <w:color w:val="000000"/>
        </w:rPr>
        <w:t>Zgodnie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46450B">
        <w:rPr>
          <w:rFonts w:ascii="Times New Roman" w:hAnsi="Times New Roman" w:cs="Times New Roman"/>
          <w:color w:val="000000"/>
        </w:rPr>
        <w:t>nagraniem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46450B">
        <w:rPr>
          <w:rFonts w:ascii="Times New Roman" w:hAnsi="Times New Roman" w:cs="Times New Roman"/>
          <w:color w:val="000000"/>
        </w:rPr>
        <w:t>portalu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www.posiedzenia.pl </w:t>
      </w:r>
      <w:proofErr w:type="spellStart"/>
      <w:r w:rsidRPr="0046450B">
        <w:rPr>
          <w:rFonts w:ascii="Times New Roman" w:hAnsi="Times New Roman" w:cs="Times New Roman"/>
          <w:color w:val="000000"/>
        </w:rPr>
        <w:t>immienny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wykaz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głosowań</w:t>
      </w:r>
      <w:proofErr w:type="spellEnd"/>
      <w:r w:rsidRPr="0046450B">
        <w:rPr>
          <w:rFonts w:ascii="Times New Roman" w:hAnsi="Times New Roman" w:cs="Times New Roman"/>
          <w:color w:val="000000"/>
        </w:rPr>
        <w:t>:</w:t>
      </w:r>
    </w:p>
    <w:p w14:paraId="79DAD602" w14:textId="16AAA122" w:rsidR="007E2BC4" w:rsidRPr="0046450B" w:rsidRDefault="007E2BC4" w:rsidP="004E7D3A">
      <w:pPr>
        <w:pStyle w:val="myStyle"/>
        <w:numPr>
          <w:ilvl w:val="0"/>
          <w:numId w:val="10"/>
        </w:numPr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r w:rsidRPr="0046450B">
        <w:rPr>
          <w:rFonts w:ascii="Times New Roman" w:hAnsi="Times New Roman" w:cs="Times New Roman"/>
          <w:color w:val="000000"/>
        </w:rPr>
        <w:t xml:space="preserve">Mariusz </w:t>
      </w:r>
      <w:proofErr w:type="spellStart"/>
      <w:r w:rsidRPr="0046450B">
        <w:rPr>
          <w:rFonts w:ascii="Times New Roman" w:hAnsi="Times New Roman" w:cs="Times New Roman"/>
          <w:color w:val="000000"/>
        </w:rPr>
        <w:t>Ćwikliński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– ZA</w:t>
      </w:r>
    </w:p>
    <w:p w14:paraId="75775398" w14:textId="4977FC76" w:rsidR="007E2BC4" w:rsidRPr="0046450B" w:rsidRDefault="007E2BC4" w:rsidP="004E7D3A">
      <w:pPr>
        <w:pStyle w:val="myStyle"/>
        <w:numPr>
          <w:ilvl w:val="0"/>
          <w:numId w:val="10"/>
        </w:numPr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proofErr w:type="spellStart"/>
      <w:r w:rsidRPr="0046450B">
        <w:rPr>
          <w:rFonts w:ascii="Times New Roman" w:hAnsi="Times New Roman" w:cs="Times New Roman"/>
          <w:color w:val="000000"/>
        </w:rPr>
        <w:t>Grażyna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Graczyk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– ZA</w:t>
      </w:r>
    </w:p>
    <w:p w14:paraId="77C274DC" w14:textId="2B1F5406" w:rsidR="007E2BC4" w:rsidRPr="0046450B" w:rsidRDefault="007E2BC4" w:rsidP="004E7D3A">
      <w:pPr>
        <w:pStyle w:val="myStyle"/>
        <w:numPr>
          <w:ilvl w:val="0"/>
          <w:numId w:val="10"/>
        </w:numPr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proofErr w:type="spellStart"/>
      <w:r w:rsidRPr="0046450B">
        <w:rPr>
          <w:rFonts w:ascii="Times New Roman" w:hAnsi="Times New Roman" w:cs="Times New Roman"/>
          <w:color w:val="000000"/>
        </w:rPr>
        <w:t>Sławomir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Kosmal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– ZA</w:t>
      </w:r>
    </w:p>
    <w:p w14:paraId="75A0417D" w14:textId="7DDA1A2A" w:rsidR="007E2BC4" w:rsidRPr="0046450B" w:rsidRDefault="0046450B" w:rsidP="004E7D3A">
      <w:pPr>
        <w:pStyle w:val="myStyle"/>
        <w:numPr>
          <w:ilvl w:val="0"/>
          <w:numId w:val="10"/>
        </w:numPr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r w:rsidRPr="0046450B">
        <w:rPr>
          <w:rFonts w:ascii="Times New Roman" w:hAnsi="Times New Roman" w:cs="Times New Roman"/>
          <w:color w:val="000000"/>
        </w:rPr>
        <w:t xml:space="preserve">Agnieszka </w:t>
      </w:r>
      <w:proofErr w:type="spellStart"/>
      <w:r w:rsidRPr="0046450B">
        <w:rPr>
          <w:rFonts w:ascii="Times New Roman" w:hAnsi="Times New Roman" w:cs="Times New Roman"/>
          <w:color w:val="000000"/>
        </w:rPr>
        <w:t>Niedźwiedzka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– ZA</w:t>
      </w:r>
    </w:p>
    <w:p w14:paraId="01E2F409" w14:textId="06E7244D" w:rsidR="0046450B" w:rsidRPr="0046450B" w:rsidRDefault="0046450B" w:rsidP="004E7D3A">
      <w:pPr>
        <w:pStyle w:val="myStyle"/>
        <w:numPr>
          <w:ilvl w:val="0"/>
          <w:numId w:val="10"/>
        </w:numPr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r w:rsidRPr="0046450B">
        <w:rPr>
          <w:rFonts w:ascii="Times New Roman" w:hAnsi="Times New Roman" w:cs="Times New Roman"/>
          <w:color w:val="000000"/>
        </w:rPr>
        <w:t xml:space="preserve">Grzegorz </w:t>
      </w:r>
      <w:proofErr w:type="spellStart"/>
      <w:r w:rsidRPr="0046450B">
        <w:rPr>
          <w:rFonts w:ascii="Times New Roman" w:hAnsi="Times New Roman" w:cs="Times New Roman"/>
          <w:color w:val="000000"/>
        </w:rPr>
        <w:t>Rewers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– ZA</w:t>
      </w:r>
    </w:p>
    <w:p w14:paraId="7803465D" w14:textId="11FB2C08" w:rsidR="0046450B" w:rsidRPr="0046450B" w:rsidRDefault="0046450B" w:rsidP="004E7D3A">
      <w:pPr>
        <w:pStyle w:val="myStyle"/>
        <w:numPr>
          <w:ilvl w:val="0"/>
          <w:numId w:val="10"/>
        </w:numPr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r w:rsidRPr="0046450B">
        <w:rPr>
          <w:rFonts w:ascii="Times New Roman" w:hAnsi="Times New Roman" w:cs="Times New Roman"/>
          <w:color w:val="000000"/>
        </w:rPr>
        <w:t xml:space="preserve">Anna </w:t>
      </w:r>
      <w:proofErr w:type="spellStart"/>
      <w:r w:rsidRPr="0046450B">
        <w:rPr>
          <w:rFonts w:ascii="Times New Roman" w:hAnsi="Times New Roman" w:cs="Times New Roman"/>
          <w:color w:val="000000"/>
        </w:rPr>
        <w:t>Rybczyńska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– ZA</w:t>
      </w:r>
    </w:p>
    <w:p w14:paraId="272B098C" w14:textId="4F5FBD73" w:rsidR="0046450B" w:rsidRPr="0046450B" w:rsidRDefault="0046450B" w:rsidP="004E7D3A">
      <w:pPr>
        <w:pStyle w:val="myStyle"/>
        <w:numPr>
          <w:ilvl w:val="0"/>
          <w:numId w:val="10"/>
        </w:numPr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r w:rsidRPr="0046450B">
        <w:rPr>
          <w:rFonts w:ascii="Times New Roman" w:hAnsi="Times New Roman" w:cs="Times New Roman"/>
          <w:color w:val="000000"/>
        </w:rPr>
        <w:t>Krzysztof Sadowski – Za</w:t>
      </w:r>
    </w:p>
    <w:p w14:paraId="000CDD8B" w14:textId="31A92732" w:rsidR="0046450B" w:rsidRDefault="0046450B" w:rsidP="004E7D3A">
      <w:pPr>
        <w:pStyle w:val="myStyle"/>
        <w:numPr>
          <w:ilvl w:val="0"/>
          <w:numId w:val="10"/>
        </w:numPr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proofErr w:type="spellStart"/>
      <w:r w:rsidRPr="0046450B">
        <w:rPr>
          <w:rFonts w:ascii="Times New Roman" w:hAnsi="Times New Roman" w:cs="Times New Roman"/>
          <w:color w:val="000000"/>
        </w:rPr>
        <w:t>Sławomir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Wypij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– Za</w:t>
      </w:r>
    </w:p>
    <w:p w14:paraId="6B24DC26" w14:textId="6C4F47E4" w:rsidR="00B84992" w:rsidRPr="0046450B" w:rsidRDefault="00B84992" w:rsidP="004E7D3A">
      <w:pPr>
        <w:pStyle w:val="myStyle"/>
        <w:numPr>
          <w:ilvl w:val="0"/>
          <w:numId w:val="10"/>
        </w:numPr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Mariusz </w:t>
      </w:r>
      <w:proofErr w:type="spellStart"/>
      <w:r>
        <w:rPr>
          <w:rFonts w:ascii="Times New Roman" w:hAnsi="Times New Roman" w:cs="Times New Roman"/>
          <w:color w:val="000000"/>
        </w:rPr>
        <w:t>Zakrzewski</w:t>
      </w:r>
      <w:proofErr w:type="spellEnd"/>
      <w:r>
        <w:rPr>
          <w:rFonts w:ascii="Times New Roman" w:hAnsi="Times New Roman" w:cs="Times New Roman"/>
          <w:color w:val="000000"/>
        </w:rPr>
        <w:t xml:space="preserve"> - ZA</w:t>
      </w:r>
    </w:p>
    <w:p w14:paraId="2E8065A9" w14:textId="6C1E84F6" w:rsidR="0046450B" w:rsidRPr="0046450B" w:rsidRDefault="0046450B" w:rsidP="004E7D3A">
      <w:pPr>
        <w:pStyle w:val="myStyle"/>
        <w:numPr>
          <w:ilvl w:val="0"/>
          <w:numId w:val="10"/>
        </w:numPr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r w:rsidRPr="0046450B">
        <w:rPr>
          <w:rFonts w:ascii="Times New Roman" w:hAnsi="Times New Roman" w:cs="Times New Roman"/>
          <w:color w:val="000000"/>
        </w:rPr>
        <w:t xml:space="preserve">Andrzej </w:t>
      </w:r>
      <w:proofErr w:type="spellStart"/>
      <w:r w:rsidRPr="0046450B">
        <w:rPr>
          <w:rFonts w:ascii="Times New Roman" w:hAnsi="Times New Roman" w:cs="Times New Roman"/>
          <w:color w:val="000000"/>
        </w:rPr>
        <w:t>Sobociński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="00D67696">
        <w:rPr>
          <w:rFonts w:ascii="Times New Roman" w:hAnsi="Times New Roman" w:cs="Times New Roman"/>
          <w:color w:val="000000"/>
        </w:rPr>
        <w:t>wstrzymane</w:t>
      </w:r>
      <w:proofErr w:type="spellEnd"/>
    </w:p>
    <w:p w14:paraId="5A35D99A" w14:textId="77777777" w:rsidR="00D67696" w:rsidRDefault="00D67696" w:rsidP="004E7D3A">
      <w:pPr>
        <w:pStyle w:val="myStyle"/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</w:p>
    <w:p w14:paraId="2101D66C" w14:textId="77777777" w:rsidR="004E7D3A" w:rsidRDefault="007E2BC4" w:rsidP="004E7D3A">
      <w:pPr>
        <w:pStyle w:val="myStyle"/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proofErr w:type="spellStart"/>
      <w:r w:rsidRPr="0046450B">
        <w:rPr>
          <w:rFonts w:ascii="Times New Roman" w:hAnsi="Times New Roman" w:cs="Times New Roman"/>
          <w:color w:val="000000"/>
        </w:rPr>
        <w:t>Wykaz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stanowi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</w:rPr>
        <w:t>załącznik</w:t>
      </w:r>
      <w:proofErr w:type="spellEnd"/>
      <w:r w:rsidRPr="0046450B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46450B">
        <w:rPr>
          <w:rFonts w:ascii="Times New Roman" w:hAnsi="Times New Roman" w:cs="Times New Roman"/>
          <w:color w:val="000000"/>
        </w:rPr>
        <w:t>protokołu</w:t>
      </w:r>
      <w:proofErr w:type="spellEnd"/>
      <w:r w:rsidRPr="0046450B">
        <w:rPr>
          <w:rFonts w:ascii="Times New Roman" w:hAnsi="Times New Roman" w:cs="Times New Roman"/>
          <w:color w:val="000000"/>
        </w:rPr>
        <w:t>.</w:t>
      </w:r>
    </w:p>
    <w:p w14:paraId="048F7AE5" w14:textId="215DA7FA" w:rsidR="00225202" w:rsidRPr="004E7D3A" w:rsidRDefault="00000000" w:rsidP="004E7D3A">
      <w:pPr>
        <w:pStyle w:val="myStyle"/>
        <w:spacing w:after="3" w:line="360" w:lineRule="auto"/>
        <w:ind w:right="240"/>
        <w:jc w:val="left"/>
        <w:rPr>
          <w:rFonts w:ascii="Times New Roman" w:hAnsi="Times New Roman" w:cs="Times New Roman"/>
          <w:color w:val="000000"/>
        </w:rPr>
      </w:pPr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8.3.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podjęcie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uchwały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sprawie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nieodpłatnego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nabycia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nieruchomości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miejscowości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Raciążek</w:t>
      </w:r>
      <w:r w:rsidRPr="00D67696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225202" w:rsidRPr="0046450B" w14:paraId="1CA7421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6A464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62C1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podjęcie uchwały w sprawie nieodpłatnego nabycia nieruchomości w miejscowości Raciążek</w:t>
            </w:r>
          </w:p>
        </w:tc>
      </w:tr>
      <w:tr w:rsidR="00225202" w:rsidRPr="0046450B" w14:paraId="7ABF5C9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EE8A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15F3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68D27E0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FAD8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0CF0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E3AC283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215D089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451D3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EAA1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0D9E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5265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11:04:26 - 11:04:48</w:t>
            </w:r>
          </w:p>
        </w:tc>
      </w:tr>
      <w:tr w:rsidR="00225202" w:rsidRPr="0046450B" w14:paraId="4889E7E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F3DA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E183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41EA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874E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30EE42E" w14:textId="77777777" w:rsidR="00D67696" w:rsidRDefault="00D67696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0910531D" w14:textId="59E14B34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2A95A95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251247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124DB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F9270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1CB5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1F3B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F6EAC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6FA6B1A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EDEF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CEB4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A96B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51D2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D761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7CD9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5A4A42A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B574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FE40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BEB4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F1ED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E586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303EC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225202" w:rsidRPr="0046450B" w14:paraId="734D5B6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C23A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000A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6CC6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B95C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DECC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06C7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024CA779" w14:textId="77777777" w:rsidR="00D67696" w:rsidRDefault="00D67696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5BB577AE" w14:textId="0FD1E50C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07"/>
        <w:gridCol w:w="2796"/>
        <w:gridCol w:w="2300"/>
      </w:tblGrid>
      <w:tr w:rsidR="00225202" w:rsidRPr="0046450B" w14:paraId="008438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BD2E3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201C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B831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1DC7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4267BD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0C31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9E1F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E892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1C2B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20CDB9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B612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AE41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C444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44B6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6F01F9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3495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0F36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6B91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79F2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5889D4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E5B6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522C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349F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A3CC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225202" w:rsidRPr="0046450B" w14:paraId="3C7AEA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B3D1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486E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8586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47DC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08AB84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5BB5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135B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6E5B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8038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3E32B0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6AFB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ECB9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4C20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4A1D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27685B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2F82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5E8A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A056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E6B5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27F75F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3726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84A4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691D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584E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225202" w:rsidRPr="0046450B" w14:paraId="78DF96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3919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6392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C914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EE68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2709A5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105D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A5D6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D1C4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2483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556650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49D3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FD42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B4E4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635A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225202" w:rsidRPr="0046450B" w14:paraId="4BA19C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D5FB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lastRenderedPageBreak/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D421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CA9E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E8BA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225202" w:rsidRPr="0046450B" w14:paraId="730A10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D8D8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A1FF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A51D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203D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225202" w:rsidRPr="0046450B" w14:paraId="3C5130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7488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6095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0D4C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E9FB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8C01695" w14:textId="77777777" w:rsidR="00D67696" w:rsidRDefault="00D67696" w:rsidP="004E7D3A">
      <w:pPr>
        <w:pStyle w:val="myStyle"/>
        <w:spacing w:before="243" w:after="3" w:line="240" w:lineRule="auto"/>
        <w:ind w:right="24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14:paraId="6228B4A9" w14:textId="3C2F2453" w:rsidR="00225202" w:rsidRPr="00D67696" w:rsidRDefault="00000000" w:rsidP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b/>
          <w:bCs/>
        </w:rPr>
      </w:pPr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9.3.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podjęcie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uchwały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w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sprawie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rozpatrzenia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skargi</w:t>
      </w:r>
      <w:proofErr w:type="spellEnd"/>
      <w:r w:rsidRPr="00D67696">
        <w:rPr>
          <w:rFonts w:ascii="Times New Roman" w:hAnsi="Times New Roman" w:cs="Times New Roman"/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225202" w:rsidRPr="0046450B" w14:paraId="7C2760E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A7A9F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011C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podjęcie uchwały w sprawie rozpatrzenia skargi</w:t>
            </w:r>
          </w:p>
        </w:tc>
      </w:tr>
      <w:tr w:rsidR="00225202" w:rsidRPr="0046450B" w14:paraId="03C5786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D54B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6A49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7ED5A32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97DD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E245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odrzucono</w:t>
            </w:r>
          </w:p>
        </w:tc>
      </w:tr>
    </w:tbl>
    <w:p w14:paraId="64E1F9AB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00EFE32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340CE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0F15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63E4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0678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11:07:29 - 11:09:34</w:t>
            </w:r>
          </w:p>
        </w:tc>
      </w:tr>
      <w:tr w:rsidR="00225202" w:rsidRPr="0046450B" w14:paraId="23149F3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9615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77C0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EEE5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9E86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8F6791F" w14:textId="77777777" w:rsidR="004E7D3A" w:rsidRDefault="004E7D3A" w:rsidP="004E7D3A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1BD348DB" w14:textId="309255E8" w:rsidR="00225202" w:rsidRPr="0046450B" w:rsidRDefault="00000000" w:rsidP="004E7D3A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0FFD8A5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39EB2F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419B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BBB4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D64CB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0A83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167F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58B9239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0831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1191C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D43A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8460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2C8B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AF65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033C4C4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8778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F78E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DE21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8C5E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D3ED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12EC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225202" w:rsidRPr="0046450B" w14:paraId="182DC0E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629C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DEB80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0520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8EB0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C723C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73EB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4858281C" w14:textId="77777777" w:rsidR="004E7D3A" w:rsidRDefault="004E7D3A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3301A3E1" w14:textId="79079EB9" w:rsidR="00225202" w:rsidRPr="0046450B" w:rsidRDefault="00000000" w:rsidP="004E7D3A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07"/>
        <w:gridCol w:w="2796"/>
        <w:gridCol w:w="2300"/>
      </w:tblGrid>
      <w:tr w:rsidR="00225202" w:rsidRPr="0046450B" w14:paraId="317091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F8AA6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D3B8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29B2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684C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4D0941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702B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0607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1158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408F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225202" w:rsidRPr="0046450B" w14:paraId="1CFC40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CEE1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5C9E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EB68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C065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225202" w:rsidRPr="0046450B" w14:paraId="3E83AC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342F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C0C9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BCC0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00EC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272C8D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B6A2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50DD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02A7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4C9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663F09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D300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753E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9BD8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88EE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3AEC92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A23E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F11E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DC5D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BD8E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095101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BF82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C0C5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16DF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3B3A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53DEEA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391E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0BD0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1AB2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F2A8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5E1E3A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1086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BBE1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8696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131B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225202" w:rsidRPr="0046450B" w14:paraId="7077BF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D056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653E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DCA4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65F0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5F5BD5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0EB3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BC28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31F1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DACD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225202" w:rsidRPr="0046450B" w14:paraId="2D4CF0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7AC5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B5C8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94F2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D85A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225202" w:rsidRPr="0046450B" w14:paraId="3DE0AEF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3496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2E3B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5F09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CA5C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462703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5143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6788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B6D9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85F2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225202" w:rsidRPr="0046450B" w14:paraId="49E770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EF58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E2A4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82D9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A179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</w:tbl>
    <w:p w14:paraId="54750C66" w14:textId="77777777" w:rsidR="00D67696" w:rsidRDefault="00D67696" w:rsidP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14:paraId="67807207" w14:textId="6A72E2D6" w:rsidR="00225202" w:rsidRPr="00D67696" w:rsidRDefault="00000000" w:rsidP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b/>
          <w:bCs/>
        </w:rPr>
      </w:pPr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10.4. podjęcie uchwały w sprawie przyjęcia sprawozdania z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działalności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Ochotniczej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Straży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Pożarnej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za 2022r.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225202" w:rsidRPr="0046450B" w14:paraId="03EE5C3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A3609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C755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podjęcie uchwały w sprawie przyjęcia sprawozdania z działalności Ochotniczej Straży Pożarnej za 2022r.</w:t>
            </w:r>
          </w:p>
        </w:tc>
      </w:tr>
      <w:tr w:rsidR="00225202" w:rsidRPr="0046450B" w14:paraId="5F79CB8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4094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6146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6406E66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1A32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DEAD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7C14B37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17768D2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D6F625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D341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554C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2A6D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11:14:40 - 11:14:48</w:t>
            </w:r>
          </w:p>
        </w:tc>
      </w:tr>
      <w:tr w:rsidR="00225202" w:rsidRPr="0046450B" w14:paraId="5E27301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2A46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8FD7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FE0F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5785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AC241F7" w14:textId="77777777" w:rsidR="00D67696" w:rsidRDefault="00D67696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1063E9C6" w14:textId="510793E9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7CA9098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0C0DB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64B6B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814F8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96AC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2115C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0D1A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36072C1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0646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898C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9467C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1CE2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D7B9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C15A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5F54D59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3545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6F4E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D37D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37C8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E4AC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84D9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225202" w:rsidRPr="0046450B" w14:paraId="28B9BF2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3163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8085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4823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5447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F544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10E98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6292F1ED" w14:textId="77777777" w:rsidR="00D67696" w:rsidRDefault="00D67696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50B106D8" w14:textId="5A6B546E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2"/>
        <w:gridCol w:w="2802"/>
        <w:gridCol w:w="2289"/>
      </w:tblGrid>
      <w:tr w:rsidR="00225202" w:rsidRPr="0046450B" w14:paraId="20679D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605CD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786A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615A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A799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156B4D1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9C1E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1A27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D69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BA9B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61170B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9433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5A43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909F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0804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678A8F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0B07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EB9E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E58E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5D0D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19DF5A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1987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4012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DE84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59A5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2F86EB9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AA2A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F176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23E8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5DF5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5D26D5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8126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62B5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99E7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130B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6BFFAF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903A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E4FC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72F8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81F2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6600DB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FB68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9703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2E9C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EBA6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16015D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71E8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C094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D8F0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531B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1756D8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841E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5699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015C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F4F6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110779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CA4C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A7EB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B5E2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9240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1F2932A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D31B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909E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CD2C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E240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42C600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9122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A21B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BF7C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DF4D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225202" w:rsidRPr="0046450B" w14:paraId="41EF1E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CCFD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D3EB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B0E3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D9F8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4D22CF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56A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B2E6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F977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32BC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B72189F" w14:textId="77777777" w:rsidR="00D67696" w:rsidRDefault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14:paraId="18CEFFC5" w14:textId="5E487EE0" w:rsidR="00225202" w:rsidRPr="00D67696" w:rsidRDefault="00000000" w:rsidP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b/>
          <w:bCs/>
        </w:rPr>
      </w:pPr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11.4. podjęcie uchwały w sprawie przyjęcia sprawozdania z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działalności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Gminnego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Ośrodka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Pomocy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Społecznej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w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Raciążku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225202" w:rsidRPr="0046450B" w14:paraId="52ADE97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36F15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4BEF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podjęcie uchwały w sprawie przyjęcia sprawozdania z działalności Gminnego Ośrodka Pomocy Społecznej w Raciążku</w:t>
            </w:r>
          </w:p>
        </w:tc>
      </w:tr>
      <w:tr w:rsidR="00225202" w:rsidRPr="0046450B" w14:paraId="7DA9F8B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2196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54D7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11686DF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6810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1DF8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E4EB015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15753A7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C612C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BF36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5815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FFF6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11:16:58 - 11:17:29</w:t>
            </w:r>
          </w:p>
        </w:tc>
      </w:tr>
      <w:tr w:rsidR="00225202" w:rsidRPr="0046450B" w14:paraId="0FF9F52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0448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2382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0F7B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C5FF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0BB8EFF" w14:textId="77777777" w:rsidR="00D67696" w:rsidRDefault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6B39E22A" w14:textId="6669CF76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4843EC4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A6559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DE3F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F1C00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1F85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1720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1695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2481DEA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D25C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035E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02E98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82AA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818D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CB17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3A79105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7892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4965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99D1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D633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4DEC0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2191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225202" w:rsidRPr="0046450B" w14:paraId="579258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5060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49F9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A6EE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D0C4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CC56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DD07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76305698" w14:textId="77777777" w:rsidR="00D67696" w:rsidRDefault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305F0454" w14:textId="3776FEAE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27"/>
        <w:gridCol w:w="2817"/>
        <w:gridCol w:w="2257"/>
      </w:tblGrid>
      <w:tr w:rsidR="00225202" w:rsidRPr="0046450B" w14:paraId="7C21206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835D73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F3F5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EA47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7F5E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473966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574A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7EA2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FA83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47CE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604112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F547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7DFB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F9B0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B073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24F079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CE41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8235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1D07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8820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58FBEA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E20C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BD0E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8FAC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8FF6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4694B4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83A7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77B6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5597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6BFB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7CC57F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8C73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FE72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33F9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AA8A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52433C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70FA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0A03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FEF7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2A7F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4BBAFDF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F43A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45C8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F6E4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5961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11C26A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CD26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FA63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735D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927A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0C80E8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6421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1D52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A20F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0671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2C4E8C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83BB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7477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DDA0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3108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6E68CF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201D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DA4D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8CE9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ABA4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0ED55E7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E9B0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E090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D0ED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EF18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7E239E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6474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8A01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3836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3E9F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6625F36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DBC1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5628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2646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3CC6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532EE5A" w14:textId="77777777" w:rsidR="00D67696" w:rsidRDefault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14:paraId="27B57291" w14:textId="7DEEC8DC" w:rsidR="00225202" w:rsidRPr="00D67696" w:rsidRDefault="00000000" w:rsidP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b/>
          <w:bCs/>
        </w:rPr>
      </w:pPr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12.4. podjęcie uchwały w sprawie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przyjęcia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sprawozdania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z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działalności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Gminnej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Biblioteki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Publicznej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225202" w:rsidRPr="0046450B" w14:paraId="2F693D1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6F8F49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D70B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podjęcie uchwały w sprawie przyjęcia sprawozdania z działalności Gminnej Biblioteki Publicznej</w:t>
            </w:r>
          </w:p>
        </w:tc>
      </w:tr>
      <w:tr w:rsidR="00225202" w:rsidRPr="0046450B" w14:paraId="105EA60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9B92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0FB8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38D588A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49D5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5901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2E7BD96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496A00D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F6124A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893A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55E3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C10B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11:38:22 - 11:38:49</w:t>
            </w:r>
          </w:p>
        </w:tc>
      </w:tr>
      <w:tr w:rsidR="00225202" w:rsidRPr="0046450B" w14:paraId="13804D1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E1E9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7E6A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7D10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A29B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AF4C836" w14:textId="77777777" w:rsidR="00D67696" w:rsidRDefault="00D67696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357E6131" w14:textId="2F1104E0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2AD8C0B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63781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28AF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99DD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9FE5B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F9F1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6C10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5CBBF35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6717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BD08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B8CE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96D3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05F2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02D0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6EAC70E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2DE8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04C18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4072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2C26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99AF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B385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225202" w:rsidRPr="0046450B" w14:paraId="1C61AB9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93A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154F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6809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1204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F95A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C6C3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6529616C" w14:textId="77777777" w:rsidR="00D67696" w:rsidRDefault="00D67696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34FB08FE" w14:textId="477B6DA0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lastRenderedPageBreak/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27"/>
        <w:gridCol w:w="2817"/>
        <w:gridCol w:w="2257"/>
      </w:tblGrid>
      <w:tr w:rsidR="00225202" w:rsidRPr="0046450B" w14:paraId="2ABB96D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D94BAE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25C4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BB48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9DF6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1D7449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72AB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FBD6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1CDF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85E3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637953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8E4D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F55D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D9F4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4562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11FE64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19CB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4F8F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FB3D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3C52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4E73FA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E55A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7BA4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2503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C5C0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5136B7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A288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2700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0AF5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3343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033FCB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9EEF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1F25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AE7A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672D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3B489D4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FF5C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559E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76FC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8E6B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0E2319E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6849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A2A0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AB11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8D72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7B7615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4DE2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C2D7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985F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492F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6885C3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2885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5533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718B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BD7E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5EE746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5936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56B0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8C33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6DC1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7E3123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4157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927D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B1FC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DFA1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1CABD9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BD21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8004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016B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4194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6EB37B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B4E0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CCCD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A2DD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D68A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32979D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95C4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5C31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B401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5DB3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D7A8862" w14:textId="77777777" w:rsidR="00225202" w:rsidRPr="00D67696" w:rsidRDefault="00000000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b/>
          <w:bCs/>
        </w:rPr>
      </w:pPr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13.4. głosowanie w sprawie przyjęcia uchwały z realizacji Gminnego Programu Profilaktyki i Rozwiązywania Problemów Alkoholowych oraz Przeciwdziałania Narkomanii w Gminie Raciążek</w:t>
      </w:r>
    </w:p>
    <w:p w14:paraId="1BBCE606" w14:textId="7F8B6551" w:rsidR="00225202" w:rsidRPr="0046450B" w:rsidRDefault="00225202" w:rsidP="00D67696">
      <w:pPr>
        <w:pStyle w:val="myStyle"/>
        <w:spacing w:before="120" w:after="120" w:line="240" w:lineRule="auto"/>
        <w:ind w:right="240"/>
        <w:jc w:val="left"/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6328"/>
      </w:tblGrid>
      <w:tr w:rsidR="00225202" w:rsidRPr="0046450B" w14:paraId="2BC9086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D1401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4568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w sprawie przyjęcia uchwały z realizacji Gminnego Programu Profilaktyki i Rozwiązywania Problemów Alkoholowych oraz Przeciwdziałania Narkomanii w Gminie Raciążek</w:t>
            </w:r>
          </w:p>
        </w:tc>
      </w:tr>
      <w:tr w:rsidR="00225202" w:rsidRPr="0046450B" w14:paraId="5168855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5606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0B76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4E8B769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F564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DEA8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75068A0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4BEC698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2CA94B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750F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93D6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5DBC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11:43:21 - 11:43:47</w:t>
            </w:r>
          </w:p>
        </w:tc>
      </w:tr>
      <w:tr w:rsidR="00225202" w:rsidRPr="0046450B" w14:paraId="2D3BAA5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A62B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B246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FAC2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B306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4CA1547" w14:textId="77777777" w:rsidR="00D67696" w:rsidRDefault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0EEE070F" w14:textId="279EF666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6B71C2D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C918CA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F054B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AE16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6912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C33E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F11FB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6DB7C81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BB6B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lastRenderedPageBreak/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CC4B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3C2EC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9D02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2F16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3238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55F5671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3FB7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2C74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4518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8744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6450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5193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225202" w:rsidRPr="0046450B" w14:paraId="76F62B3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1A15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796B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CE97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4E93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417A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B793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1E8B14C9" w14:textId="77777777" w:rsidR="00D67696" w:rsidRDefault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72D8774F" w14:textId="58A927E1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27"/>
        <w:gridCol w:w="2817"/>
        <w:gridCol w:w="2257"/>
      </w:tblGrid>
      <w:tr w:rsidR="00225202" w:rsidRPr="0046450B" w14:paraId="51B1B4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6607C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58E0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74F1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1A19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1EEA133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133B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8FA5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800A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D802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3C144E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FDD8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3496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3024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C2BA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763317F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D0AF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A462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2F8D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1883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55FD46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B603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6A64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691A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F21B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5D53FF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6CDA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D403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533D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3230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6646CB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3A17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58DE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1713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141D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2252BC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9937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A422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96FF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8683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3F0A49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769D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5804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61B3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E485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746D63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2067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EFD1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F35F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7095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495EA8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042F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56FD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180B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31FF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3411F2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867D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512F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4DEA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F69F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235A4E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EF2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E537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564E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C0BB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641AC2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69C6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BCEB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57F5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3366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5005AC3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D806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3ED9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EDBE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7E8A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747D79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D318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280B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15A9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DA98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BC3F038" w14:textId="77777777" w:rsidR="00D67696" w:rsidRDefault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14:paraId="709B91FC" w14:textId="0392D2F0" w:rsidR="00225202" w:rsidRPr="00D67696" w:rsidRDefault="00000000" w:rsidP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b/>
          <w:bCs/>
        </w:rPr>
      </w:pPr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14.4. podjęcie uchwały w sprawie przyjęcia informacji z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działalności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Gminnego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Ośrodka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Kultury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w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Raciążku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225202" w:rsidRPr="0046450B" w14:paraId="54A470C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3C63A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73E0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podjęcie uchwały w sprawie przyjęcia informacji z działalności Gminnego Ośrodka Kultury w Raciążku</w:t>
            </w:r>
          </w:p>
        </w:tc>
      </w:tr>
      <w:tr w:rsidR="00225202" w:rsidRPr="0046450B" w14:paraId="38426DE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69C0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C219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6A3B1C5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F505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B265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8BC1B89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58A018C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3794B5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CD42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48E5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4E70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11:45:32 - 11:45:41</w:t>
            </w:r>
          </w:p>
        </w:tc>
      </w:tr>
      <w:tr w:rsidR="00225202" w:rsidRPr="0046450B" w14:paraId="7B21656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3DE9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lastRenderedPageBreak/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E2AB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926E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6AB9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462148D" w14:textId="77777777" w:rsidR="00D67696" w:rsidRDefault="00D67696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4B82CBE5" w14:textId="16F94894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67AFF6D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D4E84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0E98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CB1B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BB8F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3A7A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2CBC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40701C9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D91B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CCE4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1A89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CC6C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27CA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62ED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30008D5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68E7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39C5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1387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F903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D1C5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45D6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225202" w:rsidRPr="0046450B" w14:paraId="4031BB5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C0B2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5370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DE40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1FFD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0BB6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1AE8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2B700860" w14:textId="77777777" w:rsidR="00D67696" w:rsidRDefault="00D67696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7C4A1033" w14:textId="3E6B0A1E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2"/>
        <w:gridCol w:w="2802"/>
        <w:gridCol w:w="2289"/>
      </w:tblGrid>
      <w:tr w:rsidR="00225202" w:rsidRPr="0046450B" w14:paraId="154C45B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05C825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2242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16AA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60A0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4A7BA0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BC27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03D8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525E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C022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471ED7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1C02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48C2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0952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781E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01F92B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0204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223E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7F09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4C57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2568379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7AD1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844D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4E14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2B14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482D9D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8FE7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7AD1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8479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F257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5002F0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14AF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4ED5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1409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8174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4545BC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3AD7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1757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3E63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2B3B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156DA6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9540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9499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7FBE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841B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6F9A3C1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11B1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8F0B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7482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8492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735264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F6A8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5F3B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2877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2F87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65E343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219A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021D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E479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C23B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0228A0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DEAC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4375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D0D0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8C2D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0FD21B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0B69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9FAC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63F3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31CB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225202" w:rsidRPr="0046450B" w14:paraId="14BA5C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D81D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A98B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1007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ABAB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750C09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C6E8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A11B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70C1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7FAC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948CE33" w14:textId="77777777" w:rsidR="00D67696" w:rsidRDefault="00D67696" w:rsidP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14:paraId="4C4DD015" w14:textId="46F03C5E" w:rsidR="00225202" w:rsidRPr="00D67696" w:rsidRDefault="00000000" w:rsidP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b/>
          <w:bCs/>
        </w:rPr>
      </w:pPr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15.4. podjęcie uchwały w sprawie realizacji programu współpracy ze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Stowarzyszeniami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działającymi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na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terenie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Gminy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Raciążek</w:t>
      </w:r>
      <w:r w:rsidRPr="00D67696">
        <w:rPr>
          <w:rFonts w:ascii="Times New Roman" w:hAnsi="Times New Roman" w:cs="Times New Roman"/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6329"/>
      </w:tblGrid>
      <w:tr w:rsidR="00225202" w:rsidRPr="0046450B" w14:paraId="7DD333F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348F8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3A02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podjęcie uchwały w sprawie realizacji programu współpracy ze Stowarzyszeniami działającymi na terenie Gminy Raciążek</w:t>
            </w:r>
          </w:p>
        </w:tc>
      </w:tr>
      <w:tr w:rsidR="00225202" w:rsidRPr="0046450B" w14:paraId="4B5A09E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E192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lastRenderedPageBreak/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78F1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4FDBFC0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9B50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1F76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561B1A7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1A59721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FE9243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F35E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4F78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7D60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11:47:37 - 11:47:53</w:t>
            </w:r>
          </w:p>
        </w:tc>
      </w:tr>
      <w:tr w:rsidR="00225202" w:rsidRPr="0046450B" w14:paraId="3DE41C1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A25F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F06C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444A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BA42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369612B" w14:textId="491B2B28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0B8DB19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CC1838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F311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A82B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6688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4AAA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4B26C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2C5FA26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2342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7E7F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B4EE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F52D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9778B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BD1E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33439C2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5D33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576C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A329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4A32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3DB2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B08F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225202" w:rsidRPr="0046450B" w14:paraId="7E9AE5E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9AB3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AB8F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6E75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51DD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68DE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EDE1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466DB0D0" w14:textId="77777777" w:rsidR="00D67696" w:rsidRDefault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2A7DCA37" w14:textId="792501E9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27"/>
        <w:gridCol w:w="2817"/>
        <w:gridCol w:w="2257"/>
      </w:tblGrid>
      <w:tr w:rsidR="00225202" w:rsidRPr="0046450B" w14:paraId="232543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C3651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902C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CA90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DE48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4FB53D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75B8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FEC3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6CCF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1A2F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54FE01B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D00C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36AF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A969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0D08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527445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5E9B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39F1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C1DF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72F7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1D54E1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DD47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C1BF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8B01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7228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2B2204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DDF2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5CE6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B2D7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BF9F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21CB54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4699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28DD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7FA0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F834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40BD7C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7675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445C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4CC1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6531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4C0A299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6A0F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9FB6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E3F7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56FA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4E861C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9AB4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C38C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A10E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7C1E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492025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A57F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DDCE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03D8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5DD1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31C901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D0DF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E383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E79C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1C5A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07A0B7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7A0E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42F3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4D38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4E8B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759484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DAA6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F34F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0CC9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682C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5F7286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8A61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96BF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0D7B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0B5F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3EC157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7E8B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7375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2679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D9A3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7CE598F" w14:textId="77777777" w:rsidR="00D67696" w:rsidRDefault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14:paraId="3D22EC69" w14:textId="2FD0014D" w:rsidR="00225202" w:rsidRPr="00D67696" w:rsidRDefault="00000000" w:rsidP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b/>
          <w:bCs/>
        </w:rPr>
      </w:pPr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16.3. podjęcie uchwały w sprawie przyjęcia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informacji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z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przeprowadzonej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kontroli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przez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Komisję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Rewizyjną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6328"/>
      </w:tblGrid>
      <w:tr w:rsidR="00225202" w:rsidRPr="0046450B" w14:paraId="30AC426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D44AC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60EA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podjęcie uchwały w sprawie przyjęcia informacji z przeprowadzonej kontroli przez Komisję Rewizyjną</w:t>
            </w:r>
          </w:p>
        </w:tc>
      </w:tr>
      <w:tr w:rsidR="00225202" w:rsidRPr="0046450B" w14:paraId="36A874B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61C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3B1C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4FAE47C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169C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3584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C0468AB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3072FDE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305DF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25BB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6880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C598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12:06:52 - 12:07:01</w:t>
            </w:r>
          </w:p>
        </w:tc>
      </w:tr>
      <w:tr w:rsidR="00225202" w:rsidRPr="0046450B" w14:paraId="4BF4570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3AF2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27CE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D68D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B637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B7FE077" w14:textId="77777777" w:rsidR="00D67696" w:rsidRDefault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10D83CC2" w14:textId="23D328EC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7608768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29F88F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61ED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9A69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81D0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EAE9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DE71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048908D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863A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3B72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59FC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F0B2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CA98A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1E6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6C83048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5511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4942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584B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1892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7256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3063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225202" w:rsidRPr="0046450B" w14:paraId="0508E93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0F1D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A1C92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6DCB0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D290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AAF6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7EA6B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7DFE6048" w14:textId="77777777" w:rsidR="00D67696" w:rsidRDefault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64F54F36" w14:textId="22C0AD0F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27"/>
        <w:gridCol w:w="2817"/>
        <w:gridCol w:w="2257"/>
      </w:tblGrid>
      <w:tr w:rsidR="00225202" w:rsidRPr="0046450B" w14:paraId="1AEBA1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ECAF5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EBB6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907E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0474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5595EA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806C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7FE1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AB7D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C12B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2B08A9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B37B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5464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5700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68CE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0A6AF49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A773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BBD1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2D65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62C3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01348A7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586E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4AA5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80A2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A2A4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39E275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FA2F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B7AA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D425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5FB9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5D66F6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0E2E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E5BB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0549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AF78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1A291F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89F9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F965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72E5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9BC4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037AAC3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B888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1F91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EA55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A430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4944FA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D0B2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19CD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B2E3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7BCD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346ADC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B681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41A4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2232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AD8C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69C1FE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9F9A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B961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9FE6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24EB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083370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2985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B0DF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34D5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BCF1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15B5E6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C063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7744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48AC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CDCF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48423B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565E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3DA6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ED9A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141B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6990C3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1F36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2828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5D73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E744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56DFF0B" w14:textId="77777777" w:rsidR="00D67696" w:rsidRDefault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14:paraId="0F95014C" w14:textId="77777777" w:rsidR="00D67696" w:rsidRDefault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14:paraId="1B999C57" w14:textId="77777777" w:rsidR="00D67696" w:rsidRDefault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14:paraId="4F9CCD38" w14:textId="625F7C2D" w:rsidR="00225202" w:rsidRPr="00D67696" w:rsidRDefault="00000000" w:rsidP="00D67696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b/>
          <w:bCs/>
        </w:rPr>
      </w:pPr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17.3. podjęcie uchwały w sprawie przyjęcia informacji z przeprowadzonej kontroli przez Komisję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Rolnictwa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Ochrony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Środowiska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Ładu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i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Porządku</w:t>
      </w:r>
      <w:proofErr w:type="spellEnd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696">
        <w:rPr>
          <w:rFonts w:ascii="Times New Roman" w:hAnsi="Times New Roman" w:cs="Times New Roman"/>
          <w:b/>
          <w:bCs/>
          <w:color w:val="000000"/>
          <w:sz w:val="27"/>
          <w:szCs w:val="27"/>
        </w:rPr>
        <w:t>Publicznego</w:t>
      </w:r>
      <w:proofErr w:type="spellEnd"/>
      <w:r w:rsidRPr="00D67696">
        <w:rPr>
          <w:rFonts w:ascii="Times New Roman" w:hAnsi="Times New Roman" w:cs="Times New Roman"/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6328"/>
      </w:tblGrid>
      <w:tr w:rsidR="00225202" w:rsidRPr="0046450B" w14:paraId="7228E2D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D79C00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8887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podjęcie uchwały w sprawie przyjęcia informacji z przeprowadzonej kontroli przez Komisję Rolnictwa, Ochrony Środowiska, Ładu i Porządku Publicznego</w:t>
            </w:r>
          </w:p>
        </w:tc>
      </w:tr>
      <w:tr w:rsidR="00225202" w:rsidRPr="0046450B" w14:paraId="49ABA63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47F7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A0AC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225202" w:rsidRPr="0046450B" w14:paraId="02913BD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481D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60A9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8B2748B" w14:textId="77777777" w:rsidR="00225202" w:rsidRPr="0046450B" w:rsidRDefault="00225202">
      <w:pPr>
        <w:rPr>
          <w:rFonts w:ascii="Times New Roman" w:hAnsi="Times New Roman" w:cs="Times New Roman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4"/>
        <w:gridCol w:w="1315"/>
        <w:gridCol w:w="2937"/>
      </w:tblGrid>
      <w:tr w:rsidR="00225202" w:rsidRPr="0046450B" w14:paraId="402DFBC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12DA82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879B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 maja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3175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2C6B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12:19:36 - 12:19:47</w:t>
            </w:r>
          </w:p>
        </w:tc>
      </w:tr>
      <w:tr w:rsidR="00225202" w:rsidRPr="0046450B" w14:paraId="12B34A8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FC11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FDFC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9C81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ED80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112CF58" w14:textId="77777777" w:rsidR="00D67696" w:rsidRDefault="00D67696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4BA7A90F" w14:textId="4191CA83" w:rsidR="00225202" w:rsidRPr="0046450B" w:rsidRDefault="00000000" w:rsidP="00D67696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66"/>
        <w:gridCol w:w="1317"/>
        <w:gridCol w:w="1581"/>
        <w:gridCol w:w="1266"/>
        <w:gridCol w:w="1317"/>
      </w:tblGrid>
      <w:tr w:rsidR="00225202" w:rsidRPr="0046450B" w14:paraId="582895A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A0D8C86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4ECFC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46693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FE5F4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57F3B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EE01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225202" w:rsidRPr="0046450B" w14:paraId="7F67F1C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2B8D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A8D71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0E065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D735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D77D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B3A4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225202" w:rsidRPr="0046450B" w14:paraId="6373D80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3A22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1A9C8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B4D27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B8F7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A6CFE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413AF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225202" w:rsidRPr="0046450B" w14:paraId="73E1112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3218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A9049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E22C0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7FE9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F7EDD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2B61C" w14:textId="77777777" w:rsidR="00225202" w:rsidRPr="0046450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0A7ADACD" w14:textId="77777777" w:rsidR="00D67696" w:rsidRDefault="00D67696" w:rsidP="00D67696">
      <w:pPr>
        <w:pStyle w:val="myStyle"/>
        <w:spacing w:before="120" w:after="120" w:line="240" w:lineRule="auto"/>
        <w:ind w:right="24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718E6CAD" w14:textId="262898A1" w:rsidR="00225202" w:rsidRPr="0046450B" w:rsidRDefault="00000000" w:rsidP="00D67696">
      <w:pPr>
        <w:pStyle w:val="myStyle"/>
        <w:spacing w:before="120" w:after="120" w:line="240" w:lineRule="auto"/>
        <w:ind w:right="240"/>
        <w:jc w:val="left"/>
        <w:rPr>
          <w:rFonts w:ascii="Times New Roman" w:hAnsi="Times New Roman" w:cs="Times New Roman"/>
        </w:rPr>
      </w:pP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Wyniki</w:t>
      </w:r>
      <w:proofErr w:type="spellEnd"/>
      <w:r w:rsidRPr="00464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6450B">
        <w:rPr>
          <w:rFonts w:ascii="Times New Roman" w:hAnsi="Times New Roman" w:cs="Times New Roman"/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27"/>
        <w:gridCol w:w="2817"/>
        <w:gridCol w:w="2257"/>
      </w:tblGrid>
      <w:tr w:rsidR="00225202" w:rsidRPr="0046450B" w14:paraId="0136DA7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EC221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4559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3A91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9C1A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225202" w:rsidRPr="0046450B" w14:paraId="7AB773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6F28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1DCF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795A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4679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681BAA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81A8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E52B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8B7D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24A5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2A91F2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E8C7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00CE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C831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DDC8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225202" w:rsidRPr="0046450B" w14:paraId="1D4A0A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B08D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FD98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908AE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EBF9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48A2BA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D205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EF2D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7DDC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3FEC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622C5B8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37A7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E0AE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4704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3DDA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298C38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FA1B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lastRenderedPageBreak/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C676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8173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04ED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225202" w:rsidRPr="0046450B" w14:paraId="7F99D28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72CC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C740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C05C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7CB2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225202" w:rsidRPr="0046450B" w14:paraId="36DB6B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FC30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94F17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BE8A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8B9C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11D074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672D8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086E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371B5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DEBEA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46DBA4D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2B14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85421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02D3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3456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1B557D3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FAD0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F1A4D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0CD9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B2C7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591099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1725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D02EB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5E6DC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65892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225202" w:rsidRPr="0046450B" w14:paraId="1E17CE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DFE7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85EF3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F2E79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6B984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225202" w:rsidRPr="0046450B" w14:paraId="123371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A2900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3A2B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72046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E01AF" w14:textId="77777777" w:rsidR="00225202" w:rsidRPr="0046450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5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C3F8422" w14:textId="77777777" w:rsidR="00225202" w:rsidRPr="0046450B" w:rsidRDefault="00225202">
      <w:pPr>
        <w:rPr>
          <w:rFonts w:ascii="Times New Roman" w:hAnsi="Times New Roman" w:cs="Times New Roman"/>
        </w:rPr>
      </w:pPr>
    </w:p>
    <w:p w14:paraId="3BBCE152" w14:textId="77777777" w:rsidR="00225202" w:rsidRPr="0046450B" w:rsidRDefault="00000000">
      <w:pPr>
        <w:pStyle w:val="myStyle"/>
        <w:spacing w:before="2" w:after="2" w:line="240" w:lineRule="auto"/>
        <w:ind w:left="240" w:right="240"/>
        <w:jc w:val="left"/>
        <w:rPr>
          <w:rFonts w:ascii="Times New Roman" w:hAnsi="Times New Roman" w:cs="Times New Roman"/>
        </w:rPr>
      </w:pPr>
      <w:r w:rsidRPr="0046450B">
        <w:rPr>
          <w:rFonts w:ascii="Times New Roman" w:hAnsi="Times New Roman" w:cs="Times New Roman"/>
          <w:color w:val="000000"/>
          <w:sz w:val="18"/>
          <w:szCs w:val="18"/>
        </w:rPr>
        <w:t xml:space="preserve">Wydrukowano z systemu do obsługi posiedzeń stacjonarnych i zdalnych </w:t>
      </w:r>
      <w:r w:rsidRPr="0046450B">
        <w:rPr>
          <w:rFonts w:ascii="Times New Roman" w:hAnsi="Times New Roman" w:cs="Times New Roman"/>
          <w:b/>
          <w:bCs/>
          <w:color w:val="000000"/>
          <w:sz w:val="18"/>
          <w:szCs w:val="18"/>
        </w:rPr>
        <w:t>posiedzenia.pl</w:t>
      </w:r>
    </w:p>
    <w:sectPr w:rsidR="00225202" w:rsidRPr="0046450B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48B0" w14:textId="77777777" w:rsidR="00735F6F" w:rsidRDefault="00735F6F" w:rsidP="006E0FDA">
      <w:pPr>
        <w:spacing w:after="0" w:line="240" w:lineRule="auto"/>
      </w:pPr>
      <w:r>
        <w:separator/>
      </w:r>
    </w:p>
  </w:endnote>
  <w:endnote w:type="continuationSeparator" w:id="0">
    <w:p w14:paraId="0AD14459" w14:textId="77777777" w:rsidR="00735F6F" w:rsidRDefault="00735F6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B924" w14:textId="77777777" w:rsidR="00735F6F" w:rsidRDefault="00735F6F" w:rsidP="006E0FDA">
      <w:pPr>
        <w:spacing w:after="0" w:line="240" w:lineRule="auto"/>
      </w:pPr>
      <w:r>
        <w:separator/>
      </w:r>
    </w:p>
  </w:footnote>
  <w:footnote w:type="continuationSeparator" w:id="0">
    <w:p w14:paraId="1AE54646" w14:textId="77777777" w:rsidR="00735F6F" w:rsidRDefault="00735F6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70C"/>
    <w:multiLevelType w:val="hybridMultilevel"/>
    <w:tmpl w:val="BA2A8C00"/>
    <w:lvl w:ilvl="0" w:tplc="4749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0DC"/>
    <w:multiLevelType w:val="hybridMultilevel"/>
    <w:tmpl w:val="7B6E9806"/>
    <w:lvl w:ilvl="0" w:tplc="25349574">
      <w:start w:val="1"/>
      <w:numFmt w:val="decimal"/>
      <w:lvlText w:val="%1."/>
      <w:lvlJc w:val="left"/>
      <w:pPr>
        <w:ind w:left="720" w:hanging="360"/>
      </w:pPr>
    </w:lvl>
    <w:lvl w:ilvl="1" w:tplc="25349574" w:tentative="1">
      <w:start w:val="1"/>
      <w:numFmt w:val="lowerLetter"/>
      <w:lvlText w:val="%2."/>
      <w:lvlJc w:val="left"/>
      <w:pPr>
        <w:ind w:left="1440" w:hanging="360"/>
      </w:pPr>
    </w:lvl>
    <w:lvl w:ilvl="2" w:tplc="25349574" w:tentative="1">
      <w:start w:val="1"/>
      <w:numFmt w:val="lowerRoman"/>
      <w:lvlText w:val="%3."/>
      <w:lvlJc w:val="right"/>
      <w:pPr>
        <w:ind w:left="2160" w:hanging="180"/>
      </w:pPr>
    </w:lvl>
    <w:lvl w:ilvl="3" w:tplc="25349574" w:tentative="1">
      <w:start w:val="1"/>
      <w:numFmt w:val="decimal"/>
      <w:lvlText w:val="%4."/>
      <w:lvlJc w:val="left"/>
      <w:pPr>
        <w:ind w:left="2880" w:hanging="360"/>
      </w:pPr>
    </w:lvl>
    <w:lvl w:ilvl="4" w:tplc="25349574" w:tentative="1">
      <w:start w:val="1"/>
      <w:numFmt w:val="lowerLetter"/>
      <w:lvlText w:val="%5."/>
      <w:lvlJc w:val="left"/>
      <w:pPr>
        <w:ind w:left="3600" w:hanging="360"/>
      </w:pPr>
    </w:lvl>
    <w:lvl w:ilvl="5" w:tplc="25349574" w:tentative="1">
      <w:start w:val="1"/>
      <w:numFmt w:val="lowerRoman"/>
      <w:lvlText w:val="%6."/>
      <w:lvlJc w:val="right"/>
      <w:pPr>
        <w:ind w:left="4320" w:hanging="180"/>
      </w:pPr>
    </w:lvl>
    <w:lvl w:ilvl="6" w:tplc="25349574" w:tentative="1">
      <w:start w:val="1"/>
      <w:numFmt w:val="decimal"/>
      <w:lvlText w:val="%7."/>
      <w:lvlJc w:val="left"/>
      <w:pPr>
        <w:ind w:left="5040" w:hanging="360"/>
      </w:pPr>
    </w:lvl>
    <w:lvl w:ilvl="7" w:tplc="25349574" w:tentative="1">
      <w:start w:val="1"/>
      <w:numFmt w:val="lowerLetter"/>
      <w:lvlText w:val="%8."/>
      <w:lvlJc w:val="left"/>
      <w:pPr>
        <w:ind w:left="5760" w:hanging="360"/>
      </w:pPr>
    </w:lvl>
    <w:lvl w:ilvl="8" w:tplc="25349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E084FC0"/>
    <w:multiLevelType w:val="hybridMultilevel"/>
    <w:tmpl w:val="6B88E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2095168">
    <w:abstractNumId w:val="6"/>
  </w:num>
  <w:num w:numId="2" w16cid:durableId="167331216">
    <w:abstractNumId w:val="8"/>
  </w:num>
  <w:num w:numId="3" w16cid:durableId="1145466150">
    <w:abstractNumId w:val="9"/>
  </w:num>
  <w:num w:numId="4" w16cid:durableId="1904558268">
    <w:abstractNumId w:val="7"/>
  </w:num>
  <w:num w:numId="5" w16cid:durableId="1854958002">
    <w:abstractNumId w:val="3"/>
  </w:num>
  <w:num w:numId="6" w16cid:durableId="1237126159">
    <w:abstractNumId w:val="2"/>
  </w:num>
  <w:num w:numId="7" w16cid:durableId="1549029550">
    <w:abstractNumId w:val="4"/>
  </w:num>
  <w:num w:numId="8" w16cid:durableId="232281222">
    <w:abstractNumId w:val="0"/>
  </w:num>
  <w:num w:numId="9" w16cid:durableId="1197885392">
    <w:abstractNumId w:val="1"/>
  </w:num>
  <w:num w:numId="10" w16cid:durableId="1712655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C49B3"/>
    <w:rsid w:val="000F6147"/>
    <w:rsid w:val="00112029"/>
    <w:rsid w:val="00135412"/>
    <w:rsid w:val="00225202"/>
    <w:rsid w:val="00361FF4"/>
    <w:rsid w:val="003B5299"/>
    <w:rsid w:val="0046450B"/>
    <w:rsid w:val="00493A0C"/>
    <w:rsid w:val="004D6B48"/>
    <w:rsid w:val="004E7D3A"/>
    <w:rsid w:val="00531A4E"/>
    <w:rsid w:val="00535F5A"/>
    <w:rsid w:val="00555F58"/>
    <w:rsid w:val="006E6663"/>
    <w:rsid w:val="00735F6F"/>
    <w:rsid w:val="007E2BC4"/>
    <w:rsid w:val="008B3AC2"/>
    <w:rsid w:val="008F680D"/>
    <w:rsid w:val="00AC197E"/>
    <w:rsid w:val="00B21D59"/>
    <w:rsid w:val="00B84992"/>
    <w:rsid w:val="00BD419F"/>
    <w:rsid w:val="00D6769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9998"/>
  <w15:docId w15:val="{A8537503-ED6E-41B6-888D-572C20A7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2138</Words>
  <Characters>12828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 Smoliński</cp:lastModifiedBy>
  <cp:revision>2</cp:revision>
  <dcterms:created xsi:type="dcterms:W3CDTF">2023-05-25T09:32:00Z</dcterms:created>
  <dcterms:modified xsi:type="dcterms:W3CDTF">2023-05-25T09:32:00Z</dcterms:modified>
</cp:coreProperties>
</file>