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C944" w14:textId="58A1D4ED" w:rsidR="00043C19" w:rsidRPr="000F01FD" w:rsidRDefault="00000000" w:rsidP="000F01FD">
      <w:pPr>
        <w:pStyle w:val="myStyle"/>
        <w:spacing w:before="360" w:after="360" w:line="240" w:lineRule="auto"/>
        <w:ind w:left="2124" w:right="480" w:firstLine="708"/>
        <w:jc w:val="left"/>
        <w:rPr>
          <w:b/>
          <w:bCs/>
          <w:sz w:val="28"/>
          <w:szCs w:val="28"/>
        </w:rPr>
      </w:pPr>
      <w:r w:rsidRPr="000F01FD">
        <w:rPr>
          <w:b/>
          <w:bCs/>
          <w:color w:val="000000"/>
          <w:sz w:val="28"/>
          <w:szCs w:val="28"/>
        </w:rPr>
        <w:t xml:space="preserve">PROTOKÓŁ </w:t>
      </w:r>
      <w:r w:rsidR="000F01FD" w:rsidRPr="000F01FD">
        <w:rPr>
          <w:b/>
          <w:bCs/>
          <w:color w:val="000000"/>
          <w:sz w:val="28"/>
          <w:szCs w:val="28"/>
        </w:rPr>
        <w:t xml:space="preserve">Nr </w:t>
      </w:r>
      <w:r w:rsidRPr="000F01FD">
        <w:rPr>
          <w:b/>
          <w:bCs/>
          <w:color w:val="000000"/>
          <w:sz w:val="28"/>
          <w:szCs w:val="28"/>
        </w:rPr>
        <w:t>XLIX</w:t>
      </w:r>
      <w:r w:rsidR="000F01FD" w:rsidRPr="000F01FD">
        <w:rPr>
          <w:b/>
          <w:bCs/>
          <w:color w:val="000000"/>
          <w:sz w:val="28"/>
          <w:szCs w:val="28"/>
        </w:rPr>
        <w:t>/2023</w:t>
      </w:r>
    </w:p>
    <w:p w14:paraId="13B594BF" w14:textId="77777777" w:rsidR="000F01FD" w:rsidRDefault="000F01FD" w:rsidP="000F01FD">
      <w:pPr>
        <w:pStyle w:val="myStyle"/>
        <w:spacing w:before="120" w:after="120" w:line="240" w:lineRule="auto"/>
        <w:ind w:left="1656" w:right="240" w:firstLine="468"/>
        <w:jc w:val="left"/>
        <w:rPr>
          <w:b/>
          <w:bCs/>
          <w:color w:val="000000"/>
          <w:sz w:val="28"/>
          <w:szCs w:val="28"/>
        </w:rPr>
      </w:pPr>
      <w:r>
        <w:rPr>
          <w:b/>
          <w:bCs/>
          <w:color w:val="000000"/>
          <w:sz w:val="28"/>
          <w:szCs w:val="28"/>
        </w:rPr>
        <w:t xml:space="preserve">       </w:t>
      </w:r>
      <w:r w:rsidRPr="000F01FD">
        <w:rPr>
          <w:b/>
          <w:bCs/>
          <w:color w:val="000000"/>
          <w:sz w:val="28"/>
          <w:szCs w:val="28"/>
        </w:rPr>
        <w:t xml:space="preserve">z </w:t>
      </w:r>
      <w:proofErr w:type="spellStart"/>
      <w:r w:rsidRPr="000F01FD">
        <w:rPr>
          <w:b/>
          <w:bCs/>
          <w:color w:val="000000"/>
          <w:sz w:val="28"/>
          <w:szCs w:val="28"/>
        </w:rPr>
        <w:t>Sesji</w:t>
      </w:r>
      <w:proofErr w:type="spellEnd"/>
      <w:r w:rsidRPr="000F01FD">
        <w:rPr>
          <w:b/>
          <w:bCs/>
          <w:color w:val="000000"/>
          <w:sz w:val="28"/>
          <w:szCs w:val="28"/>
        </w:rPr>
        <w:t xml:space="preserve"> Rady </w:t>
      </w:r>
      <w:proofErr w:type="spellStart"/>
      <w:r w:rsidRPr="000F01FD">
        <w:rPr>
          <w:b/>
          <w:bCs/>
          <w:color w:val="000000"/>
          <w:sz w:val="28"/>
          <w:szCs w:val="28"/>
        </w:rPr>
        <w:t>Gminy</w:t>
      </w:r>
      <w:proofErr w:type="spellEnd"/>
      <w:r w:rsidRPr="000F01FD">
        <w:rPr>
          <w:b/>
          <w:bCs/>
          <w:color w:val="000000"/>
          <w:sz w:val="28"/>
          <w:szCs w:val="28"/>
        </w:rPr>
        <w:t xml:space="preserve"> Raciążek</w:t>
      </w:r>
    </w:p>
    <w:p w14:paraId="4B770547" w14:textId="7A0E6F96" w:rsidR="00043C19" w:rsidRPr="000F01FD" w:rsidRDefault="000F01FD" w:rsidP="000F01FD">
      <w:pPr>
        <w:pStyle w:val="myStyle"/>
        <w:spacing w:before="120" w:after="120" w:line="240" w:lineRule="auto"/>
        <w:ind w:left="1656" w:right="240" w:firstLine="468"/>
        <w:jc w:val="left"/>
        <w:rPr>
          <w:b/>
          <w:bCs/>
          <w:sz w:val="28"/>
          <w:szCs w:val="28"/>
        </w:rPr>
      </w:pPr>
      <w:r>
        <w:rPr>
          <w:b/>
          <w:bCs/>
          <w:color w:val="000000"/>
          <w:sz w:val="28"/>
          <w:szCs w:val="28"/>
        </w:rPr>
        <w:t xml:space="preserve">          </w:t>
      </w:r>
      <w:r w:rsidRPr="000F01FD">
        <w:rPr>
          <w:b/>
          <w:bCs/>
          <w:color w:val="000000"/>
          <w:sz w:val="28"/>
          <w:szCs w:val="28"/>
        </w:rPr>
        <w:t xml:space="preserve"> z </w:t>
      </w:r>
      <w:proofErr w:type="spellStart"/>
      <w:r w:rsidRPr="000F01FD">
        <w:rPr>
          <w:b/>
          <w:bCs/>
          <w:color w:val="000000"/>
          <w:sz w:val="28"/>
          <w:szCs w:val="28"/>
        </w:rPr>
        <w:t>dnia</w:t>
      </w:r>
      <w:proofErr w:type="spellEnd"/>
      <w:r w:rsidRPr="000F01FD">
        <w:rPr>
          <w:b/>
          <w:bCs/>
          <w:color w:val="000000"/>
          <w:sz w:val="28"/>
          <w:szCs w:val="28"/>
        </w:rPr>
        <w:t xml:space="preserve"> 29 </w:t>
      </w:r>
      <w:proofErr w:type="spellStart"/>
      <w:r w:rsidRPr="000F01FD">
        <w:rPr>
          <w:b/>
          <w:bCs/>
          <w:color w:val="000000"/>
          <w:sz w:val="28"/>
          <w:szCs w:val="28"/>
        </w:rPr>
        <w:t>marca</w:t>
      </w:r>
      <w:proofErr w:type="spellEnd"/>
      <w:r w:rsidRPr="000F01FD">
        <w:rPr>
          <w:b/>
          <w:bCs/>
          <w:color w:val="000000"/>
          <w:sz w:val="28"/>
          <w:szCs w:val="28"/>
        </w:rPr>
        <w:t xml:space="preserve"> 2023 r.</w:t>
      </w:r>
    </w:p>
    <w:p w14:paraId="30124AE3" w14:textId="77777777" w:rsidR="00043C19" w:rsidRDefault="00000000">
      <w:pPr>
        <w:pStyle w:val="myStyle"/>
        <w:spacing w:before="360" w:after="360" w:line="240" w:lineRule="auto"/>
        <w:ind w:left="480" w:right="480"/>
      </w:pPr>
      <w:r w:rsidRPr="000F01FD">
        <w:rPr>
          <w:b/>
          <w:bCs/>
          <w:color w:val="000000"/>
          <w:sz w:val="28"/>
          <w:szCs w:val="28"/>
        </w:rPr>
        <w:t>LISTA RADNYCH OBECNYCH NA POSIEDZENIU</w:t>
      </w:r>
    </w:p>
    <w:p w14:paraId="48CFB4FD"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88"/>
        <w:gridCol w:w="2268"/>
        <w:gridCol w:w="2254"/>
        <w:gridCol w:w="1177"/>
        <w:gridCol w:w="2205"/>
      </w:tblGrid>
      <w:tr w:rsidR="00043C19" w14:paraId="0BA4D88B" w14:textId="77777777">
        <w:tc>
          <w:tcPr>
            <w:tcW w:w="600" w:type="dxa"/>
            <w:tcBorders>
              <w:bottom w:val="single" w:sz="5" w:space="0" w:color="DDDDDD"/>
            </w:tcBorders>
            <w:shd w:val="clear" w:color="auto" w:fill="F1F1F1"/>
            <w:tcMar>
              <w:top w:w="120" w:type="dxa"/>
              <w:left w:w="240" w:type="dxa"/>
              <w:bottom w:w="120" w:type="dxa"/>
              <w:right w:w="120" w:type="dxa"/>
            </w:tcMar>
          </w:tcPr>
          <w:p w14:paraId="635F3589"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695AAA0"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6BF9E81" w14:textId="77777777" w:rsidR="00043C19" w:rsidRDefault="00000000">
            <w:pPr>
              <w:spacing w:after="0" w:line="240" w:lineRule="auto"/>
            </w:pPr>
            <w:proofErr w:type="spellStart"/>
            <w:r>
              <w:rPr>
                <w:color w:val="000000"/>
                <w:sz w:val="18"/>
                <w:szCs w:val="18"/>
                <w:shd w:val="clear" w:color="auto" w:fill="F1F1F1"/>
              </w:rPr>
              <w:t>imie</w:t>
            </w:r>
            <w:proofErr w:type="spellEnd"/>
          </w:p>
        </w:tc>
        <w:tc>
          <w:tcPr>
            <w:tcW w:w="1200" w:type="dxa"/>
            <w:tcBorders>
              <w:bottom w:val="single" w:sz="5" w:space="0" w:color="DDDDDD"/>
            </w:tcBorders>
            <w:shd w:val="clear" w:color="auto" w:fill="F1F1F1"/>
            <w:tcMar>
              <w:top w:w="120" w:type="dxa"/>
              <w:left w:w="120" w:type="dxa"/>
              <w:bottom w:w="120" w:type="dxa"/>
              <w:right w:w="120" w:type="dxa"/>
            </w:tcMar>
          </w:tcPr>
          <w:p w14:paraId="4030A7A9" w14:textId="77777777" w:rsidR="00043C19" w:rsidRDefault="00000000">
            <w:pPr>
              <w:spacing w:after="0" w:line="240" w:lineRule="auto"/>
            </w:pPr>
            <w:r>
              <w:rPr>
                <w:color w:val="000000"/>
                <w:sz w:val="18"/>
                <w:szCs w:val="18"/>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259CCE58" w14:textId="77777777" w:rsidR="00043C19" w:rsidRDefault="00000000">
            <w:pPr>
              <w:spacing w:after="0" w:line="240" w:lineRule="auto"/>
              <w:jc w:val="center"/>
            </w:pPr>
            <w:proofErr w:type="spellStart"/>
            <w:r>
              <w:rPr>
                <w:color w:val="000000"/>
                <w:sz w:val="18"/>
                <w:szCs w:val="18"/>
                <w:shd w:val="clear" w:color="auto" w:fill="F1F1F1"/>
              </w:rPr>
              <w:t>podpis</w:t>
            </w:r>
            <w:proofErr w:type="spellEnd"/>
          </w:p>
        </w:tc>
      </w:tr>
      <w:tr w:rsidR="00043C19" w14:paraId="4AB9AE5E" w14:textId="77777777">
        <w:tc>
          <w:tcPr>
            <w:tcW w:w="0" w:type="auto"/>
            <w:tcBorders>
              <w:bottom w:val="single" w:sz="5" w:space="0" w:color="DDDDDD"/>
            </w:tcBorders>
            <w:shd w:val="clear" w:color="auto" w:fill="F1F1F1"/>
            <w:tcMar>
              <w:top w:w="120" w:type="dxa"/>
              <w:left w:w="120" w:type="dxa"/>
              <w:bottom w:w="120" w:type="dxa"/>
              <w:right w:w="120" w:type="dxa"/>
            </w:tcMar>
          </w:tcPr>
          <w:p w14:paraId="4E14066A" w14:textId="77777777" w:rsidR="00043C19" w:rsidRDefault="00000000">
            <w:pPr>
              <w:spacing w:after="0" w:line="240" w:lineRule="auto"/>
            </w:pPr>
            <w:r>
              <w:rPr>
                <w:color w:val="000000"/>
                <w:sz w:val="18"/>
                <w:szCs w:val="18"/>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14:paraId="7146FA01"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AF1EEF9"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E69B4FA" w14:textId="77777777" w:rsidR="00043C19" w:rsidRDefault="00000000">
            <w:pPr>
              <w:spacing w:after="0" w:line="240" w:lineRule="auto"/>
            </w:pPr>
            <w:proofErr w:type="spellStart"/>
            <w:r>
              <w:rPr>
                <w:color w:val="000000"/>
                <w:sz w:val="18"/>
                <w:szCs w:val="18"/>
                <w:shd w:val="clear" w:color="auto" w:fill="F1F1F1"/>
              </w:rPr>
              <w:t>obecny</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850B196" w14:textId="77777777" w:rsidR="00043C19" w:rsidRDefault="00000000">
            <w:pPr>
              <w:spacing w:after="0" w:line="240" w:lineRule="auto"/>
            </w:pPr>
            <w:r>
              <w:rPr>
                <w:color w:val="000000"/>
                <w:sz w:val="18"/>
                <w:szCs w:val="18"/>
                <w:shd w:val="clear" w:color="auto" w:fill="F1F1F1"/>
              </w:rPr>
              <w:t> </w:t>
            </w:r>
          </w:p>
        </w:tc>
      </w:tr>
      <w:tr w:rsidR="00043C19" w14:paraId="48B87712" w14:textId="77777777">
        <w:tc>
          <w:tcPr>
            <w:tcW w:w="0" w:type="auto"/>
            <w:tcBorders>
              <w:bottom w:val="single" w:sz="5" w:space="0" w:color="DDDDDD"/>
            </w:tcBorders>
            <w:shd w:val="clear" w:color="auto" w:fill="FFFFFF"/>
            <w:tcMar>
              <w:top w:w="120" w:type="dxa"/>
              <w:left w:w="120" w:type="dxa"/>
              <w:bottom w:w="120" w:type="dxa"/>
              <w:right w:w="120" w:type="dxa"/>
            </w:tcMar>
          </w:tcPr>
          <w:p w14:paraId="5063351F" w14:textId="77777777" w:rsidR="00043C19" w:rsidRDefault="00000000">
            <w:pPr>
              <w:spacing w:after="0" w:line="240" w:lineRule="auto"/>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8F9D276"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30BB76E"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388EA81" w14:textId="77777777" w:rsidR="00043C19" w:rsidRDefault="00000000">
            <w:pPr>
              <w:spacing w:after="0" w:line="240" w:lineRule="auto"/>
            </w:pPr>
            <w:proofErr w:type="spellStart"/>
            <w:r>
              <w:rPr>
                <w:color w:val="000000"/>
                <w:sz w:val="18"/>
                <w:szCs w:val="18"/>
                <w:shd w:val="clear" w:color="auto" w:fill="FFFFFF"/>
              </w:rPr>
              <w:t>obecna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6990DEF" w14:textId="77777777" w:rsidR="00043C19" w:rsidRDefault="00000000">
            <w:pPr>
              <w:spacing w:after="0" w:line="240" w:lineRule="auto"/>
            </w:pPr>
            <w:r>
              <w:rPr>
                <w:color w:val="000000"/>
                <w:sz w:val="18"/>
                <w:szCs w:val="18"/>
                <w:shd w:val="clear" w:color="auto" w:fill="FFFFFF"/>
              </w:rPr>
              <w:t> </w:t>
            </w:r>
          </w:p>
        </w:tc>
      </w:tr>
      <w:tr w:rsidR="00043C19" w14:paraId="5C1F4BDA" w14:textId="77777777">
        <w:tc>
          <w:tcPr>
            <w:tcW w:w="0" w:type="auto"/>
            <w:tcBorders>
              <w:bottom w:val="single" w:sz="5" w:space="0" w:color="DDDDDD"/>
            </w:tcBorders>
            <w:shd w:val="clear" w:color="auto" w:fill="F1F1F1"/>
            <w:tcMar>
              <w:top w:w="120" w:type="dxa"/>
              <w:left w:w="120" w:type="dxa"/>
              <w:bottom w:w="120" w:type="dxa"/>
              <w:right w:w="120" w:type="dxa"/>
            </w:tcMar>
          </w:tcPr>
          <w:p w14:paraId="67BCC0EF" w14:textId="77777777" w:rsidR="00043C19" w:rsidRDefault="00000000">
            <w:pPr>
              <w:spacing w:after="0" w:line="240" w:lineRule="auto"/>
            </w:pPr>
            <w:r>
              <w:rPr>
                <w:color w:val="000000"/>
                <w:sz w:val="18"/>
                <w:szCs w:val="18"/>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14:paraId="4F427108"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2F72270"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DF0F70F" w14:textId="77777777" w:rsidR="00043C19" w:rsidRDefault="00000000">
            <w:pPr>
              <w:spacing w:after="0" w:line="240" w:lineRule="auto"/>
            </w:pPr>
            <w:proofErr w:type="spellStart"/>
            <w:r>
              <w:rPr>
                <w:color w:val="000000"/>
                <w:sz w:val="18"/>
                <w:szCs w:val="18"/>
                <w:shd w:val="clear" w:color="auto" w:fill="F1F1F1"/>
              </w:rPr>
              <w:t>obecny</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042C228" w14:textId="77777777" w:rsidR="00043C19" w:rsidRDefault="00000000">
            <w:pPr>
              <w:spacing w:after="0" w:line="240" w:lineRule="auto"/>
            </w:pPr>
            <w:r>
              <w:rPr>
                <w:color w:val="000000"/>
                <w:sz w:val="18"/>
                <w:szCs w:val="18"/>
                <w:shd w:val="clear" w:color="auto" w:fill="F1F1F1"/>
              </w:rPr>
              <w:t> </w:t>
            </w:r>
          </w:p>
        </w:tc>
      </w:tr>
      <w:tr w:rsidR="00043C19" w14:paraId="491CF616" w14:textId="77777777">
        <w:tc>
          <w:tcPr>
            <w:tcW w:w="0" w:type="auto"/>
            <w:tcBorders>
              <w:bottom w:val="single" w:sz="5" w:space="0" w:color="DDDDDD"/>
            </w:tcBorders>
            <w:shd w:val="clear" w:color="auto" w:fill="FFFFFF"/>
            <w:tcMar>
              <w:top w:w="120" w:type="dxa"/>
              <w:left w:w="120" w:type="dxa"/>
              <w:bottom w:w="120" w:type="dxa"/>
              <w:right w:w="120" w:type="dxa"/>
            </w:tcMar>
          </w:tcPr>
          <w:p w14:paraId="37ADC370" w14:textId="77777777" w:rsidR="00043C19" w:rsidRDefault="00000000">
            <w:pPr>
              <w:spacing w:after="0" w:line="240" w:lineRule="auto"/>
            </w:pPr>
            <w:r>
              <w:rPr>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202F5FFA"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481CDD0"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2C19628" w14:textId="77777777" w:rsidR="00043C19" w:rsidRDefault="00000000">
            <w:pPr>
              <w:spacing w:after="0" w:line="240" w:lineRule="auto"/>
            </w:pPr>
            <w:proofErr w:type="spellStart"/>
            <w:r>
              <w:rPr>
                <w:color w:val="000000"/>
                <w:sz w:val="18"/>
                <w:szCs w:val="18"/>
                <w:shd w:val="clear" w:color="auto" w:fill="FFFFFF"/>
              </w:rPr>
              <w:t>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7AA3E18" w14:textId="77777777" w:rsidR="00043C19" w:rsidRDefault="00000000">
            <w:pPr>
              <w:spacing w:after="0" w:line="240" w:lineRule="auto"/>
            </w:pPr>
            <w:r>
              <w:rPr>
                <w:color w:val="000000"/>
                <w:sz w:val="18"/>
                <w:szCs w:val="18"/>
                <w:shd w:val="clear" w:color="auto" w:fill="FFFFFF"/>
              </w:rPr>
              <w:t> </w:t>
            </w:r>
          </w:p>
        </w:tc>
      </w:tr>
      <w:tr w:rsidR="00043C19" w14:paraId="1239B91E" w14:textId="77777777">
        <w:tc>
          <w:tcPr>
            <w:tcW w:w="0" w:type="auto"/>
            <w:tcBorders>
              <w:bottom w:val="single" w:sz="5" w:space="0" w:color="DDDDDD"/>
            </w:tcBorders>
            <w:shd w:val="clear" w:color="auto" w:fill="F1F1F1"/>
            <w:tcMar>
              <w:top w:w="120" w:type="dxa"/>
              <w:left w:w="120" w:type="dxa"/>
              <w:bottom w:w="120" w:type="dxa"/>
              <w:right w:w="120" w:type="dxa"/>
            </w:tcMar>
          </w:tcPr>
          <w:p w14:paraId="77197BE3" w14:textId="77777777" w:rsidR="00043C19" w:rsidRDefault="00000000">
            <w:pPr>
              <w:spacing w:after="0" w:line="240" w:lineRule="auto"/>
            </w:pPr>
            <w:r>
              <w:rPr>
                <w:color w:val="000000"/>
                <w:sz w:val="18"/>
                <w:szCs w:val="18"/>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14:paraId="27B2A1C3"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0AF477B5"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FA10144" w14:textId="77777777" w:rsidR="00043C19" w:rsidRDefault="00000000">
            <w:pPr>
              <w:spacing w:after="0" w:line="240" w:lineRule="auto"/>
            </w:pPr>
            <w:proofErr w:type="spellStart"/>
            <w:r>
              <w:rPr>
                <w:color w:val="000000"/>
                <w:sz w:val="18"/>
                <w:szCs w:val="18"/>
                <w:shd w:val="clear" w:color="auto" w:fill="F1F1F1"/>
              </w:rPr>
              <w:t>obecna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3EBA757B" w14:textId="77777777" w:rsidR="00043C19" w:rsidRDefault="00000000">
            <w:pPr>
              <w:spacing w:after="0" w:line="240" w:lineRule="auto"/>
            </w:pPr>
            <w:r>
              <w:rPr>
                <w:color w:val="000000"/>
                <w:sz w:val="18"/>
                <w:szCs w:val="18"/>
                <w:shd w:val="clear" w:color="auto" w:fill="F1F1F1"/>
              </w:rPr>
              <w:t> </w:t>
            </w:r>
          </w:p>
        </w:tc>
      </w:tr>
      <w:tr w:rsidR="00043C19" w14:paraId="05589E66" w14:textId="77777777">
        <w:tc>
          <w:tcPr>
            <w:tcW w:w="0" w:type="auto"/>
            <w:tcBorders>
              <w:bottom w:val="single" w:sz="5" w:space="0" w:color="DDDDDD"/>
            </w:tcBorders>
            <w:shd w:val="clear" w:color="auto" w:fill="FFFFFF"/>
            <w:tcMar>
              <w:top w:w="120" w:type="dxa"/>
              <w:left w:w="120" w:type="dxa"/>
              <w:bottom w:w="120" w:type="dxa"/>
              <w:right w:w="120" w:type="dxa"/>
            </w:tcMar>
          </w:tcPr>
          <w:p w14:paraId="4B7F67AC" w14:textId="77777777" w:rsidR="00043C19" w:rsidRDefault="00000000">
            <w:pPr>
              <w:spacing w:after="0" w:line="240" w:lineRule="auto"/>
            </w:pPr>
            <w:r>
              <w:rPr>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71B91F07"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5E83ECF"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9BE815D" w14:textId="77777777" w:rsidR="00043C19" w:rsidRDefault="00000000">
            <w:pPr>
              <w:spacing w:after="0" w:line="240" w:lineRule="auto"/>
            </w:pPr>
            <w:proofErr w:type="spellStart"/>
            <w:r>
              <w:rPr>
                <w:color w:val="000000"/>
                <w:sz w:val="18"/>
                <w:szCs w:val="18"/>
                <w:shd w:val="clear" w:color="auto" w:fill="FFFFFF"/>
              </w:rPr>
              <w:t>nieobecny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C75916C" w14:textId="77777777" w:rsidR="00043C19" w:rsidRDefault="00000000">
            <w:pPr>
              <w:spacing w:after="0" w:line="240" w:lineRule="auto"/>
            </w:pPr>
            <w:r>
              <w:rPr>
                <w:color w:val="000000"/>
                <w:sz w:val="18"/>
                <w:szCs w:val="18"/>
                <w:shd w:val="clear" w:color="auto" w:fill="FFFFFF"/>
              </w:rPr>
              <w:t> </w:t>
            </w:r>
          </w:p>
        </w:tc>
      </w:tr>
      <w:tr w:rsidR="00043C19" w14:paraId="13AE0F4C" w14:textId="77777777">
        <w:tc>
          <w:tcPr>
            <w:tcW w:w="0" w:type="auto"/>
            <w:tcBorders>
              <w:bottom w:val="single" w:sz="5" w:space="0" w:color="DDDDDD"/>
            </w:tcBorders>
            <w:shd w:val="clear" w:color="auto" w:fill="F1F1F1"/>
            <w:tcMar>
              <w:top w:w="120" w:type="dxa"/>
              <w:left w:w="120" w:type="dxa"/>
              <w:bottom w:w="120" w:type="dxa"/>
              <w:right w:w="120" w:type="dxa"/>
            </w:tcMar>
          </w:tcPr>
          <w:p w14:paraId="33C17171" w14:textId="77777777" w:rsidR="00043C19" w:rsidRDefault="00000000">
            <w:pPr>
              <w:spacing w:after="0" w:line="240" w:lineRule="auto"/>
            </w:pPr>
            <w:r>
              <w:rPr>
                <w:color w:val="000000"/>
                <w:sz w:val="18"/>
                <w:szCs w:val="18"/>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14:paraId="1F29D358" w14:textId="77777777" w:rsidR="00043C19" w:rsidRDefault="00000000">
            <w:pPr>
              <w:spacing w:after="0" w:line="240" w:lineRule="auto"/>
            </w:pPr>
            <w:r>
              <w:rPr>
                <w:color w:val="000000"/>
                <w:sz w:val="18"/>
                <w:szCs w:val="18"/>
                <w:shd w:val="clear" w:color="auto" w:fill="F1F1F1"/>
              </w:rPr>
              <w:t>Mania</w:t>
            </w:r>
          </w:p>
        </w:tc>
        <w:tc>
          <w:tcPr>
            <w:tcW w:w="0" w:type="auto"/>
            <w:tcBorders>
              <w:bottom w:val="single" w:sz="5" w:space="0" w:color="DDDDDD"/>
            </w:tcBorders>
            <w:shd w:val="clear" w:color="auto" w:fill="F1F1F1"/>
            <w:tcMar>
              <w:top w:w="120" w:type="dxa"/>
              <w:left w:w="120" w:type="dxa"/>
              <w:bottom w:w="120" w:type="dxa"/>
              <w:right w:w="120" w:type="dxa"/>
            </w:tcMar>
          </w:tcPr>
          <w:p w14:paraId="229DA1E6"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458C09C" w14:textId="77777777" w:rsidR="00043C19" w:rsidRDefault="00000000">
            <w:pPr>
              <w:spacing w:after="0" w:line="240" w:lineRule="auto"/>
            </w:pPr>
            <w:proofErr w:type="spellStart"/>
            <w:r>
              <w:rPr>
                <w:color w:val="000000"/>
                <w:sz w:val="18"/>
                <w:szCs w:val="18"/>
                <w:shd w:val="clear" w:color="auto" w:fill="F1F1F1"/>
              </w:rPr>
              <w:t>obecna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BE1E229" w14:textId="77777777" w:rsidR="00043C19" w:rsidRDefault="00000000">
            <w:pPr>
              <w:spacing w:after="0" w:line="240" w:lineRule="auto"/>
            </w:pPr>
            <w:r>
              <w:rPr>
                <w:color w:val="000000"/>
                <w:sz w:val="18"/>
                <w:szCs w:val="18"/>
                <w:shd w:val="clear" w:color="auto" w:fill="F1F1F1"/>
              </w:rPr>
              <w:t> </w:t>
            </w:r>
          </w:p>
        </w:tc>
      </w:tr>
      <w:tr w:rsidR="00043C19" w14:paraId="21619F25" w14:textId="77777777">
        <w:tc>
          <w:tcPr>
            <w:tcW w:w="0" w:type="auto"/>
            <w:tcBorders>
              <w:bottom w:val="single" w:sz="5" w:space="0" w:color="DDDDDD"/>
            </w:tcBorders>
            <w:shd w:val="clear" w:color="auto" w:fill="FFFFFF"/>
            <w:tcMar>
              <w:top w:w="120" w:type="dxa"/>
              <w:left w:w="120" w:type="dxa"/>
              <w:bottom w:w="120" w:type="dxa"/>
              <w:right w:w="120" w:type="dxa"/>
            </w:tcMar>
          </w:tcPr>
          <w:p w14:paraId="178D8644" w14:textId="77777777" w:rsidR="00043C19" w:rsidRDefault="00000000">
            <w:pPr>
              <w:spacing w:after="0" w:line="240" w:lineRule="auto"/>
            </w:pPr>
            <w:r>
              <w:rPr>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2B64A643"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F4B1DB9"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FC023B1" w14:textId="77777777" w:rsidR="00043C19" w:rsidRDefault="00000000">
            <w:pPr>
              <w:spacing w:after="0" w:line="240" w:lineRule="auto"/>
            </w:pPr>
            <w:proofErr w:type="spellStart"/>
            <w:r>
              <w:rPr>
                <w:color w:val="000000"/>
                <w:sz w:val="18"/>
                <w:szCs w:val="18"/>
                <w:shd w:val="clear" w:color="auto" w:fill="FFFFFF"/>
              </w:rPr>
              <w:t>nieobecny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925FCD7" w14:textId="77777777" w:rsidR="00043C19" w:rsidRDefault="00000000">
            <w:pPr>
              <w:spacing w:after="0" w:line="240" w:lineRule="auto"/>
            </w:pPr>
            <w:r>
              <w:rPr>
                <w:color w:val="000000"/>
                <w:sz w:val="18"/>
                <w:szCs w:val="18"/>
                <w:shd w:val="clear" w:color="auto" w:fill="FFFFFF"/>
              </w:rPr>
              <w:t> </w:t>
            </w:r>
          </w:p>
        </w:tc>
      </w:tr>
      <w:tr w:rsidR="00043C19" w14:paraId="56B8F74B" w14:textId="77777777">
        <w:tc>
          <w:tcPr>
            <w:tcW w:w="0" w:type="auto"/>
            <w:tcBorders>
              <w:bottom w:val="single" w:sz="5" w:space="0" w:color="DDDDDD"/>
            </w:tcBorders>
            <w:shd w:val="clear" w:color="auto" w:fill="F1F1F1"/>
            <w:tcMar>
              <w:top w:w="120" w:type="dxa"/>
              <w:left w:w="120" w:type="dxa"/>
              <w:bottom w:w="120" w:type="dxa"/>
              <w:right w:w="120" w:type="dxa"/>
            </w:tcMar>
          </w:tcPr>
          <w:p w14:paraId="39231C84" w14:textId="77777777" w:rsidR="00043C19" w:rsidRDefault="00000000">
            <w:pPr>
              <w:spacing w:after="0" w:line="240" w:lineRule="auto"/>
            </w:pPr>
            <w:r>
              <w:rPr>
                <w:color w:val="000000"/>
                <w:sz w:val="18"/>
                <w:szCs w:val="18"/>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14:paraId="1309D823"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BB56491"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8E0152B" w14:textId="77777777" w:rsidR="00043C19" w:rsidRDefault="00000000">
            <w:pPr>
              <w:spacing w:after="0" w:line="240" w:lineRule="auto"/>
            </w:pPr>
            <w:proofErr w:type="spellStart"/>
            <w:r>
              <w:rPr>
                <w:color w:val="000000"/>
                <w:sz w:val="18"/>
                <w:szCs w:val="18"/>
                <w:shd w:val="clear" w:color="auto" w:fill="F1F1F1"/>
              </w:rPr>
              <w:t>obecna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799149F" w14:textId="77777777" w:rsidR="00043C19" w:rsidRDefault="00000000">
            <w:pPr>
              <w:spacing w:after="0" w:line="240" w:lineRule="auto"/>
            </w:pPr>
            <w:r>
              <w:rPr>
                <w:color w:val="000000"/>
                <w:sz w:val="18"/>
                <w:szCs w:val="18"/>
                <w:shd w:val="clear" w:color="auto" w:fill="F1F1F1"/>
              </w:rPr>
              <w:t> </w:t>
            </w:r>
          </w:p>
        </w:tc>
      </w:tr>
      <w:tr w:rsidR="00043C19" w14:paraId="2F5ACC06" w14:textId="77777777">
        <w:tc>
          <w:tcPr>
            <w:tcW w:w="0" w:type="auto"/>
            <w:tcBorders>
              <w:bottom w:val="single" w:sz="5" w:space="0" w:color="DDDDDD"/>
            </w:tcBorders>
            <w:shd w:val="clear" w:color="auto" w:fill="FFFFFF"/>
            <w:tcMar>
              <w:top w:w="120" w:type="dxa"/>
              <w:left w:w="120" w:type="dxa"/>
              <w:bottom w:w="120" w:type="dxa"/>
              <w:right w:w="120" w:type="dxa"/>
            </w:tcMar>
          </w:tcPr>
          <w:p w14:paraId="10F3E8CB" w14:textId="77777777" w:rsidR="00043C19" w:rsidRDefault="00000000">
            <w:pPr>
              <w:spacing w:after="0" w:line="240" w:lineRule="auto"/>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7836607A"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9201304"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E867378" w14:textId="77777777" w:rsidR="00043C19" w:rsidRDefault="00000000">
            <w:pPr>
              <w:spacing w:after="0" w:line="240" w:lineRule="auto"/>
            </w:pPr>
            <w:proofErr w:type="spellStart"/>
            <w:r>
              <w:rPr>
                <w:color w:val="000000"/>
                <w:sz w:val="18"/>
                <w:szCs w:val="18"/>
                <w:shd w:val="clear" w:color="auto" w:fill="FFFFFF"/>
              </w:rPr>
              <w:t>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7089577" w14:textId="77777777" w:rsidR="00043C19" w:rsidRDefault="00000000">
            <w:pPr>
              <w:spacing w:after="0" w:line="240" w:lineRule="auto"/>
            </w:pPr>
            <w:r>
              <w:rPr>
                <w:color w:val="000000"/>
                <w:sz w:val="18"/>
                <w:szCs w:val="18"/>
                <w:shd w:val="clear" w:color="auto" w:fill="FFFFFF"/>
              </w:rPr>
              <w:t> </w:t>
            </w:r>
          </w:p>
        </w:tc>
      </w:tr>
      <w:tr w:rsidR="00043C19" w14:paraId="0FB971AA" w14:textId="77777777">
        <w:tc>
          <w:tcPr>
            <w:tcW w:w="0" w:type="auto"/>
            <w:tcBorders>
              <w:bottom w:val="single" w:sz="5" w:space="0" w:color="DDDDDD"/>
            </w:tcBorders>
            <w:shd w:val="clear" w:color="auto" w:fill="F1F1F1"/>
            <w:tcMar>
              <w:top w:w="120" w:type="dxa"/>
              <w:left w:w="120" w:type="dxa"/>
              <w:bottom w:w="120" w:type="dxa"/>
              <w:right w:w="120" w:type="dxa"/>
            </w:tcMar>
          </w:tcPr>
          <w:p w14:paraId="4951DB32" w14:textId="77777777" w:rsidR="00043C19" w:rsidRDefault="00000000">
            <w:pPr>
              <w:spacing w:after="0" w:line="240" w:lineRule="auto"/>
            </w:pPr>
            <w:r>
              <w:rPr>
                <w:color w:val="000000"/>
                <w:sz w:val="18"/>
                <w:szCs w:val="18"/>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14:paraId="6452DEE9"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5A3E7100"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881FD78" w14:textId="77777777" w:rsidR="00043C19" w:rsidRDefault="00000000">
            <w:pPr>
              <w:spacing w:after="0" w:line="240" w:lineRule="auto"/>
            </w:pPr>
            <w:proofErr w:type="spellStart"/>
            <w:r>
              <w:rPr>
                <w:color w:val="000000"/>
                <w:sz w:val="18"/>
                <w:szCs w:val="18"/>
                <w:shd w:val="clear" w:color="auto" w:fill="F1F1F1"/>
              </w:rPr>
              <w:t>nieobecna</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DE5B0B9" w14:textId="77777777" w:rsidR="00043C19" w:rsidRDefault="00000000">
            <w:pPr>
              <w:spacing w:after="0" w:line="240" w:lineRule="auto"/>
            </w:pPr>
            <w:r>
              <w:rPr>
                <w:color w:val="000000"/>
                <w:sz w:val="18"/>
                <w:szCs w:val="18"/>
                <w:shd w:val="clear" w:color="auto" w:fill="F1F1F1"/>
              </w:rPr>
              <w:t> </w:t>
            </w:r>
          </w:p>
        </w:tc>
      </w:tr>
      <w:tr w:rsidR="00043C19" w14:paraId="09D87096" w14:textId="77777777">
        <w:tc>
          <w:tcPr>
            <w:tcW w:w="0" w:type="auto"/>
            <w:tcBorders>
              <w:bottom w:val="single" w:sz="5" w:space="0" w:color="DDDDDD"/>
            </w:tcBorders>
            <w:shd w:val="clear" w:color="auto" w:fill="FFFFFF"/>
            <w:tcMar>
              <w:top w:w="120" w:type="dxa"/>
              <w:left w:w="120" w:type="dxa"/>
              <w:bottom w:w="120" w:type="dxa"/>
              <w:right w:w="120" w:type="dxa"/>
            </w:tcMar>
          </w:tcPr>
          <w:p w14:paraId="584A5309" w14:textId="77777777" w:rsidR="00043C19" w:rsidRDefault="00000000">
            <w:pPr>
              <w:spacing w:after="0" w:line="240" w:lineRule="auto"/>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366056AA" w14:textId="77777777" w:rsidR="00043C19" w:rsidRDefault="00000000">
            <w:pPr>
              <w:spacing w:after="0" w:line="240" w:lineRule="auto"/>
            </w:pPr>
            <w:r>
              <w:rPr>
                <w:color w:val="000000"/>
                <w:sz w:val="18"/>
                <w:szCs w:val="18"/>
                <w:shd w:val="clear" w:color="auto" w:fill="FFFFFF"/>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28E97BCB"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03EF1E4" w14:textId="77777777" w:rsidR="00043C19" w:rsidRDefault="00000000">
            <w:pPr>
              <w:spacing w:after="0" w:line="240" w:lineRule="auto"/>
            </w:pPr>
            <w:proofErr w:type="spellStart"/>
            <w:r>
              <w:rPr>
                <w:color w:val="000000"/>
                <w:sz w:val="18"/>
                <w:szCs w:val="18"/>
                <w:shd w:val="clear" w:color="auto" w:fill="FFFFFF"/>
              </w:rPr>
              <w:t>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9D274D2" w14:textId="77777777" w:rsidR="00043C19" w:rsidRDefault="00000000">
            <w:pPr>
              <w:spacing w:after="0" w:line="240" w:lineRule="auto"/>
            </w:pPr>
            <w:r>
              <w:rPr>
                <w:color w:val="000000"/>
                <w:sz w:val="18"/>
                <w:szCs w:val="18"/>
                <w:shd w:val="clear" w:color="auto" w:fill="FFFFFF"/>
              </w:rPr>
              <w:t> </w:t>
            </w:r>
          </w:p>
        </w:tc>
      </w:tr>
      <w:tr w:rsidR="00043C19" w14:paraId="1916D60B" w14:textId="77777777">
        <w:tc>
          <w:tcPr>
            <w:tcW w:w="0" w:type="auto"/>
            <w:tcBorders>
              <w:bottom w:val="single" w:sz="5" w:space="0" w:color="DDDDDD"/>
            </w:tcBorders>
            <w:shd w:val="clear" w:color="auto" w:fill="F1F1F1"/>
            <w:tcMar>
              <w:top w:w="120" w:type="dxa"/>
              <w:left w:w="120" w:type="dxa"/>
              <w:bottom w:w="120" w:type="dxa"/>
              <w:right w:w="120" w:type="dxa"/>
            </w:tcMar>
          </w:tcPr>
          <w:p w14:paraId="4F63EB3B" w14:textId="77777777" w:rsidR="00043C19" w:rsidRDefault="00000000">
            <w:pPr>
              <w:spacing w:after="0" w:line="240" w:lineRule="auto"/>
            </w:pPr>
            <w:r>
              <w:rPr>
                <w:color w:val="000000"/>
                <w:sz w:val="18"/>
                <w:szCs w:val="18"/>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14:paraId="47440DE0"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8D5233E"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3B5C555" w14:textId="77777777" w:rsidR="00043C19" w:rsidRDefault="00000000">
            <w:pPr>
              <w:spacing w:after="0" w:line="240" w:lineRule="auto"/>
            </w:pPr>
            <w:proofErr w:type="spellStart"/>
            <w:r>
              <w:rPr>
                <w:color w:val="000000"/>
                <w:sz w:val="18"/>
                <w:szCs w:val="18"/>
                <w:shd w:val="clear" w:color="auto" w:fill="F1F1F1"/>
              </w:rPr>
              <w:t>obecny</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F60367B" w14:textId="77777777" w:rsidR="00043C19" w:rsidRDefault="00000000">
            <w:pPr>
              <w:spacing w:after="0" w:line="240" w:lineRule="auto"/>
            </w:pPr>
            <w:r>
              <w:rPr>
                <w:color w:val="000000"/>
                <w:sz w:val="18"/>
                <w:szCs w:val="18"/>
                <w:shd w:val="clear" w:color="auto" w:fill="F1F1F1"/>
              </w:rPr>
              <w:t> </w:t>
            </w:r>
          </w:p>
        </w:tc>
      </w:tr>
      <w:tr w:rsidR="00043C19" w14:paraId="0025495B" w14:textId="77777777">
        <w:tc>
          <w:tcPr>
            <w:tcW w:w="0" w:type="auto"/>
            <w:tcBorders>
              <w:bottom w:val="single" w:sz="5" w:space="0" w:color="DDDDDD"/>
            </w:tcBorders>
            <w:shd w:val="clear" w:color="auto" w:fill="FFFFFF"/>
            <w:tcMar>
              <w:top w:w="120" w:type="dxa"/>
              <w:left w:w="120" w:type="dxa"/>
              <w:bottom w:w="120" w:type="dxa"/>
              <w:right w:w="120" w:type="dxa"/>
            </w:tcMar>
          </w:tcPr>
          <w:p w14:paraId="1C1E10CE" w14:textId="77777777" w:rsidR="00043C19" w:rsidRDefault="00000000">
            <w:pPr>
              <w:spacing w:after="0" w:line="240" w:lineRule="auto"/>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8777A24"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A957F9C"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44D56EB" w14:textId="77777777" w:rsidR="00043C19" w:rsidRDefault="00000000">
            <w:pPr>
              <w:spacing w:after="0" w:line="240" w:lineRule="auto"/>
            </w:pPr>
            <w:proofErr w:type="spellStart"/>
            <w:r>
              <w:rPr>
                <w:color w:val="000000"/>
                <w:sz w:val="18"/>
                <w:szCs w:val="18"/>
                <w:shd w:val="clear" w:color="auto" w:fill="FFFFFF"/>
              </w:rPr>
              <w:t>obecny</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60C47A4" w14:textId="77777777" w:rsidR="00043C19" w:rsidRDefault="00000000">
            <w:pPr>
              <w:spacing w:after="0" w:line="240" w:lineRule="auto"/>
            </w:pPr>
            <w:r>
              <w:rPr>
                <w:color w:val="000000"/>
                <w:sz w:val="18"/>
                <w:szCs w:val="18"/>
                <w:shd w:val="clear" w:color="auto" w:fill="FFFFFF"/>
              </w:rPr>
              <w:t> </w:t>
            </w:r>
          </w:p>
        </w:tc>
      </w:tr>
      <w:tr w:rsidR="00043C19" w14:paraId="7EFE1850" w14:textId="77777777">
        <w:tc>
          <w:tcPr>
            <w:tcW w:w="0" w:type="auto"/>
            <w:tcBorders>
              <w:bottom w:val="single" w:sz="5" w:space="0" w:color="DDDDDD"/>
            </w:tcBorders>
            <w:shd w:val="clear" w:color="auto" w:fill="F1F1F1"/>
            <w:tcMar>
              <w:top w:w="120" w:type="dxa"/>
              <w:left w:w="120" w:type="dxa"/>
              <w:bottom w:w="120" w:type="dxa"/>
              <w:right w:w="120" w:type="dxa"/>
            </w:tcMar>
          </w:tcPr>
          <w:p w14:paraId="317BD551" w14:textId="77777777" w:rsidR="00043C19" w:rsidRDefault="00000000">
            <w:pPr>
              <w:spacing w:after="0" w:line="240" w:lineRule="auto"/>
            </w:pPr>
            <w:r>
              <w:rPr>
                <w:color w:val="000000"/>
                <w:sz w:val="18"/>
                <w:szCs w:val="18"/>
                <w:shd w:val="clear" w:color="auto" w:fill="F1F1F1"/>
              </w:rPr>
              <w:t>15</w:t>
            </w:r>
          </w:p>
        </w:tc>
        <w:tc>
          <w:tcPr>
            <w:tcW w:w="0" w:type="auto"/>
            <w:tcBorders>
              <w:bottom w:val="single" w:sz="5" w:space="0" w:color="DDDDDD"/>
            </w:tcBorders>
            <w:shd w:val="clear" w:color="auto" w:fill="F1F1F1"/>
            <w:tcMar>
              <w:top w:w="120" w:type="dxa"/>
              <w:left w:w="120" w:type="dxa"/>
              <w:bottom w:w="120" w:type="dxa"/>
              <w:right w:w="120" w:type="dxa"/>
            </w:tcMar>
          </w:tcPr>
          <w:p w14:paraId="76B3532D"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588AC9E6"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F7073C4" w14:textId="77777777" w:rsidR="00043C19" w:rsidRDefault="00000000">
            <w:pPr>
              <w:spacing w:after="0" w:line="240" w:lineRule="auto"/>
            </w:pPr>
            <w:proofErr w:type="spellStart"/>
            <w:r>
              <w:rPr>
                <w:color w:val="000000"/>
                <w:sz w:val="18"/>
                <w:szCs w:val="18"/>
                <w:shd w:val="clear" w:color="auto" w:fill="F1F1F1"/>
              </w:rPr>
              <w:t>obecny</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815FFAA" w14:textId="77777777" w:rsidR="00043C19" w:rsidRDefault="00000000">
            <w:pPr>
              <w:spacing w:after="0" w:line="240" w:lineRule="auto"/>
            </w:pPr>
            <w:r>
              <w:rPr>
                <w:color w:val="000000"/>
                <w:sz w:val="18"/>
                <w:szCs w:val="18"/>
                <w:shd w:val="clear" w:color="auto" w:fill="F1F1F1"/>
              </w:rPr>
              <w:t> </w:t>
            </w:r>
          </w:p>
        </w:tc>
      </w:tr>
    </w:tbl>
    <w:p w14:paraId="5B3A22BF" w14:textId="77777777" w:rsidR="00043C19" w:rsidRDefault="00043C19">
      <w:pPr>
        <w:pStyle w:val="myStyle"/>
        <w:spacing w:after="0" w:line="240" w:lineRule="auto"/>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254"/>
        <w:gridCol w:w="4238"/>
      </w:tblGrid>
      <w:tr w:rsidR="00043C19" w14:paraId="2084CA03" w14:textId="77777777">
        <w:tc>
          <w:tcPr>
            <w:tcW w:w="4500" w:type="dxa"/>
            <w:tcBorders>
              <w:bottom w:val="single" w:sz="5" w:space="0" w:color="DDDDDD"/>
            </w:tcBorders>
            <w:shd w:val="clear" w:color="auto" w:fill="FFFFFF"/>
            <w:tcMar>
              <w:top w:w="120" w:type="dxa"/>
              <w:left w:w="240" w:type="dxa"/>
              <w:bottom w:w="120" w:type="dxa"/>
              <w:right w:w="120" w:type="dxa"/>
            </w:tcMar>
          </w:tcPr>
          <w:p w14:paraId="6053D9AB" w14:textId="77777777" w:rsidR="00043C19" w:rsidRDefault="00000000">
            <w:pPr>
              <w:spacing w:after="0" w:line="240" w:lineRule="auto"/>
            </w:pPr>
            <w:proofErr w:type="spellStart"/>
            <w:r>
              <w:rPr>
                <w:color w:val="000000"/>
                <w:sz w:val="24"/>
                <w:szCs w:val="24"/>
                <w:shd w:val="clear" w:color="auto" w:fill="FFFFFF"/>
              </w:rPr>
              <w:t>obecni</w:t>
            </w:r>
            <w:proofErr w:type="spellEnd"/>
          </w:p>
        </w:tc>
        <w:tc>
          <w:tcPr>
            <w:tcW w:w="4500" w:type="dxa"/>
            <w:tcBorders>
              <w:bottom w:val="single" w:sz="5" w:space="0" w:color="DDDDDD"/>
            </w:tcBorders>
            <w:shd w:val="clear" w:color="auto" w:fill="FFFFFF"/>
            <w:tcMar>
              <w:top w:w="120" w:type="dxa"/>
              <w:left w:w="120" w:type="dxa"/>
              <w:bottom w:w="120" w:type="dxa"/>
              <w:right w:w="120" w:type="dxa"/>
            </w:tcMar>
          </w:tcPr>
          <w:p w14:paraId="0BD25EA0" w14:textId="77777777" w:rsidR="00043C19" w:rsidRDefault="00000000">
            <w:pPr>
              <w:spacing w:after="0" w:line="240" w:lineRule="auto"/>
            </w:pPr>
            <w:r>
              <w:rPr>
                <w:color w:val="000000"/>
                <w:sz w:val="24"/>
                <w:szCs w:val="24"/>
                <w:shd w:val="clear" w:color="auto" w:fill="FFFFFF"/>
              </w:rPr>
              <w:t>12</w:t>
            </w:r>
          </w:p>
        </w:tc>
      </w:tr>
      <w:tr w:rsidR="00043C19" w14:paraId="37DB93A8" w14:textId="77777777">
        <w:tc>
          <w:tcPr>
            <w:tcW w:w="0" w:type="auto"/>
            <w:tcBorders>
              <w:bottom w:val="single" w:sz="5" w:space="0" w:color="DDDDDD"/>
            </w:tcBorders>
            <w:shd w:val="clear" w:color="auto" w:fill="F1F1F1"/>
            <w:tcMar>
              <w:top w:w="120" w:type="dxa"/>
              <w:left w:w="120" w:type="dxa"/>
              <w:bottom w:w="120" w:type="dxa"/>
              <w:right w:w="120" w:type="dxa"/>
            </w:tcMar>
          </w:tcPr>
          <w:p w14:paraId="21469D2C" w14:textId="77777777" w:rsidR="00043C19" w:rsidRDefault="00000000">
            <w:pPr>
              <w:spacing w:after="0" w:line="240" w:lineRule="auto"/>
            </w:pPr>
            <w:proofErr w:type="spellStart"/>
            <w:r>
              <w:rPr>
                <w:color w:val="000000"/>
                <w:sz w:val="24"/>
                <w:szCs w:val="24"/>
                <w:shd w:val="clear" w:color="auto" w:fill="F1F1F1"/>
              </w:rPr>
              <w:t>wszyscy</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D0870C9" w14:textId="77777777" w:rsidR="00043C19" w:rsidRDefault="00000000">
            <w:pPr>
              <w:spacing w:after="0" w:line="240" w:lineRule="auto"/>
            </w:pPr>
            <w:r>
              <w:rPr>
                <w:color w:val="000000"/>
                <w:sz w:val="24"/>
                <w:szCs w:val="24"/>
                <w:shd w:val="clear" w:color="auto" w:fill="F1F1F1"/>
              </w:rPr>
              <w:t>15</w:t>
            </w:r>
          </w:p>
        </w:tc>
      </w:tr>
      <w:tr w:rsidR="00043C19" w14:paraId="615ABEAA" w14:textId="77777777">
        <w:tc>
          <w:tcPr>
            <w:tcW w:w="0" w:type="auto"/>
            <w:tcBorders>
              <w:bottom w:val="single" w:sz="5" w:space="0" w:color="DDDDDD"/>
            </w:tcBorders>
            <w:shd w:val="clear" w:color="auto" w:fill="FFFFFF"/>
            <w:tcMar>
              <w:top w:w="120" w:type="dxa"/>
              <w:left w:w="120" w:type="dxa"/>
              <w:bottom w:w="120" w:type="dxa"/>
              <w:right w:w="120" w:type="dxa"/>
            </w:tcMar>
          </w:tcPr>
          <w:p w14:paraId="7DBC5631" w14:textId="77777777" w:rsidR="00043C19" w:rsidRDefault="00000000">
            <w:pPr>
              <w:spacing w:after="0" w:line="240" w:lineRule="auto"/>
            </w:pPr>
            <w:proofErr w:type="spellStart"/>
            <w:r>
              <w:rPr>
                <w:color w:val="000000"/>
                <w:sz w:val="24"/>
                <w:szCs w:val="24"/>
                <w:shd w:val="clear" w:color="auto" w:fill="FFFFFF"/>
              </w:rPr>
              <w:t>procent</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D437E8D" w14:textId="77777777" w:rsidR="00043C19" w:rsidRDefault="00000000">
            <w:pPr>
              <w:spacing w:after="0" w:line="240" w:lineRule="auto"/>
            </w:pPr>
            <w:r>
              <w:rPr>
                <w:color w:val="000000"/>
                <w:sz w:val="24"/>
                <w:szCs w:val="24"/>
                <w:shd w:val="clear" w:color="auto" w:fill="FFFFFF"/>
              </w:rPr>
              <w:t>80,00 %</w:t>
            </w:r>
          </w:p>
        </w:tc>
      </w:tr>
      <w:tr w:rsidR="00043C19" w14:paraId="58C1B5EF" w14:textId="77777777">
        <w:tc>
          <w:tcPr>
            <w:tcW w:w="0" w:type="auto"/>
            <w:gridSpan w:val="2"/>
            <w:tcBorders>
              <w:bottom w:val="single" w:sz="5" w:space="0" w:color="DDDDDD"/>
            </w:tcBorders>
            <w:shd w:val="clear" w:color="auto" w:fill="F1F1F1"/>
            <w:tcMar>
              <w:top w:w="120" w:type="dxa"/>
              <w:left w:w="120" w:type="dxa"/>
              <w:bottom w:w="120" w:type="dxa"/>
              <w:right w:w="120" w:type="dxa"/>
            </w:tcMar>
          </w:tcPr>
          <w:p w14:paraId="7151589F" w14:textId="77777777" w:rsidR="00043C19" w:rsidRDefault="00000000">
            <w:pPr>
              <w:spacing w:after="0" w:line="240" w:lineRule="auto"/>
            </w:pPr>
            <w:proofErr w:type="spellStart"/>
            <w:r>
              <w:rPr>
                <w:color w:val="000000"/>
                <w:sz w:val="24"/>
                <w:szCs w:val="24"/>
                <w:shd w:val="clear" w:color="auto" w:fill="F1F1F1"/>
              </w:rPr>
              <w:t>Kworum</w:t>
            </w:r>
            <w:proofErr w:type="spellEnd"/>
            <w:r>
              <w:rPr>
                <w:color w:val="000000"/>
                <w:sz w:val="24"/>
                <w:szCs w:val="24"/>
                <w:shd w:val="clear" w:color="auto" w:fill="F1F1F1"/>
              </w:rPr>
              <w:t xml:space="preserve"> </w:t>
            </w:r>
            <w:proofErr w:type="spellStart"/>
            <w:r>
              <w:rPr>
                <w:color w:val="000000"/>
                <w:sz w:val="24"/>
                <w:szCs w:val="24"/>
                <w:shd w:val="clear" w:color="auto" w:fill="F1F1F1"/>
              </w:rPr>
              <w:t>zostało</w:t>
            </w:r>
            <w:proofErr w:type="spellEnd"/>
            <w:r>
              <w:rPr>
                <w:color w:val="000000"/>
                <w:sz w:val="24"/>
                <w:szCs w:val="24"/>
                <w:shd w:val="clear" w:color="auto" w:fill="F1F1F1"/>
              </w:rPr>
              <w:t xml:space="preserve"> </w:t>
            </w:r>
            <w:proofErr w:type="spellStart"/>
            <w:r>
              <w:rPr>
                <w:color w:val="000000"/>
                <w:sz w:val="24"/>
                <w:szCs w:val="24"/>
                <w:shd w:val="clear" w:color="auto" w:fill="F1F1F1"/>
              </w:rPr>
              <w:t>osiągnięte</w:t>
            </w:r>
            <w:proofErr w:type="spellEnd"/>
          </w:p>
        </w:tc>
      </w:tr>
    </w:tbl>
    <w:p w14:paraId="1A6D7A80" w14:textId="77777777" w:rsidR="00043C19" w:rsidRDefault="00000000">
      <w:pPr>
        <w:pStyle w:val="myStyle"/>
        <w:spacing w:after="0" w:line="240" w:lineRule="auto"/>
        <w:jc w:val="left"/>
      </w:pPr>
      <w:r>
        <w:rPr>
          <w:color w:val="000000"/>
          <w:sz w:val="24"/>
          <w:szCs w:val="24"/>
        </w:rPr>
        <w:t> </w:t>
      </w:r>
    </w:p>
    <w:p w14:paraId="0897610A" w14:textId="77777777" w:rsidR="000F01FD" w:rsidRDefault="000F01FD">
      <w:pPr>
        <w:pStyle w:val="myStyle"/>
        <w:spacing w:before="243" w:after="3" w:line="240" w:lineRule="auto"/>
        <w:ind w:left="240" w:right="240"/>
        <w:jc w:val="left"/>
        <w:rPr>
          <w:color w:val="000000"/>
          <w:sz w:val="27"/>
          <w:szCs w:val="27"/>
        </w:rPr>
      </w:pPr>
    </w:p>
    <w:p w14:paraId="4E867DB3" w14:textId="1FDD75D2" w:rsidR="00043C19" w:rsidRPr="00605D37" w:rsidRDefault="00605D37">
      <w:pPr>
        <w:pStyle w:val="myStyle"/>
        <w:spacing w:before="243" w:after="3" w:line="240" w:lineRule="auto"/>
        <w:ind w:left="240" w:right="240"/>
        <w:jc w:val="left"/>
        <w:rPr>
          <w:b/>
          <w:bCs/>
        </w:rPr>
      </w:pPr>
      <w:r w:rsidRPr="00605D37">
        <w:rPr>
          <w:b/>
          <w:bCs/>
          <w:color w:val="000000"/>
          <w:sz w:val="27"/>
          <w:szCs w:val="27"/>
        </w:rPr>
        <w:lastRenderedPageBreak/>
        <w:t xml:space="preserve">Pkt 1. </w:t>
      </w:r>
      <w:proofErr w:type="spellStart"/>
      <w:r w:rsidRPr="00605D37">
        <w:rPr>
          <w:b/>
          <w:bCs/>
          <w:color w:val="000000"/>
          <w:sz w:val="27"/>
          <w:szCs w:val="27"/>
        </w:rPr>
        <w:t>Otwarcie</w:t>
      </w:r>
      <w:proofErr w:type="spellEnd"/>
      <w:r w:rsidRPr="00605D37">
        <w:rPr>
          <w:b/>
          <w:bCs/>
          <w:color w:val="000000"/>
          <w:sz w:val="27"/>
          <w:szCs w:val="27"/>
        </w:rPr>
        <w:t xml:space="preserve"> </w:t>
      </w:r>
      <w:proofErr w:type="spellStart"/>
      <w:r w:rsidRPr="00605D37">
        <w:rPr>
          <w:b/>
          <w:bCs/>
          <w:color w:val="000000"/>
          <w:sz w:val="27"/>
          <w:szCs w:val="27"/>
        </w:rPr>
        <w:t>obrad</w:t>
      </w:r>
      <w:proofErr w:type="spellEnd"/>
      <w:r w:rsidRPr="00605D37">
        <w:rPr>
          <w:b/>
          <w:bCs/>
          <w:color w:val="000000"/>
          <w:sz w:val="27"/>
          <w:szCs w:val="27"/>
        </w:rPr>
        <w:t xml:space="preserve"> XLIX </w:t>
      </w:r>
      <w:proofErr w:type="spellStart"/>
      <w:r w:rsidRPr="00605D37">
        <w:rPr>
          <w:b/>
          <w:bCs/>
          <w:color w:val="000000"/>
          <w:sz w:val="27"/>
          <w:szCs w:val="27"/>
        </w:rPr>
        <w:t>Sesji</w:t>
      </w:r>
      <w:proofErr w:type="spellEnd"/>
      <w:r w:rsidRPr="00605D37">
        <w:rPr>
          <w:b/>
          <w:bCs/>
          <w:color w:val="000000"/>
          <w:sz w:val="27"/>
          <w:szCs w:val="27"/>
        </w:rPr>
        <w:t xml:space="preserve"> Rady </w:t>
      </w:r>
      <w:proofErr w:type="spellStart"/>
      <w:r w:rsidRPr="00605D37">
        <w:rPr>
          <w:b/>
          <w:bCs/>
          <w:color w:val="000000"/>
          <w:sz w:val="27"/>
          <w:szCs w:val="27"/>
        </w:rPr>
        <w:t>Gminy</w:t>
      </w:r>
      <w:proofErr w:type="spellEnd"/>
      <w:r w:rsidRPr="00605D37">
        <w:rPr>
          <w:b/>
          <w:bCs/>
          <w:color w:val="000000"/>
          <w:sz w:val="27"/>
          <w:szCs w:val="27"/>
        </w:rPr>
        <w:t xml:space="preserve">   </w:t>
      </w:r>
    </w:p>
    <w:p w14:paraId="18912E25" w14:textId="77777777" w:rsidR="00043C19" w:rsidRDefault="00000000">
      <w:pPr>
        <w:pStyle w:val="myStyle"/>
        <w:spacing w:after="0" w:line="240" w:lineRule="auto"/>
        <w:jc w:val="left"/>
      </w:pPr>
      <w:r>
        <w:rPr>
          <w:color w:val="000000"/>
          <w:sz w:val="18"/>
          <w:szCs w:val="18"/>
        </w:rPr>
        <w:t>(09:04:55 - 09:06:49)</w:t>
      </w:r>
    </w:p>
    <w:p w14:paraId="14A40D6C" w14:textId="77777777" w:rsidR="00043C19" w:rsidRDefault="00043C19">
      <w:pPr>
        <w:pStyle w:val="myStyle"/>
        <w:spacing w:before="2" w:after="2" w:line="240" w:lineRule="auto"/>
        <w:ind w:left="240" w:right="240"/>
        <w:jc w:val="left"/>
      </w:pPr>
    </w:p>
    <w:p w14:paraId="69F930DC" w14:textId="77777777" w:rsidR="00F409CE" w:rsidRPr="003F0268" w:rsidRDefault="00F409CE" w:rsidP="00F409CE">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Godz. rozpoczęcia obrad – 9.00</w:t>
      </w:r>
    </w:p>
    <w:p w14:paraId="17D46A00" w14:textId="77777777" w:rsidR="00F409CE" w:rsidRPr="003F0268" w:rsidRDefault="00F409CE" w:rsidP="00F409CE">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Lista obecności wg załącznika do protokołu.</w:t>
      </w:r>
    </w:p>
    <w:p w14:paraId="4AF34210" w14:textId="77777777" w:rsidR="00F409CE" w:rsidRPr="003F0268" w:rsidRDefault="00F409CE" w:rsidP="00F409CE">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Obradom Przewodniczył Przewodniczący Rady Gminy – p. Mariusz Zakrzewski.</w:t>
      </w:r>
    </w:p>
    <w:p w14:paraId="713A4543" w14:textId="1928BDB5" w:rsidR="00F409CE" w:rsidRPr="003F0268" w:rsidRDefault="00F409CE" w:rsidP="00F409CE">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Otworzył obrady X</w:t>
      </w:r>
      <w:r>
        <w:rPr>
          <w:rFonts w:cstheme="minorHAnsi"/>
          <w:color w:val="000000"/>
          <w:sz w:val="28"/>
          <w:szCs w:val="28"/>
          <w:lang w:val="pl-PL"/>
        </w:rPr>
        <w:t>L</w:t>
      </w:r>
      <w:r w:rsidR="0061297D">
        <w:rPr>
          <w:rFonts w:cstheme="minorHAnsi"/>
          <w:color w:val="000000"/>
          <w:sz w:val="28"/>
          <w:szCs w:val="28"/>
          <w:lang w:val="pl-PL"/>
        </w:rPr>
        <w:t>IX</w:t>
      </w:r>
      <w:r w:rsidRPr="003F0268">
        <w:rPr>
          <w:rFonts w:cstheme="minorHAnsi"/>
          <w:color w:val="000000"/>
          <w:sz w:val="28"/>
          <w:szCs w:val="28"/>
          <w:lang w:val="pl-PL"/>
        </w:rPr>
        <w:t xml:space="preserve"> Sesji Rady Gminy Raciążek kadencji 2018 – 2023.</w:t>
      </w:r>
    </w:p>
    <w:p w14:paraId="6380194B" w14:textId="77777777" w:rsidR="00F409CE" w:rsidRDefault="00F409CE" w:rsidP="00F409CE">
      <w:pPr>
        <w:pStyle w:val="myStyle"/>
        <w:spacing w:before="270" w:after="0" w:line="240" w:lineRule="auto"/>
        <w:jc w:val="both"/>
        <w:rPr>
          <w:rFonts w:cstheme="minorHAnsi"/>
          <w:color w:val="000000"/>
          <w:sz w:val="28"/>
          <w:szCs w:val="28"/>
          <w:lang w:val="pl-PL"/>
        </w:rPr>
      </w:pPr>
      <w:r w:rsidRPr="003F0268">
        <w:rPr>
          <w:rFonts w:cstheme="minorHAnsi"/>
          <w:color w:val="000000"/>
          <w:sz w:val="28"/>
          <w:szCs w:val="28"/>
          <w:lang w:val="pl-PL"/>
        </w:rPr>
        <w:t>Następnie Radni odśpiewali zwrotkę Hymnu Państwowego.</w:t>
      </w:r>
    </w:p>
    <w:p w14:paraId="4457391F" w14:textId="77777777" w:rsidR="00F409CE" w:rsidRPr="003F0268" w:rsidRDefault="00F409CE" w:rsidP="00F409CE">
      <w:pPr>
        <w:pStyle w:val="myStyle"/>
        <w:spacing w:before="270" w:after="0" w:line="240" w:lineRule="auto"/>
        <w:jc w:val="both"/>
        <w:rPr>
          <w:rFonts w:cstheme="minorHAnsi"/>
          <w:color w:val="000000"/>
          <w:sz w:val="28"/>
          <w:szCs w:val="28"/>
          <w:lang w:val="pl-PL"/>
        </w:rPr>
      </w:pPr>
    </w:p>
    <w:p w14:paraId="61374329" w14:textId="77777777" w:rsidR="00F409CE" w:rsidRPr="003F0268" w:rsidRDefault="00F409CE" w:rsidP="00F409CE">
      <w:pPr>
        <w:pStyle w:val="myStyle"/>
        <w:spacing w:after="0" w:line="240" w:lineRule="auto"/>
        <w:jc w:val="both"/>
        <w:rPr>
          <w:rFonts w:cstheme="minorHAnsi"/>
          <w:color w:val="000000"/>
          <w:sz w:val="28"/>
          <w:szCs w:val="28"/>
          <w:lang w:val="pl-PL"/>
        </w:rPr>
      </w:pPr>
      <w:r>
        <w:rPr>
          <w:rFonts w:cstheme="minorHAnsi"/>
          <w:sz w:val="28"/>
          <w:szCs w:val="28"/>
          <w:lang w:val="pl-PL"/>
        </w:rPr>
        <w:t xml:space="preserve">Następnie </w:t>
      </w:r>
      <w:r w:rsidRPr="003F0268">
        <w:rPr>
          <w:rFonts w:cstheme="minorHAnsi"/>
          <w:sz w:val="28"/>
          <w:szCs w:val="28"/>
          <w:lang w:val="pl-PL"/>
        </w:rPr>
        <w:t xml:space="preserve">Przewodniczący Rady Gminy powitał wszystkich Radnych Gminy Raciążek, </w:t>
      </w:r>
      <w:r w:rsidRPr="003F0268">
        <w:rPr>
          <w:rFonts w:cstheme="minorHAnsi"/>
          <w:color w:val="000000"/>
          <w:sz w:val="28"/>
          <w:szCs w:val="28"/>
          <w:lang w:val="pl-PL"/>
        </w:rPr>
        <w:t>Wójta Gminy Raciążek wraz z pracownikami Urzędu Gminy, Sołtysów. Kierownik</w:t>
      </w:r>
      <w:r>
        <w:rPr>
          <w:rFonts w:cstheme="minorHAnsi"/>
          <w:color w:val="000000"/>
          <w:sz w:val="28"/>
          <w:szCs w:val="28"/>
          <w:lang w:val="pl-PL"/>
        </w:rPr>
        <w:t>a</w:t>
      </w:r>
      <w:r w:rsidRPr="003F0268">
        <w:rPr>
          <w:rFonts w:cstheme="minorHAnsi"/>
          <w:color w:val="000000"/>
          <w:sz w:val="28"/>
          <w:szCs w:val="28"/>
          <w:lang w:val="pl-PL"/>
        </w:rPr>
        <w:t xml:space="preserve"> Jednost</w:t>
      </w:r>
      <w:r>
        <w:rPr>
          <w:rFonts w:cstheme="minorHAnsi"/>
          <w:color w:val="000000"/>
          <w:sz w:val="28"/>
          <w:szCs w:val="28"/>
          <w:lang w:val="pl-PL"/>
        </w:rPr>
        <w:t xml:space="preserve">ki </w:t>
      </w:r>
      <w:r w:rsidRPr="003F0268">
        <w:rPr>
          <w:rFonts w:cstheme="minorHAnsi"/>
          <w:color w:val="000000"/>
          <w:sz w:val="28"/>
          <w:szCs w:val="28"/>
          <w:lang w:val="pl-PL"/>
        </w:rPr>
        <w:t>Gminn</w:t>
      </w:r>
      <w:r>
        <w:rPr>
          <w:rFonts w:cstheme="minorHAnsi"/>
          <w:color w:val="000000"/>
          <w:sz w:val="28"/>
          <w:szCs w:val="28"/>
          <w:lang w:val="pl-PL"/>
        </w:rPr>
        <w:t>ej</w:t>
      </w:r>
      <w:r w:rsidRPr="003F0268">
        <w:rPr>
          <w:rFonts w:cstheme="minorHAnsi"/>
          <w:color w:val="000000"/>
          <w:sz w:val="28"/>
          <w:szCs w:val="28"/>
          <w:lang w:val="pl-PL"/>
        </w:rPr>
        <w:t xml:space="preserve">, Mieszkańców Gminy. </w:t>
      </w:r>
    </w:p>
    <w:p w14:paraId="658993D5" w14:textId="77777777" w:rsidR="00F409CE" w:rsidRDefault="00F409CE">
      <w:pPr>
        <w:pStyle w:val="myStyle"/>
        <w:spacing w:before="2" w:after="2" w:line="240" w:lineRule="auto"/>
        <w:ind w:left="240" w:right="240"/>
        <w:jc w:val="left"/>
      </w:pPr>
    </w:p>
    <w:p w14:paraId="74A3A2C0" w14:textId="1B537541" w:rsidR="00043C19" w:rsidRPr="00605D37" w:rsidRDefault="00605D37">
      <w:pPr>
        <w:pStyle w:val="myStyle"/>
        <w:spacing w:before="243" w:after="3" w:line="240" w:lineRule="auto"/>
        <w:ind w:left="240" w:right="240"/>
        <w:jc w:val="left"/>
        <w:rPr>
          <w:b/>
          <w:bCs/>
        </w:rPr>
      </w:pPr>
      <w:r w:rsidRPr="00605D37">
        <w:rPr>
          <w:b/>
          <w:bCs/>
          <w:color w:val="000000"/>
          <w:sz w:val="27"/>
          <w:szCs w:val="27"/>
        </w:rPr>
        <w:t xml:space="preserve">Pkt 2. </w:t>
      </w:r>
      <w:proofErr w:type="spellStart"/>
      <w:r w:rsidRPr="00605D37">
        <w:rPr>
          <w:b/>
          <w:bCs/>
          <w:color w:val="000000"/>
          <w:sz w:val="27"/>
          <w:szCs w:val="27"/>
        </w:rPr>
        <w:t>Stwierdzenie</w:t>
      </w:r>
      <w:proofErr w:type="spellEnd"/>
      <w:r w:rsidRPr="00605D37">
        <w:rPr>
          <w:b/>
          <w:bCs/>
          <w:color w:val="000000"/>
          <w:sz w:val="27"/>
          <w:szCs w:val="27"/>
        </w:rPr>
        <w:t xml:space="preserve"> quorum   </w:t>
      </w:r>
    </w:p>
    <w:p w14:paraId="44A79AA2" w14:textId="77777777" w:rsidR="00043C19" w:rsidRDefault="00000000">
      <w:pPr>
        <w:pStyle w:val="myStyle"/>
        <w:spacing w:after="0" w:line="240" w:lineRule="auto"/>
        <w:jc w:val="left"/>
      </w:pPr>
      <w:r>
        <w:rPr>
          <w:color w:val="000000"/>
          <w:sz w:val="18"/>
          <w:szCs w:val="18"/>
        </w:rPr>
        <w:t>(09:08:19 - 09:08:22)</w:t>
      </w:r>
    </w:p>
    <w:p w14:paraId="6CE40E7E" w14:textId="77777777" w:rsidR="00043C19" w:rsidRDefault="00043C19">
      <w:pPr>
        <w:pStyle w:val="myStyle"/>
        <w:spacing w:before="2" w:after="2" w:line="240" w:lineRule="auto"/>
        <w:ind w:left="240" w:right="240"/>
        <w:jc w:val="left"/>
      </w:pPr>
    </w:p>
    <w:p w14:paraId="02E509DA" w14:textId="3B44BF82" w:rsidR="00F409CE" w:rsidRPr="003F0268" w:rsidRDefault="00F409CE" w:rsidP="00F409CE">
      <w:pPr>
        <w:spacing w:before="270" w:after="0" w:line="240" w:lineRule="auto"/>
        <w:jc w:val="both"/>
        <w:rPr>
          <w:rFonts w:ascii="Calibri" w:eastAsia="Calibri" w:hAnsi="Calibri" w:cs="Calibri"/>
          <w:sz w:val="28"/>
          <w:szCs w:val="28"/>
          <w:lang w:val="pl-PL"/>
        </w:rPr>
      </w:pPr>
      <w:r w:rsidRPr="003F0268">
        <w:rPr>
          <w:rFonts w:ascii="Calibri" w:eastAsia="Calibri" w:hAnsi="Calibri" w:cs="Calibri"/>
          <w:color w:val="000000"/>
          <w:sz w:val="28"/>
          <w:szCs w:val="28"/>
          <w:lang w:val="pl-PL"/>
        </w:rPr>
        <w:t xml:space="preserve">Aktualny skład Rady Gminy Raciążek wynosi 15 Radnych. Na podstawie listy obecności stwierdzam, iż w Sesji uczestniczy </w:t>
      </w:r>
      <w:r>
        <w:rPr>
          <w:rFonts w:ascii="Calibri" w:eastAsia="Calibri" w:hAnsi="Calibri" w:cs="Calibri"/>
          <w:color w:val="000000"/>
          <w:sz w:val="28"/>
          <w:szCs w:val="28"/>
          <w:lang w:val="pl-PL"/>
        </w:rPr>
        <w:t>1</w:t>
      </w:r>
      <w:r w:rsidR="0061297D">
        <w:rPr>
          <w:rFonts w:ascii="Calibri" w:eastAsia="Calibri" w:hAnsi="Calibri" w:cs="Calibri"/>
          <w:color w:val="000000"/>
          <w:sz w:val="28"/>
          <w:szCs w:val="28"/>
          <w:lang w:val="pl-PL"/>
        </w:rPr>
        <w:t>2</w:t>
      </w:r>
      <w:r w:rsidRPr="003F0268">
        <w:rPr>
          <w:rFonts w:ascii="Calibri" w:eastAsia="Calibri" w:hAnsi="Calibri" w:cs="Calibri"/>
          <w:color w:val="000000"/>
          <w:sz w:val="28"/>
          <w:szCs w:val="28"/>
          <w:lang w:val="pl-PL"/>
        </w:rPr>
        <w:t xml:space="preserve"> Radnych.</w:t>
      </w:r>
    </w:p>
    <w:p w14:paraId="27B79343" w14:textId="77777777" w:rsidR="00F409CE" w:rsidRPr="003F0268" w:rsidRDefault="00F409CE" w:rsidP="00F409CE">
      <w:pPr>
        <w:spacing w:after="0" w:line="240" w:lineRule="auto"/>
        <w:jc w:val="both"/>
        <w:rPr>
          <w:rFonts w:ascii="Calibri" w:eastAsia="Calibri" w:hAnsi="Calibri" w:cs="Calibri"/>
          <w:color w:val="000000"/>
          <w:sz w:val="28"/>
          <w:szCs w:val="28"/>
          <w:lang w:val="pl-PL"/>
        </w:rPr>
      </w:pPr>
    </w:p>
    <w:p w14:paraId="48994B7B" w14:textId="77777777" w:rsidR="00F409CE" w:rsidRPr="00824DEF" w:rsidRDefault="00F409CE" w:rsidP="00F409CE">
      <w:pPr>
        <w:spacing w:after="0" w:line="240" w:lineRule="auto"/>
        <w:jc w:val="both"/>
        <w:rPr>
          <w:rFonts w:ascii="Calibri" w:eastAsia="Calibri" w:hAnsi="Calibri" w:cs="Calibri"/>
          <w:sz w:val="28"/>
          <w:szCs w:val="28"/>
          <w:lang w:val="pl-PL"/>
        </w:rPr>
      </w:pPr>
      <w:r w:rsidRPr="003F0268">
        <w:rPr>
          <w:rFonts w:ascii="Calibri" w:eastAsia="Calibri" w:hAnsi="Calibri" w:cs="Calibri"/>
          <w:color w:val="000000"/>
          <w:sz w:val="28"/>
          <w:szCs w:val="28"/>
          <w:lang w:val="pl-PL"/>
        </w:rPr>
        <w:t xml:space="preserve"> </w:t>
      </w:r>
      <w:r w:rsidRPr="003F0268">
        <w:rPr>
          <w:rFonts w:ascii="Calibri" w:eastAsia="Times New Roman" w:hAnsi="Calibri" w:cs="Calibri"/>
          <w:color w:val="000000"/>
          <w:sz w:val="28"/>
          <w:szCs w:val="28"/>
          <w:lang w:val="pl-PL"/>
        </w:rPr>
        <w:t xml:space="preserve">Rada dysponuje wymaganym quorum, co oznacza, że może obradować                      i podejmować uchwały w sprawach objętych dzisiejszym porządkiem sesji.  Obrady są prawomocne. </w:t>
      </w:r>
    </w:p>
    <w:p w14:paraId="7421AEF2" w14:textId="77777777" w:rsidR="00F409CE" w:rsidRDefault="00F409CE">
      <w:pPr>
        <w:pStyle w:val="myStyle"/>
        <w:spacing w:before="2" w:after="2" w:line="240" w:lineRule="auto"/>
        <w:ind w:left="240" w:right="240"/>
        <w:jc w:val="left"/>
      </w:pPr>
    </w:p>
    <w:p w14:paraId="040CE938" w14:textId="44E2CEC0" w:rsidR="00043C19" w:rsidRPr="00605D37" w:rsidRDefault="00605D37">
      <w:pPr>
        <w:pStyle w:val="myStyle"/>
        <w:spacing w:before="243" w:after="3" w:line="240" w:lineRule="auto"/>
        <w:ind w:left="240" w:right="240"/>
        <w:jc w:val="left"/>
        <w:rPr>
          <w:b/>
          <w:bCs/>
        </w:rPr>
      </w:pPr>
      <w:r w:rsidRPr="00605D37">
        <w:rPr>
          <w:b/>
          <w:bCs/>
          <w:color w:val="000000"/>
          <w:sz w:val="27"/>
          <w:szCs w:val="27"/>
        </w:rPr>
        <w:t xml:space="preserve">Pkt 3. </w:t>
      </w:r>
      <w:proofErr w:type="spellStart"/>
      <w:r w:rsidRPr="00605D37">
        <w:rPr>
          <w:b/>
          <w:bCs/>
          <w:color w:val="000000"/>
          <w:sz w:val="27"/>
          <w:szCs w:val="27"/>
        </w:rPr>
        <w:t>Przyjęcie</w:t>
      </w:r>
      <w:proofErr w:type="spellEnd"/>
      <w:r w:rsidRPr="00605D37">
        <w:rPr>
          <w:b/>
          <w:bCs/>
          <w:color w:val="000000"/>
          <w:sz w:val="27"/>
          <w:szCs w:val="27"/>
        </w:rPr>
        <w:t xml:space="preserve"> </w:t>
      </w:r>
      <w:proofErr w:type="spellStart"/>
      <w:r w:rsidRPr="00605D37">
        <w:rPr>
          <w:b/>
          <w:bCs/>
          <w:color w:val="000000"/>
          <w:sz w:val="27"/>
          <w:szCs w:val="27"/>
        </w:rPr>
        <w:t>porządku</w:t>
      </w:r>
      <w:proofErr w:type="spellEnd"/>
      <w:r w:rsidRPr="00605D37">
        <w:rPr>
          <w:b/>
          <w:bCs/>
          <w:color w:val="000000"/>
          <w:sz w:val="27"/>
          <w:szCs w:val="27"/>
        </w:rPr>
        <w:t xml:space="preserve"> </w:t>
      </w:r>
      <w:proofErr w:type="spellStart"/>
      <w:r w:rsidRPr="00605D37">
        <w:rPr>
          <w:b/>
          <w:bCs/>
          <w:color w:val="000000"/>
          <w:sz w:val="27"/>
          <w:szCs w:val="27"/>
        </w:rPr>
        <w:t>obrad</w:t>
      </w:r>
      <w:proofErr w:type="spellEnd"/>
      <w:r w:rsidRPr="00605D37">
        <w:rPr>
          <w:b/>
          <w:bCs/>
          <w:color w:val="000000"/>
          <w:sz w:val="27"/>
          <w:szCs w:val="27"/>
        </w:rPr>
        <w:t xml:space="preserve">   </w:t>
      </w:r>
    </w:p>
    <w:p w14:paraId="7E5BBD1E" w14:textId="77777777" w:rsidR="00043C19" w:rsidRDefault="00000000">
      <w:pPr>
        <w:pStyle w:val="myStyle"/>
        <w:spacing w:after="0" w:line="240" w:lineRule="auto"/>
        <w:jc w:val="left"/>
      </w:pPr>
      <w:r>
        <w:rPr>
          <w:color w:val="000000"/>
          <w:sz w:val="18"/>
          <w:szCs w:val="18"/>
        </w:rPr>
        <w:t>(09:08:23 - 09:08:28)</w:t>
      </w:r>
    </w:p>
    <w:p w14:paraId="4FAF0706" w14:textId="77777777" w:rsidR="00F409CE" w:rsidRDefault="00F409CE" w:rsidP="00F409CE">
      <w:pPr>
        <w:pStyle w:val="myStyle"/>
        <w:spacing w:before="2" w:after="2" w:line="240" w:lineRule="auto"/>
        <w:ind w:right="240"/>
        <w:jc w:val="left"/>
        <w:rPr>
          <w:rFonts w:cstheme="minorHAnsi"/>
          <w:color w:val="000000"/>
          <w:sz w:val="28"/>
          <w:szCs w:val="28"/>
          <w:lang w:val="pl-PL"/>
        </w:rPr>
      </w:pPr>
    </w:p>
    <w:p w14:paraId="349106E1" w14:textId="553E3CCA" w:rsidR="00F409CE" w:rsidRDefault="00F409CE" w:rsidP="00F409CE">
      <w:pPr>
        <w:pStyle w:val="myStyle"/>
        <w:spacing w:before="2" w:after="2" w:line="240" w:lineRule="auto"/>
        <w:ind w:right="240"/>
        <w:jc w:val="left"/>
        <w:rPr>
          <w:rFonts w:cstheme="minorHAnsi"/>
          <w:color w:val="000000"/>
          <w:sz w:val="28"/>
          <w:szCs w:val="28"/>
          <w:lang w:val="pl-PL"/>
        </w:rPr>
      </w:pPr>
      <w:r w:rsidRPr="003F0268">
        <w:rPr>
          <w:rFonts w:cstheme="minorHAnsi"/>
          <w:color w:val="000000"/>
          <w:sz w:val="28"/>
          <w:szCs w:val="28"/>
          <w:lang w:val="pl-PL"/>
        </w:rPr>
        <w:t>Przewodniczący Rady Gminy –</w:t>
      </w:r>
      <w:r>
        <w:rPr>
          <w:rFonts w:cstheme="minorHAnsi"/>
          <w:color w:val="000000"/>
          <w:sz w:val="28"/>
          <w:szCs w:val="28"/>
          <w:lang w:val="pl-PL"/>
        </w:rPr>
        <w:t xml:space="preserve"> przedstawił zaproponowany porządek obrad – zał. do protokołu.</w:t>
      </w:r>
    </w:p>
    <w:p w14:paraId="3AC1BD68" w14:textId="77777777" w:rsidR="00F409CE" w:rsidRDefault="00F409CE" w:rsidP="00F409CE">
      <w:pPr>
        <w:pStyle w:val="myStyle"/>
        <w:spacing w:before="2" w:after="2" w:line="240" w:lineRule="auto"/>
        <w:ind w:right="240"/>
        <w:jc w:val="left"/>
        <w:rPr>
          <w:rFonts w:cstheme="minorHAnsi"/>
          <w:color w:val="000000"/>
          <w:sz w:val="28"/>
          <w:szCs w:val="28"/>
          <w:lang w:val="pl-PL"/>
        </w:rPr>
      </w:pPr>
      <w:r>
        <w:rPr>
          <w:rFonts w:cstheme="minorHAnsi"/>
          <w:color w:val="000000"/>
          <w:sz w:val="28"/>
          <w:szCs w:val="28"/>
          <w:lang w:val="pl-PL"/>
        </w:rPr>
        <w:t>Pytał czy są uwagi do zaproponowanego porządku obrad.</w:t>
      </w:r>
    </w:p>
    <w:p w14:paraId="20731572" w14:textId="77777777" w:rsidR="00043C19" w:rsidRDefault="00043C19">
      <w:pPr>
        <w:pStyle w:val="myStyle"/>
        <w:spacing w:before="2" w:after="2" w:line="240" w:lineRule="auto"/>
        <w:ind w:left="240" w:right="240"/>
        <w:jc w:val="left"/>
      </w:pPr>
    </w:p>
    <w:p w14:paraId="0A00E1BC" w14:textId="0ECC7DD8" w:rsidR="008F310B" w:rsidRPr="009265E5" w:rsidRDefault="008F310B" w:rsidP="008F310B">
      <w:pPr>
        <w:spacing w:before="270" w:after="0" w:line="240" w:lineRule="auto"/>
        <w:jc w:val="both"/>
        <w:rPr>
          <w:lang w:val="pl-PL"/>
        </w:rPr>
      </w:pPr>
      <w:r w:rsidRPr="009265E5">
        <w:rPr>
          <w:rFonts w:ascii="Times New Roman" w:eastAsia="Calibri" w:hAnsi="Times New Roman" w:cs="Times New Roman"/>
          <w:color w:val="000000"/>
          <w:sz w:val="28"/>
          <w:szCs w:val="28"/>
          <w:lang w:val="pl-PL"/>
        </w:rPr>
        <w:t xml:space="preserve">W związku z tym, że Radni nie wnieśli żadnych  uwag Przewodniczący Rady Gminy poddał pod głosowanie: kto z Państwa jest za przyjęciem porządku </w:t>
      </w:r>
      <w:r w:rsidR="001A6A3E">
        <w:rPr>
          <w:rFonts w:ascii="Times New Roman" w:eastAsia="Calibri" w:hAnsi="Times New Roman" w:cs="Times New Roman"/>
          <w:color w:val="000000"/>
          <w:sz w:val="28"/>
          <w:szCs w:val="28"/>
          <w:lang w:val="pl-PL"/>
        </w:rPr>
        <w:t>obrad</w:t>
      </w:r>
    </w:p>
    <w:p w14:paraId="5EE097AD" w14:textId="77777777" w:rsidR="008F310B" w:rsidRPr="009265E5" w:rsidRDefault="008F310B" w:rsidP="008F310B">
      <w:pPr>
        <w:pStyle w:val="myStyle"/>
        <w:spacing w:before="2" w:after="2" w:line="240" w:lineRule="auto"/>
        <w:ind w:left="240" w:right="240"/>
        <w:jc w:val="left"/>
        <w:rPr>
          <w:lang w:val="pl-PL"/>
        </w:rPr>
      </w:pPr>
    </w:p>
    <w:p w14:paraId="02E639A6" w14:textId="77777777" w:rsidR="00F409CE" w:rsidRDefault="00F409CE">
      <w:pPr>
        <w:pStyle w:val="myStyle"/>
        <w:spacing w:before="2" w:after="2" w:line="240" w:lineRule="auto"/>
        <w:ind w:left="240" w:right="240"/>
        <w:jc w:val="left"/>
      </w:pPr>
    </w:p>
    <w:p w14:paraId="55799078" w14:textId="77777777" w:rsidR="00F409CE" w:rsidRDefault="00F409CE">
      <w:pPr>
        <w:pStyle w:val="myStyle"/>
        <w:spacing w:before="2" w:after="2" w:line="240" w:lineRule="auto"/>
        <w:ind w:left="240" w:right="240"/>
        <w:jc w:val="left"/>
      </w:pPr>
    </w:p>
    <w:p w14:paraId="7A0A7F77" w14:textId="77777777" w:rsidR="00043C19" w:rsidRDefault="00000000">
      <w:pPr>
        <w:pStyle w:val="myStyle"/>
        <w:spacing w:before="243" w:after="3" w:line="240" w:lineRule="auto"/>
        <w:ind w:left="240" w:right="240"/>
        <w:jc w:val="left"/>
      </w:pPr>
      <w:r>
        <w:rPr>
          <w:color w:val="000000"/>
          <w:sz w:val="27"/>
          <w:szCs w:val="27"/>
        </w:rPr>
        <w:t xml:space="preserve">3.1. </w:t>
      </w:r>
      <w:proofErr w:type="spellStart"/>
      <w:r>
        <w:rPr>
          <w:color w:val="000000"/>
          <w:sz w:val="27"/>
          <w:szCs w:val="27"/>
        </w:rPr>
        <w:t>głosowanie</w:t>
      </w:r>
      <w:proofErr w:type="spellEnd"/>
    </w:p>
    <w:p w14:paraId="7FC8FC40" w14:textId="77777777" w:rsidR="00043C19" w:rsidRDefault="00043C19">
      <w:pPr>
        <w:pStyle w:val="myStyle"/>
        <w:spacing w:before="2" w:after="2" w:line="240" w:lineRule="auto"/>
        <w:ind w:left="240" w:right="240"/>
        <w:jc w:val="left"/>
      </w:pPr>
    </w:p>
    <w:p w14:paraId="5C82258D"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043C19" w14:paraId="43A5BC6F" w14:textId="77777777">
        <w:tc>
          <w:tcPr>
            <w:tcW w:w="2250" w:type="dxa"/>
            <w:tcBorders>
              <w:bottom w:val="single" w:sz="5" w:space="0" w:color="DDDDDD"/>
            </w:tcBorders>
            <w:shd w:val="clear" w:color="auto" w:fill="F1F1F1"/>
            <w:tcMar>
              <w:top w:w="120" w:type="dxa"/>
              <w:left w:w="240" w:type="dxa"/>
              <w:bottom w:w="120" w:type="dxa"/>
              <w:right w:w="120" w:type="dxa"/>
            </w:tcMar>
          </w:tcPr>
          <w:p w14:paraId="07E76745"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53717BC3" w14:textId="41E90AA6" w:rsidR="00043C19" w:rsidRDefault="00F44057">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porządku</w:t>
            </w:r>
            <w:proofErr w:type="spellEnd"/>
            <w:r>
              <w:rPr>
                <w:color w:val="000000"/>
                <w:sz w:val="18"/>
                <w:szCs w:val="18"/>
                <w:shd w:val="clear" w:color="auto" w:fill="FFFFFF"/>
              </w:rPr>
              <w:t xml:space="preserve"> </w:t>
            </w:r>
            <w:proofErr w:type="spellStart"/>
            <w:r>
              <w:rPr>
                <w:color w:val="000000"/>
                <w:sz w:val="18"/>
                <w:szCs w:val="18"/>
                <w:shd w:val="clear" w:color="auto" w:fill="FFFFFF"/>
              </w:rPr>
              <w:t>obrad</w:t>
            </w:r>
            <w:proofErr w:type="spellEnd"/>
          </w:p>
        </w:tc>
      </w:tr>
      <w:tr w:rsidR="00043C19" w14:paraId="0B4605CF" w14:textId="77777777">
        <w:tc>
          <w:tcPr>
            <w:tcW w:w="2250" w:type="dxa"/>
            <w:tcBorders>
              <w:bottom w:val="single" w:sz="5" w:space="0" w:color="DDDDDD"/>
            </w:tcBorders>
            <w:shd w:val="clear" w:color="auto" w:fill="F1F1F1"/>
            <w:tcMar>
              <w:top w:w="120" w:type="dxa"/>
              <w:left w:w="120" w:type="dxa"/>
              <w:bottom w:w="120" w:type="dxa"/>
              <w:right w:w="120" w:type="dxa"/>
            </w:tcMar>
          </w:tcPr>
          <w:p w14:paraId="483ACAEF"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12882026"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1419C76E" w14:textId="77777777">
        <w:tc>
          <w:tcPr>
            <w:tcW w:w="2250" w:type="dxa"/>
            <w:tcBorders>
              <w:bottom w:val="single" w:sz="5" w:space="0" w:color="DDDDDD"/>
            </w:tcBorders>
            <w:shd w:val="clear" w:color="auto" w:fill="F1F1F1"/>
            <w:tcMar>
              <w:top w:w="120" w:type="dxa"/>
              <w:left w:w="120" w:type="dxa"/>
              <w:bottom w:w="120" w:type="dxa"/>
              <w:right w:w="120" w:type="dxa"/>
            </w:tcMar>
          </w:tcPr>
          <w:p w14:paraId="18598BED"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E59BFA4"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3C047A10"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758C4028" w14:textId="77777777">
        <w:tc>
          <w:tcPr>
            <w:tcW w:w="1350" w:type="dxa"/>
            <w:tcBorders>
              <w:bottom w:val="single" w:sz="5" w:space="0" w:color="DDDDDD"/>
            </w:tcBorders>
            <w:shd w:val="clear" w:color="auto" w:fill="F1F1F1"/>
            <w:tcMar>
              <w:top w:w="120" w:type="dxa"/>
              <w:left w:w="240" w:type="dxa"/>
              <w:bottom w:w="120" w:type="dxa"/>
              <w:right w:w="120" w:type="dxa"/>
            </w:tcMar>
          </w:tcPr>
          <w:p w14:paraId="12CB8D02"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5ED4D5C"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1BBD8EC7"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521B1F4A" w14:textId="77777777" w:rsidR="00043C19" w:rsidRDefault="00000000">
            <w:pPr>
              <w:spacing w:after="0" w:line="240" w:lineRule="auto"/>
            </w:pPr>
            <w:r>
              <w:rPr>
                <w:color w:val="000000"/>
                <w:sz w:val="18"/>
                <w:szCs w:val="18"/>
                <w:shd w:val="clear" w:color="auto" w:fill="FFFFFF"/>
              </w:rPr>
              <w:t>09:08:31 - 09:09:04</w:t>
            </w:r>
          </w:p>
        </w:tc>
      </w:tr>
      <w:tr w:rsidR="00043C19" w14:paraId="393115BE" w14:textId="77777777">
        <w:tc>
          <w:tcPr>
            <w:tcW w:w="0" w:type="auto"/>
            <w:tcBorders>
              <w:bottom w:val="single" w:sz="5" w:space="0" w:color="DDDDDD"/>
            </w:tcBorders>
            <w:shd w:val="clear" w:color="auto" w:fill="F1F1F1"/>
            <w:tcMar>
              <w:top w:w="120" w:type="dxa"/>
              <w:left w:w="120" w:type="dxa"/>
              <w:bottom w:w="120" w:type="dxa"/>
              <w:right w:w="120" w:type="dxa"/>
            </w:tcMar>
          </w:tcPr>
          <w:p w14:paraId="20863C6A"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8C867FA"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B49C7E0"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8859EFC"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2B1BFEF4"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6C10A3D0"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09577725" w14:textId="77777777">
        <w:tc>
          <w:tcPr>
            <w:tcW w:w="1500" w:type="dxa"/>
            <w:tcBorders>
              <w:bottom w:val="single" w:sz="5" w:space="0" w:color="DDDDDD"/>
            </w:tcBorders>
            <w:shd w:val="clear" w:color="auto" w:fill="F1F1F1"/>
            <w:tcMar>
              <w:top w:w="120" w:type="dxa"/>
              <w:left w:w="240" w:type="dxa"/>
              <w:bottom w:w="120" w:type="dxa"/>
              <w:right w:w="120" w:type="dxa"/>
            </w:tcMar>
          </w:tcPr>
          <w:p w14:paraId="55696636"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7830500"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0863B39C"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73EE1CA5"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0CDCFE5"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2AD31AC"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79D0B76F" w14:textId="77777777">
        <w:tc>
          <w:tcPr>
            <w:tcW w:w="0" w:type="auto"/>
            <w:tcBorders>
              <w:bottom w:val="single" w:sz="5" w:space="0" w:color="DDDDDD"/>
            </w:tcBorders>
            <w:shd w:val="clear" w:color="auto" w:fill="F1F1F1"/>
            <w:tcMar>
              <w:top w:w="120" w:type="dxa"/>
              <w:left w:w="120" w:type="dxa"/>
              <w:bottom w:w="120" w:type="dxa"/>
              <w:right w:w="120" w:type="dxa"/>
            </w:tcMar>
          </w:tcPr>
          <w:p w14:paraId="7B8269E1"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524D9B8"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1C140CA"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6DDF29CC"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5535B98"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9ED9097" w14:textId="77777777" w:rsidR="00043C19" w:rsidRDefault="00000000">
            <w:pPr>
              <w:spacing w:after="0" w:line="240" w:lineRule="auto"/>
              <w:jc w:val="center"/>
            </w:pPr>
            <w:r>
              <w:rPr>
                <w:color w:val="000000"/>
                <w:sz w:val="18"/>
                <w:szCs w:val="18"/>
                <w:shd w:val="clear" w:color="auto" w:fill="FFFFFF"/>
              </w:rPr>
              <w:t>-</w:t>
            </w:r>
          </w:p>
        </w:tc>
      </w:tr>
      <w:tr w:rsidR="00043C19" w14:paraId="7D8DCF90" w14:textId="77777777">
        <w:tc>
          <w:tcPr>
            <w:tcW w:w="0" w:type="auto"/>
            <w:tcBorders>
              <w:bottom w:val="single" w:sz="5" w:space="0" w:color="DDDDDD"/>
            </w:tcBorders>
            <w:shd w:val="clear" w:color="auto" w:fill="F1F1F1"/>
            <w:tcMar>
              <w:top w:w="120" w:type="dxa"/>
              <w:left w:w="120" w:type="dxa"/>
              <w:bottom w:w="120" w:type="dxa"/>
              <w:right w:w="120" w:type="dxa"/>
            </w:tcMar>
          </w:tcPr>
          <w:p w14:paraId="571A2192"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086CECF"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EB89CD5"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B659C14"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421791E"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330432C" w14:textId="77777777" w:rsidR="00043C19" w:rsidRDefault="00000000">
            <w:pPr>
              <w:spacing w:after="0" w:line="240" w:lineRule="auto"/>
              <w:jc w:val="center"/>
            </w:pPr>
            <w:r>
              <w:rPr>
                <w:color w:val="000000"/>
                <w:sz w:val="18"/>
                <w:szCs w:val="18"/>
                <w:shd w:val="clear" w:color="auto" w:fill="FFFFFF"/>
              </w:rPr>
              <w:t>80 %</w:t>
            </w:r>
          </w:p>
        </w:tc>
      </w:tr>
      <w:tr w:rsidR="00043C19" w14:paraId="7F8D8ECA" w14:textId="77777777">
        <w:tc>
          <w:tcPr>
            <w:tcW w:w="0" w:type="auto"/>
            <w:tcBorders>
              <w:bottom w:val="single" w:sz="5" w:space="0" w:color="DDDDDD"/>
            </w:tcBorders>
            <w:shd w:val="clear" w:color="auto" w:fill="F1F1F1"/>
            <w:tcMar>
              <w:top w:w="120" w:type="dxa"/>
              <w:left w:w="120" w:type="dxa"/>
              <w:bottom w:w="120" w:type="dxa"/>
              <w:right w:w="120" w:type="dxa"/>
            </w:tcMar>
          </w:tcPr>
          <w:p w14:paraId="4460CCAF"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0993BB3"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19431F9"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D4DDF2B"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F7759ED"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0C1A2C0" w14:textId="77777777" w:rsidR="00043C19" w:rsidRDefault="00000000">
            <w:pPr>
              <w:spacing w:after="0" w:line="240" w:lineRule="auto"/>
              <w:jc w:val="center"/>
            </w:pPr>
            <w:r>
              <w:rPr>
                <w:color w:val="000000"/>
                <w:sz w:val="18"/>
                <w:szCs w:val="18"/>
                <w:shd w:val="clear" w:color="auto" w:fill="FFFFFF"/>
              </w:rPr>
              <w:t>20 %</w:t>
            </w:r>
          </w:p>
        </w:tc>
      </w:tr>
    </w:tbl>
    <w:p w14:paraId="74ABE2ED"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012D8E92"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25014C94" w14:textId="77777777" w:rsidTr="00F409CE">
        <w:tc>
          <w:tcPr>
            <w:tcW w:w="590" w:type="dxa"/>
            <w:tcBorders>
              <w:bottom w:val="single" w:sz="5" w:space="0" w:color="DDDDDD"/>
            </w:tcBorders>
            <w:shd w:val="clear" w:color="auto" w:fill="F1F1F1"/>
            <w:tcMar>
              <w:top w:w="120" w:type="dxa"/>
              <w:left w:w="240" w:type="dxa"/>
              <w:bottom w:w="120" w:type="dxa"/>
              <w:right w:w="120" w:type="dxa"/>
            </w:tcMar>
          </w:tcPr>
          <w:p w14:paraId="4BC31CE1"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27" w:type="dxa"/>
            <w:tcBorders>
              <w:bottom w:val="single" w:sz="5" w:space="0" w:color="DDDDDD"/>
            </w:tcBorders>
            <w:shd w:val="clear" w:color="auto" w:fill="F1F1F1"/>
            <w:tcMar>
              <w:top w:w="120" w:type="dxa"/>
              <w:left w:w="120" w:type="dxa"/>
              <w:bottom w:w="120" w:type="dxa"/>
              <w:right w:w="120" w:type="dxa"/>
            </w:tcMar>
          </w:tcPr>
          <w:p w14:paraId="1737B32B"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EE125E1"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60" w:type="dxa"/>
            <w:tcBorders>
              <w:bottom w:val="single" w:sz="5" w:space="0" w:color="DDDDDD"/>
            </w:tcBorders>
            <w:shd w:val="clear" w:color="auto" w:fill="F1F1F1"/>
            <w:tcMar>
              <w:top w:w="120" w:type="dxa"/>
              <w:left w:w="120" w:type="dxa"/>
              <w:bottom w:w="120" w:type="dxa"/>
              <w:right w:w="120" w:type="dxa"/>
            </w:tcMar>
          </w:tcPr>
          <w:p w14:paraId="2E76F77D"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066F71D8"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3DE39F42" w14:textId="77777777" w:rsidR="00043C19" w:rsidRDefault="00000000">
            <w:pPr>
              <w:spacing w:after="0" w:line="240" w:lineRule="auto"/>
            </w:pPr>
            <w:r>
              <w:rPr>
                <w:color w:val="000000"/>
                <w:sz w:val="18"/>
                <w:szCs w:val="18"/>
                <w:shd w:val="clear" w:color="auto" w:fill="F1F1F1"/>
              </w:rPr>
              <w:t>1</w:t>
            </w:r>
          </w:p>
        </w:tc>
        <w:tc>
          <w:tcPr>
            <w:tcW w:w="2827" w:type="dxa"/>
            <w:tcBorders>
              <w:bottom w:val="single" w:sz="5" w:space="0" w:color="DDDDDD"/>
            </w:tcBorders>
            <w:shd w:val="clear" w:color="auto" w:fill="F1F1F1"/>
            <w:tcMar>
              <w:top w:w="120" w:type="dxa"/>
              <w:left w:w="120" w:type="dxa"/>
              <w:bottom w:w="120" w:type="dxa"/>
              <w:right w:w="120" w:type="dxa"/>
            </w:tcMar>
          </w:tcPr>
          <w:p w14:paraId="60618A7B"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190A72EB"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0E759DE" w14:textId="77777777" w:rsidR="00043C19" w:rsidRDefault="00000000">
            <w:pPr>
              <w:spacing w:after="0" w:line="240" w:lineRule="auto"/>
            </w:pPr>
            <w:r>
              <w:rPr>
                <w:color w:val="000000"/>
                <w:sz w:val="18"/>
                <w:szCs w:val="18"/>
                <w:shd w:val="clear" w:color="auto" w:fill="F1F1F1"/>
              </w:rPr>
              <w:t>ZA</w:t>
            </w:r>
          </w:p>
        </w:tc>
      </w:tr>
      <w:tr w:rsidR="00043C19" w14:paraId="1CCC55AE"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7C6F16EC" w14:textId="77777777" w:rsidR="00043C19" w:rsidRDefault="00000000">
            <w:pPr>
              <w:spacing w:after="0" w:line="240" w:lineRule="auto"/>
            </w:pPr>
            <w:r>
              <w:rPr>
                <w:color w:val="000000"/>
                <w:sz w:val="18"/>
                <w:szCs w:val="18"/>
                <w:shd w:val="clear" w:color="auto" w:fill="FFFFFF"/>
              </w:rPr>
              <w:t>2</w:t>
            </w:r>
          </w:p>
        </w:tc>
        <w:tc>
          <w:tcPr>
            <w:tcW w:w="2827" w:type="dxa"/>
            <w:tcBorders>
              <w:bottom w:val="single" w:sz="5" w:space="0" w:color="DDDDDD"/>
            </w:tcBorders>
            <w:shd w:val="clear" w:color="auto" w:fill="FFFFFF"/>
            <w:tcMar>
              <w:top w:w="120" w:type="dxa"/>
              <w:left w:w="120" w:type="dxa"/>
              <w:bottom w:w="120" w:type="dxa"/>
              <w:right w:w="120" w:type="dxa"/>
            </w:tcMar>
          </w:tcPr>
          <w:p w14:paraId="4CCF696C"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4C0C40A8"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D194081" w14:textId="77777777" w:rsidR="00043C19" w:rsidRDefault="00000000">
            <w:pPr>
              <w:spacing w:after="0" w:line="240" w:lineRule="auto"/>
            </w:pPr>
            <w:r>
              <w:rPr>
                <w:color w:val="000000"/>
                <w:sz w:val="18"/>
                <w:szCs w:val="18"/>
                <w:shd w:val="clear" w:color="auto" w:fill="FFFFFF"/>
              </w:rPr>
              <w:t>ZA</w:t>
            </w:r>
          </w:p>
        </w:tc>
      </w:tr>
      <w:tr w:rsidR="00043C19" w14:paraId="24D756F9"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65FFAC41" w14:textId="77777777" w:rsidR="00043C19" w:rsidRDefault="00000000">
            <w:pPr>
              <w:spacing w:after="0" w:line="240" w:lineRule="auto"/>
            </w:pPr>
            <w:r>
              <w:rPr>
                <w:color w:val="000000"/>
                <w:sz w:val="18"/>
                <w:szCs w:val="18"/>
                <w:shd w:val="clear" w:color="auto" w:fill="F1F1F1"/>
              </w:rPr>
              <w:t>3</w:t>
            </w:r>
          </w:p>
        </w:tc>
        <w:tc>
          <w:tcPr>
            <w:tcW w:w="2827" w:type="dxa"/>
            <w:tcBorders>
              <w:bottom w:val="single" w:sz="5" w:space="0" w:color="DDDDDD"/>
            </w:tcBorders>
            <w:shd w:val="clear" w:color="auto" w:fill="F1F1F1"/>
            <w:tcMar>
              <w:top w:w="120" w:type="dxa"/>
              <w:left w:w="120" w:type="dxa"/>
              <w:bottom w:w="120" w:type="dxa"/>
              <w:right w:w="120" w:type="dxa"/>
            </w:tcMar>
          </w:tcPr>
          <w:p w14:paraId="1C8034B9"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D736163"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E6C1E68" w14:textId="77777777" w:rsidR="00043C19" w:rsidRDefault="00000000">
            <w:pPr>
              <w:spacing w:after="0" w:line="240" w:lineRule="auto"/>
            </w:pPr>
            <w:r>
              <w:rPr>
                <w:color w:val="000000"/>
                <w:sz w:val="18"/>
                <w:szCs w:val="18"/>
                <w:shd w:val="clear" w:color="auto" w:fill="F1F1F1"/>
              </w:rPr>
              <w:t>ZA</w:t>
            </w:r>
          </w:p>
        </w:tc>
      </w:tr>
      <w:tr w:rsidR="00043C19" w14:paraId="3222FB48"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7430441A" w14:textId="77777777" w:rsidR="00043C19" w:rsidRDefault="00000000">
            <w:pPr>
              <w:spacing w:after="0" w:line="240" w:lineRule="auto"/>
            </w:pPr>
            <w:r>
              <w:rPr>
                <w:color w:val="000000"/>
                <w:sz w:val="18"/>
                <w:szCs w:val="18"/>
                <w:shd w:val="clear" w:color="auto" w:fill="FFFFFF"/>
              </w:rPr>
              <w:t>4</w:t>
            </w:r>
          </w:p>
        </w:tc>
        <w:tc>
          <w:tcPr>
            <w:tcW w:w="2827" w:type="dxa"/>
            <w:tcBorders>
              <w:bottom w:val="single" w:sz="5" w:space="0" w:color="DDDDDD"/>
            </w:tcBorders>
            <w:shd w:val="clear" w:color="auto" w:fill="FFFFFF"/>
            <w:tcMar>
              <w:top w:w="120" w:type="dxa"/>
              <w:left w:w="120" w:type="dxa"/>
              <w:bottom w:w="120" w:type="dxa"/>
              <w:right w:w="120" w:type="dxa"/>
            </w:tcMar>
          </w:tcPr>
          <w:p w14:paraId="7AB19BBE"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0AB0C36F"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A463318" w14:textId="77777777" w:rsidR="00043C19" w:rsidRDefault="00000000">
            <w:pPr>
              <w:spacing w:after="0" w:line="240" w:lineRule="auto"/>
            </w:pPr>
            <w:r>
              <w:rPr>
                <w:color w:val="000000"/>
                <w:sz w:val="18"/>
                <w:szCs w:val="18"/>
                <w:shd w:val="clear" w:color="auto" w:fill="FFFFFF"/>
              </w:rPr>
              <w:t>ZA</w:t>
            </w:r>
          </w:p>
        </w:tc>
      </w:tr>
      <w:tr w:rsidR="00043C19" w14:paraId="69D67D89"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030ED1A7" w14:textId="77777777" w:rsidR="00043C19" w:rsidRDefault="00000000">
            <w:pPr>
              <w:spacing w:after="0" w:line="240" w:lineRule="auto"/>
            </w:pPr>
            <w:r>
              <w:rPr>
                <w:color w:val="000000"/>
                <w:sz w:val="18"/>
                <w:szCs w:val="18"/>
                <w:shd w:val="clear" w:color="auto" w:fill="F1F1F1"/>
              </w:rPr>
              <w:t>5</w:t>
            </w:r>
          </w:p>
        </w:tc>
        <w:tc>
          <w:tcPr>
            <w:tcW w:w="2827" w:type="dxa"/>
            <w:tcBorders>
              <w:bottom w:val="single" w:sz="5" w:space="0" w:color="DDDDDD"/>
            </w:tcBorders>
            <w:shd w:val="clear" w:color="auto" w:fill="F1F1F1"/>
            <w:tcMar>
              <w:top w:w="120" w:type="dxa"/>
              <w:left w:w="120" w:type="dxa"/>
              <w:bottom w:w="120" w:type="dxa"/>
              <w:right w:w="120" w:type="dxa"/>
            </w:tcMar>
          </w:tcPr>
          <w:p w14:paraId="6A8D94A2"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48C080F"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B1E05F0" w14:textId="77777777" w:rsidR="00043C19" w:rsidRDefault="00000000">
            <w:pPr>
              <w:spacing w:after="0" w:line="240" w:lineRule="auto"/>
            </w:pPr>
            <w:r>
              <w:rPr>
                <w:color w:val="000000"/>
                <w:sz w:val="18"/>
                <w:szCs w:val="18"/>
                <w:shd w:val="clear" w:color="auto" w:fill="F1F1F1"/>
              </w:rPr>
              <w:t>ZA</w:t>
            </w:r>
          </w:p>
        </w:tc>
      </w:tr>
      <w:tr w:rsidR="00043C19" w14:paraId="2545D20D"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649AD732" w14:textId="77777777" w:rsidR="00043C19" w:rsidRDefault="00000000">
            <w:pPr>
              <w:spacing w:after="0" w:line="240" w:lineRule="auto"/>
            </w:pPr>
            <w:r>
              <w:rPr>
                <w:color w:val="000000"/>
                <w:sz w:val="18"/>
                <w:szCs w:val="18"/>
                <w:shd w:val="clear" w:color="auto" w:fill="FFFFFF"/>
              </w:rPr>
              <w:t>6</w:t>
            </w:r>
          </w:p>
        </w:tc>
        <w:tc>
          <w:tcPr>
            <w:tcW w:w="2827" w:type="dxa"/>
            <w:tcBorders>
              <w:bottom w:val="single" w:sz="5" w:space="0" w:color="DDDDDD"/>
            </w:tcBorders>
            <w:shd w:val="clear" w:color="auto" w:fill="FFFFFF"/>
            <w:tcMar>
              <w:top w:w="120" w:type="dxa"/>
              <w:left w:w="120" w:type="dxa"/>
              <w:bottom w:w="120" w:type="dxa"/>
              <w:right w:w="120" w:type="dxa"/>
            </w:tcMar>
          </w:tcPr>
          <w:p w14:paraId="233E7E9E"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F8C4AFE"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425B2B6"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27648B2A"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0297FFB6" w14:textId="77777777" w:rsidR="00043C19" w:rsidRDefault="00000000">
            <w:pPr>
              <w:spacing w:after="0" w:line="240" w:lineRule="auto"/>
            </w:pPr>
            <w:r>
              <w:rPr>
                <w:color w:val="000000"/>
                <w:sz w:val="18"/>
                <w:szCs w:val="18"/>
                <w:shd w:val="clear" w:color="auto" w:fill="F1F1F1"/>
              </w:rPr>
              <w:t>7</w:t>
            </w:r>
          </w:p>
        </w:tc>
        <w:tc>
          <w:tcPr>
            <w:tcW w:w="2827" w:type="dxa"/>
            <w:tcBorders>
              <w:bottom w:val="single" w:sz="5" w:space="0" w:color="DDDDDD"/>
            </w:tcBorders>
            <w:shd w:val="clear" w:color="auto" w:fill="F1F1F1"/>
            <w:tcMar>
              <w:top w:w="120" w:type="dxa"/>
              <w:left w:w="120" w:type="dxa"/>
              <w:bottom w:w="120" w:type="dxa"/>
              <w:right w:w="120" w:type="dxa"/>
            </w:tcMar>
          </w:tcPr>
          <w:p w14:paraId="1C39AB6E" w14:textId="77777777" w:rsidR="00043C19" w:rsidRDefault="00000000">
            <w:pPr>
              <w:spacing w:after="0" w:line="240" w:lineRule="auto"/>
            </w:pPr>
            <w:r>
              <w:rPr>
                <w:color w:val="000000"/>
                <w:sz w:val="18"/>
                <w:szCs w:val="18"/>
                <w:shd w:val="clear" w:color="auto" w:fill="F1F1F1"/>
              </w:rPr>
              <w:t>Mania</w:t>
            </w:r>
          </w:p>
        </w:tc>
        <w:tc>
          <w:tcPr>
            <w:tcW w:w="2815" w:type="dxa"/>
            <w:tcBorders>
              <w:bottom w:val="single" w:sz="5" w:space="0" w:color="DDDDDD"/>
            </w:tcBorders>
            <w:shd w:val="clear" w:color="auto" w:fill="F1F1F1"/>
            <w:tcMar>
              <w:top w:w="120" w:type="dxa"/>
              <w:left w:w="120" w:type="dxa"/>
              <w:bottom w:w="120" w:type="dxa"/>
              <w:right w:w="120" w:type="dxa"/>
            </w:tcMar>
          </w:tcPr>
          <w:p w14:paraId="6B726B49"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F8AB593" w14:textId="77777777" w:rsidR="00043C19" w:rsidRDefault="00000000">
            <w:pPr>
              <w:spacing w:after="0" w:line="240" w:lineRule="auto"/>
            </w:pPr>
            <w:r>
              <w:rPr>
                <w:color w:val="000000"/>
                <w:sz w:val="18"/>
                <w:szCs w:val="18"/>
                <w:shd w:val="clear" w:color="auto" w:fill="F1F1F1"/>
              </w:rPr>
              <w:t>ZA</w:t>
            </w:r>
          </w:p>
        </w:tc>
      </w:tr>
      <w:tr w:rsidR="00043C19" w14:paraId="25C73139"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573B9E07" w14:textId="77777777" w:rsidR="00043C19" w:rsidRDefault="00000000">
            <w:pPr>
              <w:spacing w:after="0" w:line="240" w:lineRule="auto"/>
            </w:pPr>
            <w:r>
              <w:rPr>
                <w:color w:val="000000"/>
                <w:sz w:val="18"/>
                <w:szCs w:val="18"/>
                <w:shd w:val="clear" w:color="auto" w:fill="FFFFFF"/>
              </w:rPr>
              <w:t>8</w:t>
            </w:r>
          </w:p>
        </w:tc>
        <w:tc>
          <w:tcPr>
            <w:tcW w:w="2827" w:type="dxa"/>
            <w:tcBorders>
              <w:bottom w:val="single" w:sz="5" w:space="0" w:color="DDDDDD"/>
            </w:tcBorders>
            <w:shd w:val="clear" w:color="auto" w:fill="FFFFFF"/>
            <w:tcMar>
              <w:top w:w="120" w:type="dxa"/>
              <w:left w:w="120" w:type="dxa"/>
              <w:bottom w:w="120" w:type="dxa"/>
              <w:right w:w="120" w:type="dxa"/>
            </w:tcMar>
          </w:tcPr>
          <w:p w14:paraId="252A4F3B"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632E585B"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40097AB"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07F39A61"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65B810BA" w14:textId="77777777" w:rsidR="00043C19" w:rsidRDefault="00000000">
            <w:pPr>
              <w:spacing w:after="0" w:line="240" w:lineRule="auto"/>
            </w:pPr>
            <w:r>
              <w:rPr>
                <w:color w:val="000000"/>
                <w:sz w:val="18"/>
                <w:szCs w:val="18"/>
                <w:shd w:val="clear" w:color="auto" w:fill="F1F1F1"/>
              </w:rPr>
              <w:t>9</w:t>
            </w:r>
          </w:p>
        </w:tc>
        <w:tc>
          <w:tcPr>
            <w:tcW w:w="2827" w:type="dxa"/>
            <w:tcBorders>
              <w:bottom w:val="single" w:sz="5" w:space="0" w:color="DDDDDD"/>
            </w:tcBorders>
            <w:shd w:val="clear" w:color="auto" w:fill="F1F1F1"/>
            <w:tcMar>
              <w:top w:w="120" w:type="dxa"/>
              <w:left w:w="120" w:type="dxa"/>
              <w:bottom w:w="120" w:type="dxa"/>
              <w:right w:w="120" w:type="dxa"/>
            </w:tcMar>
          </w:tcPr>
          <w:p w14:paraId="6166922D"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702A3B0"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B4E5A85" w14:textId="77777777" w:rsidR="00043C19" w:rsidRDefault="00000000">
            <w:pPr>
              <w:spacing w:after="0" w:line="240" w:lineRule="auto"/>
            </w:pPr>
            <w:r>
              <w:rPr>
                <w:color w:val="000000"/>
                <w:sz w:val="18"/>
                <w:szCs w:val="18"/>
                <w:shd w:val="clear" w:color="auto" w:fill="F1F1F1"/>
              </w:rPr>
              <w:t>ZA</w:t>
            </w:r>
          </w:p>
        </w:tc>
      </w:tr>
      <w:tr w:rsidR="00043C19" w14:paraId="5911850B"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27762AAB" w14:textId="77777777" w:rsidR="00043C19" w:rsidRDefault="00000000">
            <w:pPr>
              <w:spacing w:after="0" w:line="240" w:lineRule="auto"/>
            </w:pPr>
            <w:r>
              <w:rPr>
                <w:color w:val="000000"/>
                <w:sz w:val="18"/>
                <w:szCs w:val="18"/>
                <w:shd w:val="clear" w:color="auto" w:fill="FFFFFF"/>
              </w:rPr>
              <w:t>10</w:t>
            </w:r>
          </w:p>
        </w:tc>
        <w:tc>
          <w:tcPr>
            <w:tcW w:w="2827" w:type="dxa"/>
            <w:tcBorders>
              <w:bottom w:val="single" w:sz="5" w:space="0" w:color="DDDDDD"/>
            </w:tcBorders>
            <w:shd w:val="clear" w:color="auto" w:fill="FFFFFF"/>
            <w:tcMar>
              <w:top w:w="120" w:type="dxa"/>
              <w:left w:w="120" w:type="dxa"/>
              <w:bottom w:w="120" w:type="dxa"/>
              <w:right w:w="120" w:type="dxa"/>
            </w:tcMar>
          </w:tcPr>
          <w:p w14:paraId="7B4FBB22"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3CCAFF76"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2B7324D" w14:textId="77777777" w:rsidR="00043C19" w:rsidRDefault="00000000">
            <w:pPr>
              <w:spacing w:after="0" w:line="240" w:lineRule="auto"/>
            </w:pPr>
            <w:r>
              <w:rPr>
                <w:color w:val="000000"/>
                <w:sz w:val="18"/>
                <w:szCs w:val="18"/>
                <w:shd w:val="clear" w:color="auto" w:fill="FFFFFF"/>
              </w:rPr>
              <w:t>ZA</w:t>
            </w:r>
          </w:p>
        </w:tc>
      </w:tr>
      <w:tr w:rsidR="00043C19" w14:paraId="53646AAA"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1029E55E" w14:textId="77777777" w:rsidR="00043C19" w:rsidRDefault="00000000">
            <w:pPr>
              <w:spacing w:after="0" w:line="240" w:lineRule="auto"/>
            </w:pPr>
            <w:r>
              <w:rPr>
                <w:color w:val="000000"/>
                <w:sz w:val="18"/>
                <w:szCs w:val="18"/>
                <w:shd w:val="clear" w:color="auto" w:fill="F1F1F1"/>
              </w:rPr>
              <w:lastRenderedPageBreak/>
              <w:t>11</w:t>
            </w:r>
          </w:p>
        </w:tc>
        <w:tc>
          <w:tcPr>
            <w:tcW w:w="2827" w:type="dxa"/>
            <w:tcBorders>
              <w:bottom w:val="single" w:sz="5" w:space="0" w:color="DDDDDD"/>
            </w:tcBorders>
            <w:shd w:val="clear" w:color="auto" w:fill="F1F1F1"/>
            <w:tcMar>
              <w:top w:w="120" w:type="dxa"/>
              <w:left w:w="120" w:type="dxa"/>
              <w:bottom w:w="120" w:type="dxa"/>
              <w:right w:w="120" w:type="dxa"/>
            </w:tcMar>
          </w:tcPr>
          <w:p w14:paraId="32510FFB"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6ADED8F0"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2355758"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0CCBEB7F"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4E5CCF3B" w14:textId="77777777" w:rsidR="00043C19" w:rsidRDefault="00000000">
            <w:pPr>
              <w:spacing w:after="0" w:line="240" w:lineRule="auto"/>
            </w:pPr>
            <w:r>
              <w:rPr>
                <w:color w:val="000000"/>
                <w:sz w:val="18"/>
                <w:szCs w:val="18"/>
                <w:shd w:val="clear" w:color="auto" w:fill="FFFFFF"/>
              </w:rPr>
              <w:t>12</w:t>
            </w:r>
          </w:p>
        </w:tc>
        <w:tc>
          <w:tcPr>
            <w:tcW w:w="2827" w:type="dxa"/>
            <w:tcBorders>
              <w:bottom w:val="single" w:sz="5" w:space="0" w:color="DDDDDD"/>
            </w:tcBorders>
            <w:shd w:val="clear" w:color="auto" w:fill="FFFFFF"/>
            <w:tcMar>
              <w:top w:w="120" w:type="dxa"/>
              <w:left w:w="120" w:type="dxa"/>
              <w:bottom w:w="120" w:type="dxa"/>
              <w:right w:w="120" w:type="dxa"/>
            </w:tcMar>
          </w:tcPr>
          <w:p w14:paraId="5986E240" w14:textId="77777777" w:rsidR="00043C19" w:rsidRDefault="00000000">
            <w:pPr>
              <w:spacing w:after="0" w:line="240" w:lineRule="auto"/>
            </w:pPr>
            <w:r>
              <w:rPr>
                <w:color w:val="000000"/>
                <w:sz w:val="18"/>
                <w:szCs w:val="18"/>
                <w:shd w:val="clear" w:color="auto" w:fill="FFFFFF"/>
              </w:rPr>
              <w:t>Sadowski</w:t>
            </w:r>
          </w:p>
        </w:tc>
        <w:tc>
          <w:tcPr>
            <w:tcW w:w="2815" w:type="dxa"/>
            <w:tcBorders>
              <w:bottom w:val="single" w:sz="5" w:space="0" w:color="DDDDDD"/>
            </w:tcBorders>
            <w:shd w:val="clear" w:color="auto" w:fill="FFFFFF"/>
            <w:tcMar>
              <w:top w:w="120" w:type="dxa"/>
              <w:left w:w="120" w:type="dxa"/>
              <w:bottom w:w="120" w:type="dxa"/>
              <w:right w:w="120" w:type="dxa"/>
            </w:tcMar>
          </w:tcPr>
          <w:p w14:paraId="26A28698"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4124AC9" w14:textId="77777777" w:rsidR="00043C19" w:rsidRDefault="00000000">
            <w:pPr>
              <w:spacing w:after="0" w:line="240" w:lineRule="auto"/>
            </w:pPr>
            <w:r>
              <w:rPr>
                <w:color w:val="000000"/>
                <w:sz w:val="18"/>
                <w:szCs w:val="18"/>
                <w:shd w:val="clear" w:color="auto" w:fill="FFFFFF"/>
              </w:rPr>
              <w:t>ZA</w:t>
            </w:r>
          </w:p>
        </w:tc>
      </w:tr>
      <w:tr w:rsidR="00043C19" w14:paraId="510527E8"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06161EE3" w14:textId="77777777" w:rsidR="00043C19" w:rsidRDefault="00000000">
            <w:pPr>
              <w:spacing w:after="0" w:line="240" w:lineRule="auto"/>
            </w:pPr>
            <w:r>
              <w:rPr>
                <w:color w:val="000000"/>
                <w:sz w:val="18"/>
                <w:szCs w:val="18"/>
                <w:shd w:val="clear" w:color="auto" w:fill="F1F1F1"/>
              </w:rPr>
              <w:t>13</w:t>
            </w:r>
          </w:p>
        </w:tc>
        <w:tc>
          <w:tcPr>
            <w:tcW w:w="2827" w:type="dxa"/>
            <w:tcBorders>
              <w:bottom w:val="single" w:sz="5" w:space="0" w:color="DDDDDD"/>
            </w:tcBorders>
            <w:shd w:val="clear" w:color="auto" w:fill="F1F1F1"/>
            <w:tcMar>
              <w:top w:w="120" w:type="dxa"/>
              <w:left w:w="120" w:type="dxa"/>
              <w:bottom w:w="120" w:type="dxa"/>
              <w:right w:w="120" w:type="dxa"/>
            </w:tcMar>
          </w:tcPr>
          <w:p w14:paraId="19ABA357"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68A5EEE9"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0CB4439" w14:textId="77777777" w:rsidR="00043C19" w:rsidRDefault="00000000">
            <w:pPr>
              <w:spacing w:after="0" w:line="240" w:lineRule="auto"/>
            </w:pPr>
            <w:r>
              <w:rPr>
                <w:color w:val="000000"/>
                <w:sz w:val="18"/>
                <w:szCs w:val="18"/>
                <w:shd w:val="clear" w:color="auto" w:fill="F1F1F1"/>
              </w:rPr>
              <w:t>ZA</w:t>
            </w:r>
          </w:p>
        </w:tc>
      </w:tr>
      <w:tr w:rsidR="00043C19" w14:paraId="5226126F" w14:textId="77777777" w:rsidTr="00F409CE">
        <w:tc>
          <w:tcPr>
            <w:tcW w:w="590" w:type="dxa"/>
            <w:tcBorders>
              <w:bottom w:val="single" w:sz="5" w:space="0" w:color="DDDDDD"/>
            </w:tcBorders>
            <w:shd w:val="clear" w:color="auto" w:fill="FFFFFF"/>
            <w:tcMar>
              <w:top w:w="120" w:type="dxa"/>
              <w:left w:w="120" w:type="dxa"/>
              <w:bottom w:w="120" w:type="dxa"/>
              <w:right w:w="120" w:type="dxa"/>
            </w:tcMar>
          </w:tcPr>
          <w:p w14:paraId="4DD8CA05" w14:textId="77777777" w:rsidR="00043C19" w:rsidRDefault="00000000">
            <w:pPr>
              <w:spacing w:after="0" w:line="240" w:lineRule="auto"/>
            </w:pPr>
            <w:r>
              <w:rPr>
                <w:color w:val="000000"/>
                <w:sz w:val="18"/>
                <w:szCs w:val="18"/>
                <w:shd w:val="clear" w:color="auto" w:fill="FFFFFF"/>
              </w:rPr>
              <w:t>14</w:t>
            </w:r>
          </w:p>
        </w:tc>
        <w:tc>
          <w:tcPr>
            <w:tcW w:w="2827" w:type="dxa"/>
            <w:tcBorders>
              <w:bottom w:val="single" w:sz="5" w:space="0" w:color="DDDDDD"/>
            </w:tcBorders>
            <w:shd w:val="clear" w:color="auto" w:fill="FFFFFF"/>
            <w:tcMar>
              <w:top w:w="120" w:type="dxa"/>
              <w:left w:w="120" w:type="dxa"/>
              <w:bottom w:w="120" w:type="dxa"/>
              <w:right w:w="120" w:type="dxa"/>
            </w:tcMar>
          </w:tcPr>
          <w:p w14:paraId="10CAFA63"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55F44FE7"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8AA23A4" w14:textId="77777777" w:rsidR="00043C19" w:rsidRDefault="00000000">
            <w:pPr>
              <w:spacing w:after="0" w:line="240" w:lineRule="auto"/>
            </w:pPr>
            <w:r>
              <w:rPr>
                <w:color w:val="000000"/>
                <w:sz w:val="18"/>
                <w:szCs w:val="18"/>
                <w:shd w:val="clear" w:color="auto" w:fill="FFFFFF"/>
              </w:rPr>
              <w:t>ZA</w:t>
            </w:r>
          </w:p>
        </w:tc>
      </w:tr>
      <w:tr w:rsidR="00043C19" w14:paraId="79458684" w14:textId="77777777" w:rsidTr="00F409CE">
        <w:tc>
          <w:tcPr>
            <w:tcW w:w="590" w:type="dxa"/>
            <w:tcBorders>
              <w:bottom w:val="single" w:sz="5" w:space="0" w:color="DDDDDD"/>
            </w:tcBorders>
            <w:shd w:val="clear" w:color="auto" w:fill="F1F1F1"/>
            <w:tcMar>
              <w:top w:w="120" w:type="dxa"/>
              <w:left w:w="120" w:type="dxa"/>
              <w:bottom w:w="120" w:type="dxa"/>
              <w:right w:w="120" w:type="dxa"/>
            </w:tcMar>
          </w:tcPr>
          <w:p w14:paraId="199E0D95" w14:textId="77777777" w:rsidR="00043C19" w:rsidRDefault="00000000">
            <w:pPr>
              <w:spacing w:after="0" w:line="240" w:lineRule="auto"/>
            </w:pPr>
            <w:r>
              <w:rPr>
                <w:color w:val="000000"/>
                <w:sz w:val="18"/>
                <w:szCs w:val="18"/>
                <w:shd w:val="clear" w:color="auto" w:fill="F1F1F1"/>
              </w:rPr>
              <w:t>15</w:t>
            </w:r>
          </w:p>
        </w:tc>
        <w:tc>
          <w:tcPr>
            <w:tcW w:w="2827" w:type="dxa"/>
            <w:tcBorders>
              <w:bottom w:val="single" w:sz="5" w:space="0" w:color="DDDDDD"/>
            </w:tcBorders>
            <w:shd w:val="clear" w:color="auto" w:fill="F1F1F1"/>
            <w:tcMar>
              <w:top w:w="120" w:type="dxa"/>
              <w:left w:w="120" w:type="dxa"/>
              <w:bottom w:w="120" w:type="dxa"/>
              <w:right w:w="120" w:type="dxa"/>
            </w:tcMar>
          </w:tcPr>
          <w:p w14:paraId="5F7BDE20"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2E055907"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E352E7F" w14:textId="77777777" w:rsidR="00043C19" w:rsidRDefault="00000000">
            <w:pPr>
              <w:spacing w:after="0" w:line="240" w:lineRule="auto"/>
            </w:pPr>
            <w:r>
              <w:rPr>
                <w:color w:val="000000"/>
                <w:sz w:val="18"/>
                <w:szCs w:val="18"/>
                <w:shd w:val="clear" w:color="auto" w:fill="F1F1F1"/>
              </w:rPr>
              <w:t>ZA</w:t>
            </w:r>
          </w:p>
        </w:tc>
      </w:tr>
    </w:tbl>
    <w:p w14:paraId="6FBA1609" w14:textId="77777777" w:rsidR="00F409CE" w:rsidRPr="003F0268" w:rsidRDefault="00F409CE" w:rsidP="00F409CE">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r>
    </w:p>
    <w:p w14:paraId="50EC427E" w14:textId="0AC23A94" w:rsidR="00F409CE" w:rsidRDefault="00F409CE" w:rsidP="00F409CE">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Pr>
          <w:color w:val="000000"/>
          <w:sz w:val="27"/>
          <w:szCs w:val="27"/>
          <w:lang w:val="pl-PL"/>
        </w:rPr>
        <w:t>1</w:t>
      </w:r>
      <w:r w:rsidR="0061297D">
        <w:rPr>
          <w:color w:val="000000"/>
          <w:sz w:val="27"/>
          <w:szCs w:val="27"/>
          <w:lang w:val="pl-PL"/>
        </w:rPr>
        <w:t>2</w:t>
      </w:r>
      <w:r w:rsidRPr="003F0268">
        <w:rPr>
          <w:color w:val="000000"/>
          <w:sz w:val="27"/>
          <w:szCs w:val="27"/>
          <w:lang w:val="pl-PL"/>
        </w:rPr>
        <w:t xml:space="preserve"> radnych głosowało za</w:t>
      </w:r>
      <w:r w:rsidR="0061297D">
        <w:rPr>
          <w:color w:val="000000"/>
          <w:sz w:val="27"/>
          <w:szCs w:val="27"/>
          <w:lang w:val="pl-PL"/>
        </w:rPr>
        <w:t xml:space="preserve"> – jednogłośnie</w:t>
      </w:r>
    </w:p>
    <w:p w14:paraId="010A0AE0" w14:textId="77777777" w:rsidR="0061297D" w:rsidRPr="003F0268" w:rsidRDefault="0061297D" w:rsidP="00F409CE">
      <w:pPr>
        <w:spacing w:before="243" w:after="3" w:line="240" w:lineRule="auto"/>
        <w:ind w:left="240" w:right="240"/>
        <w:rPr>
          <w:color w:val="000000"/>
          <w:sz w:val="27"/>
          <w:szCs w:val="27"/>
          <w:lang w:val="pl-PL"/>
        </w:rPr>
      </w:pPr>
    </w:p>
    <w:p w14:paraId="7B46619F" w14:textId="3A45F243" w:rsidR="00043C19" w:rsidRPr="0061297D" w:rsidRDefault="0061297D">
      <w:pPr>
        <w:pStyle w:val="myStyle"/>
        <w:spacing w:before="243" w:after="3" w:line="240" w:lineRule="auto"/>
        <w:ind w:left="240" w:right="240"/>
        <w:jc w:val="left"/>
        <w:rPr>
          <w:b/>
          <w:bCs/>
        </w:rPr>
      </w:pPr>
      <w:r w:rsidRPr="0061297D">
        <w:rPr>
          <w:b/>
          <w:bCs/>
          <w:color w:val="000000"/>
          <w:sz w:val="27"/>
          <w:szCs w:val="27"/>
        </w:rPr>
        <w:t xml:space="preserve">Pkt 4. </w:t>
      </w:r>
      <w:proofErr w:type="spellStart"/>
      <w:r w:rsidRPr="0061297D">
        <w:rPr>
          <w:b/>
          <w:bCs/>
          <w:color w:val="000000"/>
          <w:sz w:val="27"/>
          <w:szCs w:val="27"/>
        </w:rPr>
        <w:t>Przyjęcie</w:t>
      </w:r>
      <w:proofErr w:type="spellEnd"/>
      <w:r w:rsidRPr="0061297D">
        <w:rPr>
          <w:b/>
          <w:bCs/>
          <w:color w:val="000000"/>
          <w:sz w:val="27"/>
          <w:szCs w:val="27"/>
        </w:rPr>
        <w:t xml:space="preserve"> </w:t>
      </w:r>
      <w:proofErr w:type="spellStart"/>
      <w:r w:rsidRPr="0061297D">
        <w:rPr>
          <w:b/>
          <w:bCs/>
          <w:color w:val="000000"/>
          <w:sz w:val="27"/>
          <w:szCs w:val="27"/>
        </w:rPr>
        <w:t>protokołów</w:t>
      </w:r>
      <w:proofErr w:type="spellEnd"/>
      <w:r w:rsidRPr="0061297D">
        <w:rPr>
          <w:b/>
          <w:bCs/>
          <w:color w:val="000000"/>
          <w:sz w:val="27"/>
          <w:szCs w:val="27"/>
        </w:rPr>
        <w:t xml:space="preserve"> z </w:t>
      </w:r>
      <w:proofErr w:type="spellStart"/>
      <w:r w:rsidRPr="0061297D">
        <w:rPr>
          <w:b/>
          <w:bCs/>
          <w:color w:val="000000"/>
          <w:sz w:val="27"/>
          <w:szCs w:val="27"/>
        </w:rPr>
        <w:t>ostatnich</w:t>
      </w:r>
      <w:proofErr w:type="spellEnd"/>
      <w:r w:rsidRPr="0061297D">
        <w:rPr>
          <w:b/>
          <w:bCs/>
          <w:color w:val="000000"/>
          <w:sz w:val="27"/>
          <w:szCs w:val="27"/>
        </w:rPr>
        <w:t xml:space="preserve"> </w:t>
      </w:r>
      <w:proofErr w:type="spellStart"/>
      <w:r w:rsidRPr="0061297D">
        <w:rPr>
          <w:b/>
          <w:bCs/>
          <w:color w:val="000000"/>
          <w:sz w:val="27"/>
          <w:szCs w:val="27"/>
        </w:rPr>
        <w:t>Sesji</w:t>
      </w:r>
      <w:proofErr w:type="spellEnd"/>
      <w:r w:rsidRPr="0061297D">
        <w:rPr>
          <w:b/>
          <w:bCs/>
          <w:color w:val="000000"/>
          <w:sz w:val="27"/>
          <w:szCs w:val="27"/>
        </w:rPr>
        <w:t xml:space="preserve"> Rady </w:t>
      </w:r>
      <w:proofErr w:type="spellStart"/>
      <w:r w:rsidRPr="0061297D">
        <w:rPr>
          <w:b/>
          <w:bCs/>
          <w:color w:val="000000"/>
          <w:sz w:val="27"/>
          <w:szCs w:val="27"/>
        </w:rPr>
        <w:t>Gminy</w:t>
      </w:r>
      <w:proofErr w:type="spellEnd"/>
      <w:r w:rsidRPr="0061297D">
        <w:rPr>
          <w:b/>
          <w:bCs/>
          <w:color w:val="000000"/>
          <w:sz w:val="27"/>
          <w:szCs w:val="27"/>
        </w:rPr>
        <w:t xml:space="preserve">   </w:t>
      </w:r>
    </w:p>
    <w:p w14:paraId="561C11B6" w14:textId="77777777" w:rsidR="00043C19" w:rsidRDefault="00000000">
      <w:pPr>
        <w:pStyle w:val="myStyle"/>
        <w:spacing w:after="0" w:line="240" w:lineRule="auto"/>
        <w:jc w:val="left"/>
      </w:pPr>
      <w:r>
        <w:rPr>
          <w:color w:val="000000"/>
          <w:sz w:val="18"/>
          <w:szCs w:val="18"/>
        </w:rPr>
        <w:t>(09:09:15 - 09:10:04)</w:t>
      </w:r>
    </w:p>
    <w:p w14:paraId="0DE06430" w14:textId="77777777" w:rsidR="00043C19" w:rsidRDefault="00043C19">
      <w:pPr>
        <w:pStyle w:val="myStyle"/>
        <w:spacing w:before="2" w:after="2" w:line="240" w:lineRule="auto"/>
        <w:ind w:left="240" w:right="240"/>
        <w:jc w:val="left"/>
      </w:pPr>
    </w:p>
    <w:p w14:paraId="0B0B4D9C" w14:textId="32D859CD" w:rsidR="00F409CE" w:rsidRPr="003F0268" w:rsidRDefault="00F409CE" w:rsidP="00F409CE">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Przewodniczący Rady Gminy powiedział, że protokoł</w:t>
      </w:r>
      <w:r w:rsidR="00C850F1">
        <w:rPr>
          <w:rFonts w:ascii="Calibri" w:eastAsia="Times New Roman" w:hAnsi="Calibri" w:cs="Calibri"/>
          <w:sz w:val="28"/>
          <w:szCs w:val="28"/>
          <w:lang w:val="pl-PL" w:eastAsia="pl-PL"/>
        </w:rPr>
        <w:t>y</w:t>
      </w:r>
      <w:r w:rsidRPr="003F0268">
        <w:rPr>
          <w:rFonts w:ascii="Calibri" w:eastAsia="Times New Roman" w:hAnsi="Calibri" w:cs="Calibri"/>
          <w:sz w:val="28"/>
          <w:szCs w:val="28"/>
          <w:lang w:val="pl-PL" w:eastAsia="pl-PL"/>
        </w:rPr>
        <w:t xml:space="preserve"> z </w:t>
      </w:r>
      <w:r w:rsidR="00C850F1">
        <w:rPr>
          <w:rFonts w:ascii="Calibri" w:eastAsia="Times New Roman" w:hAnsi="Calibri" w:cs="Calibri"/>
          <w:sz w:val="28"/>
          <w:szCs w:val="28"/>
          <w:lang w:val="pl-PL" w:eastAsia="pl-PL"/>
        </w:rPr>
        <w:t>XLVI - XLVIII</w:t>
      </w:r>
      <w:r>
        <w:rPr>
          <w:rFonts w:ascii="Calibri" w:eastAsia="Times New Roman" w:hAnsi="Calibri" w:cs="Calibri"/>
          <w:sz w:val="28"/>
          <w:szCs w:val="28"/>
          <w:lang w:val="pl-PL" w:eastAsia="pl-PL"/>
        </w:rPr>
        <w:t xml:space="preserve"> Sesji</w:t>
      </w:r>
      <w:r w:rsidRPr="003F0268">
        <w:rPr>
          <w:rFonts w:ascii="Calibri" w:eastAsia="Times New Roman" w:hAnsi="Calibri" w:cs="Calibri"/>
          <w:sz w:val="28"/>
          <w:szCs w:val="28"/>
          <w:lang w:val="pl-PL" w:eastAsia="pl-PL"/>
        </w:rPr>
        <w:t xml:space="preserve"> Radni otrzymali na swoje skrzynki i-mailowe. Protokoł</w:t>
      </w:r>
      <w:r w:rsidR="007378B9">
        <w:rPr>
          <w:rFonts w:ascii="Calibri" w:eastAsia="Times New Roman" w:hAnsi="Calibri" w:cs="Calibri"/>
          <w:sz w:val="28"/>
          <w:szCs w:val="28"/>
          <w:lang w:val="pl-PL" w:eastAsia="pl-PL"/>
        </w:rPr>
        <w:t>y</w:t>
      </w:r>
      <w:r>
        <w:rPr>
          <w:rFonts w:ascii="Calibri" w:eastAsia="Times New Roman" w:hAnsi="Calibri" w:cs="Calibri"/>
          <w:sz w:val="28"/>
          <w:szCs w:val="28"/>
          <w:lang w:val="pl-PL" w:eastAsia="pl-PL"/>
        </w:rPr>
        <w:t xml:space="preserve"> są </w:t>
      </w:r>
      <w:r w:rsidRPr="003F0268">
        <w:rPr>
          <w:rFonts w:ascii="Calibri" w:eastAsia="Times New Roman" w:hAnsi="Calibri" w:cs="Calibri"/>
          <w:sz w:val="28"/>
          <w:szCs w:val="28"/>
          <w:lang w:val="pl-PL" w:eastAsia="pl-PL"/>
        </w:rPr>
        <w:t xml:space="preserve"> odzwierciedleniem utrwalonego nagrania audiowizualnego odbytej Sesji Rady Gminy.</w:t>
      </w:r>
      <w:r>
        <w:rPr>
          <w:rFonts w:ascii="Calibri" w:eastAsia="Times New Roman" w:hAnsi="Calibri" w:cs="Calibri"/>
          <w:sz w:val="28"/>
          <w:szCs w:val="28"/>
          <w:lang w:val="pl-PL" w:eastAsia="pl-PL"/>
        </w:rPr>
        <w:t xml:space="preserve"> Czy są uwagi bądź inne propozycje. </w:t>
      </w:r>
    </w:p>
    <w:p w14:paraId="4BAD2041" w14:textId="77777777" w:rsidR="00F409CE" w:rsidRPr="003F0268" w:rsidRDefault="00F409CE" w:rsidP="00F409CE">
      <w:pPr>
        <w:spacing w:after="0" w:line="240" w:lineRule="auto"/>
        <w:jc w:val="both"/>
        <w:rPr>
          <w:rFonts w:ascii="Calibri" w:eastAsia="Times New Roman" w:hAnsi="Calibri" w:cs="Calibri"/>
          <w:sz w:val="28"/>
          <w:szCs w:val="28"/>
          <w:lang w:val="pl-PL" w:eastAsia="pl-PL"/>
        </w:rPr>
      </w:pPr>
    </w:p>
    <w:p w14:paraId="4BBB3B7F" w14:textId="49A39ED5" w:rsidR="00F409CE" w:rsidRPr="003F0268" w:rsidRDefault="00F409CE" w:rsidP="00F409CE">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Zaproponował przyjęcie protokoł</w:t>
      </w:r>
      <w:r w:rsidR="007378B9">
        <w:rPr>
          <w:rFonts w:ascii="Calibri" w:eastAsia="Times New Roman" w:hAnsi="Calibri" w:cs="Calibri"/>
          <w:sz w:val="28"/>
          <w:szCs w:val="28"/>
          <w:lang w:val="pl-PL" w:eastAsia="pl-PL"/>
        </w:rPr>
        <w:t>ów</w:t>
      </w:r>
      <w:r w:rsidRPr="003F0268">
        <w:rPr>
          <w:rFonts w:ascii="Calibri" w:eastAsia="Times New Roman" w:hAnsi="Calibri" w:cs="Calibri"/>
          <w:sz w:val="28"/>
          <w:szCs w:val="28"/>
          <w:lang w:val="pl-PL" w:eastAsia="pl-PL"/>
        </w:rPr>
        <w:t xml:space="preserve"> bez czytania.</w:t>
      </w:r>
    </w:p>
    <w:p w14:paraId="68E667D4" w14:textId="77777777" w:rsidR="00F409CE" w:rsidRPr="003F0268" w:rsidRDefault="00F409CE" w:rsidP="00F409CE">
      <w:pPr>
        <w:spacing w:after="0" w:line="240" w:lineRule="auto"/>
        <w:jc w:val="both"/>
        <w:rPr>
          <w:rFonts w:ascii="Calibri" w:eastAsia="Times New Roman" w:hAnsi="Calibri" w:cs="Calibri"/>
          <w:sz w:val="28"/>
          <w:szCs w:val="28"/>
          <w:lang w:val="pl-PL" w:eastAsia="pl-PL"/>
        </w:rPr>
      </w:pPr>
      <w:bookmarkStart w:id="0" w:name="_Hlk70420700"/>
    </w:p>
    <w:p w14:paraId="6A2A110C" w14:textId="64E13B28" w:rsidR="00F409CE" w:rsidRPr="003F0268" w:rsidRDefault="00F409CE" w:rsidP="00F409CE">
      <w:pPr>
        <w:spacing w:after="0" w:line="240" w:lineRule="auto"/>
        <w:jc w:val="both"/>
        <w:rPr>
          <w:rFonts w:ascii="Calibri" w:eastAsia="Times New Roman" w:hAnsi="Calibri" w:cs="Calibri"/>
          <w:sz w:val="28"/>
          <w:szCs w:val="28"/>
          <w:lang w:val="pl-PL" w:eastAsia="pl-PL"/>
        </w:rPr>
      </w:pPr>
      <w:bookmarkStart w:id="1" w:name="_Hlk75151748"/>
      <w:bookmarkEnd w:id="0"/>
      <w:r w:rsidRPr="003F0268">
        <w:rPr>
          <w:rFonts w:ascii="Calibri" w:eastAsia="Times New Roman" w:hAnsi="Calibri" w:cs="Calibri"/>
          <w:sz w:val="28"/>
          <w:szCs w:val="28"/>
          <w:lang w:val="pl-PL" w:eastAsia="pl-PL"/>
        </w:rPr>
        <w:t xml:space="preserve">W związku z tym, że </w:t>
      </w:r>
      <w:bookmarkEnd w:id="1"/>
      <w:r w:rsidRPr="003F0268">
        <w:rPr>
          <w:rFonts w:ascii="Calibri" w:eastAsia="Times New Roman" w:hAnsi="Calibri" w:cs="Calibri"/>
          <w:sz w:val="28"/>
          <w:szCs w:val="28"/>
          <w:lang w:val="pl-PL" w:eastAsia="pl-PL"/>
        </w:rPr>
        <w:t>Radni nie wnieśli żadnych uwag – Przewodniczący Rady Gminy poddał pod głosowanie przyjęcie protokoł</w:t>
      </w:r>
      <w:r w:rsidR="007378B9">
        <w:rPr>
          <w:rFonts w:ascii="Calibri" w:eastAsia="Times New Roman" w:hAnsi="Calibri" w:cs="Calibri"/>
          <w:sz w:val="28"/>
          <w:szCs w:val="28"/>
          <w:lang w:val="pl-PL" w:eastAsia="pl-PL"/>
        </w:rPr>
        <w:t>ów</w:t>
      </w:r>
      <w:r>
        <w:rPr>
          <w:rFonts w:ascii="Calibri" w:eastAsia="Times New Roman" w:hAnsi="Calibri" w:cs="Calibri"/>
          <w:sz w:val="28"/>
          <w:szCs w:val="28"/>
          <w:lang w:val="pl-PL" w:eastAsia="pl-PL"/>
        </w:rPr>
        <w:t xml:space="preserve"> z ostatni</w:t>
      </w:r>
      <w:r w:rsidR="007378B9">
        <w:rPr>
          <w:rFonts w:ascii="Calibri" w:eastAsia="Times New Roman" w:hAnsi="Calibri" w:cs="Calibri"/>
          <w:sz w:val="28"/>
          <w:szCs w:val="28"/>
          <w:lang w:val="pl-PL" w:eastAsia="pl-PL"/>
        </w:rPr>
        <w:t>ch</w:t>
      </w:r>
      <w:r>
        <w:rPr>
          <w:rFonts w:ascii="Calibri" w:eastAsia="Times New Roman" w:hAnsi="Calibri" w:cs="Calibri"/>
          <w:sz w:val="28"/>
          <w:szCs w:val="28"/>
          <w:lang w:val="pl-PL" w:eastAsia="pl-PL"/>
        </w:rPr>
        <w:t xml:space="preserve"> </w:t>
      </w:r>
      <w:r w:rsidR="007378B9">
        <w:rPr>
          <w:rFonts w:ascii="Calibri" w:eastAsia="Times New Roman" w:hAnsi="Calibri" w:cs="Calibri"/>
          <w:sz w:val="28"/>
          <w:szCs w:val="28"/>
          <w:lang w:val="pl-PL" w:eastAsia="pl-PL"/>
        </w:rPr>
        <w:t>XLVI - XLVIII</w:t>
      </w:r>
      <w:r w:rsidRPr="003F0268">
        <w:rPr>
          <w:rFonts w:ascii="Calibri" w:eastAsia="Times New Roman" w:hAnsi="Calibri" w:cs="Calibri"/>
          <w:sz w:val="28"/>
          <w:szCs w:val="28"/>
          <w:lang w:val="pl-PL" w:eastAsia="pl-PL"/>
        </w:rPr>
        <w:t xml:space="preserve"> Sesji: kto z Państwa jest za przyjęciem protokoł</w:t>
      </w:r>
      <w:r w:rsidR="007378B9">
        <w:rPr>
          <w:rFonts w:ascii="Calibri" w:eastAsia="Times New Roman" w:hAnsi="Calibri" w:cs="Calibri"/>
          <w:sz w:val="28"/>
          <w:szCs w:val="28"/>
          <w:lang w:val="pl-PL" w:eastAsia="pl-PL"/>
        </w:rPr>
        <w:t>ów</w:t>
      </w:r>
      <w:r w:rsidRPr="003F0268">
        <w:rPr>
          <w:rFonts w:ascii="Calibri" w:eastAsia="Times New Roman" w:hAnsi="Calibri" w:cs="Calibri"/>
          <w:sz w:val="28"/>
          <w:szCs w:val="28"/>
          <w:lang w:val="pl-PL" w:eastAsia="pl-PL"/>
        </w:rPr>
        <w:t xml:space="preserve"> bez czytania. </w:t>
      </w:r>
    </w:p>
    <w:p w14:paraId="6ADCDBD0" w14:textId="77777777" w:rsidR="00F409CE" w:rsidRPr="003F0268" w:rsidRDefault="00F409CE" w:rsidP="00F409CE">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Przechodzimy do głosowania na portalu posiedzenia.pl</w:t>
      </w:r>
    </w:p>
    <w:p w14:paraId="2E4414A2" w14:textId="77777777" w:rsidR="00F409CE" w:rsidRDefault="00F409CE">
      <w:pPr>
        <w:pStyle w:val="myStyle"/>
        <w:spacing w:before="2" w:after="2" w:line="240" w:lineRule="auto"/>
        <w:ind w:left="240" w:right="240"/>
        <w:jc w:val="left"/>
      </w:pPr>
    </w:p>
    <w:p w14:paraId="74703C95" w14:textId="77777777" w:rsidR="00043C19" w:rsidRPr="007D6C49" w:rsidRDefault="00000000" w:rsidP="007D6C49">
      <w:pPr>
        <w:pStyle w:val="myStyle"/>
        <w:spacing w:before="243" w:after="3" w:line="240" w:lineRule="auto"/>
        <w:ind w:left="240" w:right="240"/>
        <w:jc w:val="both"/>
        <w:rPr>
          <w:b/>
          <w:bCs/>
        </w:rPr>
      </w:pPr>
      <w:r w:rsidRPr="007D6C49">
        <w:rPr>
          <w:b/>
          <w:bCs/>
          <w:color w:val="000000"/>
          <w:sz w:val="27"/>
          <w:szCs w:val="27"/>
        </w:rPr>
        <w:t xml:space="preserve">4.1. </w:t>
      </w:r>
      <w:proofErr w:type="spellStart"/>
      <w:r w:rsidRPr="007D6C49">
        <w:rPr>
          <w:b/>
          <w:bCs/>
          <w:color w:val="000000"/>
          <w:sz w:val="27"/>
          <w:szCs w:val="27"/>
        </w:rPr>
        <w:t>głosowanie</w:t>
      </w:r>
      <w:proofErr w:type="spellEnd"/>
      <w:r w:rsidRPr="007D6C49">
        <w:rPr>
          <w:b/>
          <w:bCs/>
          <w:color w:val="000000"/>
          <w:sz w:val="27"/>
          <w:szCs w:val="27"/>
        </w:rPr>
        <w:t xml:space="preserve"> - </w:t>
      </w:r>
      <w:proofErr w:type="spellStart"/>
      <w:r w:rsidRPr="007D6C49">
        <w:rPr>
          <w:b/>
          <w:bCs/>
          <w:color w:val="000000"/>
          <w:sz w:val="27"/>
          <w:szCs w:val="27"/>
        </w:rPr>
        <w:t>przyjęcie</w:t>
      </w:r>
      <w:proofErr w:type="spellEnd"/>
      <w:r w:rsidRPr="007D6C49">
        <w:rPr>
          <w:b/>
          <w:bCs/>
          <w:color w:val="000000"/>
          <w:sz w:val="27"/>
          <w:szCs w:val="27"/>
        </w:rPr>
        <w:t xml:space="preserve"> bez </w:t>
      </w:r>
      <w:proofErr w:type="spellStart"/>
      <w:r w:rsidRPr="007D6C49">
        <w:rPr>
          <w:b/>
          <w:bCs/>
          <w:color w:val="000000"/>
          <w:sz w:val="27"/>
          <w:szCs w:val="27"/>
        </w:rPr>
        <w:t>czytania</w:t>
      </w:r>
      <w:proofErr w:type="spellEnd"/>
      <w:r w:rsidRPr="007D6C49">
        <w:rPr>
          <w:b/>
          <w:bCs/>
          <w:color w:val="000000"/>
          <w:sz w:val="27"/>
          <w:szCs w:val="27"/>
        </w:rPr>
        <w:t xml:space="preserve"> </w:t>
      </w:r>
      <w:proofErr w:type="spellStart"/>
      <w:r w:rsidRPr="007D6C49">
        <w:rPr>
          <w:b/>
          <w:bCs/>
          <w:color w:val="000000"/>
          <w:sz w:val="27"/>
          <w:szCs w:val="27"/>
        </w:rPr>
        <w:t>protokołów</w:t>
      </w:r>
      <w:proofErr w:type="spellEnd"/>
      <w:r w:rsidRPr="007D6C49">
        <w:rPr>
          <w:b/>
          <w:bCs/>
          <w:color w:val="000000"/>
          <w:sz w:val="27"/>
          <w:szCs w:val="27"/>
        </w:rPr>
        <w:t xml:space="preserve"> z </w:t>
      </w:r>
      <w:proofErr w:type="spellStart"/>
      <w:r w:rsidRPr="007D6C49">
        <w:rPr>
          <w:b/>
          <w:bCs/>
          <w:color w:val="000000"/>
          <w:sz w:val="27"/>
          <w:szCs w:val="27"/>
        </w:rPr>
        <w:t>ostatnich</w:t>
      </w:r>
      <w:proofErr w:type="spellEnd"/>
      <w:r w:rsidRPr="007D6C49">
        <w:rPr>
          <w:b/>
          <w:bCs/>
          <w:color w:val="000000"/>
          <w:sz w:val="27"/>
          <w:szCs w:val="27"/>
        </w:rPr>
        <w:t xml:space="preserve"> </w:t>
      </w:r>
      <w:proofErr w:type="spellStart"/>
      <w:r w:rsidRPr="007D6C49">
        <w:rPr>
          <w:b/>
          <w:bCs/>
          <w:color w:val="000000"/>
          <w:sz w:val="27"/>
          <w:szCs w:val="27"/>
        </w:rPr>
        <w:t>Sesji</w:t>
      </w:r>
      <w:proofErr w:type="spellEnd"/>
      <w:r w:rsidRPr="007D6C49">
        <w:rPr>
          <w:b/>
          <w:bCs/>
          <w:color w:val="000000"/>
          <w:sz w:val="27"/>
          <w:szCs w:val="27"/>
        </w:rPr>
        <w:t xml:space="preserve"> Rady </w:t>
      </w:r>
      <w:proofErr w:type="spellStart"/>
      <w:r w:rsidRPr="007D6C49">
        <w:rPr>
          <w:b/>
          <w:bCs/>
          <w:color w:val="000000"/>
          <w:sz w:val="27"/>
          <w:szCs w:val="27"/>
        </w:rPr>
        <w:t>Gminy</w:t>
      </w:r>
      <w:proofErr w:type="spellEnd"/>
    </w:p>
    <w:p w14:paraId="10D11459" w14:textId="77777777" w:rsidR="00043C19" w:rsidRDefault="00043C19">
      <w:pPr>
        <w:pStyle w:val="myStyle"/>
        <w:spacing w:before="2" w:after="2" w:line="240" w:lineRule="auto"/>
        <w:ind w:left="240" w:right="240"/>
        <w:jc w:val="left"/>
      </w:pPr>
    </w:p>
    <w:p w14:paraId="40064351"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043C19" w14:paraId="0AF79C42" w14:textId="77777777">
        <w:tc>
          <w:tcPr>
            <w:tcW w:w="2250" w:type="dxa"/>
            <w:tcBorders>
              <w:bottom w:val="single" w:sz="5" w:space="0" w:color="DDDDDD"/>
            </w:tcBorders>
            <w:shd w:val="clear" w:color="auto" w:fill="F1F1F1"/>
            <w:tcMar>
              <w:top w:w="120" w:type="dxa"/>
              <w:left w:w="240" w:type="dxa"/>
              <w:bottom w:w="120" w:type="dxa"/>
              <w:right w:w="120" w:type="dxa"/>
            </w:tcMar>
          </w:tcPr>
          <w:p w14:paraId="4B5161FA"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0C288EB6"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 </w:t>
            </w:r>
            <w:proofErr w:type="spellStart"/>
            <w:r>
              <w:rPr>
                <w:color w:val="000000"/>
                <w:sz w:val="18"/>
                <w:szCs w:val="18"/>
                <w:shd w:val="clear" w:color="auto" w:fill="FFFFFF"/>
              </w:rPr>
              <w:t>przyjęcie</w:t>
            </w:r>
            <w:proofErr w:type="spellEnd"/>
            <w:r>
              <w:rPr>
                <w:color w:val="000000"/>
                <w:sz w:val="18"/>
                <w:szCs w:val="18"/>
                <w:shd w:val="clear" w:color="auto" w:fill="FFFFFF"/>
              </w:rPr>
              <w:t xml:space="preserve"> bez </w:t>
            </w:r>
            <w:proofErr w:type="spellStart"/>
            <w:r>
              <w:rPr>
                <w:color w:val="000000"/>
                <w:sz w:val="18"/>
                <w:szCs w:val="18"/>
                <w:shd w:val="clear" w:color="auto" w:fill="FFFFFF"/>
              </w:rPr>
              <w:t>czytania</w:t>
            </w:r>
            <w:proofErr w:type="spellEnd"/>
            <w:r>
              <w:rPr>
                <w:color w:val="000000"/>
                <w:sz w:val="18"/>
                <w:szCs w:val="18"/>
                <w:shd w:val="clear" w:color="auto" w:fill="FFFFFF"/>
              </w:rPr>
              <w:t xml:space="preserve"> </w:t>
            </w:r>
            <w:proofErr w:type="spellStart"/>
            <w:r>
              <w:rPr>
                <w:color w:val="000000"/>
                <w:sz w:val="18"/>
                <w:szCs w:val="18"/>
                <w:shd w:val="clear" w:color="auto" w:fill="FFFFFF"/>
              </w:rPr>
              <w:t>protokołów</w:t>
            </w:r>
            <w:proofErr w:type="spellEnd"/>
            <w:r>
              <w:rPr>
                <w:color w:val="000000"/>
                <w:sz w:val="18"/>
                <w:szCs w:val="18"/>
                <w:shd w:val="clear" w:color="auto" w:fill="FFFFFF"/>
              </w:rPr>
              <w:t xml:space="preserve"> z </w:t>
            </w:r>
            <w:proofErr w:type="spellStart"/>
            <w:r>
              <w:rPr>
                <w:color w:val="000000"/>
                <w:sz w:val="18"/>
                <w:szCs w:val="18"/>
                <w:shd w:val="clear" w:color="auto" w:fill="FFFFFF"/>
              </w:rPr>
              <w:t>ostatnich</w:t>
            </w:r>
            <w:proofErr w:type="spellEnd"/>
            <w:r>
              <w:rPr>
                <w:color w:val="000000"/>
                <w:sz w:val="18"/>
                <w:szCs w:val="18"/>
                <w:shd w:val="clear" w:color="auto" w:fill="FFFFFF"/>
              </w:rPr>
              <w:t xml:space="preserve"> </w:t>
            </w:r>
            <w:proofErr w:type="spellStart"/>
            <w:r>
              <w:rPr>
                <w:color w:val="000000"/>
                <w:sz w:val="18"/>
                <w:szCs w:val="18"/>
                <w:shd w:val="clear" w:color="auto" w:fill="FFFFFF"/>
              </w:rPr>
              <w:t>Sesji</w:t>
            </w:r>
            <w:proofErr w:type="spellEnd"/>
            <w:r>
              <w:rPr>
                <w:color w:val="000000"/>
                <w:sz w:val="18"/>
                <w:szCs w:val="18"/>
                <w:shd w:val="clear" w:color="auto" w:fill="FFFFFF"/>
              </w:rPr>
              <w:t xml:space="preserve"> Rady </w:t>
            </w:r>
            <w:proofErr w:type="spellStart"/>
            <w:r>
              <w:rPr>
                <w:color w:val="000000"/>
                <w:sz w:val="18"/>
                <w:szCs w:val="18"/>
                <w:shd w:val="clear" w:color="auto" w:fill="FFFFFF"/>
              </w:rPr>
              <w:t>Gminy</w:t>
            </w:r>
            <w:proofErr w:type="spellEnd"/>
          </w:p>
        </w:tc>
      </w:tr>
      <w:tr w:rsidR="00043C19" w14:paraId="1CDABBD7" w14:textId="77777777">
        <w:tc>
          <w:tcPr>
            <w:tcW w:w="2250" w:type="dxa"/>
            <w:tcBorders>
              <w:bottom w:val="single" w:sz="5" w:space="0" w:color="DDDDDD"/>
            </w:tcBorders>
            <w:shd w:val="clear" w:color="auto" w:fill="F1F1F1"/>
            <w:tcMar>
              <w:top w:w="120" w:type="dxa"/>
              <w:left w:w="120" w:type="dxa"/>
              <w:bottom w:w="120" w:type="dxa"/>
              <w:right w:w="120" w:type="dxa"/>
            </w:tcMar>
          </w:tcPr>
          <w:p w14:paraId="58325609"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1E1B6ABE"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5D566831" w14:textId="77777777">
        <w:tc>
          <w:tcPr>
            <w:tcW w:w="2250" w:type="dxa"/>
            <w:tcBorders>
              <w:bottom w:val="single" w:sz="5" w:space="0" w:color="DDDDDD"/>
            </w:tcBorders>
            <w:shd w:val="clear" w:color="auto" w:fill="F1F1F1"/>
            <w:tcMar>
              <w:top w:w="120" w:type="dxa"/>
              <w:left w:w="120" w:type="dxa"/>
              <w:bottom w:w="120" w:type="dxa"/>
              <w:right w:w="120" w:type="dxa"/>
            </w:tcMar>
          </w:tcPr>
          <w:p w14:paraId="0E64DF28"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ED1AFE9"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56E804E1"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6AD5B5CC" w14:textId="77777777">
        <w:tc>
          <w:tcPr>
            <w:tcW w:w="1350" w:type="dxa"/>
            <w:tcBorders>
              <w:bottom w:val="single" w:sz="5" w:space="0" w:color="DDDDDD"/>
            </w:tcBorders>
            <w:shd w:val="clear" w:color="auto" w:fill="F1F1F1"/>
            <w:tcMar>
              <w:top w:w="120" w:type="dxa"/>
              <w:left w:w="240" w:type="dxa"/>
              <w:bottom w:w="120" w:type="dxa"/>
              <w:right w:w="120" w:type="dxa"/>
            </w:tcMar>
          </w:tcPr>
          <w:p w14:paraId="1E1006DA"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7E3AE3D"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24A03A38"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31E64AF0" w14:textId="77777777" w:rsidR="00043C19" w:rsidRDefault="00000000">
            <w:pPr>
              <w:spacing w:after="0" w:line="240" w:lineRule="auto"/>
            </w:pPr>
            <w:r>
              <w:rPr>
                <w:color w:val="000000"/>
                <w:sz w:val="18"/>
                <w:szCs w:val="18"/>
                <w:shd w:val="clear" w:color="auto" w:fill="FFFFFF"/>
              </w:rPr>
              <w:t>09:10:10 - 09:10:32</w:t>
            </w:r>
          </w:p>
        </w:tc>
      </w:tr>
      <w:tr w:rsidR="00043C19" w14:paraId="2481D23A" w14:textId="77777777">
        <w:tc>
          <w:tcPr>
            <w:tcW w:w="0" w:type="auto"/>
            <w:tcBorders>
              <w:bottom w:val="single" w:sz="5" w:space="0" w:color="DDDDDD"/>
            </w:tcBorders>
            <w:shd w:val="clear" w:color="auto" w:fill="F1F1F1"/>
            <w:tcMar>
              <w:top w:w="120" w:type="dxa"/>
              <w:left w:w="120" w:type="dxa"/>
              <w:bottom w:w="120" w:type="dxa"/>
              <w:right w:w="120" w:type="dxa"/>
            </w:tcMar>
          </w:tcPr>
          <w:p w14:paraId="23AC406F"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2309667"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3D06AA1C"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3B8D2F5"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704040A2" w14:textId="77777777" w:rsidR="007E02B5" w:rsidRDefault="007E02B5">
      <w:pPr>
        <w:pStyle w:val="myStyle"/>
        <w:spacing w:before="120" w:after="120" w:line="240" w:lineRule="auto"/>
        <w:ind w:left="240" w:right="240"/>
        <w:jc w:val="left"/>
        <w:rPr>
          <w:color w:val="000000"/>
          <w:sz w:val="23"/>
          <w:szCs w:val="23"/>
        </w:rPr>
      </w:pPr>
    </w:p>
    <w:p w14:paraId="503AE840" w14:textId="77777777" w:rsidR="007E02B5" w:rsidRDefault="007E02B5">
      <w:pPr>
        <w:pStyle w:val="myStyle"/>
        <w:spacing w:before="120" w:after="120" w:line="240" w:lineRule="auto"/>
        <w:ind w:left="240" w:right="240"/>
        <w:jc w:val="left"/>
        <w:rPr>
          <w:color w:val="000000"/>
          <w:sz w:val="23"/>
          <w:szCs w:val="23"/>
        </w:rPr>
      </w:pPr>
    </w:p>
    <w:p w14:paraId="5C8AE1BF" w14:textId="77777777" w:rsidR="007E02B5" w:rsidRDefault="007E02B5">
      <w:pPr>
        <w:pStyle w:val="myStyle"/>
        <w:spacing w:before="120" w:after="120" w:line="240" w:lineRule="auto"/>
        <w:ind w:left="240" w:right="240"/>
        <w:jc w:val="left"/>
        <w:rPr>
          <w:color w:val="000000"/>
          <w:sz w:val="23"/>
          <w:szCs w:val="23"/>
        </w:rPr>
      </w:pPr>
    </w:p>
    <w:p w14:paraId="236AD104" w14:textId="7EECC693"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53E1470A"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21019579" w14:textId="77777777">
        <w:tc>
          <w:tcPr>
            <w:tcW w:w="1500" w:type="dxa"/>
            <w:tcBorders>
              <w:bottom w:val="single" w:sz="5" w:space="0" w:color="DDDDDD"/>
            </w:tcBorders>
            <w:shd w:val="clear" w:color="auto" w:fill="F1F1F1"/>
            <w:tcMar>
              <w:top w:w="120" w:type="dxa"/>
              <w:left w:w="240" w:type="dxa"/>
              <w:bottom w:w="120" w:type="dxa"/>
              <w:right w:w="120" w:type="dxa"/>
            </w:tcMar>
          </w:tcPr>
          <w:p w14:paraId="046F3A81"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A24219C"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172A20BC"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6369594"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7151AF8"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3FB86B85"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5B34D1D5" w14:textId="77777777">
        <w:tc>
          <w:tcPr>
            <w:tcW w:w="0" w:type="auto"/>
            <w:tcBorders>
              <w:bottom w:val="single" w:sz="5" w:space="0" w:color="DDDDDD"/>
            </w:tcBorders>
            <w:shd w:val="clear" w:color="auto" w:fill="F1F1F1"/>
            <w:tcMar>
              <w:top w:w="120" w:type="dxa"/>
              <w:left w:w="120" w:type="dxa"/>
              <w:bottom w:w="120" w:type="dxa"/>
              <w:right w:w="120" w:type="dxa"/>
            </w:tcMar>
          </w:tcPr>
          <w:p w14:paraId="54D019B9"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E77B515"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16ACF87"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59A85345"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98F671E"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D73B6B2" w14:textId="77777777" w:rsidR="00043C19" w:rsidRDefault="00000000">
            <w:pPr>
              <w:spacing w:after="0" w:line="240" w:lineRule="auto"/>
              <w:jc w:val="center"/>
            </w:pPr>
            <w:r>
              <w:rPr>
                <w:color w:val="000000"/>
                <w:sz w:val="18"/>
                <w:szCs w:val="18"/>
                <w:shd w:val="clear" w:color="auto" w:fill="FFFFFF"/>
              </w:rPr>
              <w:t>-</w:t>
            </w:r>
          </w:p>
        </w:tc>
      </w:tr>
      <w:tr w:rsidR="00043C19" w14:paraId="61912577" w14:textId="77777777">
        <w:tc>
          <w:tcPr>
            <w:tcW w:w="0" w:type="auto"/>
            <w:tcBorders>
              <w:bottom w:val="single" w:sz="5" w:space="0" w:color="DDDDDD"/>
            </w:tcBorders>
            <w:shd w:val="clear" w:color="auto" w:fill="F1F1F1"/>
            <w:tcMar>
              <w:top w:w="120" w:type="dxa"/>
              <w:left w:w="120" w:type="dxa"/>
              <w:bottom w:w="120" w:type="dxa"/>
              <w:right w:w="120" w:type="dxa"/>
            </w:tcMar>
          </w:tcPr>
          <w:p w14:paraId="1462CC4C"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D443303"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C65C4CB"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73B7D41"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0411AD4"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CAF0649" w14:textId="77777777" w:rsidR="00043C19" w:rsidRDefault="00000000">
            <w:pPr>
              <w:spacing w:after="0" w:line="240" w:lineRule="auto"/>
              <w:jc w:val="center"/>
            </w:pPr>
            <w:r>
              <w:rPr>
                <w:color w:val="000000"/>
                <w:sz w:val="18"/>
                <w:szCs w:val="18"/>
                <w:shd w:val="clear" w:color="auto" w:fill="FFFFFF"/>
              </w:rPr>
              <w:t>80 %</w:t>
            </w:r>
          </w:p>
        </w:tc>
      </w:tr>
      <w:tr w:rsidR="00043C19" w14:paraId="7F6A54D0" w14:textId="77777777">
        <w:tc>
          <w:tcPr>
            <w:tcW w:w="0" w:type="auto"/>
            <w:tcBorders>
              <w:bottom w:val="single" w:sz="5" w:space="0" w:color="DDDDDD"/>
            </w:tcBorders>
            <w:shd w:val="clear" w:color="auto" w:fill="F1F1F1"/>
            <w:tcMar>
              <w:top w:w="120" w:type="dxa"/>
              <w:left w:w="120" w:type="dxa"/>
              <w:bottom w:w="120" w:type="dxa"/>
              <w:right w:w="120" w:type="dxa"/>
            </w:tcMar>
          </w:tcPr>
          <w:p w14:paraId="18572551"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23F5B28"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398F95B"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EA2DA26"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8979F3A"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0BC42920" w14:textId="77777777" w:rsidR="00043C19" w:rsidRDefault="00000000">
            <w:pPr>
              <w:spacing w:after="0" w:line="240" w:lineRule="auto"/>
              <w:jc w:val="center"/>
            </w:pPr>
            <w:r>
              <w:rPr>
                <w:color w:val="000000"/>
                <w:sz w:val="18"/>
                <w:szCs w:val="18"/>
                <w:shd w:val="clear" w:color="auto" w:fill="FFFFFF"/>
              </w:rPr>
              <w:t>20 %</w:t>
            </w:r>
          </w:p>
        </w:tc>
      </w:tr>
    </w:tbl>
    <w:p w14:paraId="2D44A580"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3D8DF5BE"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19DD231E" w14:textId="77777777">
        <w:tc>
          <w:tcPr>
            <w:tcW w:w="600" w:type="dxa"/>
            <w:tcBorders>
              <w:bottom w:val="single" w:sz="5" w:space="0" w:color="DDDDDD"/>
            </w:tcBorders>
            <w:shd w:val="clear" w:color="auto" w:fill="F1F1F1"/>
            <w:tcMar>
              <w:top w:w="120" w:type="dxa"/>
              <w:left w:w="240" w:type="dxa"/>
              <w:bottom w:w="120" w:type="dxa"/>
              <w:right w:w="120" w:type="dxa"/>
            </w:tcMar>
          </w:tcPr>
          <w:p w14:paraId="0A19567D"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0917B26F"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6D250890"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0C67E03"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0AF9B723" w14:textId="77777777">
        <w:tc>
          <w:tcPr>
            <w:tcW w:w="600" w:type="dxa"/>
            <w:tcBorders>
              <w:bottom w:val="single" w:sz="5" w:space="0" w:color="DDDDDD"/>
            </w:tcBorders>
            <w:shd w:val="clear" w:color="auto" w:fill="F1F1F1"/>
            <w:tcMar>
              <w:top w:w="120" w:type="dxa"/>
              <w:left w:w="120" w:type="dxa"/>
              <w:bottom w:w="120" w:type="dxa"/>
              <w:right w:w="120" w:type="dxa"/>
            </w:tcMar>
          </w:tcPr>
          <w:p w14:paraId="5398EA33" w14:textId="77777777" w:rsidR="00043C19" w:rsidRDefault="00000000">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2C5D7820"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18D6360D"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CE43CB4" w14:textId="77777777" w:rsidR="00043C19" w:rsidRDefault="00000000">
            <w:pPr>
              <w:spacing w:after="0" w:line="240" w:lineRule="auto"/>
            </w:pPr>
            <w:r>
              <w:rPr>
                <w:color w:val="000000"/>
                <w:sz w:val="18"/>
                <w:szCs w:val="18"/>
                <w:shd w:val="clear" w:color="auto" w:fill="F1F1F1"/>
              </w:rPr>
              <w:t>ZA</w:t>
            </w:r>
          </w:p>
        </w:tc>
      </w:tr>
      <w:tr w:rsidR="00043C19" w14:paraId="512CC085" w14:textId="77777777">
        <w:tc>
          <w:tcPr>
            <w:tcW w:w="600" w:type="dxa"/>
            <w:tcBorders>
              <w:bottom w:val="single" w:sz="5" w:space="0" w:color="DDDDDD"/>
            </w:tcBorders>
            <w:shd w:val="clear" w:color="auto" w:fill="FFFFFF"/>
            <w:tcMar>
              <w:top w:w="120" w:type="dxa"/>
              <w:left w:w="120" w:type="dxa"/>
              <w:bottom w:w="120" w:type="dxa"/>
              <w:right w:w="120" w:type="dxa"/>
            </w:tcMar>
          </w:tcPr>
          <w:p w14:paraId="28F36301" w14:textId="77777777" w:rsidR="00043C19" w:rsidRDefault="00000000">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C29D410"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0BB93438"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B1509FB" w14:textId="77777777" w:rsidR="00043C19" w:rsidRDefault="00000000">
            <w:pPr>
              <w:spacing w:after="0" w:line="240" w:lineRule="auto"/>
            </w:pPr>
            <w:r>
              <w:rPr>
                <w:color w:val="000000"/>
                <w:sz w:val="18"/>
                <w:szCs w:val="18"/>
                <w:shd w:val="clear" w:color="auto" w:fill="FFFFFF"/>
              </w:rPr>
              <w:t>ZA</w:t>
            </w:r>
          </w:p>
        </w:tc>
      </w:tr>
      <w:tr w:rsidR="00043C19" w14:paraId="27E61CF3" w14:textId="77777777">
        <w:tc>
          <w:tcPr>
            <w:tcW w:w="600" w:type="dxa"/>
            <w:tcBorders>
              <w:bottom w:val="single" w:sz="5" w:space="0" w:color="DDDDDD"/>
            </w:tcBorders>
            <w:shd w:val="clear" w:color="auto" w:fill="F1F1F1"/>
            <w:tcMar>
              <w:top w:w="120" w:type="dxa"/>
              <w:left w:w="120" w:type="dxa"/>
              <w:bottom w:w="120" w:type="dxa"/>
              <w:right w:w="120" w:type="dxa"/>
            </w:tcMar>
          </w:tcPr>
          <w:p w14:paraId="3CE27C18" w14:textId="77777777" w:rsidR="00043C19" w:rsidRDefault="00000000">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7BF6D06"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65C663E2"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06F2B3BD" w14:textId="77777777" w:rsidR="00043C19" w:rsidRDefault="00000000">
            <w:pPr>
              <w:spacing w:after="0" w:line="240" w:lineRule="auto"/>
            </w:pPr>
            <w:r>
              <w:rPr>
                <w:color w:val="000000"/>
                <w:sz w:val="18"/>
                <w:szCs w:val="18"/>
                <w:shd w:val="clear" w:color="auto" w:fill="F1F1F1"/>
              </w:rPr>
              <w:t>ZA</w:t>
            </w:r>
          </w:p>
        </w:tc>
      </w:tr>
      <w:tr w:rsidR="00043C19" w14:paraId="3C0EF7AB" w14:textId="77777777">
        <w:tc>
          <w:tcPr>
            <w:tcW w:w="600" w:type="dxa"/>
            <w:tcBorders>
              <w:bottom w:val="single" w:sz="5" w:space="0" w:color="DDDDDD"/>
            </w:tcBorders>
            <w:shd w:val="clear" w:color="auto" w:fill="FFFFFF"/>
            <w:tcMar>
              <w:top w:w="120" w:type="dxa"/>
              <w:left w:w="120" w:type="dxa"/>
              <w:bottom w:w="120" w:type="dxa"/>
              <w:right w:w="120" w:type="dxa"/>
            </w:tcMar>
          </w:tcPr>
          <w:p w14:paraId="41F14E19" w14:textId="77777777" w:rsidR="00043C19" w:rsidRDefault="00000000">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614DFB48"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07ADF012"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6DFA022" w14:textId="77777777" w:rsidR="00043C19" w:rsidRDefault="00000000">
            <w:pPr>
              <w:spacing w:after="0" w:line="240" w:lineRule="auto"/>
            </w:pPr>
            <w:r>
              <w:rPr>
                <w:color w:val="000000"/>
                <w:sz w:val="18"/>
                <w:szCs w:val="18"/>
                <w:shd w:val="clear" w:color="auto" w:fill="FFFFFF"/>
              </w:rPr>
              <w:t>ZA</w:t>
            </w:r>
          </w:p>
        </w:tc>
      </w:tr>
      <w:tr w:rsidR="00043C19" w14:paraId="3991437D" w14:textId="77777777">
        <w:tc>
          <w:tcPr>
            <w:tcW w:w="600" w:type="dxa"/>
            <w:tcBorders>
              <w:bottom w:val="single" w:sz="5" w:space="0" w:color="DDDDDD"/>
            </w:tcBorders>
            <w:shd w:val="clear" w:color="auto" w:fill="F1F1F1"/>
            <w:tcMar>
              <w:top w:w="120" w:type="dxa"/>
              <w:left w:w="120" w:type="dxa"/>
              <w:bottom w:w="120" w:type="dxa"/>
              <w:right w:w="120" w:type="dxa"/>
            </w:tcMar>
          </w:tcPr>
          <w:p w14:paraId="25402142" w14:textId="77777777" w:rsidR="00043C19" w:rsidRDefault="00000000">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2848950E"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38AF6C8"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52A0F15" w14:textId="77777777" w:rsidR="00043C19" w:rsidRDefault="00000000">
            <w:pPr>
              <w:spacing w:after="0" w:line="240" w:lineRule="auto"/>
            </w:pPr>
            <w:r>
              <w:rPr>
                <w:color w:val="000000"/>
                <w:sz w:val="18"/>
                <w:szCs w:val="18"/>
                <w:shd w:val="clear" w:color="auto" w:fill="F1F1F1"/>
              </w:rPr>
              <w:t>ZA</w:t>
            </w:r>
          </w:p>
        </w:tc>
      </w:tr>
      <w:tr w:rsidR="00043C19" w14:paraId="6C2D2FC2" w14:textId="77777777">
        <w:tc>
          <w:tcPr>
            <w:tcW w:w="600" w:type="dxa"/>
            <w:tcBorders>
              <w:bottom w:val="single" w:sz="5" w:space="0" w:color="DDDDDD"/>
            </w:tcBorders>
            <w:shd w:val="clear" w:color="auto" w:fill="FFFFFF"/>
            <w:tcMar>
              <w:top w:w="120" w:type="dxa"/>
              <w:left w:w="120" w:type="dxa"/>
              <w:bottom w:w="120" w:type="dxa"/>
              <w:right w:w="120" w:type="dxa"/>
            </w:tcMar>
          </w:tcPr>
          <w:p w14:paraId="14D6E85B" w14:textId="77777777" w:rsidR="00043C19" w:rsidRDefault="00000000">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139CABA6"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7C71C8CE"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4318E4F"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4C08C79D" w14:textId="77777777">
        <w:tc>
          <w:tcPr>
            <w:tcW w:w="600" w:type="dxa"/>
            <w:tcBorders>
              <w:bottom w:val="single" w:sz="5" w:space="0" w:color="DDDDDD"/>
            </w:tcBorders>
            <w:shd w:val="clear" w:color="auto" w:fill="F1F1F1"/>
            <w:tcMar>
              <w:top w:w="120" w:type="dxa"/>
              <w:left w:w="120" w:type="dxa"/>
              <w:bottom w:w="120" w:type="dxa"/>
              <w:right w:w="120" w:type="dxa"/>
            </w:tcMar>
          </w:tcPr>
          <w:p w14:paraId="1C8E151F" w14:textId="77777777" w:rsidR="00043C19" w:rsidRDefault="00000000">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11CD129E" w14:textId="77777777" w:rsidR="00043C19" w:rsidRDefault="00000000">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034FEE66"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C797EF8" w14:textId="77777777" w:rsidR="00043C19" w:rsidRDefault="00000000">
            <w:pPr>
              <w:spacing w:after="0" w:line="240" w:lineRule="auto"/>
            </w:pPr>
            <w:r>
              <w:rPr>
                <w:color w:val="000000"/>
                <w:sz w:val="18"/>
                <w:szCs w:val="18"/>
                <w:shd w:val="clear" w:color="auto" w:fill="F1F1F1"/>
              </w:rPr>
              <w:t>ZA</w:t>
            </w:r>
          </w:p>
        </w:tc>
      </w:tr>
      <w:tr w:rsidR="00043C19" w14:paraId="53BCAE73" w14:textId="77777777">
        <w:tc>
          <w:tcPr>
            <w:tcW w:w="600" w:type="dxa"/>
            <w:tcBorders>
              <w:bottom w:val="single" w:sz="5" w:space="0" w:color="DDDDDD"/>
            </w:tcBorders>
            <w:shd w:val="clear" w:color="auto" w:fill="FFFFFF"/>
            <w:tcMar>
              <w:top w:w="120" w:type="dxa"/>
              <w:left w:w="120" w:type="dxa"/>
              <w:bottom w:w="120" w:type="dxa"/>
              <w:right w:w="120" w:type="dxa"/>
            </w:tcMar>
          </w:tcPr>
          <w:p w14:paraId="07DEA283" w14:textId="77777777" w:rsidR="00043C19" w:rsidRDefault="00000000">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30D3237"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C4C2B6B"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12A6DA3"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2F7094ED" w14:textId="77777777">
        <w:tc>
          <w:tcPr>
            <w:tcW w:w="600" w:type="dxa"/>
            <w:tcBorders>
              <w:bottom w:val="single" w:sz="5" w:space="0" w:color="DDDDDD"/>
            </w:tcBorders>
            <w:shd w:val="clear" w:color="auto" w:fill="F1F1F1"/>
            <w:tcMar>
              <w:top w:w="120" w:type="dxa"/>
              <w:left w:w="120" w:type="dxa"/>
              <w:bottom w:w="120" w:type="dxa"/>
              <w:right w:w="120" w:type="dxa"/>
            </w:tcMar>
          </w:tcPr>
          <w:p w14:paraId="087D6060" w14:textId="77777777" w:rsidR="00043C19" w:rsidRDefault="00000000">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4CE705B6"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5D2F1DB"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8953720" w14:textId="77777777" w:rsidR="00043C19" w:rsidRDefault="00000000">
            <w:pPr>
              <w:spacing w:after="0" w:line="240" w:lineRule="auto"/>
            </w:pPr>
            <w:r>
              <w:rPr>
                <w:color w:val="000000"/>
                <w:sz w:val="18"/>
                <w:szCs w:val="18"/>
                <w:shd w:val="clear" w:color="auto" w:fill="F1F1F1"/>
              </w:rPr>
              <w:t>ZA</w:t>
            </w:r>
          </w:p>
        </w:tc>
      </w:tr>
      <w:tr w:rsidR="00043C19" w14:paraId="38DB6753" w14:textId="77777777">
        <w:tc>
          <w:tcPr>
            <w:tcW w:w="600" w:type="dxa"/>
            <w:tcBorders>
              <w:bottom w:val="single" w:sz="5" w:space="0" w:color="DDDDDD"/>
            </w:tcBorders>
            <w:shd w:val="clear" w:color="auto" w:fill="FFFFFF"/>
            <w:tcMar>
              <w:top w:w="120" w:type="dxa"/>
              <w:left w:w="120" w:type="dxa"/>
              <w:bottom w:w="120" w:type="dxa"/>
              <w:right w:w="120" w:type="dxa"/>
            </w:tcMar>
          </w:tcPr>
          <w:p w14:paraId="0D0E1AD2" w14:textId="77777777" w:rsidR="00043C19" w:rsidRDefault="00000000">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7127B225"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AEA16B3"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175A22D" w14:textId="77777777" w:rsidR="00043C19" w:rsidRDefault="00000000">
            <w:pPr>
              <w:spacing w:after="0" w:line="240" w:lineRule="auto"/>
            </w:pPr>
            <w:r>
              <w:rPr>
                <w:color w:val="000000"/>
                <w:sz w:val="18"/>
                <w:szCs w:val="18"/>
                <w:shd w:val="clear" w:color="auto" w:fill="FFFFFF"/>
              </w:rPr>
              <w:t>ZA</w:t>
            </w:r>
          </w:p>
        </w:tc>
      </w:tr>
      <w:tr w:rsidR="00043C19" w14:paraId="73140601" w14:textId="77777777">
        <w:tc>
          <w:tcPr>
            <w:tcW w:w="600" w:type="dxa"/>
            <w:tcBorders>
              <w:bottom w:val="single" w:sz="5" w:space="0" w:color="DDDDDD"/>
            </w:tcBorders>
            <w:shd w:val="clear" w:color="auto" w:fill="F1F1F1"/>
            <w:tcMar>
              <w:top w:w="120" w:type="dxa"/>
              <w:left w:w="120" w:type="dxa"/>
              <w:bottom w:w="120" w:type="dxa"/>
              <w:right w:w="120" w:type="dxa"/>
            </w:tcMar>
          </w:tcPr>
          <w:p w14:paraId="54179FDC" w14:textId="77777777" w:rsidR="00043C19" w:rsidRDefault="00000000">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295CAA6B"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63028922"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353DB61"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6E607CAA" w14:textId="77777777">
        <w:tc>
          <w:tcPr>
            <w:tcW w:w="600" w:type="dxa"/>
            <w:tcBorders>
              <w:bottom w:val="single" w:sz="5" w:space="0" w:color="DDDDDD"/>
            </w:tcBorders>
            <w:shd w:val="clear" w:color="auto" w:fill="FFFFFF"/>
            <w:tcMar>
              <w:top w:w="120" w:type="dxa"/>
              <w:left w:w="120" w:type="dxa"/>
              <w:bottom w:w="120" w:type="dxa"/>
              <w:right w:w="120" w:type="dxa"/>
            </w:tcMar>
          </w:tcPr>
          <w:p w14:paraId="6237589C" w14:textId="77777777" w:rsidR="00043C19" w:rsidRDefault="00000000">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004F4971" w14:textId="77777777" w:rsidR="00043C19" w:rsidRDefault="00000000">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7CC135AF"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B357F47" w14:textId="77777777" w:rsidR="00043C19" w:rsidRDefault="00000000">
            <w:pPr>
              <w:spacing w:after="0" w:line="240" w:lineRule="auto"/>
            </w:pPr>
            <w:r>
              <w:rPr>
                <w:color w:val="000000"/>
                <w:sz w:val="18"/>
                <w:szCs w:val="18"/>
                <w:shd w:val="clear" w:color="auto" w:fill="FFFFFF"/>
              </w:rPr>
              <w:t>ZA</w:t>
            </w:r>
          </w:p>
        </w:tc>
      </w:tr>
      <w:tr w:rsidR="00043C19" w14:paraId="19BED04C" w14:textId="77777777">
        <w:tc>
          <w:tcPr>
            <w:tcW w:w="600" w:type="dxa"/>
            <w:tcBorders>
              <w:bottom w:val="single" w:sz="5" w:space="0" w:color="DDDDDD"/>
            </w:tcBorders>
            <w:shd w:val="clear" w:color="auto" w:fill="F1F1F1"/>
            <w:tcMar>
              <w:top w:w="120" w:type="dxa"/>
              <w:left w:w="120" w:type="dxa"/>
              <w:bottom w:w="120" w:type="dxa"/>
              <w:right w:w="120" w:type="dxa"/>
            </w:tcMar>
          </w:tcPr>
          <w:p w14:paraId="069B769B" w14:textId="77777777" w:rsidR="00043C19" w:rsidRDefault="00000000">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1521BAB4"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A044D2D"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211A39F" w14:textId="77777777" w:rsidR="00043C19" w:rsidRDefault="00000000">
            <w:pPr>
              <w:spacing w:after="0" w:line="240" w:lineRule="auto"/>
            </w:pPr>
            <w:r>
              <w:rPr>
                <w:color w:val="000000"/>
                <w:sz w:val="18"/>
                <w:szCs w:val="18"/>
                <w:shd w:val="clear" w:color="auto" w:fill="F1F1F1"/>
              </w:rPr>
              <w:t>ZA</w:t>
            </w:r>
          </w:p>
        </w:tc>
      </w:tr>
      <w:tr w:rsidR="00043C19" w14:paraId="3961DBEE" w14:textId="77777777">
        <w:tc>
          <w:tcPr>
            <w:tcW w:w="600" w:type="dxa"/>
            <w:tcBorders>
              <w:bottom w:val="single" w:sz="5" w:space="0" w:color="DDDDDD"/>
            </w:tcBorders>
            <w:shd w:val="clear" w:color="auto" w:fill="FFFFFF"/>
            <w:tcMar>
              <w:top w:w="120" w:type="dxa"/>
              <w:left w:w="120" w:type="dxa"/>
              <w:bottom w:w="120" w:type="dxa"/>
              <w:right w:w="120" w:type="dxa"/>
            </w:tcMar>
          </w:tcPr>
          <w:p w14:paraId="4849BCAA" w14:textId="77777777" w:rsidR="00043C19" w:rsidRDefault="00000000">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4FD7A36B"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EA51BA9"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F22E96D" w14:textId="77777777" w:rsidR="00043C19" w:rsidRDefault="00000000">
            <w:pPr>
              <w:spacing w:after="0" w:line="240" w:lineRule="auto"/>
            </w:pPr>
            <w:r>
              <w:rPr>
                <w:color w:val="000000"/>
                <w:sz w:val="18"/>
                <w:szCs w:val="18"/>
                <w:shd w:val="clear" w:color="auto" w:fill="FFFFFF"/>
              </w:rPr>
              <w:t>ZA</w:t>
            </w:r>
          </w:p>
        </w:tc>
      </w:tr>
      <w:tr w:rsidR="00043C19" w14:paraId="5F486D3A" w14:textId="77777777">
        <w:tc>
          <w:tcPr>
            <w:tcW w:w="600" w:type="dxa"/>
            <w:tcBorders>
              <w:bottom w:val="single" w:sz="5" w:space="0" w:color="DDDDDD"/>
            </w:tcBorders>
            <w:shd w:val="clear" w:color="auto" w:fill="F1F1F1"/>
            <w:tcMar>
              <w:top w:w="120" w:type="dxa"/>
              <w:left w:w="120" w:type="dxa"/>
              <w:bottom w:w="120" w:type="dxa"/>
              <w:right w:w="120" w:type="dxa"/>
            </w:tcMar>
          </w:tcPr>
          <w:p w14:paraId="7A3F116C" w14:textId="77777777" w:rsidR="00043C19" w:rsidRDefault="00000000">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608C65E0"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52D3625"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282CEE8" w14:textId="77777777" w:rsidR="00043C19" w:rsidRDefault="00000000">
            <w:pPr>
              <w:spacing w:after="0" w:line="240" w:lineRule="auto"/>
            </w:pPr>
            <w:r>
              <w:rPr>
                <w:color w:val="000000"/>
                <w:sz w:val="18"/>
                <w:szCs w:val="18"/>
                <w:shd w:val="clear" w:color="auto" w:fill="F1F1F1"/>
              </w:rPr>
              <w:t>ZA</w:t>
            </w:r>
          </w:p>
        </w:tc>
      </w:tr>
    </w:tbl>
    <w:p w14:paraId="25E3294A" w14:textId="77777777" w:rsidR="00F409CE" w:rsidRDefault="00F409CE">
      <w:pPr>
        <w:pStyle w:val="myStyle"/>
        <w:spacing w:before="243" w:after="3" w:line="240" w:lineRule="auto"/>
        <w:ind w:left="240" w:right="240"/>
        <w:jc w:val="left"/>
        <w:rPr>
          <w:color w:val="000000"/>
          <w:sz w:val="27"/>
          <w:szCs w:val="27"/>
        </w:rPr>
      </w:pPr>
    </w:p>
    <w:p w14:paraId="090CA14E" w14:textId="77777777" w:rsidR="007151C9" w:rsidRDefault="007151C9">
      <w:pPr>
        <w:pStyle w:val="myStyle"/>
        <w:spacing w:before="243" w:after="3" w:line="240" w:lineRule="auto"/>
        <w:ind w:left="240" w:right="240"/>
        <w:jc w:val="left"/>
        <w:rPr>
          <w:color w:val="000000"/>
          <w:sz w:val="27"/>
          <w:szCs w:val="27"/>
        </w:rPr>
      </w:pPr>
    </w:p>
    <w:p w14:paraId="2E5AAA6D" w14:textId="77777777" w:rsidR="00F409CE" w:rsidRPr="003F0268" w:rsidRDefault="00F409CE" w:rsidP="00F409CE">
      <w:pPr>
        <w:spacing w:before="243" w:after="3" w:line="240" w:lineRule="auto"/>
        <w:ind w:left="240" w:right="240"/>
        <w:rPr>
          <w:color w:val="000000"/>
          <w:sz w:val="27"/>
          <w:szCs w:val="27"/>
          <w:lang w:val="pl-PL"/>
        </w:rPr>
      </w:pPr>
      <w:r w:rsidRPr="003F0268">
        <w:rPr>
          <w:color w:val="000000"/>
          <w:sz w:val="27"/>
          <w:szCs w:val="27"/>
          <w:lang w:val="pl-PL"/>
        </w:rPr>
        <w:lastRenderedPageBreak/>
        <w:t>Wyniki głosowania:</w:t>
      </w:r>
      <w:r>
        <w:rPr>
          <w:color w:val="000000"/>
          <w:sz w:val="27"/>
          <w:szCs w:val="27"/>
          <w:lang w:val="pl-PL"/>
        </w:rPr>
        <w:tab/>
      </w:r>
    </w:p>
    <w:p w14:paraId="6748F3C2" w14:textId="25D571E3" w:rsidR="00F409CE" w:rsidRPr="003F0268" w:rsidRDefault="00F409CE" w:rsidP="00F409CE">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Pr>
          <w:color w:val="000000"/>
          <w:sz w:val="27"/>
          <w:szCs w:val="27"/>
          <w:lang w:val="pl-PL"/>
        </w:rPr>
        <w:t>1</w:t>
      </w:r>
      <w:r w:rsidR="007D6C49">
        <w:rPr>
          <w:color w:val="000000"/>
          <w:sz w:val="27"/>
          <w:szCs w:val="27"/>
          <w:lang w:val="pl-PL"/>
        </w:rPr>
        <w:t>2</w:t>
      </w:r>
      <w:r w:rsidRPr="003F0268">
        <w:rPr>
          <w:color w:val="000000"/>
          <w:sz w:val="27"/>
          <w:szCs w:val="27"/>
          <w:lang w:val="pl-PL"/>
        </w:rPr>
        <w:t xml:space="preserve"> radnych głosowało za</w:t>
      </w:r>
      <w:r>
        <w:rPr>
          <w:color w:val="000000"/>
          <w:sz w:val="27"/>
          <w:szCs w:val="27"/>
          <w:lang w:val="pl-PL"/>
        </w:rPr>
        <w:t xml:space="preserve"> - jednogłośnie</w:t>
      </w:r>
    </w:p>
    <w:p w14:paraId="1850753A" w14:textId="77777777" w:rsidR="00F409CE" w:rsidRDefault="00F409CE">
      <w:pPr>
        <w:pStyle w:val="myStyle"/>
        <w:spacing w:before="243" w:after="3" w:line="240" w:lineRule="auto"/>
        <w:ind w:left="240" w:right="240"/>
        <w:jc w:val="left"/>
        <w:rPr>
          <w:color w:val="000000"/>
          <w:sz w:val="27"/>
          <w:szCs w:val="27"/>
        </w:rPr>
      </w:pPr>
    </w:p>
    <w:p w14:paraId="789326D4" w14:textId="1CA62292" w:rsidR="00043C19" w:rsidRPr="007D6C49" w:rsidRDefault="007D6C49">
      <w:pPr>
        <w:pStyle w:val="myStyle"/>
        <w:spacing w:before="243" w:after="3" w:line="240" w:lineRule="auto"/>
        <w:ind w:left="240" w:right="240"/>
        <w:jc w:val="left"/>
        <w:rPr>
          <w:b/>
          <w:bCs/>
        </w:rPr>
      </w:pPr>
      <w:r w:rsidRPr="007D6C49">
        <w:rPr>
          <w:b/>
          <w:bCs/>
          <w:color w:val="000000"/>
          <w:sz w:val="27"/>
          <w:szCs w:val="27"/>
        </w:rPr>
        <w:t xml:space="preserve">Pkt 5. </w:t>
      </w:r>
      <w:proofErr w:type="spellStart"/>
      <w:r w:rsidRPr="007D6C49">
        <w:rPr>
          <w:b/>
          <w:bCs/>
          <w:color w:val="000000"/>
          <w:sz w:val="27"/>
          <w:szCs w:val="27"/>
        </w:rPr>
        <w:t>Informacja</w:t>
      </w:r>
      <w:proofErr w:type="spellEnd"/>
      <w:r w:rsidRPr="007D6C49">
        <w:rPr>
          <w:b/>
          <w:bCs/>
          <w:color w:val="000000"/>
          <w:sz w:val="27"/>
          <w:szCs w:val="27"/>
        </w:rPr>
        <w:t xml:space="preserve"> </w:t>
      </w:r>
      <w:proofErr w:type="spellStart"/>
      <w:r w:rsidRPr="007D6C49">
        <w:rPr>
          <w:b/>
          <w:bCs/>
          <w:color w:val="000000"/>
          <w:sz w:val="27"/>
          <w:szCs w:val="27"/>
        </w:rPr>
        <w:t>Wójta</w:t>
      </w:r>
      <w:proofErr w:type="spellEnd"/>
      <w:r w:rsidRPr="007D6C49">
        <w:rPr>
          <w:b/>
          <w:bCs/>
          <w:color w:val="000000"/>
          <w:sz w:val="27"/>
          <w:szCs w:val="27"/>
        </w:rPr>
        <w:t xml:space="preserve"> z </w:t>
      </w:r>
      <w:proofErr w:type="spellStart"/>
      <w:r w:rsidRPr="007D6C49">
        <w:rPr>
          <w:b/>
          <w:bCs/>
          <w:color w:val="000000"/>
          <w:sz w:val="27"/>
          <w:szCs w:val="27"/>
        </w:rPr>
        <w:t>międzysesyjnej</w:t>
      </w:r>
      <w:proofErr w:type="spellEnd"/>
      <w:r w:rsidRPr="007D6C49">
        <w:rPr>
          <w:b/>
          <w:bCs/>
          <w:color w:val="000000"/>
          <w:sz w:val="27"/>
          <w:szCs w:val="27"/>
        </w:rPr>
        <w:t xml:space="preserve"> </w:t>
      </w:r>
      <w:proofErr w:type="spellStart"/>
      <w:r w:rsidRPr="007D6C49">
        <w:rPr>
          <w:b/>
          <w:bCs/>
          <w:color w:val="000000"/>
          <w:sz w:val="27"/>
          <w:szCs w:val="27"/>
        </w:rPr>
        <w:t>działalności</w:t>
      </w:r>
      <w:proofErr w:type="spellEnd"/>
      <w:r w:rsidRPr="007D6C49">
        <w:rPr>
          <w:b/>
          <w:bCs/>
          <w:color w:val="000000"/>
          <w:sz w:val="27"/>
          <w:szCs w:val="27"/>
        </w:rPr>
        <w:t xml:space="preserve">   </w:t>
      </w:r>
    </w:p>
    <w:p w14:paraId="40458E46" w14:textId="77777777" w:rsidR="00043C19" w:rsidRDefault="00000000">
      <w:pPr>
        <w:pStyle w:val="myStyle"/>
        <w:spacing w:after="0" w:line="240" w:lineRule="auto"/>
        <w:jc w:val="left"/>
      </w:pPr>
      <w:r>
        <w:rPr>
          <w:color w:val="000000"/>
          <w:sz w:val="18"/>
          <w:szCs w:val="18"/>
        </w:rPr>
        <w:t>(09:10:46 - 09:10:52)</w:t>
      </w:r>
    </w:p>
    <w:p w14:paraId="476FE5A0" w14:textId="77777777" w:rsidR="00043C19" w:rsidRDefault="00043C19">
      <w:pPr>
        <w:pStyle w:val="myStyle"/>
        <w:spacing w:before="2" w:after="2" w:line="240" w:lineRule="auto"/>
        <w:ind w:left="240" w:right="240"/>
        <w:jc w:val="left"/>
      </w:pPr>
    </w:p>
    <w:p w14:paraId="2AC90EEE" w14:textId="77777777" w:rsidR="00043C19" w:rsidRDefault="00000000">
      <w:pPr>
        <w:pStyle w:val="myStyle"/>
        <w:spacing w:before="243" w:after="3" w:line="240" w:lineRule="auto"/>
        <w:ind w:left="240" w:right="240"/>
        <w:jc w:val="left"/>
      </w:pPr>
      <w:r>
        <w:rPr>
          <w:color w:val="000000"/>
          <w:sz w:val="27"/>
          <w:szCs w:val="27"/>
        </w:rPr>
        <w:t xml:space="preserve">5.1. </w:t>
      </w:r>
      <w:proofErr w:type="spellStart"/>
      <w:r>
        <w:rPr>
          <w:color w:val="000000"/>
          <w:sz w:val="27"/>
          <w:szCs w:val="27"/>
        </w:rPr>
        <w:t>wystąpienie</w:t>
      </w:r>
      <w:proofErr w:type="spellEnd"/>
      <w:r>
        <w:rPr>
          <w:color w:val="000000"/>
          <w:sz w:val="27"/>
          <w:szCs w:val="27"/>
        </w:rPr>
        <w:t xml:space="preserve"> </w:t>
      </w:r>
      <w:proofErr w:type="spellStart"/>
      <w:r>
        <w:rPr>
          <w:color w:val="000000"/>
          <w:sz w:val="27"/>
          <w:szCs w:val="27"/>
        </w:rPr>
        <w:t>Wójta</w:t>
      </w:r>
      <w:proofErr w:type="spellEnd"/>
      <w:r>
        <w:rPr>
          <w:color w:val="000000"/>
          <w:sz w:val="27"/>
          <w:szCs w:val="27"/>
        </w:rPr>
        <w:t xml:space="preserve"> </w:t>
      </w:r>
      <w:proofErr w:type="spellStart"/>
      <w:r>
        <w:rPr>
          <w:color w:val="000000"/>
          <w:sz w:val="27"/>
          <w:szCs w:val="27"/>
        </w:rPr>
        <w:t>Gminy</w:t>
      </w:r>
      <w:proofErr w:type="spellEnd"/>
      <w:r>
        <w:rPr>
          <w:color w:val="000000"/>
          <w:sz w:val="27"/>
          <w:szCs w:val="27"/>
        </w:rPr>
        <w:t xml:space="preserve">   </w:t>
      </w:r>
    </w:p>
    <w:p w14:paraId="7E4E9833" w14:textId="77777777" w:rsidR="00043C19" w:rsidRDefault="00000000">
      <w:pPr>
        <w:pStyle w:val="myStyle"/>
        <w:spacing w:after="0" w:line="240" w:lineRule="auto"/>
        <w:jc w:val="left"/>
      </w:pPr>
      <w:r>
        <w:rPr>
          <w:color w:val="000000"/>
          <w:sz w:val="18"/>
          <w:szCs w:val="18"/>
        </w:rPr>
        <w:t>(09:10:55 - 09:14:40)</w:t>
      </w:r>
    </w:p>
    <w:p w14:paraId="55E681B5" w14:textId="77777777" w:rsidR="00D77FB6" w:rsidRDefault="00D77FB6" w:rsidP="007513F5">
      <w:pPr>
        <w:pStyle w:val="myStyle"/>
        <w:spacing w:before="2" w:after="2" w:line="240" w:lineRule="auto"/>
        <w:ind w:right="240"/>
        <w:jc w:val="both"/>
        <w:rPr>
          <w:sz w:val="28"/>
          <w:szCs w:val="28"/>
          <w:lang w:val="pl-PL"/>
        </w:rPr>
      </w:pPr>
    </w:p>
    <w:p w14:paraId="60DDEC31" w14:textId="33A82D81" w:rsidR="00F409CE" w:rsidRDefault="00F409CE" w:rsidP="007513F5">
      <w:pPr>
        <w:pStyle w:val="myStyle"/>
        <w:spacing w:before="2" w:after="2" w:line="240" w:lineRule="auto"/>
        <w:ind w:right="240"/>
        <w:jc w:val="both"/>
        <w:rPr>
          <w:sz w:val="28"/>
          <w:szCs w:val="28"/>
          <w:lang w:val="pl-PL"/>
        </w:rPr>
      </w:pPr>
      <w:r>
        <w:rPr>
          <w:sz w:val="28"/>
          <w:szCs w:val="28"/>
          <w:lang w:val="pl-PL"/>
        </w:rPr>
        <w:t>Wójt Gminy -p. Rafał Krajewski – w uzupełnieniu do przesłanej informacji:</w:t>
      </w:r>
    </w:p>
    <w:p w14:paraId="212BE973" w14:textId="7F95F1B7" w:rsidR="00C31B65" w:rsidRDefault="00C31B65" w:rsidP="007513F5">
      <w:pPr>
        <w:pStyle w:val="myStyle"/>
        <w:spacing w:before="2" w:after="2" w:line="240" w:lineRule="auto"/>
        <w:ind w:right="240"/>
        <w:jc w:val="both"/>
        <w:rPr>
          <w:sz w:val="28"/>
          <w:szCs w:val="28"/>
          <w:lang w:val="pl-PL"/>
        </w:rPr>
      </w:pPr>
      <w:r>
        <w:rPr>
          <w:sz w:val="28"/>
          <w:szCs w:val="28"/>
          <w:lang w:val="pl-PL"/>
        </w:rPr>
        <w:t xml:space="preserve">do pkt 4. </w:t>
      </w:r>
      <w:r w:rsidR="00D35314">
        <w:rPr>
          <w:sz w:val="28"/>
          <w:szCs w:val="28"/>
          <w:lang w:val="pl-PL"/>
        </w:rPr>
        <w:t xml:space="preserve">– dot. ogłoszenia przetargu na budowę, przebudowę, remont dróg na terenie Gminy Raciążek. Termin składania ofert minął 24 marca 2023r. </w:t>
      </w:r>
      <w:r w:rsidR="001F3A92">
        <w:rPr>
          <w:sz w:val="28"/>
          <w:szCs w:val="28"/>
          <w:lang w:val="pl-PL"/>
        </w:rPr>
        <w:t>Niestety żadna oferta nie została złożona. Jedna firma zarejestrowała się w p</w:t>
      </w:r>
      <w:r w:rsidR="005A5935">
        <w:rPr>
          <w:sz w:val="28"/>
          <w:szCs w:val="28"/>
          <w:lang w:val="pl-PL"/>
        </w:rPr>
        <w:t>ortalu</w:t>
      </w:r>
      <w:r w:rsidR="0040488F">
        <w:rPr>
          <w:sz w:val="28"/>
          <w:szCs w:val="28"/>
          <w:lang w:val="pl-PL"/>
        </w:rPr>
        <w:t>, ale nie złożyła oferty.</w:t>
      </w:r>
      <w:r w:rsidR="005A5935">
        <w:rPr>
          <w:sz w:val="28"/>
          <w:szCs w:val="28"/>
          <w:lang w:val="pl-PL"/>
        </w:rPr>
        <w:t xml:space="preserve"> Być może przyczyna był zbyt obszerny zakres postępowania, wczoraj </w:t>
      </w:r>
      <w:r w:rsidR="0040488F">
        <w:rPr>
          <w:sz w:val="28"/>
          <w:szCs w:val="28"/>
          <w:lang w:val="pl-PL"/>
        </w:rPr>
        <w:t>ogłoszony</w:t>
      </w:r>
      <w:r w:rsidR="005A5935">
        <w:rPr>
          <w:sz w:val="28"/>
          <w:szCs w:val="28"/>
          <w:lang w:val="pl-PL"/>
        </w:rPr>
        <w:t xml:space="preserve"> został kolejny przetarg – rozbity został na drogi, które maja być wykonane z po</w:t>
      </w:r>
      <w:r w:rsidR="0099571F">
        <w:rPr>
          <w:sz w:val="28"/>
          <w:szCs w:val="28"/>
          <w:lang w:val="pl-PL"/>
        </w:rPr>
        <w:t>tró</w:t>
      </w:r>
      <w:r w:rsidR="005A5935">
        <w:rPr>
          <w:sz w:val="28"/>
          <w:szCs w:val="28"/>
          <w:lang w:val="pl-PL"/>
        </w:rPr>
        <w:t xml:space="preserve">jnym natryskiem, druga część dotyczy asfaltów z </w:t>
      </w:r>
      <w:r w:rsidR="002F43C8">
        <w:rPr>
          <w:sz w:val="28"/>
          <w:szCs w:val="28"/>
          <w:lang w:val="pl-PL"/>
        </w:rPr>
        <w:t xml:space="preserve">kanalizacją </w:t>
      </w:r>
      <w:r w:rsidR="005A5935">
        <w:rPr>
          <w:sz w:val="28"/>
          <w:szCs w:val="28"/>
          <w:lang w:val="pl-PL"/>
        </w:rPr>
        <w:t xml:space="preserve">instalacjami sanitarnymi </w:t>
      </w:r>
      <w:r w:rsidR="00D94F38">
        <w:rPr>
          <w:sz w:val="28"/>
          <w:szCs w:val="28"/>
          <w:lang w:val="pl-PL"/>
        </w:rPr>
        <w:t xml:space="preserve">i </w:t>
      </w:r>
      <w:r w:rsidR="002F43C8">
        <w:rPr>
          <w:sz w:val="28"/>
          <w:szCs w:val="28"/>
          <w:lang w:val="pl-PL"/>
        </w:rPr>
        <w:t>deszczowymi</w:t>
      </w:r>
      <w:r w:rsidR="00D94F38">
        <w:rPr>
          <w:sz w:val="28"/>
          <w:szCs w:val="28"/>
          <w:lang w:val="pl-PL"/>
        </w:rPr>
        <w:t xml:space="preserve">. </w:t>
      </w:r>
    </w:p>
    <w:p w14:paraId="7CCD1626" w14:textId="77777777" w:rsidR="00D94F38" w:rsidRDefault="00D94F38" w:rsidP="007513F5">
      <w:pPr>
        <w:pStyle w:val="myStyle"/>
        <w:spacing w:before="2" w:after="2" w:line="240" w:lineRule="auto"/>
        <w:ind w:right="240"/>
        <w:jc w:val="both"/>
        <w:rPr>
          <w:sz w:val="28"/>
          <w:szCs w:val="28"/>
          <w:lang w:val="pl-PL"/>
        </w:rPr>
      </w:pPr>
    </w:p>
    <w:p w14:paraId="38073EDD" w14:textId="6DE8D540" w:rsidR="00D35314" w:rsidRDefault="00D94F38" w:rsidP="007513F5">
      <w:pPr>
        <w:pStyle w:val="myStyle"/>
        <w:spacing w:before="2" w:after="2" w:line="240" w:lineRule="auto"/>
        <w:ind w:right="240"/>
        <w:jc w:val="both"/>
        <w:rPr>
          <w:sz w:val="28"/>
          <w:szCs w:val="28"/>
          <w:lang w:val="pl-PL"/>
        </w:rPr>
      </w:pPr>
      <w:r>
        <w:rPr>
          <w:sz w:val="28"/>
          <w:szCs w:val="28"/>
          <w:lang w:val="pl-PL"/>
        </w:rPr>
        <w:t xml:space="preserve">Kolejna sprawa </w:t>
      </w:r>
      <w:r w:rsidR="00183398">
        <w:rPr>
          <w:sz w:val="28"/>
          <w:szCs w:val="28"/>
          <w:lang w:val="pl-PL"/>
        </w:rPr>
        <w:t>–</w:t>
      </w:r>
      <w:r>
        <w:rPr>
          <w:sz w:val="28"/>
          <w:szCs w:val="28"/>
          <w:lang w:val="pl-PL"/>
        </w:rPr>
        <w:t xml:space="preserve"> </w:t>
      </w:r>
      <w:r w:rsidR="00183398">
        <w:rPr>
          <w:sz w:val="28"/>
          <w:szCs w:val="28"/>
          <w:lang w:val="pl-PL"/>
        </w:rPr>
        <w:t xml:space="preserve">został złożony wniosek o dofinansowanie na Regionalne wsparcie „edukacja ekologiczna – odnawialne źródła energii </w:t>
      </w:r>
      <w:r w:rsidR="001E72B0">
        <w:rPr>
          <w:sz w:val="28"/>
          <w:szCs w:val="28"/>
          <w:lang w:val="pl-PL"/>
        </w:rPr>
        <w:t xml:space="preserve">                                         </w:t>
      </w:r>
      <w:r w:rsidR="00183398">
        <w:rPr>
          <w:sz w:val="28"/>
          <w:szCs w:val="28"/>
          <w:lang w:val="pl-PL"/>
        </w:rPr>
        <w:t xml:space="preserve"> i efektywność energetyczna” – koszt wniosku 80.000 zł.</w:t>
      </w:r>
      <w:r w:rsidR="00ED4F4A">
        <w:rPr>
          <w:sz w:val="28"/>
          <w:szCs w:val="28"/>
          <w:lang w:val="pl-PL"/>
        </w:rPr>
        <w:t>,</w:t>
      </w:r>
      <w:r w:rsidR="00183398">
        <w:rPr>
          <w:sz w:val="28"/>
          <w:szCs w:val="28"/>
          <w:lang w:val="pl-PL"/>
        </w:rPr>
        <w:t xml:space="preserve"> z czego dofinansowanie z WFOŚ – 72.000zł.</w:t>
      </w:r>
      <w:r w:rsidR="007F2F63">
        <w:rPr>
          <w:sz w:val="28"/>
          <w:szCs w:val="28"/>
          <w:lang w:val="pl-PL"/>
        </w:rPr>
        <w:t>/instalacja fotowoltaiczna/</w:t>
      </w:r>
      <w:r w:rsidR="00183398">
        <w:rPr>
          <w:sz w:val="28"/>
          <w:szCs w:val="28"/>
          <w:lang w:val="pl-PL"/>
        </w:rPr>
        <w:t xml:space="preserve"> i </w:t>
      </w:r>
      <w:r w:rsidR="004E621B">
        <w:rPr>
          <w:sz w:val="28"/>
          <w:szCs w:val="28"/>
          <w:lang w:val="pl-PL"/>
        </w:rPr>
        <w:t>8</w:t>
      </w:r>
      <w:r w:rsidR="00183398">
        <w:rPr>
          <w:sz w:val="28"/>
          <w:szCs w:val="28"/>
          <w:lang w:val="pl-PL"/>
        </w:rPr>
        <w:t>.000 zł na edukacj</w:t>
      </w:r>
      <w:r w:rsidR="004E621B">
        <w:rPr>
          <w:sz w:val="28"/>
          <w:szCs w:val="28"/>
          <w:lang w:val="pl-PL"/>
        </w:rPr>
        <w:t>ę</w:t>
      </w:r>
      <w:r w:rsidR="00183398">
        <w:rPr>
          <w:sz w:val="28"/>
          <w:szCs w:val="28"/>
          <w:lang w:val="pl-PL"/>
        </w:rPr>
        <w:t xml:space="preserve">  ekologiczną</w:t>
      </w:r>
      <w:r w:rsidR="00B017C5">
        <w:rPr>
          <w:sz w:val="28"/>
          <w:szCs w:val="28"/>
          <w:lang w:val="pl-PL"/>
        </w:rPr>
        <w:t xml:space="preserve"> /10% wkład własny/, w ramach tego wchodzi budowa paneli fotowoltaicznych na budynku szkoły podstawowej</w:t>
      </w:r>
      <w:r w:rsidR="00183398">
        <w:rPr>
          <w:sz w:val="28"/>
          <w:szCs w:val="28"/>
          <w:lang w:val="pl-PL"/>
        </w:rPr>
        <w:t xml:space="preserve"> </w:t>
      </w:r>
      <w:r w:rsidR="001E72B0">
        <w:rPr>
          <w:sz w:val="28"/>
          <w:szCs w:val="28"/>
          <w:lang w:val="pl-PL"/>
        </w:rPr>
        <w:t xml:space="preserve">                              </w:t>
      </w:r>
      <w:r w:rsidR="000F4EA8">
        <w:rPr>
          <w:sz w:val="28"/>
          <w:szCs w:val="28"/>
          <w:lang w:val="pl-PL"/>
        </w:rPr>
        <w:t>w Raciążku.</w:t>
      </w:r>
      <w:r w:rsidR="001E72B0">
        <w:rPr>
          <w:sz w:val="28"/>
          <w:szCs w:val="28"/>
          <w:lang w:val="pl-PL"/>
        </w:rPr>
        <w:t xml:space="preserve"> Instalacja ta jest dodatkiem do wniosku</w:t>
      </w:r>
      <w:r w:rsidR="0019682F">
        <w:rPr>
          <w:sz w:val="28"/>
          <w:szCs w:val="28"/>
          <w:lang w:val="pl-PL"/>
        </w:rPr>
        <w:t>.</w:t>
      </w:r>
    </w:p>
    <w:p w14:paraId="2831D144" w14:textId="77777777" w:rsidR="00043C19" w:rsidRDefault="00043C19" w:rsidP="00F409CE">
      <w:pPr>
        <w:pStyle w:val="myStyle"/>
        <w:spacing w:before="2" w:after="2" w:line="240" w:lineRule="auto"/>
        <w:ind w:left="240" w:right="240"/>
        <w:jc w:val="both"/>
      </w:pPr>
    </w:p>
    <w:p w14:paraId="1A35F78B" w14:textId="77777777" w:rsidR="00043C19" w:rsidRDefault="00000000">
      <w:pPr>
        <w:pStyle w:val="myStyle"/>
        <w:spacing w:before="243" w:after="3" w:line="240" w:lineRule="auto"/>
        <w:ind w:left="240" w:right="240"/>
        <w:jc w:val="left"/>
      </w:pPr>
      <w:r>
        <w:rPr>
          <w:color w:val="000000"/>
          <w:sz w:val="27"/>
          <w:szCs w:val="27"/>
        </w:rPr>
        <w:t xml:space="preserve">5.2. </w:t>
      </w:r>
      <w:proofErr w:type="spellStart"/>
      <w:r>
        <w:rPr>
          <w:color w:val="000000"/>
          <w:sz w:val="27"/>
          <w:szCs w:val="27"/>
        </w:rPr>
        <w:t>dyskusja</w:t>
      </w:r>
      <w:proofErr w:type="spellEnd"/>
      <w:r>
        <w:rPr>
          <w:color w:val="000000"/>
          <w:sz w:val="27"/>
          <w:szCs w:val="27"/>
        </w:rPr>
        <w:t xml:space="preserve">   </w:t>
      </w:r>
    </w:p>
    <w:p w14:paraId="2366612C" w14:textId="77777777" w:rsidR="00043C19" w:rsidRDefault="00000000">
      <w:pPr>
        <w:pStyle w:val="myStyle"/>
        <w:spacing w:after="0" w:line="240" w:lineRule="auto"/>
        <w:jc w:val="left"/>
      </w:pPr>
      <w:r>
        <w:rPr>
          <w:color w:val="000000"/>
          <w:sz w:val="18"/>
          <w:szCs w:val="18"/>
        </w:rPr>
        <w:t>(09:14:42 - 09:48:45)</w:t>
      </w:r>
    </w:p>
    <w:p w14:paraId="474FE5F3" w14:textId="77777777" w:rsidR="00D77FB6" w:rsidRDefault="00D77FB6">
      <w:pPr>
        <w:pStyle w:val="myStyle"/>
        <w:spacing w:before="2" w:after="2" w:line="240" w:lineRule="auto"/>
        <w:ind w:left="240" w:right="240"/>
        <w:jc w:val="left"/>
        <w:rPr>
          <w:sz w:val="28"/>
          <w:szCs w:val="28"/>
          <w:lang w:val="pl-PL"/>
        </w:rPr>
      </w:pPr>
    </w:p>
    <w:p w14:paraId="04CD5548" w14:textId="127ED907" w:rsidR="0019682F" w:rsidRDefault="0019682F">
      <w:pPr>
        <w:pStyle w:val="myStyle"/>
        <w:spacing w:before="2" w:after="2" w:line="240" w:lineRule="auto"/>
        <w:ind w:left="240" w:right="240"/>
        <w:jc w:val="left"/>
        <w:rPr>
          <w:sz w:val="28"/>
          <w:szCs w:val="28"/>
          <w:lang w:val="pl-PL"/>
        </w:rPr>
      </w:pPr>
      <w:r>
        <w:rPr>
          <w:sz w:val="28"/>
          <w:szCs w:val="28"/>
          <w:lang w:val="pl-PL"/>
        </w:rPr>
        <w:t xml:space="preserve">Radna Grażyna Graczyk </w:t>
      </w:r>
      <w:r w:rsidR="00DA33F6">
        <w:rPr>
          <w:sz w:val="28"/>
          <w:szCs w:val="28"/>
          <w:lang w:val="pl-PL"/>
        </w:rPr>
        <w:t>–</w:t>
      </w:r>
      <w:r>
        <w:rPr>
          <w:sz w:val="28"/>
          <w:szCs w:val="28"/>
          <w:lang w:val="pl-PL"/>
        </w:rPr>
        <w:t xml:space="preserve"> </w:t>
      </w:r>
      <w:r w:rsidR="00DA33F6">
        <w:rPr>
          <w:sz w:val="28"/>
          <w:szCs w:val="28"/>
          <w:lang w:val="pl-PL"/>
        </w:rPr>
        <w:t xml:space="preserve">w sprawie edukacji ekologicznej – pytała czy nie można byłoby skłonić się w stronę przedszkola, </w:t>
      </w:r>
      <w:r w:rsidR="00223CCE">
        <w:rPr>
          <w:sz w:val="28"/>
          <w:szCs w:val="28"/>
          <w:lang w:val="pl-PL"/>
        </w:rPr>
        <w:t xml:space="preserve">ponieważ też duża ilość energii generują, więc warto mieć to na uwadze. </w:t>
      </w:r>
    </w:p>
    <w:p w14:paraId="0F02F3D7" w14:textId="570C6D31" w:rsidR="00223CCE" w:rsidRDefault="00223CCE" w:rsidP="00223CCE">
      <w:pPr>
        <w:pStyle w:val="myStyle"/>
        <w:spacing w:before="2" w:after="2" w:line="240" w:lineRule="auto"/>
        <w:ind w:left="240" w:right="240"/>
        <w:jc w:val="both"/>
        <w:rPr>
          <w:sz w:val="28"/>
          <w:szCs w:val="28"/>
          <w:lang w:val="pl-PL"/>
        </w:rPr>
      </w:pPr>
      <w:r>
        <w:rPr>
          <w:sz w:val="28"/>
          <w:szCs w:val="28"/>
          <w:lang w:val="pl-PL"/>
        </w:rPr>
        <w:t xml:space="preserve">Dot. pkt 3 – rozstrzygnięty został przetarg na budowę sieci kanalizacyjnej na ul. Glinki i Aleja 700 </w:t>
      </w:r>
      <w:proofErr w:type="spellStart"/>
      <w:r>
        <w:rPr>
          <w:sz w:val="28"/>
          <w:szCs w:val="28"/>
          <w:lang w:val="pl-PL"/>
        </w:rPr>
        <w:t>lecia</w:t>
      </w:r>
      <w:proofErr w:type="spellEnd"/>
      <w:r>
        <w:rPr>
          <w:sz w:val="28"/>
          <w:szCs w:val="28"/>
          <w:lang w:val="pl-PL"/>
        </w:rPr>
        <w:t xml:space="preserve">. </w:t>
      </w:r>
      <w:r w:rsidR="005C4A3D">
        <w:rPr>
          <w:sz w:val="28"/>
          <w:szCs w:val="28"/>
          <w:lang w:val="pl-PL"/>
        </w:rPr>
        <w:t xml:space="preserve">Kwota jest niższa niż zaplanowana, termin związania z umową wynosi 30 dni. </w:t>
      </w:r>
      <w:r w:rsidR="009D1D31">
        <w:rPr>
          <w:sz w:val="28"/>
          <w:szCs w:val="28"/>
          <w:lang w:val="pl-PL"/>
        </w:rPr>
        <w:t xml:space="preserve"> Radna pytała jaki jest termin</w:t>
      </w:r>
      <w:r w:rsidR="001F3EA9">
        <w:rPr>
          <w:sz w:val="28"/>
          <w:szCs w:val="28"/>
          <w:lang w:val="pl-PL"/>
        </w:rPr>
        <w:t xml:space="preserve"> realizacji inwestycji, kiedy możemy spodziewać się prac, jak Wójt widzi tę sprawę. </w:t>
      </w:r>
    </w:p>
    <w:p w14:paraId="45C96774" w14:textId="77777777" w:rsidR="001F3EA9" w:rsidRDefault="001F3EA9" w:rsidP="00223CCE">
      <w:pPr>
        <w:pStyle w:val="myStyle"/>
        <w:spacing w:before="2" w:after="2" w:line="240" w:lineRule="auto"/>
        <w:ind w:left="240" w:right="240"/>
        <w:jc w:val="both"/>
        <w:rPr>
          <w:sz w:val="28"/>
          <w:szCs w:val="28"/>
          <w:lang w:val="pl-PL"/>
        </w:rPr>
      </w:pPr>
    </w:p>
    <w:p w14:paraId="46BB0141" w14:textId="4F8BFE64" w:rsidR="001F3EA9" w:rsidRDefault="001F3EA9" w:rsidP="00223CCE">
      <w:pPr>
        <w:pStyle w:val="myStyle"/>
        <w:spacing w:before="2" w:after="2" w:line="240" w:lineRule="auto"/>
        <w:ind w:left="240" w:right="240"/>
        <w:jc w:val="both"/>
        <w:rPr>
          <w:sz w:val="28"/>
          <w:szCs w:val="28"/>
          <w:lang w:val="pl-PL"/>
        </w:rPr>
      </w:pPr>
      <w:r>
        <w:rPr>
          <w:sz w:val="28"/>
          <w:szCs w:val="28"/>
          <w:lang w:val="pl-PL"/>
        </w:rPr>
        <w:lastRenderedPageBreak/>
        <w:t xml:space="preserve">P. Wójt </w:t>
      </w:r>
      <w:r w:rsidR="00310F8E">
        <w:rPr>
          <w:sz w:val="28"/>
          <w:szCs w:val="28"/>
          <w:lang w:val="pl-PL"/>
        </w:rPr>
        <w:t>–</w:t>
      </w:r>
      <w:r>
        <w:rPr>
          <w:sz w:val="28"/>
          <w:szCs w:val="28"/>
          <w:lang w:val="pl-PL"/>
        </w:rPr>
        <w:t xml:space="preserve"> </w:t>
      </w:r>
      <w:r w:rsidR="00310F8E">
        <w:rPr>
          <w:sz w:val="28"/>
          <w:szCs w:val="28"/>
          <w:lang w:val="pl-PL"/>
        </w:rPr>
        <w:t xml:space="preserve">dowiedział się, że Firma wycofała się, rozpatrywana będzie druga oferta. </w:t>
      </w:r>
    </w:p>
    <w:p w14:paraId="433A4605" w14:textId="77777777" w:rsidR="00A26120" w:rsidRDefault="00A26120" w:rsidP="00223CCE">
      <w:pPr>
        <w:pStyle w:val="myStyle"/>
        <w:spacing w:before="2" w:after="2" w:line="240" w:lineRule="auto"/>
        <w:ind w:left="240" w:right="240"/>
        <w:jc w:val="both"/>
        <w:rPr>
          <w:sz w:val="28"/>
          <w:szCs w:val="28"/>
          <w:lang w:val="pl-PL"/>
        </w:rPr>
      </w:pPr>
    </w:p>
    <w:p w14:paraId="79786984" w14:textId="70EE5D2D" w:rsidR="00A26120" w:rsidRDefault="00A26120" w:rsidP="00223CCE">
      <w:pPr>
        <w:pStyle w:val="myStyle"/>
        <w:spacing w:before="2" w:after="2" w:line="240" w:lineRule="auto"/>
        <w:ind w:left="240" w:right="240"/>
        <w:jc w:val="both"/>
        <w:rPr>
          <w:sz w:val="28"/>
          <w:szCs w:val="28"/>
          <w:lang w:val="pl-PL"/>
        </w:rPr>
      </w:pPr>
      <w:r>
        <w:rPr>
          <w:sz w:val="28"/>
          <w:szCs w:val="28"/>
          <w:lang w:val="pl-PL"/>
        </w:rPr>
        <w:t xml:space="preserve">Radna Grażyna Graczyk – czy to będzie druga firma, która złożyła zapytanie ofertowe w kolejności. </w:t>
      </w:r>
    </w:p>
    <w:p w14:paraId="67DC2358" w14:textId="77777777" w:rsidR="00A26120" w:rsidRDefault="00A26120" w:rsidP="00223CCE">
      <w:pPr>
        <w:pStyle w:val="myStyle"/>
        <w:spacing w:before="2" w:after="2" w:line="240" w:lineRule="auto"/>
        <w:ind w:left="240" w:right="240"/>
        <w:jc w:val="both"/>
        <w:rPr>
          <w:sz w:val="28"/>
          <w:szCs w:val="28"/>
          <w:lang w:val="pl-PL"/>
        </w:rPr>
      </w:pPr>
    </w:p>
    <w:p w14:paraId="03FE04D3" w14:textId="393B412A" w:rsidR="00A26120" w:rsidRDefault="00A26120" w:rsidP="00223CCE">
      <w:pPr>
        <w:pStyle w:val="myStyle"/>
        <w:spacing w:before="2" w:after="2" w:line="240" w:lineRule="auto"/>
        <w:ind w:left="240" w:right="240"/>
        <w:jc w:val="both"/>
        <w:rPr>
          <w:sz w:val="28"/>
          <w:szCs w:val="28"/>
          <w:lang w:val="pl-PL"/>
        </w:rPr>
      </w:pPr>
      <w:r>
        <w:rPr>
          <w:sz w:val="28"/>
          <w:szCs w:val="28"/>
          <w:lang w:val="pl-PL"/>
        </w:rPr>
        <w:t xml:space="preserve">p. Wójt – tak, ale jest to kolejna Firma poniżej progu, na 6 firm tylko jedna złożyła powyżej progu. </w:t>
      </w:r>
      <w:r w:rsidR="000E6D52">
        <w:rPr>
          <w:sz w:val="28"/>
          <w:szCs w:val="28"/>
          <w:lang w:val="pl-PL"/>
        </w:rPr>
        <w:t xml:space="preserve">Mamy 30 dni termin związania z umową. </w:t>
      </w:r>
    </w:p>
    <w:p w14:paraId="55A66821" w14:textId="77777777" w:rsidR="00092E14" w:rsidRDefault="00092E14" w:rsidP="00223CCE">
      <w:pPr>
        <w:pStyle w:val="myStyle"/>
        <w:spacing w:before="2" w:after="2" w:line="240" w:lineRule="auto"/>
        <w:ind w:left="240" w:right="240"/>
        <w:jc w:val="both"/>
        <w:rPr>
          <w:sz w:val="28"/>
          <w:szCs w:val="28"/>
          <w:lang w:val="pl-PL"/>
        </w:rPr>
      </w:pPr>
    </w:p>
    <w:p w14:paraId="48882E6D" w14:textId="22AB5EB4" w:rsidR="00092E14" w:rsidRDefault="00092E14" w:rsidP="00223CCE">
      <w:pPr>
        <w:pStyle w:val="myStyle"/>
        <w:spacing w:before="2" w:after="2" w:line="240" w:lineRule="auto"/>
        <w:ind w:left="240" w:right="240"/>
        <w:jc w:val="both"/>
        <w:rPr>
          <w:sz w:val="28"/>
          <w:szCs w:val="28"/>
          <w:lang w:val="pl-PL"/>
        </w:rPr>
      </w:pPr>
      <w:r>
        <w:rPr>
          <w:sz w:val="28"/>
          <w:szCs w:val="28"/>
          <w:lang w:val="pl-PL"/>
        </w:rPr>
        <w:t xml:space="preserve">Radna Marzena Mania </w:t>
      </w:r>
      <w:r w:rsidR="0089206A">
        <w:rPr>
          <w:sz w:val="28"/>
          <w:szCs w:val="28"/>
          <w:lang w:val="pl-PL"/>
        </w:rPr>
        <w:t>–</w:t>
      </w:r>
      <w:r>
        <w:rPr>
          <w:sz w:val="28"/>
          <w:szCs w:val="28"/>
          <w:lang w:val="pl-PL"/>
        </w:rPr>
        <w:t xml:space="preserve"> </w:t>
      </w:r>
      <w:r w:rsidR="0089206A">
        <w:rPr>
          <w:sz w:val="28"/>
          <w:szCs w:val="28"/>
          <w:lang w:val="pl-PL"/>
        </w:rPr>
        <w:t>była przebudowa ogrzewania  szkole                                z węglowego na gazowy, wymieniane były grzejniki. Radna pytała się co zrobiono z grzejnikami</w:t>
      </w:r>
      <w:r w:rsidR="00712DFA">
        <w:rPr>
          <w:sz w:val="28"/>
          <w:szCs w:val="28"/>
          <w:lang w:val="pl-PL"/>
        </w:rPr>
        <w:t>, piecem</w:t>
      </w:r>
      <w:r w:rsidR="0089206A">
        <w:rPr>
          <w:sz w:val="28"/>
          <w:szCs w:val="28"/>
          <w:lang w:val="pl-PL"/>
        </w:rPr>
        <w:t xml:space="preserve"> i ze zbiornikami wodnymi.  </w:t>
      </w:r>
    </w:p>
    <w:p w14:paraId="3D262865" w14:textId="77777777" w:rsidR="00712DFA" w:rsidRDefault="00712DFA" w:rsidP="00223CCE">
      <w:pPr>
        <w:pStyle w:val="myStyle"/>
        <w:spacing w:before="2" w:after="2" w:line="240" w:lineRule="auto"/>
        <w:ind w:left="240" w:right="240"/>
        <w:jc w:val="both"/>
        <w:rPr>
          <w:sz w:val="28"/>
          <w:szCs w:val="28"/>
          <w:lang w:val="pl-PL"/>
        </w:rPr>
      </w:pPr>
    </w:p>
    <w:p w14:paraId="6CF2C278" w14:textId="77777777" w:rsidR="00002736" w:rsidRDefault="00712DFA" w:rsidP="00223CCE">
      <w:pPr>
        <w:pStyle w:val="myStyle"/>
        <w:spacing w:before="2" w:after="2" w:line="240" w:lineRule="auto"/>
        <w:ind w:left="240" w:right="240"/>
        <w:jc w:val="both"/>
        <w:rPr>
          <w:sz w:val="28"/>
          <w:szCs w:val="28"/>
          <w:lang w:val="pl-PL"/>
        </w:rPr>
      </w:pPr>
      <w:r>
        <w:rPr>
          <w:sz w:val="28"/>
          <w:szCs w:val="28"/>
          <w:lang w:val="pl-PL"/>
        </w:rPr>
        <w:t xml:space="preserve">P. Wójt </w:t>
      </w:r>
      <w:r w:rsidR="00D851D3">
        <w:rPr>
          <w:sz w:val="28"/>
          <w:szCs w:val="28"/>
          <w:lang w:val="pl-PL"/>
        </w:rPr>
        <w:t>–</w:t>
      </w:r>
      <w:r>
        <w:rPr>
          <w:sz w:val="28"/>
          <w:szCs w:val="28"/>
          <w:lang w:val="pl-PL"/>
        </w:rPr>
        <w:t xml:space="preserve"> </w:t>
      </w:r>
      <w:r w:rsidR="00D851D3">
        <w:rPr>
          <w:sz w:val="28"/>
          <w:szCs w:val="28"/>
          <w:lang w:val="pl-PL"/>
        </w:rPr>
        <w:t xml:space="preserve">grzejniki, zgodnie z obowiązującymi przepisami, zostały zutylizowane przez wykonawcę, mamy stosowne </w:t>
      </w:r>
      <w:r w:rsidR="00002736">
        <w:rPr>
          <w:sz w:val="28"/>
          <w:szCs w:val="28"/>
          <w:lang w:val="pl-PL"/>
        </w:rPr>
        <w:t>dokumenty. To samo stało się ze zbiornikami retencyjnymi.</w:t>
      </w:r>
    </w:p>
    <w:p w14:paraId="109CC39F" w14:textId="77777777" w:rsidR="00002736" w:rsidRDefault="00002736" w:rsidP="00223CCE">
      <w:pPr>
        <w:pStyle w:val="myStyle"/>
        <w:spacing w:before="2" w:after="2" w:line="240" w:lineRule="auto"/>
        <w:ind w:left="240" w:right="240"/>
        <w:jc w:val="both"/>
        <w:rPr>
          <w:sz w:val="28"/>
          <w:szCs w:val="28"/>
          <w:lang w:val="pl-PL"/>
        </w:rPr>
      </w:pPr>
    </w:p>
    <w:p w14:paraId="22DABF73" w14:textId="441FFE7B" w:rsidR="00712DFA" w:rsidRDefault="00002736" w:rsidP="00223CCE">
      <w:pPr>
        <w:pStyle w:val="myStyle"/>
        <w:spacing w:before="2" w:after="2" w:line="240" w:lineRule="auto"/>
        <w:ind w:left="240" w:right="240"/>
        <w:jc w:val="both"/>
        <w:rPr>
          <w:sz w:val="28"/>
          <w:szCs w:val="28"/>
          <w:lang w:val="pl-PL"/>
        </w:rPr>
      </w:pPr>
      <w:r>
        <w:rPr>
          <w:sz w:val="28"/>
          <w:szCs w:val="28"/>
          <w:lang w:val="pl-PL"/>
        </w:rPr>
        <w:t>Radna Marzena Mania – pytała czy było to zaznaczone w umowie, że utylizacja zbiorników po wodzie, grzejników żeliwnych i czy była zrobiona wycena</w:t>
      </w:r>
      <w:r w:rsidR="006C2114">
        <w:rPr>
          <w:sz w:val="28"/>
          <w:szCs w:val="28"/>
          <w:lang w:val="pl-PL"/>
        </w:rPr>
        <w:t xml:space="preserve"> </w:t>
      </w:r>
      <w:r>
        <w:rPr>
          <w:sz w:val="28"/>
          <w:szCs w:val="28"/>
          <w:lang w:val="pl-PL"/>
        </w:rPr>
        <w:t>.</w:t>
      </w:r>
      <w:r w:rsidR="00BD3B05">
        <w:rPr>
          <w:sz w:val="28"/>
          <w:szCs w:val="28"/>
          <w:lang w:val="pl-PL"/>
        </w:rPr>
        <w:t xml:space="preserve"> Radna pytała również co zrobiono  z piecem.</w:t>
      </w:r>
    </w:p>
    <w:p w14:paraId="44BB5EF5" w14:textId="77777777" w:rsidR="004B45AD" w:rsidRDefault="004B45AD" w:rsidP="00223CCE">
      <w:pPr>
        <w:pStyle w:val="myStyle"/>
        <w:spacing w:before="2" w:after="2" w:line="240" w:lineRule="auto"/>
        <w:ind w:left="240" w:right="240"/>
        <w:jc w:val="both"/>
        <w:rPr>
          <w:sz w:val="28"/>
          <w:szCs w:val="28"/>
          <w:lang w:val="pl-PL"/>
        </w:rPr>
      </w:pPr>
    </w:p>
    <w:p w14:paraId="438D3F9A" w14:textId="38A3A370" w:rsidR="004B45AD" w:rsidRDefault="004B45AD" w:rsidP="00223CCE">
      <w:pPr>
        <w:pStyle w:val="myStyle"/>
        <w:spacing w:before="2" w:after="2" w:line="240" w:lineRule="auto"/>
        <w:ind w:left="240" w:right="240"/>
        <w:jc w:val="both"/>
        <w:rPr>
          <w:sz w:val="28"/>
          <w:szCs w:val="28"/>
          <w:lang w:val="pl-PL"/>
        </w:rPr>
      </w:pPr>
      <w:r>
        <w:rPr>
          <w:sz w:val="28"/>
          <w:szCs w:val="28"/>
          <w:lang w:val="pl-PL"/>
        </w:rPr>
        <w:t xml:space="preserve">P. Wójt </w:t>
      </w:r>
      <w:r w:rsidR="006B2BB2">
        <w:rPr>
          <w:sz w:val="28"/>
          <w:szCs w:val="28"/>
          <w:lang w:val="pl-PL"/>
        </w:rPr>
        <w:t>–</w:t>
      </w:r>
      <w:r>
        <w:rPr>
          <w:sz w:val="28"/>
          <w:szCs w:val="28"/>
          <w:lang w:val="pl-PL"/>
        </w:rPr>
        <w:t xml:space="preserve"> </w:t>
      </w:r>
      <w:r w:rsidR="00AE19C8">
        <w:rPr>
          <w:sz w:val="28"/>
          <w:szCs w:val="28"/>
          <w:lang w:val="pl-PL"/>
        </w:rPr>
        <w:t>jeden piec stoi na terenie szkoły, drugi został zutylizowany</w:t>
      </w:r>
      <w:r w:rsidR="003E724A">
        <w:rPr>
          <w:sz w:val="28"/>
          <w:szCs w:val="28"/>
          <w:lang w:val="pl-PL"/>
        </w:rPr>
        <w:t>, nie pamięta zapisów umowy, musi to zweryfikować</w:t>
      </w:r>
      <w:r w:rsidR="00C62984">
        <w:rPr>
          <w:sz w:val="28"/>
          <w:szCs w:val="28"/>
          <w:lang w:val="pl-PL"/>
        </w:rPr>
        <w:t>, wycena nie była robiona.</w:t>
      </w:r>
    </w:p>
    <w:p w14:paraId="7CA4C197" w14:textId="77777777" w:rsidR="006B2BB2" w:rsidRDefault="006B2BB2" w:rsidP="00223CCE">
      <w:pPr>
        <w:pStyle w:val="myStyle"/>
        <w:spacing w:before="2" w:after="2" w:line="240" w:lineRule="auto"/>
        <w:ind w:left="240" w:right="240"/>
        <w:jc w:val="both"/>
        <w:rPr>
          <w:sz w:val="28"/>
          <w:szCs w:val="28"/>
          <w:lang w:val="pl-PL"/>
        </w:rPr>
      </w:pPr>
    </w:p>
    <w:p w14:paraId="4596D48F" w14:textId="77777777" w:rsidR="006B2BB2" w:rsidRDefault="006B2BB2" w:rsidP="00223CCE">
      <w:pPr>
        <w:pStyle w:val="myStyle"/>
        <w:spacing w:before="2" w:after="2" w:line="240" w:lineRule="auto"/>
        <w:ind w:left="240" w:right="240"/>
        <w:jc w:val="both"/>
        <w:rPr>
          <w:sz w:val="28"/>
          <w:szCs w:val="28"/>
          <w:lang w:val="pl-PL"/>
        </w:rPr>
      </w:pPr>
    </w:p>
    <w:p w14:paraId="6B1A4BE6" w14:textId="09998C8D" w:rsidR="001A08A1" w:rsidRDefault="006B2BB2" w:rsidP="00223CCE">
      <w:pPr>
        <w:pStyle w:val="myStyle"/>
        <w:spacing w:before="2" w:after="2" w:line="240" w:lineRule="auto"/>
        <w:ind w:left="240" w:right="240"/>
        <w:jc w:val="both"/>
        <w:rPr>
          <w:sz w:val="28"/>
          <w:szCs w:val="28"/>
          <w:lang w:val="pl-PL"/>
        </w:rPr>
      </w:pPr>
      <w:r>
        <w:rPr>
          <w:sz w:val="28"/>
          <w:szCs w:val="28"/>
          <w:lang w:val="pl-PL"/>
        </w:rPr>
        <w:t xml:space="preserve">Radna Marzena Mania </w:t>
      </w:r>
      <w:r w:rsidR="0081318C">
        <w:rPr>
          <w:sz w:val="28"/>
          <w:szCs w:val="28"/>
          <w:lang w:val="pl-PL"/>
        </w:rPr>
        <w:t>–</w:t>
      </w:r>
      <w:r>
        <w:rPr>
          <w:sz w:val="28"/>
          <w:szCs w:val="28"/>
          <w:lang w:val="pl-PL"/>
        </w:rPr>
        <w:t xml:space="preserve"> </w:t>
      </w:r>
      <w:r w:rsidR="0081318C">
        <w:rPr>
          <w:sz w:val="28"/>
          <w:szCs w:val="28"/>
          <w:lang w:val="pl-PL"/>
        </w:rPr>
        <w:t xml:space="preserve">powiedziała, że żeliwa </w:t>
      </w:r>
      <w:r w:rsidR="00CE5331">
        <w:rPr>
          <w:sz w:val="28"/>
          <w:szCs w:val="28"/>
          <w:lang w:val="pl-PL"/>
        </w:rPr>
        <w:t xml:space="preserve">było </w:t>
      </w:r>
      <w:r w:rsidR="0081318C">
        <w:rPr>
          <w:sz w:val="28"/>
          <w:szCs w:val="28"/>
          <w:lang w:val="pl-PL"/>
        </w:rPr>
        <w:t>ok. 1 t.</w:t>
      </w:r>
      <w:r w:rsidR="001A08A1">
        <w:rPr>
          <w:sz w:val="28"/>
          <w:szCs w:val="28"/>
          <w:lang w:val="pl-PL"/>
        </w:rPr>
        <w:t>, a to są pieniądze. Dzieci w szkole zbierają na krzesła i stoliki, a może nie musiałyby tego robić.</w:t>
      </w:r>
    </w:p>
    <w:p w14:paraId="37E696A0" w14:textId="77777777" w:rsidR="00C86969" w:rsidRDefault="001A08A1" w:rsidP="00223CCE">
      <w:pPr>
        <w:pStyle w:val="myStyle"/>
        <w:spacing w:before="2" w:after="2" w:line="240" w:lineRule="auto"/>
        <w:ind w:left="240" w:right="240"/>
        <w:jc w:val="both"/>
        <w:rPr>
          <w:sz w:val="28"/>
          <w:szCs w:val="28"/>
          <w:lang w:val="pl-PL"/>
        </w:rPr>
      </w:pPr>
      <w:r>
        <w:rPr>
          <w:sz w:val="28"/>
          <w:szCs w:val="28"/>
          <w:lang w:val="pl-PL"/>
        </w:rPr>
        <w:t xml:space="preserve">14 marca odbyło się spotkanie z p. Wójtem. Pytała, co było zrobione                    z grzejnikami, ze zbiornikami – to uzyskała odpowiedź, że były to śmieci. </w:t>
      </w:r>
    </w:p>
    <w:p w14:paraId="35D484AB" w14:textId="52B17994" w:rsidR="006B2BB2" w:rsidRDefault="00C86969" w:rsidP="00223CCE">
      <w:pPr>
        <w:pStyle w:val="myStyle"/>
        <w:spacing w:before="2" w:after="2" w:line="240" w:lineRule="auto"/>
        <w:ind w:left="240" w:right="240"/>
        <w:jc w:val="both"/>
        <w:rPr>
          <w:sz w:val="28"/>
          <w:szCs w:val="28"/>
          <w:lang w:val="pl-PL"/>
        </w:rPr>
      </w:pPr>
      <w:r>
        <w:rPr>
          <w:sz w:val="28"/>
          <w:szCs w:val="28"/>
          <w:lang w:val="pl-PL"/>
        </w:rPr>
        <w:t>Radna zwróciła uwagę i prosiła p. Przewodniczącego o potwierdzenie</w:t>
      </w:r>
      <w:r w:rsidR="00472A12">
        <w:rPr>
          <w:sz w:val="28"/>
          <w:szCs w:val="28"/>
          <w:lang w:val="pl-PL"/>
        </w:rPr>
        <w:t xml:space="preserve">  sytuacji jaka zaszła na spotkaniu.</w:t>
      </w:r>
      <w:r w:rsidR="001A08A1">
        <w:rPr>
          <w:sz w:val="28"/>
          <w:szCs w:val="28"/>
          <w:lang w:val="pl-PL"/>
        </w:rPr>
        <w:t xml:space="preserve">  </w:t>
      </w:r>
    </w:p>
    <w:p w14:paraId="46078242" w14:textId="77777777" w:rsidR="00A26120" w:rsidRDefault="00A26120" w:rsidP="00223CCE">
      <w:pPr>
        <w:pStyle w:val="myStyle"/>
        <w:spacing w:before="2" w:after="2" w:line="240" w:lineRule="auto"/>
        <w:ind w:left="240" w:right="240"/>
        <w:jc w:val="both"/>
        <w:rPr>
          <w:sz w:val="28"/>
          <w:szCs w:val="28"/>
          <w:lang w:val="pl-PL"/>
        </w:rPr>
      </w:pPr>
    </w:p>
    <w:p w14:paraId="5E194AFF" w14:textId="77777777" w:rsidR="0019682F" w:rsidRDefault="0019682F" w:rsidP="00472A12">
      <w:pPr>
        <w:pStyle w:val="myStyle"/>
        <w:spacing w:before="2" w:after="2" w:line="240" w:lineRule="auto"/>
        <w:ind w:right="240"/>
        <w:jc w:val="left"/>
        <w:rPr>
          <w:sz w:val="28"/>
          <w:szCs w:val="28"/>
          <w:lang w:val="pl-PL"/>
        </w:rPr>
      </w:pPr>
    </w:p>
    <w:p w14:paraId="29AA8803" w14:textId="30967AE8" w:rsidR="00043C19" w:rsidRDefault="00F409CE" w:rsidP="00C86969">
      <w:pPr>
        <w:pStyle w:val="myStyle"/>
        <w:spacing w:before="2" w:after="2" w:line="240" w:lineRule="auto"/>
        <w:ind w:right="240" w:firstLine="240"/>
        <w:jc w:val="both"/>
        <w:rPr>
          <w:sz w:val="28"/>
          <w:szCs w:val="28"/>
          <w:lang w:val="pl-PL"/>
        </w:rPr>
      </w:pPr>
      <w:r>
        <w:rPr>
          <w:sz w:val="28"/>
          <w:szCs w:val="28"/>
          <w:lang w:val="pl-PL"/>
        </w:rPr>
        <w:t>Przewodniczący Rady Gminy</w:t>
      </w:r>
      <w:r w:rsidR="0019682F">
        <w:rPr>
          <w:sz w:val="28"/>
          <w:szCs w:val="28"/>
          <w:lang w:val="pl-PL"/>
        </w:rPr>
        <w:t xml:space="preserve"> </w:t>
      </w:r>
      <w:r w:rsidR="00C86969">
        <w:rPr>
          <w:sz w:val="28"/>
          <w:szCs w:val="28"/>
          <w:lang w:val="pl-PL"/>
        </w:rPr>
        <w:t>w kwestii wyjaśnienia powiedział, że nie było spotkania Rady z Wójtem, było spotkanie Klubu, były pewne insynuacje</w:t>
      </w:r>
      <w:r w:rsidR="00472A12">
        <w:rPr>
          <w:sz w:val="28"/>
          <w:szCs w:val="28"/>
          <w:lang w:val="pl-PL"/>
        </w:rPr>
        <w:t xml:space="preserve">, ale </w:t>
      </w:r>
      <w:r w:rsidR="008C662E">
        <w:rPr>
          <w:sz w:val="28"/>
          <w:szCs w:val="28"/>
          <w:lang w:val="pl-PL"/>
        </w:rPr>
        <w:t>zwrócił  uwag</w:t>
      </w:r>
      <w:r w:rsidR="001B4319">
        <w:rPr>
          <w:sz w:val="28"/>
          <w:szCs w:val="28"/>
          <w:lang w:val="pl-PL"/>
        </w:rPr>
        <w:t>ę</w:t>
      </w:r>
      <w:r w:rsidR="008C662E">
        <w:rPr>
          <w:sz w:val="28"/>
          <w:szCs w:val="28"/>
          <w:lang w:val="pl-PL"/>
        </w:rPr>
        <w:t xml:space="preserve">, że jesteśmy w pkt. Informacji międzysesyjnej – to nie jest postępowanie karne, ani cywilne. </w:t>
      </w:r>
      <w:r w:rsidR="00F10373">
        <w:rPr>
          <w:sz w:val="28"/>
          <w:szCs w:val="28"/>
          <w:lang w:val="pl-PL"/>
        </w:rPr>
        <w:t xml:space="preserve">Prosił </w:t>
      </w:r>
      <w:r w:rsidR="001B4319">
        <w:rPr>
          <w:sz w:val="28"/>
          <w:szCs w:val="28"/>
          <w:lang w:val="pl-PL"/>
        </w:rPr>
        <w:t xml:space="preserve">                        </w:t>
      </w:r>
      <w:r w:rsidR="00F10373">
        <w:rPr>
          <w:sz w:val="28"/>
          <w:szCs w:val="28"/>
          <w:lang w:val="pl-PL"/>
        </w:rPr>
        <w:t xml:space="preserve">o trzymanie się tematu. </w:t>
      </w:r>
    </w:p>
    <w:p w14:paraId="621FB401" w14:textId="77777777" w:rsidR="0050171B" w:rsidRDefault="0050171B" w:rsidP="00C86969">
      <w:pPr>
        <w:pStyle w:val="myStyle"/>
        <w:spacing w:before="2" w:after="2" w:line="240" w:lineRule="auto"/>
        <w:ind w:right="240" w:firstLine="240"/>
        <w:jc w:val="both"/>
        <w:rPr>
          <w:sz w:val="28"/>
          <w:szCs w:val="28"/>
          <w:lang w:val="pl-PL"/>
        </w:rPr>
      </w:pPr>
    </w:p>
    <w:p w14:paraId="1F2247B3" w14:textId="41FC75E7" w:rsidR="0050171B" w:rsidRDefault="0050171B" w:rsidP="00C86969">
      <w:pPr>
        <w:pStyle w:val="myStyle"/>
        <w:spacing w:before="2" w:after="2" w:line="240" w:lineRule="auto"/>
        <w:ind w:right="240" w:firstLine="240"/>
        <w:jc w:val="both"/>
        <w:rPr>
          <w:sz w:val="28"/>
          <w:szCs w:val="28"/>
          <w:lang w:val="pl-PL"/>
        </w:rPr>
      </w:pPr>
      <w:r>
        <w:rPr>
          <w:sz w:val="28"/>
          <w:szCs w:val="28"/>
          <w:lang w:val="pl-PL"/>
        </w:rPr>
        <w:t xml:space="preserve">Radna Marzena Mania powiedziała, że to nie są inne sprawy, tylko międzysesyjne, bo jeśli spotykamy się jako Kluby i mówione jest, że nic takiego nie było, nie padły takie słowa – to jest Jej przykro, podziękowała za „prawdziwe” słowa. </w:t>
      </w:r>
    </w:p>
    <w:p w14:paraId="697EFDF0" w14:textId="77777777" w:rsidR="00536EBF" w:rsidRDefault="00536EBF" w:rsidP="00C86969">
      <w:pPr>
        <w:pStyle w:val="myStyle"/>
        <w:spacing w:before="2" w:after="2" w:line="240" w:lineRule="auto"/>
        <w:ind w:right="240" w:firstLine="240"/>
        <w:jc w:val="both"/>
        <w:rPr>
          <w:sz w:val="28"/>
          <w:szCs w:val="28"/>
          <w:lang w:val="pl-PL"/>
        </w:rPr>
      </w:pPr>
    </w:p>
    <w:p w14:paraId="14BA7FCB" w14:textId="5867B435" w:rsidR="00536EBF" w:rsidRDefault="00536EBF" w:rsidP="00C86969">
      <w:pPr>
        <w:pStyle w:val="myStyle"/>
        <w:spacing w:before="2" w:after="2" w:line="240" w:lineRule="auto"/>
        <w:ind w:right="240" w:firstLine="240"/>
        <w:jc w:val="both"/>
        <w:rPr>
          <w:sz w:val="28"/>
          <w:szCs w:val="28"/>
          <w:lang w:val="pl-PL"/>
        </w:rPr>
      </w:pPr>
      <w:r>
        <w:rPr>
          <w:sz w:val="28"/>
          <w:szCs w:val="28"/>
          <w:lang w:val="pl-PL"/>
        </w:rPr>
        <w:t xml:space="preserve">Radny Mariusz Ćwikliński – radny pytał jaka jest szansa, by „za Jego życia” była zbudowana droga Podole – Siarzewo. </w:t>
      </w:r>
    </w:p>
    <w:p w14:paraId="36EDF5BA" w14:textId="77777777" w:rsidR="00711E41" w:rsidRDefault="00711E41" w:rsidP="00C86969">
      <w:pPr>
        <w:pStyle w:val="myStyle"/>
        <w:spacing w:before="2" w:after="2" w:line="240" w:lineRule="auto"/>
        <w:ind w:right="240" w:firstLine="240"/>
        <w:jc w:val="both"/>
        <w:rPr>
          <w:sz w:val="28"/>
          <w:szCs w:val="28"/>
          <w:lang w:val="pl-PL"/>
        </w:rPr>
      </w:pPr>
    </w:p>
    <w:p w14:paraId="1BE3990A" w14:textId="728125B3" w:rsidR="00711E41" w:rsidRDefault="00711E41" w:rsidP="00C86969">
      <w:pPr>
        <w:pStyle w:val="myStyle"/>
        <w:spacing w:before="2" w:after="2" w:line="240" w:lineRule="auto"/>
        <w:ind w:right="240" w:firstLine="240"/>
        <w:jc w:val="both"/>
      </w:pPr>
      <w:r>
        <w:rPr>
          <w:sz w:val="28"/>
          <w:szCs w:val="28"/>
          <w:lang w:val="pl-PL"/>
        </w:rPr>
        <w:t xml:space="preserve">P. Wójt wyjaśnił, że </w:t>
      </w:r>
      <w:r w:rsidR="004E143B">
        <w:rPr>
          <w:sz w:val="28"/>
          <w:szCs w:val="28"/>
          <w:lang w:val="pl-PL"/>
        </w:rPr>
        <w:t>został ogłoszony kolejny przetarg, ma nadzieję, że firmy podejmą /które specjalizują się w natryskach asfaltowych/ się i złożą wniosek. Zagwarantował, ze jeżeli będzie podpisana umowa  droga Radnego pójdzie jako pierwsza</w:t>
      </w:r>
      <w:r w:rsidR="00E4370A">
        <w:rPr>
          <w:sz w:val="28"/>
          <w:szCs w:val="28"/>
          <w:lang w:val="pl-PL"/>
        </w:rPr>
        <w:t>.  Pieniądze, które pozyskane były                                 z Polskiego Ładu – 700 tys.</w:t>
      </w:r>
      <w:r w:rsidR="001C6C35">
        <w:rPr>
          <w:sz w:val="28"/>
          <w:szCs w:val="28"/>
          <w:lang w:val="pl-PL"/>
        </w:rPr>
        <w:t xml:space="preserve"> </w:t>
      </w:r>
      <w:r w:rsidR="00E4370A">
        <w:rPr>
          <w:sz w:val="28"/>
          <w:szCs w:val="28"/>
          <w:lang w:val="pl-PL"/>
        </w:rPr>
        <w:t>zł. stanowiły wkład własny do pozyskania 9.500</w:t>
      </w:r>
      <w:r w:rsidR="00165EFD">
        <w:rPr>
          <w:sz w:val="28"/>
          <w:szCs w:val="28"/>
          <w:lang w:val="pl-PL"/>
        </w:rPr>
        <w:t>.000</w:t>
      </w:r>
      <w:r w:rsidR="00E4370A">
        <w:rPr>
          <w:sz w:val="28"/>
          <w:szCs w:val="28"/>
          <w:lang w:val="pl-PL"/>
        </w:rPr>
        <w:t xml:space="preserve"> zł.</w:t>
      </w:r>
    </w:p>
    <w:p w14:paraId="758BE299" w14:textId="77777777" w:rsidR="00F409CE" w:rsidRDefault="00F409CE">
      <w:pPr>
        <w:pStyle w:val="myStyle"/>
        <w:spacing w:before="2" w:after="2" w:line="240" w:lineRule="auto"/>
        <w:ind w:left="240" w:right="240"/>
        <w:jc w:val="left"/>
      </w:pPr>
    </w:p>
    <w:p w14:paraId="62C6AFEF" w14:textId="77777777" w:rsidR="00F409CE" w:rsidRDefault="00F409CE">
      <w:pPr>
        <w:pStyle w:val="myStyle"/>
        <w:spacing w:before="2" w:after="2" w:line="240" w:lineRule="auto"/>
        <w:ind w:left="240" w:right="240"/>
        <w:jc w:val="left"/>
      </w:pPr>
    </w:p>
    <w:p w14:paraId="04B543C0" w14:textId="5C4EDB05" w:rsidR="00F409CE" w:rsidRDefault="009529F7" w:rsidP="00224757">
      <w:pPr>
        <w:pStyle w:val="myStyle"/>
        <w:spacing w:before="2" w:after="2" w:line="240" w:lineRule="auto"/>
        <w:ind w:left="240" w:right="240"/>
        <w:jc w:val="both"/>
        <w:rPr>
          <w:sz w:val="28"/>
          <w:szCs w:val="28"/>
          <w:lang w:val="pl-PL"/>
        </w:rPr>
      </w:pPr>
      <w:r>
        <w:rPr>
          <w:sz w:val="28"/>
          <w:szCs w:val="28"/>
          <w:lang w:val="pl-PL"/>
        </w:rPr>
        <w:t xml:space="preserve">Przewodniczący Rady Gminy - </w:t>
      </w:r>
      <w:r w:rsidR="00C37443">
        <w:rPr>
          <w:sz w:val="28"/>
          <w:szCs w:val="28"/>
          <w:lang w:val="pl-PL"/>
        </w:rPr>
        <w:t xml:space="preserve"> </w:t>
      </w:r>
      <w:r w:rsidR="00224757">
        <w:rPr>
          <w:sz w:val="28"/>
          <w:szCs w:val="28"/>
          <w:lang w:val="pl-PL"/>
        </w:rPr>
        <w:t>pkt 1 informacji – prace przy kotłowni zakończyły się, ciepło do bloku byłego Domu Nauczyciela jest dostarczan</w:t>
      </w:r>
      <w:r w:rsidR="00970644">
        <w:rPr>
          <w:sz w:val="28"/>
          <w:szCs w:val="28"/>
          <w:lang w:val="pl-PL"/>
        </w:rPr>
        <w:t>e</w:t>
      </w:r>
      <w:r w:rsidR="00224757">
        <w:rPr>
          <w:sz w:val="28"/>
          <w:szCs w:val="28"/>
          <w:lang w:val="pl-PL"/>
        </w:rPr>
        <w:t>, w jaki sposób jest ono rozliczane</w:t>
      </w:r>
      <w:r w:rsidR="00A15305">
        <w:rPr>
          <w:sz w:val="28"/>
          <w:szCs w:val="28"/>
          <w:lang w:val="pl-PL"/>
        </w:rPr>
        <w:t xml:space="preserve">. </w:t>
      </w:r>
    </w:p>
    <w:p w14:paraId="00AF2B7C" w14:textId="77777777" w:rsidR="00A15305" w:rsidRDefault="00A15305" w:rsidP="00224757">
      <w:pPr>
        <w:pStyle w:val="myStyle"/>
        <w:spacing w:before="2" w:after="2" w:line="240" w:lineRule="auto"/>
        <w:ind w:left="240" w:right="240"/>
        <w:jc w:val="both"/>
        <w:rPr>
          <w:sz w:val="28"/>
          <w:szCs w:val="28"/>
          <w:lang w:val="pl-PL"/>
        </w:rPr>
      </w:pPr>
    </w:p>
    <w:p w14:paraId="7083B69B" w14:textId="77777777" w:rsidR="00563AA2" w:rsidRDefault="00A15305" w:rsidP="00224757">
      <w:pPr>
        <w:pStyle w:val="myStyle"/>
        <w:spacing w:before="2" w:after="2" w:line="240" w:lineRule="auto"/>
        <w:ind w:left="240" w:right="240"/>
        <w:jc w:val="both"/>
        <w:rPr>
          <w:sz w:val="28"/>
          <w:szCs w:val="28"/>
          <w:lang w:val="pl-PL"/>
        </w:rPr>
      </w:pPr>
      <w:r>
        <w:rPr>
          <w:sz w:val="28"/>
          <w:szCs w:val="28"/>
          <w:lang w:val="pl-PL"/>
        </w:rPr>
        <w:t xml:space="preserve">P. Wójt </w:t>
      </w:r>
      <w:r w:rsidR="00AE16B5">
        <w:rPr>
          <w:sz w:val="28"/>
          <w:szCs w:val="28"/>
          <w:lang w:val="pl-PL"/>
        </w:rPr>
        <w:t>–</w:t>
      </w:r>
      <w:r>
        <w:rPr>
          <w:sz w:val="28"/>
          <w:szCs w:val="28"/>
          <w:lang w:val="pl-PL"/>
        </w:rPr>
        <w:t xml:space="preserve"> </w:t>
      </w:r>
      <w:r w:rsidR="00AE16B5">
        <w:rPr>
          <w:sz w:val="28"/>
          <w:szCs w:val="28"/>
          <w:lang w:val="pl-PL"/>
        </w:rPr>
        <w:t xml:space="preserve">powiedział, że jest osobny licznik i na podstawie odczytu jest naliczana kwota do zapłaty. </w:t>
      </w:r>
      <w:r w:rsidR="001E2449">
        <w:rPr>
          <w:sz w:val="28"/>
          <w:szCs w:val="28"/>
          <w:lang w:val="pl-PL"/>
        </w:rPr>
        <w:t>Odbyło się spotkanie z przedstawicielami Wspólnoty mieszkaniowej, odbędzie się kolejne spotkanie, na które został zaproszony p. Przewodniczący.</w:t>
      </w:r>
    </w:p>
    <w:p w14:paraId="580DE181" w14:textId="77777777" w:rsidR="00563AA2" w:rsidRDefault="00563AA2" w:rsidP="00224757">
      <w:pPr>
        <w:pStyle w:val="myStyle"/>
        <w:spacing w:before="2" w:after="2" w:line="240" w:lineRule="auto"/>
        <w:ind w:left="240" w:right="240"/>
        <w:jc w:val="both"/>
        <w:rPr>
          <w:sz w:val="28"/>
          <w:szCs w:val="28"/>
          <w:lang w:val="pl-PL"/>
        </w:rPr>
      </w:pPr>
      <w:r>
        <w:rPr>
          <w:sz w:val="28"/>
          <w:szCs w:val="28"/>
          <w:lang w:val="pl-PL"/>
        </w:rPr>
        <w:t>Padły dwie propozycje odcięcia Wspólnoty od ogrzewania:</w:t>
      </w:r>
    </w:p>
    <w:p w14:paraId="7303A9BB" w14:textId="2D31E326" w:rsidR="00563AA2" w:rsidRPr="00563AA2" w:rsidRDefault="00563AA2" w:rsidP="00563AA2">
      <w:pPr>
        <w:pStyle w:val="myStyle"/>
        <w:numPr>
          <w:ilvl w:val="0"/>
          <w:numId w:val="22"/>
        </w:numPr>
        <w:spacing w:before="2" w:after="2" w:line="240" w:lineRule="auto"/>
        <w:ind w:right="240"/>
        <w:jc w:val="both"/>
      </w:pPr>
      <w:r>
        <w:rPr>
          <w:sz w:val="28"/>
          <w:szCs w:val="28"/>
          <w:lang w:val="pl-PL"/>
        </w:rPr>
        <w:t>Dzierżawa istniejącej kotłowni</w:t>
      </w:r>
      <w:r w:rsidR="00E15393">
        <w:rPr>
          <w:sz w:val="28"/>
          <w:szCs w:val="28"/>
          <w:lang w:val="pl-PL"/>
        </w:rPr>
        <w:t xml:space="preserve"> olejowej</w:t>
      </w:r>
    </w:p>
    <w:p w14:paraId="09B850E6" w14:textId="5A5418C1" w:rsidR="00A15305" w:rsidRPr="00F31D9A" w:rsidRDefault="00563AA2" w:rsidP="00563AA2">
      <w:pPr>
        <w:pStyle w:val="myStyle"/>
        <w:numPr>
          <w:ilvl w:val="0"/>
          <w:numId w:val="22"/>
        </w:numPr>
        <w:spacing w:before="2" w:after="2" w:line="240" w:lineRule="auto"/>
        <w:ind w:right="240"/>
        <w:jc w:val="both"/>
      </w:pPr>
      <w:r>
        <w:rPr>
          <w:sz w:val="28"/>
          <w:szCs w:val="28"/>
          <w:lang w:val="pl-PL"/>
        </w:rPr>
        <w:t>Budowa osobnego przyłącza gazu</w:t>
      </w:r>
      <w:r w:rsidR="001E2449">
        <w:rPr>
          <w:sz w:val="28"/>
          <w:szCs w:val="28"/>
          <w:lang w:val="pl-PL"/>
        </w:rPr>
        <w:t xml:space="preserve"> </w:t>
      </w:r>
      <w:r w:rsidR="00036FC0">
        <w:rPr>
          <w:sz w:val="28"/>
          <w:szCs w:val="28"/>
          <w:lang w:val="pl-PL"/>
        </w:rPr>
        <w:t>– zobaczymy, na którą ofertę zdecydują się</w:t>
      </w:r>
    </w:p>
    <w:p w14:paraId="7F000C42" w14:textId="77777777" w:rsidR="00F31D9A" w:rsidRDefault="00F31D9A" w:rsidP="00F31D9A">
      <w:pPr>
        <w:pStyle w:val="myStyle"/>
        <w:spacing w:before="2" w:after="2" w:line="240" w:lineRule="auto"/>
        <w:ind w:right="240"/>
        <w:jc w:val="both"/>
      </w:pPr>
    </w:p>
    <w:p w14:paraId="23A889F3" w14:textId="77777777" w:rsidR="00F409CE" w:rsidRDefault="00F409CE">
      <w:pPr>
        <w:pStyle w:val="myStyle"/>
        <w:spacing w:before="2" w:after="2" w:line="240" w:lineRule="auto"/>
        <w:ind w:left="240" w:right="240"/>
        <w:jc w:val="left"/>
      </w:pPr>
    </w:p>
    <w:p w14:paraId="6DB5EA85" w14:textId="178D787D" w:rsidR="00F409CE" w:rsidRDefault="00F31D9A">
      <w:pPr>
        <w:pStyle w:val="myStyle"/>
        <w:spacing w:before="2" w:after="2" w:line="240" w:lineRule="auto"/>
        <w:ind w:left="240" w:right="240"/>
        <w:jc w:val="left"/>
        <w:rPr>
          <w:sz w:val="28"/>
          <w:szCs w:val="28"/>
          <w:lang w:val="pl-PL"/>
        </w:rPr>
      </w:pPr>
      <w:r>
        <w:rPr>
          <w:sz w:val="28"/>
          <w:szCs w:val="28"/>
          <w:lang w:val="pl-PL"/>
        </w:rPr>
        <w:t>Przewodniczący Rady Gminy zgodził się, że odbyło się spotkanie dot. odłączenia ogrzewania od szkoły.</w:t>
      </w:r>
    </w:p>
    <w:p w14:paraId="191FF28D" w14:textId="44C13399" w:rsidR="00F31D9A" w:rsidRDefault="00F31D9A" w:rsidP="00D73E5D">
      <w:pPr>
        <w:pStyle w:val="myStyle"/>
        <w:spacing w:before="2" w:after="2" w:line="240" w:lineRule="auto"/>
        <w:ind w:left="240" w:right="240"/>
        <w:jc w:val="both"/>
        <w:rPr>
          <w:sz w:val="28"/>
          <w:szCs w:val="28"/>
          <w:lang w:val="pl-PL"/>
        </w:rPr>
      </w:pPr>
      <w:r>
        <w:rPr>
          <w:sz w:val="28"/>
          <w:szCs w:val="28"/>
          <w:lang w:val="pl-PL"/>
        </w:rPr>
        <w:t>Ale jak są wystawiane rachunki za ciepło</w:t>
      </w:r>
      <w:r w:rsidR="000F1041">
        <w:rPr>
          <w:sz w:val="28"/>
          <w:szCs w:val="28"/>
          <w:lang w:val="pl-PL"/>
        </w:rPr>
        <w:t>?</w:t>
      </w:r>
      <w:r>
        <w:rPr>
          <w:sz w:val="28"/>
          <w:szCs w:val="28"/>
          <w:lang w:val="pl-PL"/>
        </w:rPr>
        <w:t xml:space="preserve">, czy na bieżąco jest to monitorowane. </w:t>
      </w:r>
    </w:p>
    <w:p w14:paraId="7333ABE1" w14:textId="77777777" w:rsidR="00770CE3" w:rsidRDefault="00770CE3" w:rsidP="00D73E5D">
      <w:pPr>
        <w:pStyle w:val="myStyle"/>
        <w:spacing w:before="2" w:after="2" w:line="240" w:lineRule="auto"/>
        <w:ind w:left="240" w:right="240"/>
        <w:jc w:val="both"/>
        <w:rPr>
          <w:sz w:val="28"/>
          <w:szCs w:val="28"/>
          <w:lang w:val="pl-PL"/>
        </w:rPr>
      </w:pPr>
    </w:p>
    <w:p w14:paraId="7AE4E8FD" w14:textId="23D666D5" w:rsidR="00D73E5D" w:rsidRDefault="00D73E5D" w:rsidP="00D73E5D">
      <w:pPr>
        <w:pStyle w:val="myStyle"/>
        <w:spacing w:before="2" w:after="2" w:line="240" w:lineRule="auto"/>
        <w:ind w:left="240" w:right="240"/>
        <w:jc w:val="both"/>
        <w:rPr>
          <w:sz w:val="28"/>
          <w:szCs w:val="28"/>
          <w:lang w:val="pl-PL"/>
        </w:rPr>
      </w:pPr>
      <w:r>
        <w:rPr>
          <w:sz w:val="28"/>
          <w:szCs w:val="28"/>
          <w:lang w:val="pl-PL"/>
        </w:rPr>
        <w:t>P. Wójt powiedział, że poinformuje w późniejszym terminie.</w:t>
      </w:r>
    </w:p>
    <w:p w14:paraId="6434904E" w14:textId="77777777" w:rsidR="00D73E5D" w:rsidRDefault="00D73E5D" w:rsidP="00D73E5D">
      <w:pPr>
        <w:pStyle w:val="myStyle"/>
        <w:spacing w:before="2" w:after="2" w:line="240" w:lineRule="auto"/>
        <w:ind w:left="240" w:right="240"/>
        <w:jc w:val="both"/>
        <w:rPr>
          <w:sz w:val="28"/>
          <w:szCs w:val="28"/>
          <w:lang w:val="pl-PL"/>
        </w:rPr>
      </w:pPr>
    </w:p>
    <w:p w14:paraId="2DF236CF" w14:textId="77777777" w:rsidR="00A31056" w:rsidRDefault="00A31056" w:rsidP="00D73E5D">
      <w:pPr>
        <w:pStyle w:val="myStyle"/>
        <w:spacing w:before="2" w:after="2" w:line="240" w:lineRule="auto"/>
        <w:ind w:left="240" w:right="240"/>
        <w:jc w:val="both"/>
        <w:rPr>
          <w:sz w:val="28"/>
          <w:szCs w:val="28"/>
          <w:lang w:val="pl-PL"/>
        </w:rPr>
      </w:pPr>
    </w:p>
    <w:p w14:paraId="050E6B01" w14:textId="77777777" w:rsidR="00D73E5D" w:rsidRDefault="00D73E5D" w:rsidP="00D73E5D">
      <w:pPr>
        <w:pStyle w:val="myStyle"/>
        <w:spacing w:before="2" w:after="2" w:line="240" w:lineRule="auto"/>
        <w:ind w:left="240" w:right="240"/>
        <w:jc w:val="both"/>
      </w:pPr>
    </w:p>
    <w:p w14:paraId="2055C0EA" w14:textId="5B502BD7" w:rsidR="00770CE3" w:rsidRDefault="00770CE3" w:rsidP="00770CE3">
      <w:pPr>
        <w:pStyle w:val="myStyle"/>
        <w:spacing w:before="2" w:after="2" w:line="240" w:lineRule="auto"/>
        <w:ind w:left="240" w:right="240"/>
        <w:jc w:val="both"/>
        <w:rPr>
          <w:sz w:val="28"/>
          <w:szCs w:val="28"/>
          <w:lang w:val="pl-PL"/>
        </w:rPr>
      </w:pPr>
      <w:r>
        <w:rPr>
          <w:sz w:val="28"/>
          <w:szCs w:val="28"/>
          <w:lang w:val="pl-PL"/>
        </w:rPr>
        <w:lastRenderedPageBreak/>
        <w:t xml:space="preserve">Przewodniczący Rady Gminy pytał się również /ponieważ to wszystkich nurtuje/ jakie są terminy ważności promesy z Polskiego Ładu </w:t>
      </w:r>
      <w:r w:rsidR="00B36FCF">
        <w:rPr>
          <w:sz w:val="28"/>
          <w:szCs w:val="28"/>
          <w:lang w:val="pl-PL"/>
        </w:rPr>
        <w:t>9.500.000zł. i jaki harmonogram działań Gmina musi wykonać, by te promesę otrzymać, czy jest ona bezterminowa</w:t>
      </w:r>
      <w:r w:rsidR="00892EE6">
        <w:rPr>
          <w:sz w:val="28"/>
          <w:szCs w:val="28"/>
          <w:lang w:val="pl-PL"/>
        </w:rPr>
        <w:t xml:space="preserve"> </w:t>
      </w:r>
      <w:r w:rsidR="002B3F94">
        <w:rPr>
          <w:sz w:val="28"/>
          <w:szCs w:val="28"/>
          <w:lang w:val="pl-PL"/>
        </w:rPr>
        <w:t xml:space="preserve"> </w:t>
      </w:r>
      <w:r w:rsidR="00892EE6">
        <w:rPr>
          <w:sz w:val="28"/>
          <w:szCs w:val="28"/>
          <w:lang w:val="pl-PL"/>
        </w:rPr>
        <w:t xml:space="preserve">  </w:t>
      </w:r>
      <w:r w:rsidR="00B36FCF">
        <w:rPr>
          <w:sz w:val="28"/>
          <w:szCs w:val="28"/>
          <w:lang w:val="pl-PL"/>
        </w:rPr>
        <w:t xml:space="preserve"> </w:t>
      </w:r>
    </w:p>
    <w:p w14:paraId="50825B11" w14:textId="77777777" w:rsidR="00B36FCF" w:rsidRDefault="00B36FCF" w:rsidP="00770CE3">
      <w:pPr>
        <w:pStyle w:val="myStyle"/>
        <w:spacing w:before="2" w:after="2" w:line="240" w:lineRule="auto"/>
        <w:ind w:left="240" w:right="240"/>
        <w:jc w:val="both"/>
        <w:rPr>
          <w:sz w:val="28"/>
          <w:szCs w:val="28"/>
          <w:lang w:val="pl-PL"/>
        </w:rPr>
      </w:pPr>
    </w:p>
    <w:p w14:paraId="5483EB05" w14:textId="46EA5F4A" w:rsidR="001B4319" w:rsidRDefault="00B36FCF" w:rsidP="00770CE3">
      <w:pPr>
        <w:pStyle w:val="myStyle"/>
        <w:spacing w:before="2" w:after="2" w:line="240" w:lineRule="auto"/>
        <w:ind w:left="240" w:right="240"/>
        <w:jc w:val="both"/>
        <w:rPr>
          <w:sz w:val="28"/>
          <w:szCs w:val="28"/>
          <w:lang w:val="pl-PL"/>
        </w:rPr>
      </w:pPr>
      <w:r>
        <w:rPr>
          <w:sz w:val="28"/>
          <w:szCs w:val="28"/>
          <w:lang w:val="pl-PL"/>
        </w:rPr>
        <w:t xml:space="preserve">P. Wójt powiedział, że </w:t>
      </w:r>
      <w:r w:rsidR="002B3F94">
        <w:rPr>
          <w:sz w:val="28"/>
          <w:szCs w:val="28"/>
          <w:lang w:val="pl-PL"/>
        </w:rPr>
        <w:t xml:space="preserve">do 17 marca należało ogłosić postępowanie </w:t>
      </w:r>
      <w:r w:rsidR="00874D75">
        <w:rPr>
          <w:sz w:val="28"/>
          <w:szCs w:val="28"/>
          <w:lang w:val="pl-PL"/>
        </w:rPr>
        <w:t xml:space="preserve"> </w:t>
      </w:r>
      <w:r w:rsidR="001D25F2">
        <w:rPr>
          <w:sz w:val="28"/>
          <w:szCs w:val="28"/>
          <w:lang w:val="pl-PL"/>
        </w:rPr>
        <w:t>przetargowe</w:t>
      </w:r>
      <w:r w:rsidR="00C515B6">
        <w:rPr>
          <w:sz w:val="28"/>
          <w:szCs w:val="28"/>
          <w:lang w:val="pl-PL"/>
        </w:rPr>
        <w:t>, by nie stracić promesy</w:t>
      </w:r>
      <w:r w:rsidR="003B449B">
        <w:rPr>
          <w:sz w:val="28"/>
          <w:szCs w:val="28"/>
          <w:lang w:val="pl-PL"/>
        </w:rPr>
        <w:t>. Stosowne dokumenty zostały przesłane</w:t>
      </w:r>
      <w:r w:rsidR="00E53C4A">
        <w:rPr>
          <w:sz w:val="28"/>
          <w:szCs w:val="28"/>
          <w:lang w:val="pl-PL"/>
        </w:rPr>
        <w:t>.</w:t>
      </w:r>
      <w:r w:rsidR="003B449B">
        <w:rPr>
          <w:sz w:val="28"/>
          <w:szCs w:val="28"/>
          <w:lang w:val="pl-PL"/>
        </w:rPr>
        <w:t xml:space="preserve"> Promesa obowiązuje do chwili wyłonienia wykonawcy</w:t>
      </w:r>
    </w:p>
    <w:p w14:paraId="692A63CD" w14:textId="77777777" w:rsidR="003B449B" w:rsidRDefault="003B449B" w:rsidP="00770CE3">
      <w:pPr>
        <w:pStyle w:val="myStyle"/>
        <w:spacing w:before="2" w:after="2" w:line="240" w:lineRule="auto"/>
        <w:ind w:left="240" w:right="240"/>
        <w:jc w:val="both"/>
        <w:rPr>
          <w:sz w:val="28"/>
          <w:szCs w:val="28"/>
          <w:lang w:val="pl-PL"/>
        </w:rPr>
      </w:pPr>
    </w:p>
    <w:p w14:paraId="2FFF854F" w14:textId="5D5C4553" w:rsidR="003B449B" w:rsidRDefault="003B449B" w:rsidP="00770CE3">
      <w:pPr>
        <w:pStyle w:val="myStyle"/>
        <w:spacing w:before="2" w:after="2" w:line="240" w:lineRule="auto"/>
        <w:ind w:left="240" w:right="240"/>
        <w:jc w:val="both"/>
        <w:rPr>
          <w:sz w:val="28"/>
          <w:szCs w:val="28"/>
          <w:lang w:val="pl-PL"/>
        </w:rPr>
      </w:pPr>
      <w:r>
        <w:rPr>
          <w:sz w:val="28"/>
          <w:szCs w:val="28"/>
          <w:lang w:val="pl-PL"/>
        </w:rPr>
        <w:t>- na ile została przedłużona ważność tej promesy.</w:t>
      </w:r>
    </w:p>
    <w:p w14:paraId="1F27EB15" w14:textId="77777777" w:rsidR="003B449B" w:rsidRDefault="003B449B" w:rsidP="00770CE3">
      <w:pPr>
        <w:pStyle w:val="myStyle"/>
        <w:spacing w:before="2" w:after="2" w:line="240" w:lineRule="auto"/>
        <w:ind w:left="240" w:right="240"/>
        <w:jc w:val="both"/>
        <w:rPr>
          <w:sz w:val="28"/>
          <w:szCs w:val="28"/>
          <w:lang w:val="pl-PL"/>
        </w:rPr>
      </w:pPr>
    </w:p>
    <w:p w14:paraId="0E1E72A3" w14:textId="745F19AD" w:rsidR="003B449B" w:rsidRDefault="003B449B" w:rsidP="00770CE3">
      <w:pPr>
        <w:pStyle w:val="myStyle"/>
        <w:spacing w:before="2" w:after="2" w:line="240" w:lineRule="auto"/>
        <w:ind w:left="240" w:right="240"/>
        <w:jc w:val="both"/>
        <w:rPr>
          <w:sz w:val="28"/>
          <w:szCs w:val="28"/>
          <w:lang w:val="pl-PL"/>
        </w:rPr>
      </w:pPr>
      <w:r>
        <w:rPr>
          <w:sz w:val="28"/>
          <w:szCs w:val="28"/>
          <w:lang w:val="pl-PL"/>
        </w:rPr>
        <w:t xml:space="preserve">P. Wójt – pierwsze postępowanie było ogłoszone do 17 marca, </w:t>
      </w:r>
      <w:r w:rsidR="00E53C4A">
        <w:rPr>
          <w:sz w:val="28"/>
          <w:szCs w:val="28"/>
          <w:lang w:val="pl-PL"/>
        </w:rPr>
        <w:t>t</w:t>
      </w:r>
      <w:r>
        <w:rPr>
          <w:sz w:val="28"/>
          <w:szCs w:val="28"/>
          <w:lang w:val="pl-PL"/>
        </w:rPr>
        <w:t>o nam gwarantuje promesę, ani w regulaminie, ani w innych dokumentach</w:t>
      </w:r>
      <w:r w:rsidR="00C67404">
        <w:rPr>
          <w:sz w:val="28"/>
          <w:szCs w:val="28"/>
          <w:lang w:val="pl-PL"/>
        </w:rPr>
        <w:t xml:space="preserve"> </w:t>
      </w:r>
      <w:r w:rsidR="000B1E26">
        <w:rPr>
          <w:sz w:val="28"/>
          <w:szCs w:val="28"/>
          <w:lang w:val="pl-PL"/>
        </w:rPr>
        <w:t>nie ma żadnych zapisów, że jeżeli nie zostanie wyłoniony wykonawca                          w pierwszym post</w:t>
      </w:r>
      <w:r w:rsidR="00E53C4A">
        <w:rPr>
          <w:sz w:val="28"/>
          <w:szCs w:val="28"/>
          <w:lang w:val="pl-PL"/>
        </w:rPr>
        <w:t>ę</w:t>
      </w:r>
      <w:r w:rsidR="000B1E26">
        <w:rPr>
          <w:sz w:val="28"/>
          <w:szCs w:val="28"/>
          <w:lang w:val="pl-PL"/>
        </w:rPr>
        <w:t>powaniu – tracimy promesę</w:t>
      </w:r>
      <w:r w:rsidR="00F13F53">
        <w:rPr>
          <w:sz w:val="28"/>
          <w:szCs w:val="28"/>
          <w:lang w:val="pl-PL"/>
        </w:rPr>
        <w:t xml:space="preserve">, czyli dalej ona obowiązuje. </w:t>
      </w:r>
    </w:p>
    <w:p w14:paraId="07B70407" w14:textId="77777777" w:rsidR="001B4319" w:rsidRDefault="001B4319" w:rsidP="00770CE3">
      <w:pPr>
        <w:pStyle w:val="myStyle"/>
        <w:spacing w:before="2" w:after="2" w:line="240" w:lineRule="auto"/>
        <w:ind w:left="240" w:right="240"/>
        <w:jc w:val="both"/>
        <w:rPr>
          <w:sz w:val="28"/>
          <w:szCs w:val="28"/>
          <w:lang w:val="pl-PL"/>
        </w:rPr>
      </w:pPr>
    </w:p>
    <w:p w14:paraId="22801200" w14:textId="670D1A8E" w:rsidR="001B4319" w:rsidRDefault="008D222D" w:rsidP="00770CE3">
      <w:pPr>
        <w:pStyle w:val="myStyle"/>
        <w:spacing w:before="2" w:after="2" w:line="240" w:lineRule="auto"/>
        <w:ind w:left="240" w:right="240"/>
        <w:jc w:val="both"/>
        <w:rPr>
          <w:sz w:val="28"/>
          <w:szCs w:val="28"/>
          <w:lang w:val="pl-PL"/>
        </w:rPr>
      </w:pPr>
      <w:r>
        <w:rPr>
          <w:sz w:val="28"/>
          <w:szCs w:val="28"/>
          <w:lang w:val="pl-PL"/>
        </w:rPr>
        <w:t xml:space="preserve">Przewodniczący Rady Gminy – rozumiem, że promesa jest bezterminowa. </w:t>
      </w:r>
    </w:p>
    <w:p w14:paraId="066565EC" w14:textId="79780A5D" w:rsidR="008D222D" w:rsidRDefault="008D222D" w:rsidP="00770CE3">
      <w:pPr>
        <w:pStyle w:val="myStyle"/>
        <w:spacing w:before="2" w:after="2" w:line="240" w:lineRule="auto"/>
        <w:ind w:left="240" w:right="240"/>
        <w:jc w:val="both"/>
        <w:rPr>
          <w:sz w:val="28"/>
          <w:szCs w:val="28"/>
          <w:lang w:val="pl-PL"/>
        </w:rPr>
      </w:pPr>
      <w:r>
        <w:rPr>
          <w:sz w:val="28"/>
          <w:szCs w:val="28"/>
          <w:lang w:val="pl-PL"/>
        </w:rPr>
        <w:t>Pkt 5 informacji – dot. złożonych 2 wniosków o dofinansowanie                           w ramach Rządowego Programu Odbudowy Zabytków z Polskiego Ładu – złożone są 2 wnioski – czy w stosunku do tych zabytków prowadzone są post</w:t>
      </w:r>
      <w:r w:rsidR="00E53C4A">
        <w:rPr>
          <w:sz w:val="28"/>
          <w:szCs w:val="28"/>
          <w:lang w:val="pl-PL"/>
        </w:rPr>
        <w:t>ę</w:t>
      </w:r>
      <w:r>
        <w:rPr>
          <w:sz w:val="28"/>
          <w:szCs w:val="28"/>
          <w:lang w:val="pl-PL"/>
        </w:rPr>
        <w:t>powania przed Organami Ścigania /Prokuratura/, czy dotyczą, któregoś, czy są terminy</w:t>
      </w:r>
    </w:p>
    <w:p w14:paraId="4D476361" w14:textId="77777777" w:rsidR="008D222D" w:rsidRDefault="008D222D" w:rsidP="00770CE3">
      <w:pPr>
        <w:pStyle w:val="myStyle"/>
        <w:spacing w:before="2" w:after="2" w:line="240" w:lineRule="auto"/>
        <w:ind w:left="240" w:right="240"/>
        <w:jc w:val="both"/>
        <w:rPr>
          <w:sz w:val="28"/>
          <w:szCs w:val="28"/>
          <w:lang w:val="pl-PL"/>
        </w:rPr>
      </w:pPr>
    </w:p>
    <w:p w14:paraId="01E1F630" w14:textId="77777777" w:rsidR="00834259" w:rsidRDefault="008D222D" w:rsidP="00770CE3">
      <w:pPr>
        <w:pStyle w:val="myStyle"/>
        <w:spacing w:before="2" w:after="2" w:line="240" w:lineRule="auto"/>
        <w:ind w:left="240" w:right="240"/>
        <w:jc w:val="both"/>
        <w:rPr>
          <w:sz w:val="28"/>
          <w:szCs w:val="28"/>
          <w:lang w:val="pl-PL"/>
        </w:rPr>
      </w:pPr>
      <w:r>
        <w:rPr>
          <w:sz w:val="28"/>
          <w:szCs w:val="28"/>
          <w:lang w:val="pl-PL"/>
        </w:rPr>
        <w:t xml:space="preserve">P. Wójt </w:t>
      </w:r>
      <w:r w:rsidR="00267360">
        <w:rPr>
          <w:sz w:val="28"/>
          <w:szCs w:val="28"/>
          <w:lang w:val="pl-PL"/>
        </w:rPr>
        <w:t>–</w:t>
      </w:r>
      <w:r>
        <w:rPr>
          <w:sz w:val="28"/>
          <w:szCs w:val="28"/>
          <w:lang w:val="pl-PL"/>
        </w:rPr>
        <w:t xml:space="preserve"> </w:t>
      </w:r>
      <w:r w:rsidR="00267360">
        <w:rPr>
          <w:sz w:val="28"/>
          <w:szCs w:val="28"/>
          <w:lang w:val="pl-PL"/>
        </w:rPr>
        <w:t>jest post</w:t>
      </w:r>
      <w:r w:rsidR="00354D18">
        <w:rPr>
          <w:sz w:val="28"/>
          <w:szCs w:val="28"/>
          <w:lang w:val="pl-PL"/>
        </w:rPr>
        <w:t>ę</w:t>
      </w:r>
      <w:r w:rsidR="00267360">
        <w:rPr>
          <w:sz w:val="28"/>
          <w:szCs w:val="28"/>
          <w:lang w:val="pl-PL"/>
        </w:rPr>
        <w:t xml:space="preserve">powanie Prokuratorskie odnośnie ruin zamku. </w:t>
      </w:r>
    </w:p>
    <w:p w14:paraId="413D756E" w14:textId="1DCDF94E" w:rsidR="008D222D" w:rsidRDefault="00834259" w:rsidP="00770CE3">
      <w:pPr>
        <w:pStyle w:val="myStyle"/>
        <w:spacing w:before="2" w:after="2" w:line="240" w:lineRule="auto"/>
        <w:ind w:left="240" w:right="240"/>
        <w:jc w:val="both"/>
        <w:rPr>
          <w:sz w:val="28"/>
          <w:szCs w:val="28"/>
          <w:lang w:val="pl-PL"/>
        </w:rPr>
      </w:pPr>
      <w:r>
        <w:rPr>
          <w:sz w:val="28"/>
          <w:szCs w:val="28"/>
          <w:lang w:val="pl-PL"/>
        </w:rPr>
        <w:t>P</w:t>
      </w:r>
      <w:r w:rsidR="00267360">
        <w:rPr>
          <w:sz w:val="28"/>
          <w:szCs w:val="28"/>
          <w:lang w:val="pl-PL"/>
        </w:rPr>
        <w:t xml:space="preserve">race konserwacyjne  niestety brak jest środków. </w:t>
      </w:r>
    </w:p>
    <w:p w14:paraId="530B530C" w14:textId="044817B3" w:rsidR="00423BDF" w:rsidRDefault="00CE54F3" w:rsidP="00770CE3">
      <w:pPr>
        <w:pStyle w:val="myStyle"/>
        <w:spacing w:before="2" w:after="2" w:line="240" w:lineRule="auto"/>
        <w:ind w:left="240" w:right="240"/>
        <w:jc w:val="both"/>
        <w:rPr>
          <w:sz w:val="28"/>
          <w:szCs w:val="28"/>
          <w:lang w:val="pl-PL"/>
        </w:rPr>
      </w:pPr>
      <w:r>
        <w:rPr>
          <w:sz w:val="28"/>
          <w:szCs w:val="28"/>
          <w:lang w:val="pl-PL"/>
        </w:rPr>
        <w:t xml:space="preserve">Na ruiny zamku został złożony kosztorys </w:t>
      </w:r>
      <w:r w:rsidR="00893FB3">
        <w:rPr>
          <w:sz w:val="28"/>
          <w:szCs w:val="28"/>
          <w:lang w:val="pl-PL"/>
        </w:rPr>
        <w:t>przez firmę</w:t>
      </w:r>
      <w:r w:rsidR="007B0114">
        <w:rPr>
          <w:sz w:val="28"/>
          <w:szCs w:val="28"/>
          <w:lang w:val="pl-PL"/>
        </w:rPr>
        <w:t xml:space="preserve"> /która w 2016 wykonywała nam dokumentacj</w:t>
      </w:r>
      <w:r w:rsidR="00A31056">
        <w:rPr>
          <w:sz w:val="28"/>
          <w:szCs w:val="28"/>
          <w:lang w:val="pl-PL"/>
        </w:rPr>
        <w:t xml:space="preserve">ę </w:t>
      </w:r>
      <w:r w:rsidR="007B0114">
        <w:rPr>
          <w:sz w:val="28"/>
          <w:szCs w:val="28"/>
          <w:lang w:val="pl-PL"/>
        </w:rPr>
        <w:t xml:space="preserve">/ </w:t>
      </w:r>
      <w:r w:rsidR="00893FB3">
        <w:rPr>
          <w:sz w:val="28"/>
          <w:szCs w:val="28"/>
          <w:lang w:val="pl-PL"/>
        </w:rPr>
        <w:t xml:space="preserve"> na kwotę 4.195.774,77 zł. </w:t>
      </w:r>
      <w:r w:rsidR="00EF06A6">
        <w:rPr>
          <w:sz w:val="28"/>
          <w:szCs w:val="28"/>
          <w:lang w:val="pl-PL"/>
        </w:rPr>
        <w:t xml:space="preserve"> </w:t>
      </w:r>
      <w:r w:rsidR="00354D18">
        <w:rPr>
          <w:sz w:val="28"/>
          <w:szCs w:val="28"/>
          <w:lang w:val="pl-PL"/>
        </w:rPr>
        <w:t>Jest to kwota, na którą Gminy nie stać. Wniosek został złożony, miejmy nadziej</w:t>
      </w:r>
      <w:r w:rsidR="00AC75BF">
        <w:rPr>
          <w:sz w:val="28"/>
          <w:szCs w:val="28"/>
          <w:lang w:val="pl-PL"/>
        </w:rPr>
        <w:t>ę</w:t>
      </w:r>
      <w:r w:rsidR="00354D18">
        <w:rPr>
          <w:sz w:val="28"/>
          <w:szCs w:val="28"/>
          <w:lang w:val="pl-PL"/>
        </w:rPr>
        <w:t>, że uda się to zrealizować.</w:t>
      </w:r>
    </w:p>
    <w:p w14:paraId="122D6796" w14:textId="77777777" w:rsidR="009471DB" w:rsidRDefault="009471DB" w:rsidP="00423BDF">
      <w:pPr>
        <w:pStyle w:val="myStyle"/>
        <w:spacing w:before="2" w:after="2" w:line="240" w:lineRule="auto"/>
        <w:ind w:left="240" w:right="240"/>
        <w:jc w:val="both"/>
        <w:rPr>
          <w:sz w:val="28"/>
          <w:szCs w:val="28"/>
          <w:lang w:val="pl-PL"/>
        </w:rPr>
      </w:pPr>
    </w:p>
    <w:p w14:paraId="52ABBB86" w14:textId="7B749D55" w:rsidR="009471DB" w:rsidRDefault="00BD6623" w:rsidP="00423BDF">
      <w:pPr>
        <w:pStyle w:val="myStyle"/>
        <w:spacing w:before="2" w:after="2" w:line="240" w:lineRule="auto"/>
        <w:ind w:left="240" w:right="240"/>
        <w:jc w:val="both"/>
        <w:rPr>
          <w:sz w:val="28"/>
          <w:szCs w:val="28"/>
          <w:lang w:val="pl-PL"/>
        </w:rPr>
      </w:pPr>
      <w:r>
        <w:rPr>
          <w:sz w:val="28"/>
          <w:szCs w:val="28"/>
          <w:lang w:val="pl-PL"/>
        </w:rPr>
        <w:t xml:space="preserve">Radna Grażyna Graczyk – pytała czy kwota 4 </w:t>
      </w:r>
      <w:proofErr w:type="spellStart"/>
      <w:r>
        <w:rPr>
          <w:sz w:val="28"/>
          <w:szCs w:val="28"/>
          <w:lang w:val="pl-PL"/>
        </w:rPr>
        <w:t>mln.zł</w:t>
      </w:r>
      <w:proofErr w:type="spellEnd"/>
      <w:r>
        <w:rPr>
          <w:sz w:val="28"/>
          <w:szCs w:val="28"/>
          <w:lang w:val="pl-PL"/>
        </w:rPr>
        <w:t>. dot. tylko rewitalizacji, konserwacji ruin zamku. A jaka kwota jest przewidziana na prace konserwatorskie w kościele parafialnym.</w:t>
      </w:r>
    </w:p>
    <w:p w14:paraId="6CFE9BD2" w14:textId="77777777" w:rsidR="00BD6623" w:rsidRDefault="00BD6623" w:rsidP="00423BDF">
      <w:pPr>
        <w:pStyle w:val="myStyle"/>
        <w:spacing w:before="2" w:after="2" w:line="240" w:lineRule="auto"/>
        <w:ind w:left="240" w:right="240"/>
        <w:jc w:val="both"/>
        <w:rPr>
          <w:sz w:val="28"/>
          <w:szCs w:val="28"/>
          <w:lang w:val="pl-PL"/>
        </w:rPr>
      </w:pPr>
    </w:p>
    <w:p w14:paraId="3C3B7D54" w14:textId="77777777" w:rsidR="00834259" w:rsidRDefault="00834259" w:rsidP="00423BDF">
      <w:pPr>
        <w:pStyle w:val="myStyle"/>
        <w:spacing w:before="2" w:after="2" w:line="240" w:lineRule="auto"/>
        <w:ind w:left="240" w:right="240"/>
        <w:jc w:val="both"/>
        <w:rPr>
          <w:sz w:val="28"/>
          <w:szCs w:val="28"/>
          <w:lang w:val="pl-PL"/>
        </w:rPr>
      </w:pPr>
    </w:p>
    <w:p w14:paraId="450F22DD" w14:textId="5143DE26" w:rsidR="00BD6623" w:rsidRDefault="00BD6623" w:rsidP="00423BDF">
      <w:pPr>
        <w:pStyle w:val="myStyle"/>
        <w:spacing w:before="2" w:after="2" w:line="240" w:lineRule="auto"/>
        <w:ind w:left="240" w:right="240"/>
        <w:jc w:val="both"/>
        <w:rPr>
          <w:sz w:val="28"/>
          <w:szCs w:val="28"/>
          <w:lang w:val="pl-PL"/>
        </w:rPr>
      </w:pPr>
      <w:r>
        <w:rPr>
          <w:sz w:val="28"/>
          <w:szCs w:val="28"/>
          <w:lang w:val="pl-PL"/>
        </w:rPr>
        <w:t>P. Wójt – powiedział, że na remont ruin zamku składa się 8 pozycji</w:t>
      </w:r>
      <w:r w:rsidR="00834259">
        <w:rPr>
          <w:sz w:val="28"/>
          <w:szCs w:val="28"/>
          <w:lang w:val="pl-PL"/>
        </w:rPr>
        <w:t>:</w:t>
      </w:r>
    </w:p>
    <w:p w14:paraId="3F11DD53" w14:textId="77777777" w:rsidR="00834259" w:rsidRDefault="00834259" w:rsidP="00423BDF">
      <w:pPr>
        <w:pStyle w:val="myStyle"/>
        <w:spacing w:before="2" w:after="2" w:line="240" w:lineRule="auto"/>
        <w:ind w:left="240" w:right="240"/>
        <w:jc w:val="both"/>
        <w:rPr>
          <w:sz w:val="28"/>
          <w:szCs w:val="28"/>
          <w:lang w:val="pl-PL"/>
        </w:rPr>
      </w:pPr>
    </w:p>
    <w:p w14:paraId="43139712" w14:textId="0882F1FC" w:rsidR="00BD6623" w:rsidRDefault="00BD6623" w:rsidP="00423BDF">
      <w:pPr>
        <w:pStyle w:val="myStyle"/>
        <w:spacing w:before="2" w:after="2" w:line="240" w:lineRule="auto"/>
        <w:ind w:left="240" w:right="240"/>
        <w:jc w:val="both"/>
        <w:rPr>
          <w:sz w:val="28"/>
          <w:szCs w:val="28"/>
          <w:lang w:val="pl-PL"/>
        </w:rPr>
      </w:pPr>
      <w:r>
        <w:rPr>
          <w:sz w:val="28"/>
          <w:szCs w:val="28"/>
          <w:lang w:val="pl-PL"/>
        </w:rPr>
        <w:lastRenderedPageBreak/>
        <w:t>1.</w:t>
      </w:r>
      <w:r w:rsidR="00E53C4A">
        <w:rPr>
          <w:sz w:val="28"/>
          <w:szCs w:val="28"/>
          <w:lang w:val="pl-PL"/>
        </w:rPr>
        <w:t xml:space="preserve"> przemurowania i uzupełnienia XX – wieczne do rozbiórki</w:t>
      </w:r>
      <w:r w:rsidR="00E01014">
        <w:rPr>
          <w:sz w:val="28"/>
          <w:szCs w:val="28"/>
          <w:lang w:val="pl-PL"/>
        </w:rPr>
        <w:t xml:space="preserve">                                      </w:t>
      </w:r>
      <w:r w:rsidR="00E53C4A">
        <w:rPr>
          <w:sz w:val="28"/>
          <w:szCs w:val="28"/>
          <w:lang w:val="pl-PL"/>
        </w:rPr>
        <w:t xml:space="preserve"> i ponownego wymurowania</w:t>
      </w:r>
      <w:r w:rsidR="00E53C4A">
        <w:rPr>
          <w:sz w:val="28"/>
          <w:szCs w:val="28"/>
          <w:lang w:val="pl-PL"/>
        </w:rPr>
        <w:tab/>
      </w:r>
      <w:r w:rsidR="00E53C4A">
        <w:rPr>
          <w:sz w:val="28"/>
          <w:szCs w:val="28"/>
          <w:lang w:val="pl-PL"/>
        </w:rPr>
        <w:tab/>
      </w:r>
      <w:r w:rsidR="00E53C4A">
        <w:rPr>
          <w:sz w:val="28"/>
          <w:szCs w:val="28"/>
          <w:lang w:val="pl-PL"/>
        </w:rPr>
        <w:tab/>
      </w:r>
      <w:r w:rsidR="00E53C4A">
        <w:rPr>
          <w:sz w:val="28"/>
          <w:szCs w:val="28"/>
          <w:lang w:val="pl-PL"/>
        </w:rPr>
        <w:tab/>
      </w:r>
      <w:r w:rsidR="00E53C4A">
        <w:rPr>
          <w:sz w:val="28"/>
          <w:szCs w:val="28"/>
          <w:lang w:val="pl-PL"/>
        </w:rPr>
        <w:tab/>
        <w:t>- 607.016,70</w:t>
      </w:r>
    </w:p>
    <w:p w14:paraId="304DD7D5" w14:textId="0638F33E" w:rsidR="00BD6623" w:rsidRDefault="00BD6623" w:rsidP="00423BDF">
      <w:pPr>
        <w:pStyle w:val="myStyle"/>
        <w:spacing w:before="2" w:after="2" w:line="240" w:lineRule="auto"/>
        <w:ind w:left="240" w:right="240"/>
        <w:jc w:val="both"/>
        <w:rPr>
          <w:sz w:val="28"/>
          <w:szCs w:val="28"/>
          <w:lang w:val="pl-PL"/>
        </w:rPr>
      </w:pPr>
      <w:r>
        <w:rPr>
          <w:sz w:val="28"/>
          <w:szCs w:val="28"/>
          <w:lang w:val="pl-PL"/>
        </w:rPr>
        <w:t>2.</w:t>
      </w:r>
      <w:r w:rsidR="00E53C4A">
        <w:rPr>
          <w:sz w:val="28"/>
          <w:szCs w:val="28"/>
          <w:lang w:val="pl-PL"/>
        </w:rPr>
        <w:t xml:space="preserve"> konsolidacja, nadmurowanie i wyrównanie korony muru – 194.586,7</w:t>
      </w:r>
    </w:p>
    <w:p w14:paraId="6F1079E4" w14:textId="290903F4" w:rsidR="00BD6623" w:rsidRDefault="00BD6623" w:rsidP="00423BDF">
      <w:pPr>
        <w:pStyle w:val="myStyle"/>
        <w:spacing w:before="2" w:after="2" w:line="240" w:lineRule="auto"/>
        <w:ind w:left="240" w:right="240"/>
        <w:jc w:val="both"/>
        <w:rPr>
          <w:sz w:val="28"/>
          <w:szCs w:val="28"/>
          <w:lang w:val="pl-PL"/>
        </w:rPr>
      </w:pPr>
      <w:r>
        <w:rPr>
          <w:sz w:val="28"/>
          <w:szCs w:val="28"/>
          <w:lang w:val="pl-PL"/>
        </w:rPr>
        <w:t>3.</w:t>
      </w:r>
      <w:r w:rsidR="00E53C4A">
        <w:rPr>
          <w:sz w:val="28"/>
          <w:szCs w:val="28"/>
          <w:lang w:val="pl-PL"/>
        </w:rPr>
        <w:t xml:space="preserve"> uzupełnienie ubytków muru</w:t>
      </w:r>
      <w:r w:rsidR="00E53C4A">
        <w:rPr>
          <w:sz w:val="28"/>
          <w:szCs w:val="28"/>
          <w:lang w:val="pl-PL"/>
        </w:rPr>
        <w:tab/>
      </w:r>
      <w:r w:rsidR="00E53C4A">
        <w:rPr>
          <w:sz w:val="28"/>
          <w:szCs w:val="28"/>
          <w:lang w:val="pl-PL"/>
        </w:rPr>
        <w:tab/>
      </w:r>
      <w:r w:rsidR="00E53C4A">
        <w:rPr>
          <w:sz w:val="28"/>
          <w:szCs w:val="28"/>
          <w:lang w:val="pl-PL"/>
        </w:rPr>
        <w:tab/>
      </w:r>
      <w:r w:rsidR="00E53C4A">
        <w:rPr>
          <w:sz w:val="28"/>
          <w:szCs w:val="28"/>
          <w:lang w:val="pl-PL"/>
        </w:rPr>
        <w:tab/>
        <w:t>- 113.195,00</w:t>
      </w:r>
    </w:p>
    <w:p w14:paraId="5EED8298" w14:textId="1ADC4D53" w:rsidR="00BD6623" w:rsidRDefault="00BD6623" w:rsidP="00423BDF">
      <w:pPr>
        <w:pStyle w:val="myStyle"/>
        <w:spacing w:before="2" w:after="2" w:line="240" w:lineRule="auto"/>
        <w:ind w:left="240" w:right="240"/>
        <w:jc w:val="both"/>
        <w:rPr>
          <w:sz w:val="28"/>
          <w:szCs w:val="28"/>
          <w:lang w:val="pl-PL"/>
        </w:rPr>
      </w:pPr>
      <w:r>
        <w:rPr>
          <w:sz w:val="28"/>
          <w:szCs w:val="28"/>
          <w:lang w:val="pl-PL"/>
        </w:rPr>
        <w:t>4.</w:t>
      </w:r>
      <w:r w:rsidR="00E53C4A">
        <w:rPr>
          <w:sz w:val="28"/>
          <w:szCs w:val="28"/>
          <w:lang w:val="pl-PL"/>
        </w:rPr>
        <w:t xml:space="preserve"> odtworzenie fragmentów murów w ścianie południowej 274.055,50</w:t>
      </w:r>
    </w:p>
    <w:p w14:paraId="3A1C26AC" w14:textId="7C4FE4FF" w:rsidR="00BD6623" w:rsidRDefault="00BD6623" w:rsidP="00423BDF">
      <w:pPr>
        <w:pStyle w:val="myStyle"/>
        <w:spacing w:before="2" w:after="2" w:line="240" w:lineRule="auto"/>
        <w:ind w:left="240" w:right="240"/>
        <w:jc w:val="both"/>
        <w:rPr>
          <w:sz w:val="28"/>
          <w:szCs w:val="28"/>
          <w:lang w:val="pl-PL"/>
        </w:rPr>
      </w:pPr>
      <w:r>
        <w:rPr>
          <w:sz w:val="28"/>
          <w:szCs w:val="28"/>
          <w:lang w:val="pl-PL"/>
        </w:rPr>
        <w:t>5.</w:t>
      </w:r>
      <w:r w:rsidR="00E53C4A">
        <w:rPr>
          <w:sz w:val="28"/>
          <w:szCs w:val="28"/>
          <w:lang w:val="pl-PL"/>
        </w:rPr>
        <w:t xml:space="preserve">wzmocnienie muru cięgnami stalowymi </w:t>
      </w:r>
      <w:r w:rsidR="00E53C4A">
        <w:rPr>
          <w:sz w:val="28"/>
          <w:szCs w:val="28"/>
          <w:lang w:val="pl-PL"/>
        </w:rPr>
        <w:tab/>
      </w:r>
      <w:r w:rsidR="00E53C4A">
        <w:rPr>
          <w:sz w:val="28"/>
          <w:szCs w:val="28"/>
          <w:lang w:val="pl-PL"/>
        </w:rPr>
        <w:tab/>
        <w:t>56.632,50</w:t>
      </w:r>
    </w:p>
    <w:p w14:paraId="7ACEA160" w14:textId="5720BE1B" w:rsidR="00BD6623" w:rsidRDefault="00BD6623" w:rsidP="00423BDF">
      <w:pPr>
        <w:pStyle w:val="myStyle"/>
        <w:spacing w:before="2" w:after="2" w:line="240" w:lineRule="auto"/>
        <w:ind w:left="240" w:right="240"/>
        <w:jc w:val="both"/>
        <w:rPr>
          <w:sz w:val="28"/>
          <w:szCs w:val="28"/>
          <w:lang w:val="pl-PL"/>
        </w:rPr>
      </w:pPr>
      <w:r>
        <w:rPr>
          <w:sz w:val="28"/>
          <w:szCs w:val="28"/>
          <w:lang w:val="pl-PL"/>
        </w:rPr>
        <w:t>6.</w:t>
      </w:r>
      <w:r w:rsidR="00E53C4A">
        <w:rPr>
          <w:sz w:val="28"/>
          <w:szCs w:val="28"/>
          <w:lang w:val="pl-PL"/>
        </w:rPr>
        <w:t xml:space="preserve">konserwacja zachowawcza </w:t>
      </w:r>
      <w:r w:rsidR="00E53C4A">
        <w:rPr>
          <w:sz w:val="28"/>
          <w:szCs w:val="28"/>
          <w:lang w:val="pl-PL"/>
        </w:rPr>
        <w:tab/>
      </w:r>
      <w:r w:rsidR="00E53C4A">
        <w:rPr>
          <w:sz w:val="28"/>
          <w:szCs w:val="28"/>
          <w:lang w:val="pl-PL"/>
        </w:rPr>
        <w:tab/>
      </w:r>
      <w:r w:rsidR="00E53C4A">
        <w:rPr>
          <w:sz w:val="28"/>
          <w:szCs w:val="28"/>
          <w:lang w:val="pl-PL"/>
        </w:rPr>
        <w:tab/>
      </w:r>
      <w:r w:rsidR="00E53C4A">
        <w:rPr>
          <w:sz w:val="28"/>
          <w:szCs w:val="28"/>
          <w:lang w:val="pl-PL"/>
        </w:rPr>
        <w:tab/>
        <w:t>629.659,26</w:t>
      </w:r>
    </w:p>
    <w:p w14:paraId="24DCC60F" w14:textId="41430EC6" w:rsidR="00BD6623" w:rsidRDefault="00BD6623" w:rsidP="00423BDF">
      <w:pPr>
        <w:pStyle w:val="myStyle"/>
        <w:spacing w:before="2" w:after="2" w:line="240" w:lineRule="auto"/>
        <w:ind w:left="240" w:right="240"/>
        <w:jc w:val="both"/>
        <w:rPr>
          <w:sz w:val="28"/>
          <w:szCs w:val="28"/>
          <w:lang w:val="pl-PL"/>
        </w:rPr>
      </w:pPr>
      <w:r>
        <w:rPr>
          <w:sz w:val="28"/>
          <w:szCs w:val="28"/>
          <w:lang w:val="pl-PL"/>
        </w:rPr>
        <w:t>7.</w:t>
      </w:r>
      <w:r w:rsidR="00E53C4A">
        <w:rPr>
          <w:sz w:val="28"/>
          <w:szCs w:val="28"/>
          <w:lang w:val="pl-PL"/>
        </w:rPr>
        <w:t>korona murów wewnętrznych do przemurowania    494.489,25</w:t>
      </w:r>
    </w:p>
    <w:p w14:paraId="5E9D2BF8" w14:textId="4282467E" w:rsidR="00BD6623" w:rsidRDefault="00BD6623" w:rsidP="00423BDF">
      <w:pPr>
        <w:pStyle w:val="myStyle"/>
        <w:spacing w:before="2" w:after="2" w:line="240" w:lineRule="auto"/>
        <w:ind w:left="240" w:right="240"/>
        <w:jc w:val="both"/>
        <w:rPr>
          <w:sz w:val="28"/>
          <w:szCs w:val="28"/>
          <w:lang w:val="pl-PL"/>
        </w:rPr>
      </w:pPr>
      <w:r>
        <w:rPr>
          <w:sz w:val="28"/>
          <w:szCs w:val="28"/>
          <w:lang w:val="pl-PL"/>
        </w:rPr>
        <w:t>8.</w:t>
      </w:r>
      <w:r w:rsidR="00E53C4A">
        <w:rPr>
          <w:sz w:val="28"/>
          <w:szCs w:val="28"/>
          <w:lang w:val="pl-PL"/>
        </w:rPr>
        <w:t>drenaż i nawierzchnie</w:t>
      </w:r>
      <w:r w:rsidR="00E53C4A">
        <w:rPr>
          <w:sz w:val="28"/>
          <w:szCs w:val="28"/>
          <w:lang w:val="pl-PL"/>
        </w:rPr>
        <w:tab/>
      </w:r>
      <w:r w:rsidR="00E53C4A">
        <w:rPr>
          <w:sz w:val="28"/>
          <w:szCs w:val="28"/>
          <w:lang w:val="pl-PL"/>
        </w:rPr>
        <w:tab/>
      </w:r>
      <w:r w:rsidR="00E53C4A">
        <w:rPr>
          <w:sz w:val="28"/>
          <w:szCs w:val="28"/>
          <w:lang w:val="pl-PL"/>
        </w:rPr>
        <w:tab/>
      </w:r>
      <w:r w:rsidR="00E53C4A">
        <w:rPr>
          <w:sz w:val="28"/>
          <w:szCs w:val="28"/>
          <w:lang w:val="pl-PL"/>
        </w:rPr>
        <w:tab/>
      </w:r>
      <w:r w:rsidR="002D6500">
        <w:rPr>
          <w:sz w:val="28"/>
          <w:szCs w:val="28"/>
          <w:lang w:val="pl-PL"/>
        </w:rPr>
        <w:t xml:space="preserve">       </w:t>
      </w:r>
      <w:r w:rsidR="00E53C4A">
        <w:rPr>
          <w:sz w:val="28"/>
          <w:szCs w:val="28"/>
          <w:lang w:val="pl-PL"/>
        </w:rPr>
        <w:t>1.041.572,</w:t>
      </w:r>
      <w:r w:rsidR="002D6500">
        <w:rPr>
          <w:sz w:val="28"/>
          <w:szCs w:val="28"/>
          <w:lang w:val="pl-PL"/>
        </w:rPr>
        <w:t>22</w:t>
      </w:r>
    </w:p>
    <w:p w14:paraId="4DCE41E7" w14:textId="7AEC66FD" w:rsidR="002D6500" w:rsidRDefault="002D6500" w:rsidP="00423BDF">
      <w:pPr>
        <w:pStyle w:val="myStyle"/>
        <w:spacing w:before="2" w:after="2" w:line="240" w:lineRule="auto"/>
        <w:ind w:left="240" w:right="240"/>
        <w:jc w:val="both"/>
        <w:rPr>
          <w:sz w:val="28"/>
          <w:szCs w:val="28"/>
          <w:lang w:val="pl-PL"/>
        </w:rPr>
      </w:pPr>
      <w:r>
        <w:rPr>
          <w:sz w:val="28"/>
          <w:szCs w:val="28"/>
          <w:lang w:val="pl-PL"/>
        </w:rPr>
        <w:t>Ogółem kosztorys</w:t>
      </w:r>
      <w:r>
        <w:rPr>
          <w:sz w:val="28"/>
          <w:szCs w:val="28"/>
          <w:lang w:val="pl-PL"/>
        </w:rPr>
        <w:tab/>
      </w:r>
      <w:r>
        <w:rPr>
          <w:sz w:val="28"/>
          <w:szCs w:val="28"/>
          <w:lang w:val="pl-PL"/>
        </w:rPr>
        <w:tab/>
      </w:r>
      <w:r>
        <w:rPr>
          <w:sz w:val="28"/>
          <w:szCs w:val="28"/>
          <w:lang w:val="pl-PL"/>
        </w:rPr>
        <w:tab/>
      </w:r>
      <w:r>
        <w:rPr>
          <w:sz w:val="28"/>
          <w:szCs w:val="28"/>
          <w:lang w:val="pl-PL"/>
        </w:rPr>
        <w:tab/>
      </w:r>
      <w:r>
        <w:rPr>
          <w:sz w:val="28"/>
          <w:szCs w:val="28"/>
          <w:lang w:val="pl-PL"/>
        </w:rPr>
        <w:tab/>
        <w:t xml:space="preserve">       4.195.784,7</w:t>
      </w:r>
    </w:p>
    <w:p w14:paraId="2E4218C9" w14:textId="77777777" w:rsidR="002D6500" w:rsidRDefault="002D6500" w:rsidP="00423BDF">
      <w:pPr>
        <w:pStyle w:val="myStyle"/>
        <w:spacing w:before="2" w:after="2" w:line="240" w:lineRule="auto"/>
        <w:ind w:left="240" w:right="240"/>
        <w:jc w:val="both"/>
        <w:rPr>
          <w:sz w:val="28"/>
          <w:szCs w:val="28"/>
          <w:lang w:val="pl-PL"/>
        </w:rPr>
      </w:pPr>
    </w:p>
    <w:p w14:paraId="7ED3BD16" w14:textId="492B06D7" w:rsidR="00BD6623" w:rsidRDefault="00BD6623" w:rsidP="00423BDF">
      <w:pPr>
        <w:pStyle w:val="myStyle"/>
        <w:spacing w:before="2" w:after="2" w:line="240" w:lineRule="auto"/>
        <w:ind w:left="240" w:right="240"/>
        <w:jc w:val="both"/>
        <w:rPr>
          <w:sz w:val="28"/>
          <w:szCs w:val="28"/>
          <w:lang w:val="pl-PL"/>
        </w:rPr>
      </w:pPr>
      <w:r>
        <w:rPr>
          <w:sz w:val="28"/>
          <w:szCs w:val="28"/>
          <w:lang w:val="pl-PL"/>
        </w:rPr>
        <w:t>Po konsultacjach z Proboszczem jest kosztorys na prace konserwatorskie w kościele. Zakres prac obejmuje:</w:t>
      </w:r>
    </w:p>
    <w:p w14:paraId="0497A4E5" w14:textId="5818646B" w:rsidR="00E53C4A" w:rsidRDefault="004A423C" w:rsidP="00E53C4A">
      <w:pPr>
        <w:pStyle w:val="myStyle"/>
        <w:spacing w:before="2" w:after="2" w:line="240" w:lineRule="auto"/>
        <w:ind w:left="240" w:right="240"/>
        <w:jc w:val="both"/>
        <w:rPr>
          <w:sz w:val="28"/>
          <w:szCs w:val="28"/>
          <w:lang w:val="pl-PL"/>
        </w:rPr>
      </w:pPr>
      <w:r>
        <w:rPr>
          <w:sz w:val="28"/>
          <w:szCs w:val="28"/>
          <w:lang w:val="pl-PL"/>
        </w:rPr>
        <w:t xml:space="preserve">- </w:t>
      </w:r>
      <w:r w:rsidR="00E53C4A">
        <w:rPr>
          <w:sz w:val="28"/>
          <w:szCs w:val="28"/>
          <w:lang w:val="pl-PL"/>
        </w:rPr>
        <w:t>prace konserwatorskie w Kościele pw. Św. Hieronima   i Wszystkich Świętych w Raciążku polegające na wykonaniu prac konserwatorskich w kościele:</w:t>
      </w:r>
    </w:p>
    <w:p w14:paraId="6119283D" w14:textId="5C435B65" w:rsidR="00E53C4A" w:rsidRDefault="00E53C4A" w:rsidP="00C52EB1">
      <w:pPr>
        <w:pStyle w:val="myStyle"/>
        <w:spacing w:before="2" w:after="2" w:line="240" w:lineRule="auto"/>
        <w:ind w:left="240" w:right="240"/>
        <w:jc w:val="both"/>
        <w:rPr>
          <w:sz w:val="28"/>
          <w:szCs w:val="28"/>
          <w:lang w:val="pl-PL"/>
        </w:rPr>
      </w:pPr>
      <w:r>
        <w:rPr>
          <w:sz w:val="28"/>
          <w:szCs w:val="28"/>
          <w:lang w:val="pl-PL"/>
        </w:rPr>
        <w:t>-</w:t>
      </w:r>
      <w:r w:rsidR="00C52EB1">
        <w:rPr>
          <w:sz w:val="28"/>
          <w:szCs w:val="28"/>
          <w:lang w:val="pl-PL"/>
        </w:rPr>
        <w:t xml:space="preserve"> usunięcie przemalowań z powierzchni ścian i sklepienia, usunięcie wtórnych przemalowań, ład i zacierek cementowo-wapiennych, podklejenie i wypełnienie rys i spękań itp. prac zachowawczych. </w:t>
      </w:r>
    </w:p>
    <w:p w14:paraId="6F6EC7D1" w14:textId="77777777" w:rsidR="00BD6623" w:rsidRDefault="00BD6623" w:rsidP="00BD6623">
      <w:pPr>
        <w:pStyle w:val="myStyle"/>
        <w:spacing w:before="2" w:after="2" w:line="240" w:lineRule="auto"/>
        <w:ind w:right="240"/>
        <w:jc w:val="both"/>
        <w:rPr>
          <w:sz w:val="28"/>
          <w:szCs w:val="28"/>
          <w:lang w:val="pl-PL"/>
        </w:rPr>
      </w:pPr>
    </w:p>
    <w:p w14:paraId="4EDAE5B2" w14:textId="77777777" w:rsidR="00BD6623" w:rsidRDefault="00BD6623" w:rsidP="00BD6623">
      <w:pPr>
        <w:pStyle w:val="myStyle"/>
        <w:spacing w:before="2" w:after="2" w:line="240" w:lineRule="auto"/>
        <w:ind w:right="240"/>
        <w:jc w:val="both"/>
        <w:rPr>
          <w:sz w:val="28"/>
          <w:szCs w:val="28"/>
          <w:lang w:val="pl-PL"/>
        </w:rPr>
      </w:pPr>
    </w:p>
    <w:p w14:paraId="26DDB726" w14:textId="29AC3974" w:rsidR="00BD6623" w:rsidRDefault="00BD6623" w:rsidP="00BD6623">
      <w:pPr>
        <w:pStyle w:val="myStyle"/>
        <w:spacing w:before="2" w:after="2" w:line="240" w:lineRule="auto"/>
        <w:ind w:right="240"/>
        <w:jc w:val="both"/>
        <w:rPr>
          <w:sz w:val="28"/>
          <w:szCs w:val="28"/>
          <w:lang w:val="pl-PL"/>
        </w:rPr>
      </w:pPr>
      <w:r>
        <w:rPr>
          <w:sz w:val="28"/>
          <w:szCs w:val="28"/>
          <w:lang w:val="pl-PL"/>
        </w:rPr>
        <w:t xml:space="preserve">Przewodniczący Rady Gminy </w:t>
      </w:r>
      <w:r w:rsidR="0053094D">
        <w:rPr>
          <w:sz w:val="28"/>
          <w:szCs w:val="28"/>
          <w:lang w:val="pl-PL"/>
        </w:rPr>
        <w:t>–</w:t>
      </w:r>
      <w:r>
        <w:rPr>
          <w:sz w:val="28"/>
          <w:szCs w:val="28"/>
          <w:lang w:val="pl-PL"/>
        </w:rPr>
        <w:t xml:space="preserve"> </w:t>
      </w:r>
      <w:r w:rsidR="0053094D">
        <w:rPr>
          <w:sz w:val="28"/>
          <w:szCs w:val="28"/>
          <w:lang w:val="pl-PL"/>
        </w:rPr>
        <w:t>pytał czy kosztorys na ruiny zamku jest aktualny</w:t>
      </w:r>
    </w:p>
    <w:p w14:paraId="57463E77" w14:textId="77777777" w:rsidR="0053094D" w:rsidRDefault="0053094D" w:rsidP="00BD6623">
      <w:pPr>
        <w:pStyle w:val="myStyle"/>
        <w:spacing w:before="2" w:after="2" w:line="240" w:lineRule="auto"/>
        <w:ind w:right="240"/>
        <w:jc w:val="both"/>
        <w:rPr>
          <w:sz w:val="28"/>
          <w:szCs w:val="28"/>
          <w:lang w:val="pl-PL"/>
        </w:rPr>
      </w:pPr>
    </w:p>
    <w:p w14:paraId="2AEFF91D" w14:textId="50912CE5" w:rsidR="0053094D" w:rsidRDefault="0053094D" w:rsidP="00BD6623">
      <w:pPr>
        <w:pStyle w:val="myStyle"/>
        <w:spacing w:before="2" w:after="2" w:line="240" w:lineRule="auto"/>
        <w:ind w:right="240"/>
        <w:jc w:val="both"/>
        <w:rPr>
          <w:sz w:val="28"/>
          <w:szCs w:val="28"/>
          <w:lang w:val="pl-PL"/>
        </w:rPr>
      </w:pPr>
      <w:r>
        <w:rPr>
          <w:sz w:val="28"/>
          <w:szCs w:val="28"/>
          <w:lang w:val="pl-PL"/>
        </w:rPr>
        <w:t xml:space="preserve">P. Wójt udzielił odpowiedzi, ze kosztorys jest z 4 stycznia 2023r. </w:t>
      </w:r>
    </w:p>
    <w:p w14:paraId="3E609735" w14:textId="77777777" w:rsidR="0053094D" w:rsidRDefault="0053094D" w:rsidP="00BD6623">
      <w:pPr>
        <w:pStyle w:val="myStyle"/>
        <w:spacing w:before="2" w:after="2" w:line="240" w:lineRule="auto"/>
        <w:ind w:right="240"/>
        <w:jc w:val="both"/>
        <w:rPr>
          <w:sz w:val="28"/>
          <w:szCs w:val="28"/>
          <w:lang w:val="pl-PL"/>
        </w:rPr>
      </w:pPr>
    </w:p>
    <w:p w14:paraId="7BF4A2A9" w14:textId="57E27120" w:rsidR="0053094D" w:rsidRDefault="0053094D" w:rsidP="00BD6623">
      <w:pPr>
        <w:pStyle w:val="myStyle"/>
        <w:spacing w:before="2" w:after="2" w:line="240" w:lineRule="auto"/>
        <w:ind w:right="240"/>
        <w:jc w:val="both"/>
        <w:rPr>
          <w:sz w:val="28"/>
          <w:szCs w:val="28"/>
          <w:lang w:val="pl-PL"/>
        </w:rPr>
      </w:pPr>
      <w:r>
        <w:rPr>
          <w:sz w:val="28"/>
          <w:szCs w:val="28"/>
          <w:lang w:val="pl-PL"/>
        </w:rPr>
        <w:t xml:space="preserve">Radna Grażyna Graczyk – kiedy można spodziewać się odpowiedzi na </w:t>
      </w:r>
      <w:r w:rsidR="00C04DB5">
        <w:rPr>
          <w:sz w:val="28"/>
          <w:szCs w:val="28"/>
          <w:lang w:val="pl-PL"/>
        </w:rPr>
        <w:t xml:space="preserve">złożone </w:t>
      </w:r>
      <w:r>
        <w:rPr>
          <w:sz w:val="28"/>
          <w:szCs w:val="28"/>
          <w:lang w:val="pl-PL"/>
        </w:rPr>
        <w:t>wnioski, które wpłynęły  /dot. pkt 5/.</w:t>
      </w:r>
    </w:p>
    <w:p w14:paraId="5249B1CF" w14:textId="77777777" w:rsidR="00B321CB" w:rsidRDefault="00B321CB" w:rsidP="00BD6623">
      <w:pPr>
        <w:pStyle w:val="myStyle"/>
        <w:spacing w:before="2" w:after="2" w:line="240" w:lineRule="auto"/>
        <w:ind w:right="240"/>
        <w:jc w:val="both"/>
        <w:rPr>
          <w:sz w:val="28"/>
          <w:szCs w:val="28"/>
          <w:lang w:val="pl-PL"/>
        </w:rPr>
      </w:pPr>
    </w:p>
    <w:p w14:paraId="13A37F23" w14:textId="202AD51B" w:rsidR="00B321CB" w:rsidRDefault="00B321CB" w:rsidP="00BD6623">
      <w:pPr>
        <w:pStyle w:val="myStyle"/>
        <w:spacing w:before="2" w:after="2" w:line="240" w:lineRule="auto"/>
        <w:ind w:right="240"/>
        <w:jc w:val="both"/>
        <w:rPr>
          <w:sz w:val="28"/>
          <w:szCs w:val="28"/>
          <w:lang w:val="pl-PL"/>
        </w:rPr>
      </w:pPr>
      <w:r>
        <w:rPr>
          <w:sz w:val="28"/>
          <w:szCs w:val="28"/>
          <w:lang w:val="pl-PL"/>
        </w:rPr>
        <w:t xml:space="preserve">P. Wójt – wnioski zostały złożone 31.03.2023r. </w:t>
      </w:r>
      <w:r w:rsidR="00756406">
        <w:rPr>
          <w:sz w:val="28"/>
          <w:szCs w:val="28"/>
          <w:lang w:val="pl-PL"/>
        </w:rPr>
        <w:t>W przeciągu 2 m-</w:t>
      </w:r>
      <w:proofErr w:type="spellStart"/>
      <w:r w:rsidR="00756406">
        <w:rPr>
          <w:sz w:val="28"/>
          <w:szCs w:val="28"/>
          <w:lang w:val="pl-PL"/>
        </w:rPr>
        <w:t>cy</w:t>
      </w:r>
      <w:proofErr w:type="spellEnd"/>
      <w:r w:rsidR="00756406">
        <w:rPr>
          <w:sz w:val="28"/>
          <w:szCs w:val="28"/>
          <w:lang w:val="pl-PL"/>
        </w:rPr>
        <w:t xml:space="preserve"> powinna być promesa wstępna i potem jest 12 m-</w:t>
      </w:r>
      <w:proofErr w:type="spellStart"/>
      <w:r w:rsidR="00756406">
        <w:rPr>
          <w:sz w:val="28"/>
          <w:szCs w:val="28"/>
          <w:lang w:val="pl-PL"/>
        </w:rPr>
        <w:t>cy</w:t>
      </w:r>
      <w:proofErr w:type="spellEnd"/>
      <w:r w:rsidR="00756406">
        <w:rPr>
          <w:sz w:val="28"/>
          <w:szCs w:val="28"/>
          <w:lang w:val="pl-PL"/>
        </w:rPr>
        <w:t xml:space="preserve"> na ogłoszenie postępowania przetargowego.</w:t>
      </w:r>
    </w:p>
    <w:p w14:paraId="3CFE2D6D" w14:textId="77777777" w:rsidR="00756406" w:rsidRDefault="00756406" w:rsidP="00BD6623">
      <w:pPr>
        <w:pStyle w:val="myStyle"/>
        <w:spacing w:before="2" w:after="2" w:line="240" w:lineRule="auto"/>
        <w:ind w:right="240"/>
        <w:jc w:val="both"/>
        <w:rPr>
          <w:sz w:val="28"/>
          <w:szCs w:val="28"/>
          <w:lang w:val="pl-PL"/>
        </w:rPr>
      </w:pPr>
    </w:p>
    <w:p w14:paraId="6867B7C1" w14:textId="6528AA95" w:rsidR="00756406" w:rsidRDefault="00756406" w:rsidP="00BD6623">
      <w:pPr>
        <w:pStyle w:val="myStyle"/>
        <w:spacing w:before="2" w:after="2" w:line="240" w:lineRule="auto"/>
        <w:ind w:right="240"/>
        <w:jc w:val="both"/>
        <w:rPr>
          <w:sz w:val="28"/>
          <w:szCs w:val="28"/>
          <w:lang w:val="pl-PL"/>
        </w:rPr>
      </w:pPr>
      <w:r>
        <w:rPr>
          <w:sz w:val="28"/>
          <w:szCs w:val="28"/>
          <w:lang w:val="pl-PL"/>
        </w:rPr>
        <w:t xml:space="preserve">Radny Andrzej Sobociński – pytał jaki jest rok produkcji zakupionego ciągnika /nie otrzymał odpowiedzi na poprzedniej sesji/. </w:t>
      </w:r>
    </w:p>
    <w:p w14:paraId="5951482D" w14:textId="77777777" w:rsidR="00074961" w:rsidRDefault="00074961" w:rsidP="00BD6623">
      <w:pPr>
        <w:pStyle w:val="myStyle"/>
        <w:spacing w:before="2" w:after="2" w:line="240" w:lineRule="auto"/>
        <w:ind w:right="240"/>
        <w:jc w:val="both"/>
        <w:rPr>
          <w:sz w:val="28"/>
          <w:szCs w:val="28"/>
          <w:lang w:val="pl-PL"/>
        </w:rPr>
      </w:pPr>
    </w:p>
    <w:p w14:paraId="371767F4" w14:textId="22B20B6A" w:rsidR="00074961" w:rsidRDefault="00074961" w:rsidP="00BD6623">
      <w:pPr>
        <w:pStyle w:val="myStyle"/>
        <w:spacing w:before="2" w:after="2" w:line="240" w:lineRule="auto"/>
        <w:ind w:right="240"/>
        <w:jc w:val="both"/>
        <w:rPr>
          <w:sz w:val="28"/>
          <w:szCs w:val="28"/>
          <w:lang w:val="pl-PL"/>
        </w:rPr>
      </w:pPr>
      <w:r>
        <w:rPr>
          <w:sz w:val="28"/>
          <w:szCs w:val="28"/>
          <w:lang w:val="pl-PL"/>
        </w:rPr>
        <w:t xml:space="preserve">P. Wójt – ciągnik był fabrycznie nowy, po przerwie udzieli odpowiedzi. </w:t>
      </w:r>
    </w:p>
    <w:p w14:paraId="5396326A" w14:textId="77777777" w:rsidR="0005145E" w:rsidRDefault="0005145E" w:rsidP="00BD6623">
      <w:pPr>
        <w:pStyle w:val="myStyle"/>
        <w:spacing w:before="2" w:after="2" w:line="240" w:lineRule="auto"/>
        <w:ind w:right="240"/>
        <w:jc w:val="both"/>
        <w:rPr>
          <w:sz w:val="28"/>
          <w:szCs w:val="28"/>
          <w:lang w:val="pl-PL"/>
        </w:rPr>
      </w:pPr>
    </w:p>
    <w:p w14:paraId="0CFB96F8" w14:textId="58687B73" w:rsidR="0005145E" w:rsidRDefault="0005145E" w:rsidP="00BD6623">
      <w:pPr>
        <w:pStyle w:val="myStyle"/>
        <w:spacing w:before="2" w:after="2" w:line="240" w:lineRule="auto"/>
        <w:ind w:right="240"/>
        <w:jc w:val="both"/>
        <w:rPr>
          <w:sz w:val="28"/>
          <w:szCs w:val="28"/>
          <w:lang w:val="pl-PL"/>
        </w:rPr>
      </w:pPr>
      <w:r>
        <w:rPr>
          <w:sz w:val="28"/>
          <w:szCs w:val="28"/>
          <w:lang w:val="pl-PL"/>
        </w:rPr>
        <w:t>Radny Andrzej Sobociński – przy zakupie ciągnika powinno się wiedzieć jaki jest rok produkcji.</w:t>
      </w:r>
    </w:p>
    <w:p w14:paraId="3E13328E" w14:textId="6F405F2F" w:rsidR="0005145E" w:rsidRDefault="0005145E" w:rsidP="00BD6623">
      <w:pPr>
        <w:pStyle w:val="myStyle"/>
        <w:spacing w:before="2" w:after="2" w:line="240" w:lineRule="auto"/>
        <w:ind w:right="240"/>
        <w:jc w:val="both"/>
        <w:rPr>
          <w:sz w:val="28"/>
          <w:szCs w:val="28"/>
          <w:lang w:val="pl-PL"/>
        </w:rPr>
      </w:pPr>
      <w:r>
        <w:rPr>
          <w:sz w:val="28"/>
          <w:szCs w:val="28"/>
          <w:lang w:val="pl-PL"/>
        </w:rPr>
        <w:lastRenderedPageBreak/>
        <w:t>Kolejne pytanie – dotyczy pieca w szkole, który był mało używany /ok. 3 lat, kosztował 50.000 zł./, co zamierza się zrobić z piecem.</w:t>
      </w:r>
    </w:p>
    <w:p w14:paraId="2A30BCD1" w14:textId="77777777" w:rsidR="0005145E" w:rsidRDefault="0005145E" w:rsidP="00BD6623">
      <w:pPr>
        <w:pStyle w:val="myStyle"/>
        <w:spacing w:before="2" w:after="2" w:line="240" w:lineRule="auto"/>
        <w:ind w:right="240"/>
        <w:jc w:val="both"/>
        <w:rPr>
          <w:sz w:val="28"/>
          <w:szCs w:val="28"/>
          <w:lang w:val="pl-PL"/>
        </w:rPr>
      </w:pPr>
    </w:p>
    <w:p w14:paraId="6593A3CC" w14:textId="47FC76EE" w:rsidR="0005145E" w:rsidRDefault="0005145E" w:rsidP="00BD6623">
      <w:pPr>
        <w:pStyle w:val="myStyle"/>
        <w:spacing w:before="2" w:after="2" w:line="240" w:lineRule="auto"/>
        <w:ind w:right="240"/>
        <w:jc w:val="both"/>
        <w:rPr>
          <w:sz w:val="28"/>
          <w:szCs w:val="28"/>
          <w:lang w:val="pl-PL"/>
        </w:rPr>
      </w:pPr>
      <w:r>
        <w:rPr>
          <w:sz w:val="28"/>
          <w:szCs w:val="28"/>
          <w:lang w:val="pl-PL"/>
        </w:rPr>
        <w:t xml:space="preserve">P. Wójt pytał czy Radny ma jakieś propozycje. </w:t>
      </w:r>
    </w:p>
    <w:p w14:paraId="73146AD9" w14:textId="77777777" w:rsidR="00B40639" w:rsidRDefault="00B40639" w:rsidP="00BD6623">
      <w:pPr>
        <w:pStyle w:val="myStyle"/>
        <w:spacing w:before="2" w:after="2" w:line="240" w:lineRule="auto"/>
        <w:ind w:right="240"/>
        <w:jc w:val="both"/>
        <w:rPr>
          <w:sz w:val="28"/>
          <w:szCs w:val="28"/>
          <w:lang w:val="pl-PL"/>
        </w:rPr>
      </w:pPr>
    </w:p>
    <w:p w14:paraId="2877A840" w14:textId="3C36826E" w:rsidR="00756406" w:rsidRDefault="00B40639" w:rsidP="00BD6623">
      <w:pPr>
        <w:pStyle w:val="myStyle"/>
        <w:spacing w:before="2" w:after="2" w:line="240" w:lineRule="auto"/>
        <w:ind w:right="240"/>
        <w:jc w:val="both"/>
        <w:rPr>
          <w:sz w:val="28"/>
          <w:szCs w:val="28"/>
          <w:lang w:val="pl-PL"/>
        </w:rPr>
      </w:pPr>
      <w:r>
        <w:rPr>
          <w:sz w:val="28"/>
          <w:szCs w:val="28"/>
          <w:lang w:val="pl-PL"/>
        </w:rPr>
        <w:t xml:space="preserve">Radny Andrzej Sobociński – jeżeli złom jest rozdawany za darmo, wcześniej rozdawano trylinkę, kostkę brukową  </w:t>
      </w:r>
      <w:r w:rsidR="00E315B1">
        <w:rPr>
          <w:sz w:val="28"/>
          <w:szCs w:val="28"/>
          <w:lang w:val="pl-PL"/>
        </w:rPr>
        <w:t>- a brak jest pieniędzy na remonty. Pieniądze rozdysponowane są na różne rzeczy</w:t>
      </w:r>
      <w:r w:rsidR="00905742">
        <w:rPr>
          <w:sz w:val="28"/>
          <w:szCs w:val="28"/>
          <w:lang w:val="pl-PL"/>
        </w:rPr>
        <w:t xml:space="preserve">. </w:t>
      </w:r>
      <w:r w:rsidR="00B12986">
        <w:rPr>
          <w:sz w:val="28"/>
          <w:szCs w:val="28"/>
          <w:lang w:val="pl-PL"/>
        </w:rPr>
        <w:t>Dostajemy pieniądze, które się rozchodzą – kupuje się ciągnik</w:t>
      </w:r>
      <w:r w:rsidR="00B16A46">
        <w:rPr>
          <w:sz w:val="28"/>
          <w:szCs w:val="28"/>
          <w:lang w:val="pl-PL"/>
        </w:rPr>
        <w:t xml:space="preserve">, kosiarki, Tur do „60” – Radny uważa, że niepotrzebnie do  tego  ciągnika /ciągnik „60” jest do sprzedania/, mało wydajny i mało efektywny, ale do nowego ciągnika  byłby za tym, bo ma moc. </w:t>
      </w:r>
    </w:p>
    <w:p w14:paraId="1530F4F9" w14:textId="77777777" w:rsidR="000671E8" w:rsidRDefault="00B16A46" w:rsidP="00BD6623">
      <w:pPr>
        <w:pStyle w:val="myStyle"/>
        <w:spacing w:before="2" w:after="2" w:line="240" w:lineRule="auto"/>
        <w:ind w:right="240"/>
        <w:jc w:val="both"/>
        <w:rPr>
          <w:sz w:val="28"/>
          <w:szCs w:val="28"/>
          <w:lang w:val="pl-PL"/>
        </w:rPr>
      </w:pPr>
      <w:r>
        <w:rPr>
          <w:sz w:val="28"/>
          <w:szCs w:val="28"/>
          <w:lang w:val="pl-PL"/>
        </w:rPr>
        <w:t>Negocjacje z mieszkańcami domu nauczyciela ciągną się latami, nie ma decyzji, trzeba to wreszcie zakończyć.</w:t>
      </w:r>
    </w:p>
    <w:p w14:paraId="7961CD94" w14:textId="77777777" w:rsidR="000671E8" w:rsidRDefault="000671E8" w:rsidP="00BD6623">
      <w:pPr>
        <w:pStyle w:val="myStyle"/>
        <w:spacing w:before="2" w:after="2" w:line="240" w:lineRule="auto"/>
        <w:ind w:right="240"/>
        <w:jc w:val="both"/>
        <w:rPr>
          <w:sz w:val="28"/>
          <w:szCs w:val="28"/>
          <w:lang w:val="pl-PL"/>
        </w:rPr>
      </w:pPr>
      <w:r>
        <w:rPr>
          <w:sz w:val="28"/>
          <w:szCs w:val="28"/>
          <w:lang w:val="pl-PL"/>
        </w:rPr>
        <w:t xml:space="preserve">Radny uważa, że ogrzewanie powinno być rozłączone, gazociąg doprowadzony osobno i ogrzewanie osobno. </w:t>
      </w:r>
    </w:p>
    <w:p w14:paraId="23435B6E" w14:textId="77777777" w:rsidR="000671E8" w:rsidRDefault="000671E8" w:rsidP="00BD6623">
      <w:pPr>
        <w:pStyle w:val="myStyle"/>
        <w:spacing w:before="2" w:after="2" w:line="240" w:lineRule="auto"/>
        <w:ind w:right="240"/>
        <w:jc w:val="both"/>
        <w:rPr>
          <w:sz w:val="28"/>
          <w:szCs w:val="28"/>
          <w:lang w:val="pl-PL"/>
        </w:rPr>
      </w:pPr>
    </w:p>
    <w:p w14:paraId="4F2100B5" w14:textId="32F56525" w:rsidR="00B16A46" w:rsidRDefault="000671E8" w:rsidP="00BD6623">
      <w:pPr>
        <w:pStyle w:val="myStyle"/>
        <w:spacing w:before="2" w:after="2" w:line="240" w:lineRule="auto"/>
        <w:ind w:right="240"/>
        <w:jc w:val="both"/>
        <w:rPr>
          <w:sz w:val="28"/>
          <w:szCs w:val="28"/>
          <w:lang w:val="pl-PL"/>
        </w:rPr>
      </w:pPr>
      <w:r>
        <w:rPr>
          <w:sz w:val="28"/>
          <w:szCs w:val="28"/>
          <w:lang w:val="pl-PL"/>
        </w:rPr>
        <w:t xml:space="preserve">P. Wójt – akt notarialny jest sporządzony tak, że Gmina ma dostarczyć ciepło </w:t>
      </w:r>
      <w:r w:rsidR="00B16A46">
        <w:rPr>
          <w:sz w:val="28"/>
          <w:szCs w:val="28"/>
          <w:lang w:val="pl-PL"/>
        </w:rPr>
        <w:t xml:space="preserve"> </w:t>
      </w:r>
      <w:r w:rsidR="00217710">
        <w:rPr>
          <w:sz w:val="28"/>
          <w:szCs w:val="28"/>
          <w:lang w:val="pl-PL"/>
        </w:rPr>
        <w:t xml:space="preserve">/sporządzony 23 lata temu/, więc nikt tu z obecnych </w:t>
      </w:r>
      <w:r w:rsidR="00482400">
        <w:rPr>
          <w:sz w:val="28"/>
          <w:szCs w:val="28"/>
          <w:lang w:val="pl-PL"/>
        </w:rPr>
        <w:t xml:space="preserve">nie miał na to wpływu. Wspomniał, że </w:t>
      </w:r>
      <w:r w:rsidR="00EE708E">
        <w:rPr>
          <w:sz w:val="28"/>
          <w:szCs w:val="28"/>
          <w:lang w:val="pl-PL"/>
        </w:rPr>
        <w:t xml:space="preserve">Radny kilku kadencji tez mógł zaproponować jakąś formę rozwiązania tego problemu. </w:t>
      </w:r>
    </w:p>
    <w:p w14:paraId="45DBB6CD" w14:textId="23FC973F" w:rsidR="00E7107E" w:rsidRDefault="00E7107E" w:rsidP="00BD6623">
      <w:pPr>
        <w:pStyle w:val="myStyle"/>
        <w:spacing w:before="2" w:after="2" w:line="240" w:lineRule="auto"/>
        <w:ind w:right="240"/>
        <w:jc w:val="both"/>
        <w:rPr>
          <w:sz w:val="28"/>
          <w:szCs w:val="28"/>
          <w:lang w:val="pl-PL"/>
        </w:rPr>
      </w:pPr>
      <w:r>
        <w:rPr>
          <w:sz w:val="28"/>
          <w:szCs w:val="28"/>
          <w:lang w:val="pl-PL"/>
        </w:rPr>
        <w:t>P. Wójt powiedział, ze teraz próbuje rozwiązać ten problem. Po spotkaniu zobaczymy</w:t>
      </w:r>
      <w:r w:rsidR="00525504">
        <w:rPr>
          <w:sz w:val="28"/>
          <w:szCs w:val="28"/>
          <w:lang w:val="pl-PL"/>
        </w:rPr>
        <w:t xml:space="preserve">, co z tego wyniknie. </w:t>
      </w:r>
    </w:p>
    <w:p w14:paraId="25EE8F0C" w14:textId="77777777" w:rsidR="00525504" w:rsidRDefault="00525504" w:rsidP="00BD6623">
      <w:pPr>
        <w:pStyle w:val="myStyle"/>
        <w:spacing w:before="2" w:after="2" w:line="240" w:lineRule="auto"/>
        <w:ind w:right="240"/>
        <w:jc w:val="both"/>
        <w:rPr>
          <w:sz w:val="28"/>
          <w:szCs w:val="28"/>
          <w:lang w:val="pl-PL"/>
        </w:rPr>
      </w:pPr>
    </w:p>
    <w:p w14:paraId="32C14429" w14:textId="62D8FE3C" w:rsidR="00525504" w:rsidRDefault="00525504" w:rsidP="00BD6623">
      <w:pPr>
        <w:pStyle w:val="myStyle"/>
        <w:spacing w:before="2" w:after="2" w:line="240" w:lineRule="auto"/>
        <w:ind w:right="240"/>
        <w:jc w:val="both"/>
        <w:rPr>
          <w:sz w:val="28"/>
          <w:szCs w:val="28"/>
          <w:lang w:val="pl-PL"/>
        </w:rPr>
      </w:pPr>
      <w:r>
        <w:rPr>
          <w:sz w:val="28"/>
          <w:szCs w:val="28"/>
          <w:lang w:val="pl-PL"/>
        </w:rPr>
        <w:t>Radny Andrzej Sobociński – zarzucił, ze Wójt podejmuje sam decyzję, nie zaprasza do negocjacji kogoś z Radnych</w:t>
      </w:r>
      <w:r w:rsidR="00065ED3">
        <w:rPr>
          <w:sz w:val="28"/>
          <w:szCs w:val="28"/>
          <w:lang w:val="pl-PL"/>
        </w:rPr>
        <w:t xml:space="preserve">. Wspomniał, że złom / w szkole/ </w:t>
      </w:r>
      <w:r w:rsidR="00BC1692">
        <w:rPr>
          <w:sz w:val="28"/>
          <w:szCs w:val="28"/>
          <w:lang w:val="pl-PL"/>
        </w:rPr>
        <w:t xml:space="preserve">powinien być sprzedany , a nie rozdany. To samo dotyczy drewna pozyskanego, kostki brukowej, itd. </w:t>
      </w:r>
    </w:p>
    <w:p w14:paraId="075BA8E9" w14:textId="77777777" w:rsidR="00BC1692" w:rsidRDefault="00BC1692" w:rsidP="00BD6623">
      <w:pPr>
        <w:pStyle w:val="myStyle"/>
        <w:spacing w:before="2" w:after="2" w:line="240" w:lineRule="auto"/>
        <w:ind w:right="240"/>
        <w:jc w:val="both"/>
        <w:rPr>
          <w:sz w:val="28"/>
          <w:szCs w:val="28"/>
          <w:lang w:val="pl-PL"/>
        </w:rPr>
      </w:pPr>
    </w:p>
    <w:p w14:paraId="54F0BA88" w14:textId="54D2DF29" w:rsidR="00BC1692" w:rsidRDefault="00BC1692" w:rsidP="00BD6623">
      <w:pPr>
        <w:pStyle w:val="myStyle"/>
        <w:spacing w:before="2" w:after="2" w:line="240" w:lineRule="auto"/>
        <w:ind w:right="240"/>
        <w:jc w:val="both"/>
        <w:rPr>
          <w:sz w:val="28"/>
          <w:szCs w:val="28"/>
          <w:lang w:val="pl-PL"/>
        </w:rPr>
      </w:pPr>
      <w:r>
        <w:rPr>
          <w:sz w:val="28"/>
          <w:szCs w:val="28"/>
          <w:lang w:val="pl-PL"/>
        </w:rPr>
        <w:t xml:space="preserve">P. Wójt powiedział, że jeżeli radny ma dowody, to niech je przedstawi. </w:t>
      </w:r>
    </w:p>
    <w:p w14:paraId="6DE8A498" w14:textId="77777777" w:rsidR="00BC1692" w:rsidRDefault="00BC1692" w:rsidP="00BD6623">
      <w:pPr>
        <w:pStyle w:val="myStyle"/>
        <w:spacing w:before="2" w:after="2" w:line="240" w:lineRule="auto"/>
        <w:ind w:right="240"/>
        <w:jc w:val="both"/>
        <w:rPr>
          <w:sz w:val="28"/>
          <w:szCs w:val="28"/>
          <w:lang w:val="pl-PL"/>
        </w:rPr>
      </w:pPr>
    </w:p>
    <w:p w14:paraId="2BF65781" w14:textId="0DCC47AA" w:rsidR="00BC1692" w:rsidRDefault="00BC1692" w:rsidP="00BD6623">
      <w:pPr>
        <w:pStyle w:val="myStyle"/>
        <w:spacing w:before="2" w:after="2" w:line="240" w:lineRule="auto"/>
        <w:ind w:right="240"/>
        <w:jc w:val="both"/>
        <w:rPr>
          <w:sz w:val="28"/>
          <w:szCs w:val="28"/>
          <w:lang w:val="pl-PL"/>
        </w:rPr>
      </w:pPr>
      <w:r>
        <w:rPr>
          <w:sz w:val="28"/>
          <w:szCs w:val="28"/>
          <w:lang w:val="pl-PL"/>
        </w:rPr>
        <w:t xml:space="preserve">Radny Andrzej Sobociński – jeżeli Gminy nie stać na konserwacje ruin zamku, to trzeba się odwołać od decyzji Prokuratora. </w:t>
      </w:r>
    </w:p>
    <w:p w14:paraId="447344CF" w14:textId="3462994A" w:rsidR="00BC1692" w:rsidRDefault="00BC1692" w:rsidP="00BD6623">
      <w:pPr>
        <w:pStyle w:val="myStyle"/>
        <w:spacing w:before="2" w:after="2" w:line="240" w:lineRule="auto"/>
        <w:ind w:right="240"/>
        <w:jc w:val="both"/>
        <w:rPr>
          <w:sz w:val="28"/>
          <w:szCs w:val="28"/>
          <w:lang w:val="pl-PL"/>
        </w:rPr>
      </w:pPr>
      <w:r>
        <w:rPr>
          <w:sz w:val="28"/>
          <w:szCs w:val="28"/>
          <w:lang w:val="pl-PL"/>
        </w:rPr>
        <w:t>Kolejna sprawa – będzie zrobionych mniej dróg, bo od miesięcy jest ten temat odkładany  i nic się n</w:t>
      </w:r>
      <w:r w:rsidR="00B3134F">
        <w:rPr>
          <w:sz w:val="28"/>
          <w:szCs w:val="28"/>
          <w:lang w:val="pl-PL"/>
        </w:rPr>
        <w:t>i</w:t>
      </w:r>
      <w:r>
        <w:rPr>
          <w:sz w:val="28"/>
          <w:szCs w:val="28"/>
          <w:lang w:val="pl-PL"/>
        </w:rPr>
        <w:t>e robi, coraz bardziej uszczupla się fundusze</w:t>
      </w:r>
      <w:r w:rsidR="00B3134F">
        <w:rPr>
          <w:sz w:val="28"/>
          <w:szCs w:val="28"/>
          <w:lang w:val="pl-PL"/>
        </w:rPr>
        <w:t xml:space="preserve"> – jakie drogi w kolejności będą robione, tego nikt nie wie. O d</w:t>
      </w:r>
      <w:r w:rsidR="00CB2C87">
        <w:rPr>
          <w:sz w:val="28"/>
          <w:szCs w:val="28"/>
          <w:lang w:val="pl-PL"/>
        </w:rPr>
        <w:t>rodz</w:t>
      </w:r>
      <w:r w:rsidR="00B3134F">
        <w:rPr>
          <w:sz w:val="28"/>
          <w:szCs w:val="28"/>
          <w:lang w:val="pl-PL"/>
        </w:rPr>
        <w:t xml:space="preserve">e                          w Podzamczu, Radny powiedział, że będzie przypominał, co Sesję. </w:t>
      </w:r>
    </w:p>
    <w:p w14:paraId="3E0E11B2" w14:textId="77777777" w:rsidR="00987B81" w:rsidRDefault="00987B81" w:rsidP="00BD6623">
      <w:pPr>
        <w:pStyle w:val="myStyle"/>
        <w:spacing w:before="2" w:after="2" w:line="240" w:lineRule="auto"/>
        <w:ind w:right="240"/>
        <w:jc w:val="both"/>
        <w:rPr>
          <w:sz w:val="28"/>
          <w:szCs w:val="28"/>
          <w:lang w:val="pl-PL"/>
        </w:rPr>
      </w:pPr>
    </w:p>
    <w:p w14:paraId="231D34D6" w14:textId="27E50815" w:rsidR="00987B81" w:rsidRDefault="00987B81" w:rsidP="00BD6623">
      <w:pPr>
        <w:pStyle w:val="myStyle"/>
        <w:spacing w:before="2" w:after="2" w:line="240" w:lineRule="auto"/>
        <w:ind w:right="240"/>
        <w:jc w:val="both"/>
        <w:rPr>
          <w:sz w:val="28"/>
          <w:szCs w:val="28"/>
          <w:lang w:val="pl-PL"/>
        </w:rPr>
      </w:pPr>
      <w:r>
        <w:rPr>
          <w:sz w:val="28"/>
          <w:szCs w:val="28"/>
          <w:lang w:val="pl-PL"/>
        </w:rPr>
        <w:t xml:space="preserve">Radny Grzegorz Rewers -  pytał kiedy w końcu na Podolu </w:t>
      </w:r>
      <w:r w:rsidR="0071783B">
        <w:rPr>
          <w:sz w:val="28"/>
          <w:szCs w:val="28"/>
          <w:lang w:val="pl-PL"/>
        </w:rPr>
        <w:t xml:space="preserve">zaczną świecić lampy. Na przedostatniej sesji Pani Sołtys zgłaszała tą sprawę. Radny </w:t>
      </w:r>
      <w:r w:rsidR="0071783B">
        <w:rPr>
          <w:sz w:val="28"/>
          <w:szCs w:val="28"/>
          <w:lang w:val="pl-PL"/>
        </w:rPr>
        <w:lastRenderedPageBreak/>
        <w:t xml:space="preserve">również kilka razy przychodził w tej sprawie do Wójta i p. Malinowskiego /pracownika/ i nadal nic się nie dzieje. Lampy stoją rok i nadal nie świecą. </w:t>
      </w:r>
      <w:r w:rsidR="00E81BB0">
        <w:rPr>
          <w:sz w:val="28"/>
          <w:szCs w:val="28"/>
          <w:lang w:val="pl-PL"/>
        </w:rPr>
        <w:t xml:space="preserve">Prosił o konkretną datę uruchomienia lamp. </w:t>
      </w:r>
    </w:p>
    <w:p w14:paraId="56EAC3C3" w14:textId="77777777" w:rsidR="00535150" w:rsidRDefault="00535150" w:rsidP="00BD6623">
      <w:pPr>
        <w:pStyle w:val="myStyle"/>
        <w:spacing w:before="2" w:after="2" w:line="240" w:lineRule="auto"/>
        <w:ind w:right="240"/>
        <w:jc w:val="both"/>
        <w:rPr>
          <w:sz w:val="28"/>
          <w:szCs w:val="28"/>
          <w:lang w:val="pl-PL"/>
        </w:rPr>
      </w:pPr>
    </w:p>
    <w:p w14:paraId="4684FCF3" w14:textId="2AE5BC3F" w:rsidR="00535150" w:rsidRDefault="00535150" w:rsidP="00BD6623">
      <w:pPr>
        <w:pStyle w:val="myStyle"/>
        <w:spacing w:before="2" w:after="2" w:line="240" w:lineRule="auto"/>
        <w:ind w:right="240"/>
        <w:jc w:val="both"/>
        <w:rPr>
          <w:sz w:val="28"/>
          <w:szCs w:val="28"/>
          <w:lang w:val="pl-PL"/>
        </w:rPr>
      </w:pPr>
      <w:r>
        <w:rPr>
          <w:sz w:val="28"/>
          <w:szCs w:val="28"/>
          <w:lang w:val="pl-PL"/>
        </w:rPr>
        <w:t xml:space="preserve">P. Wójt – powiedział, że p. Malinowski wyjaśnił sprawę, dlaczego lampy nie świecą się. </w:t>
      </w:r>
      <w:r w:rsidR="00A715E3">
        <w:rPr>
          <w:sz w:val="28"/>
          <w:szCs w:val="28"/>
          <w:lang w:val="pl-PL"/>
        </w:rPr>
        <w:t>Z naszej strony zostało wszystko wykonane, dokumentacja przedłożona, czekamy tylko</w:t>
      </w:r>
      <w:r w:rsidR="00E21FF1">
        <w:rPr>
          <w:sz w:val="28"/>
          <w:szCs w:val="28"/>
          <w:lang w:val="pl-PL"/>
        </w:rPr>
        <w:t>,</w:t>
      </w:r>
      <w:r w:rsidR="00A715E3">
        <w:rPr>
          <w:sz w:val="28"/>
          <w:szCs w:val="28"/>
          <w:lang w:val="pl-PL"/>
        </w:rPr>
        <w:t xml:space="preserve"> by zostało uruchomione oświetlenie. </w:t>
      </w:r>
    </w:p>
    <w:p w14:paraId="44F29A62" w14:textId="77777777" w:rsidR="00A715E3" w:rsidRDefault="00A715E3" w:rsidP="00BD6623">
      <w:pPr>
        <w:pStyle w:val="myStyle"/>
        <w:spacing w:before="2" w:after="2" w:line="240" w:lineRule="auto"/>
        <w:ind w:right="240"/>
        <w:jc w:val="both"/>
        <w:rPr>
          <w:sz w:val="28"/>
          <w:szCs w:val="28"/>
          <w:lang w:val="pl-PL"/>
        </w:rPr>
      </w:pPr>
    </w:p>
    <w:p w14:paraId="2EC9ADEA" w14:textId="561FE661" w:rsidR="00A715E3" w:rsidRDefault="00A715E3" w:rsidP="00BD6623">
      <w:pPr>
        <w:pStyle w:val="myStyle"/>
        <w:spacing w:before="2" w:after="2" w:line="240" w:lineRule="auto"/>
        <w:ind w:right="240"/>
        <w:jc w:val="both"/>
        <w:rPr>
          <w:sz w:val="28"/>
          <w:szCs w:val="28"/>
          <w:lang w:val="pl-PL"/>
        </w:rPr>
      </w:pPr>
      <w:r>
        <w:rPr>
          <w:sz w:val="28"/>
          <w:szCs w:val="28"/>
          <w:lang w:val="pl-PL"/>
        </w:rPr>
        <w:t xml:space="preserve">Przewodniczący Rady Gminy – powiedział, że mieszkańcy pytają dlaczego w parowie k./ Księdza są składowane gałęzie, czy nie można znaleźć innego miejsca. Prosił, by na to zwrócić uwagę. </w:t>
      </w:r>
    </w:p>
    <w:p w14:paraId="1AD70495" w14:textId="77777777" w:rsidR="004024AF" w:rsidRDefault="004024AF" w:rsidP="00BD6623">
      <w:pPr>
        <w:pStyle w:val="myStyle"/>
        <w:spacing w:before="2" w:after="2" w:line="240" w:lineRule="auto"/>
        <w:ind w:right="240"/>
        <w:jc w:val="both"/>
        <w:rPr>
          <w:sz w:val="28"/>
          <w:szCs w:val="28"/>
          <w:lang w:val="pl-PL"/>
        </w:rPr>
      </w:pPr>
    </w:p>
    <w:p w14:paraId="76AAE97E" w14:textId="2F8E047A" w:rsidR="004024AF" w:rsidRDefault="004024AF" w:rsidP="00BD6623">
      <w:pPr>
        <w:pStyle w:val="myStyle"/>
        <w:spacing w:before="2" w:after="2" w:line="240" w:lineRule="auto"/>
        <w:ind w:right="240"/>
        <w:jc w:val="both"/>
        <w:rPr>
          <w:sz w:val="28"/>
          <w:szCs w:val="28"/>
          <w:lang w:val="pl-PL"/>
        </w:rPr>
      </w:pPr>
      <w:r>
        <w:rPr>
          <w:sz w:val="28"/>
          <w:szCs w:val="28"/>
          <w:lang w:val="pl-PL"/>
        </w:rPr>
        <w:t xml:space="preserve">P. Wójt – mamy umowę z mieszkańcami, którzy drobne gałęzie biorą                         i przerabiają na opał. Podobnie jest w Turznie. </w:t>
      </w:r>
    </w:p>
    <w:p w14:paraId="4061BC29" w14:textId="77777777" w:rsidR="00434D1F" w:rsidRDefault="00434D1F" w:rsidP="00BD6623">
      <w:pPr>
        <w:pStyle w:val="myStyle"/>
        <w:spacing w:before="2" w:after="2" w:line="240" w:lineRule="auto"/>
        <w:ind w:right="240"/>
        <w:jc w:val="both"/>
        <w:rPr>
          <w:sz w:val="28"/>
          <w:szCs w:val="28"/>
          <w:lang w:val="pl-PL"/>
        </w:rPr>
      </w:pPr>
    </w:p>
    <w:p w14:paraId="38C7FCF0" w14:textId="77777777" w:rsidR="00434D1F" w:rsidRDefault="00434D1F" w:rsidP="00BD6623">
      <w:pPr>
        <w:pStyle w:val="myStyle"/>
        <w:spacing w:before="2" w:after="2" w:line="240" w:lineRule="auto"/>
        <w:ind w:right="240"/>
        <w:jc w:val="both"/>
        <w:rPr>
          <w:sz w:val="28"/>
          <w:szCs w:val="28"/>
          <w:lang w:val="pl-PL"/>
        </w:rPr>
      </w:pPr>
    </w:p>
    <w:p w14:paraId="3C31B671" w14:textId="54D85785" w:rsidR="00756406" w:rsidRDefault="00434D1F" w:rsidP="00BD6623">
      <w:pPr>
        <w:pStyle w:val="myStyle"/>
        <w:spacing w:before="2" w:after="2" w:line="240" w:lineRule="auto"/>
        <w:ind w:right="240"/>
        <w:jc w:val="both"/>
        <w:rPr>
          <w:sz w:val="28"/>
          <w:szCs w:val="28"/>
          <w:lang w:val="pl-PL"/>
        </w:rPr>
      </w:pPr>
      <w:r>
        <w:rPr>
          <w:sz w:val="28"/>
          <w:szCs w:val="28"/>
          <w:lang w:val="pl-PL"/>
        </w:rPr>
        <w:t xml:space="preserve">Przewodniczący Rady Gminy – </w:t>
      </w:r>
      <w:r w:rsidR="00527207">
        <w:rPr>
          <w:sz w:val="28"/>
          <w:szCs w:val="28"/>
          <w:lang w:val="pl-PL"/>
        </w:rPr>
        <w:t xml:space="preserve">prosił, by na składowanie wskazać </w:t>
      </w:r>
      <w:r w:rsidR="00654E21">
        <w:rPr>
          <w:sz w:val="28"/>
          <w:szCs w:val="28"/>
          <w:lang w:val="pl-PL"/>
        </w:rPr>
        <w:t>inne miejsce, ponieważ to miejsce jest naszą wizytówką.</w:t>
      </w:r>
    </w:p>
    <w:p w14:paraId="63A79D2C" w14:textId="77777777" w:rsidR="001B4319" w:rsidRDefault="001B4319" w:rsidP="00770CE3">
      <w:pPr>
        <w:pStyle w:val="myStyle"/>
        <w:spacing w:before="2" w:after="2" w:line="240" w:lineRule="auto"/>
        <w:ind w:left="240" w:right="240"/>
        <w:jc w:val="both"/>
        <w:rPr>
          <w:sz w:val="28"/>
          <w:szCs w:val="28"/>
          <w:lang w:val="pl-PL"/>
        </w:rPr>
      </w:pPr>
    </w:p>
    <w:p w14:paraId="591CC1AE" w14:textId="77777777" w:rsidR="00F409CE" w:rsidRDefault="00F409CE" w:rsidP="00654E21">
      <w:pPr>
        <w:pStyle w:val="myStyle"/>
        <w:spacing w:before="2" w:after="2" w:line="240" w:lineRule="auto"/>
        <w:ind w:right="240"/>
        <w:jc w:val="left"/>
      </w:pPr>
    </w:p>
    <w:p w14:paraId="70128AA9" w14:textId="77777777" w:rsidR="00F409CE" w:rsidRDefault="00F409CE">
      <w:pPr>
        <w:pStyle w:val="myStyle"/>
        <w:spacing w:before="2" w:after="2" w:line="240" w:lineRule="auto"/>
        <w:ind w:left="240" w:right="240"/>
        <w:jc w:val="left"/>
      </w:pPr>
    </w:p>
    <w:p w14:paraId="453AFB22" w14:textId="77777777" w:rsidR="00F409CE" w:rsidRDefault="00F409CE" w:rsidP="00F409CE">
      <w:pPr>
        <w:pStyle w:val="myStyle"/>
        <w:spacing w:before="2" w:after="2" w:line="240" w:lineRule="auto"/>
        <w:ind w:right="240"/>
        <w:jc w:val="both"/>
        <w:rPr>
          <w:sz w:val="28"/>
          <w:szCs w:val="28"/>
          <w:lang w:val="pl-PL"/>
        </w:rPr>
      </w:pPr>
      <w:bookmarkStart w:id="2" w:name="_Hlk127196869"/>
      <w:r>
        <w:rPr>
          <w:sz w:val="28"/>
          <w:szCs w:val="28"/>
          <w:lang w:val="pl-PL"/>
        </w:rPr>
        <w:t xml:space="preserve">Przewodniczący </w:t>
      </w:r>
      <w:bookmarkEnd w:id="2"/>
      <w:r>
        <w:rPr>
          <w:sz w:val="28"/>
          <w:szCs w:val="28"/>
          <w:lang w:val="pl-PL"/>
        </w:rPr>
        <w:t xml:space="preserve">Rady Gminy – czy ktoś z Radnych chciałby jeszcze zabrać głos w dyskusji – brak. </w:t>
      </w:r>
    </w:p>
    <w:p w14:paraId="02C12F22" w14:textId="77777777" w:rsidR="00F409CE" w:rsidRDefault="00F409CE" w:rsidP="00F409CE">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4839CE6B" w14:textId="77777777" w:rsidR="00F409CE" w:rsidRDefault="00F409CE" w:rsidP="00F409CE">
      <w:pPr>
        <w:pStyle w:val="myStyle"/>
        <w:spacing w:before="243" w:after="3" w:line="240" w:lineRule="auto"/>
        <w:ind w:right="240"/>
        <w:jc w:val="both"/>
        <w:rPr>
          <w:sz w:val="28"/>
          <w:szCs w:val="28"/>
          <w:lang w:val="pl-PL"/>
        </w:rPr>
      </w:pPr>
    </w:p>
    <w:p w14:paraId="6CB0B903" w14:textId="77777777" w:rsidR="00F409CE" w:rsidRDefault="00F409CE" w:rsidP="00F409CE">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4A233F2A" w14:textId="77777777" w:rsidR="00F409CE" w:rsidRDefault="00F409CE">
      <w:pPr>
        <w:pStyle w:val="myStyle"/>
        <w:spacing w:before="2" w:after="2" w:line="240" w:lineRule="auto"/>
        <w:ind w:left="240" w:right="240"/>
        <w:jc w:val="left"/>
      </w:pPr>
    </w:p>
    <w:p w14:paraId="146F13F0" w14:textId="77777777" w:rsidR="00654E21" w:rsidRDefault="00654E21">
      <w:pPr>
        <w:pStyle w:val="myStyle"/>
        <w:spacing w:before="2" w:after="2" w:line="240" w:lineRule="auto"/>
        <w:ind w:left="240" w:right="240"/>
        <w:jc w:val="left"/>
      </w:pPr>
    </w:p>
    <w:p w14:paraId="6E331997" w14:textId="77777777" w:rsidR="00654E21" w:rsidRDefault="00654E21">
      <w:pPr>
        <w:pStyle w:val="myStyle"/>
        <w:spacing w:before="2" w:after="2" w:line="240" w:lineRule="auto"/>
        <w:ind w:left="240" w:right="240"/>
        <w:jc w:val="left"/>
      </w:pPr>
    </w:p>
    <w:p w14:paraId="27381219" w14:textId="77777777" w:rsidR="00654E21" w:rsidRDefault="00654E21">
      <w:pPr>
        <w:pStyle w:val="myStyle"/>
        <w:spacing w:before="2" w:after="2" w:line="240" w:lineRule="auto"/>
        <w:ind w:left="240" w:right="240"/>
        <w:jc w:val="left"/>
      </w:pPr>
    </w:p>
    <w:p w14:paraId="0E30A951" w14:textId="7D06CD81" w:rsidR="00043C19" w:rsidRPr="00654E21" w:rsidRDefault="00000000">
      <w:pPr>
        <w:pStyle w:val="myStyle"/>
        <w:spacing w:before="243" w:after="3" w:line="240" w:lineRule="auto"/>
        <w:ind w:left="240" w:right="240"/>
        <w:jc w:val="left"/>
        <w:rPr>
          <w:b/>
          <w:bCs/>
        </w:rPr>
      </w:pPr>
      <w:r w:rsidRPr="00654E21">
        <w:rPr>
          <w:b/>
          <w:bCs/>
          <w:color w:val="000000"/>
          <w:sz w:val="27"/>
          <w:szCs w:val="27"/>
        </w:rPr>
        <w:t xml:space="preserve">5.3. </w:t>
      </w:r>
      <w:proofErr w:type="spellStart"/>
      <w:r w:rsidRPr="00654E21">
        <w:rPr>
          <w:b/>
          <w:bCs/>
          <w:color w:val="000000"/>
          <w:sz w:val="27"/>
          <w:szCs w:val="27"/>
        </w:rPr>
        <w:t>podjęcie</w:t>
      </w:r>
      <w:proofErr w:type="spellEnd"/>
      <w:r w:rsidRPr="00654E21">
        <w:rPr>
          <w:b/>
          <w:bCs/>
          <w:color w:val="000000"/>
          <w:sz w:val="27"/>
          <w:szCs w:val="27"/>
        </w:rPr>
        <w:t xml:space="preserve"> </w:t>
      </w:r>
      <w:proofErr w:type="spellStart"/>
      <w:r w:rsidRPr="00654E21">
        <w:rPr>
          <w:b/>
          <w:bCs/>
          <w:color w:val="000000"/>
          <w:sz w:val="27"/>
          <w:szCs w:val="27"/>
        </w:rPr>
        <w:t>uchwały</w:t>
      </w:r>
      <w:proofErr w:type="spellEnd"/>
      <w:r w:rsidRPr="00654E21">
        <w:rPr>
          <w:b/>
          <w:bCs/>
          <w:color w:val="000000"/>
          <w:sz w:val="27"/>
          <w:szCs w:val="27"/>
        </w:rPr>
        <w:t xml:space="preserve"> </w:t>
      </w:r>
      <w:r w:rsidR="00654E21">
        <w:rPr>
          <w:b/>
          <w:bCs/>
          <w:color w:val="000000"/>
          <w:sz w:val="27"/>
          <w:szCs w:val="27"/>
        </w:rPr>
        <w:t xml:space="preserve">Nr XLIX/369/2023 </w:t>
      </w:r>
      <w:r w:rsidRPr="00654E21">
        <w:rPr>
          <w:b/>
          <w:bCs/>
          <w:color w:val="000000"/>
          <w:sz w:val="27"/>
          <w:szCs w:val="27"/>
        </w:rPr>
        <w:t xml:space="preserve">w </w:t>
      </w:r>
      <w:proofErr w:type="spellStart"/>
      <w:r w:rsidRPr="00654E21">
        <w:rPr>
          <w:b/>
          <w:bCs/>
          <w:color w:val="000000"/>
          <w:sz w:val="27"/>
          <w:szCs w:val="27"/>
        </w:rPr>
        <w:t>sprawie</w:t>
      </w:r>
      <w:proofErr w:type="spellEnd"/>
      <w:r w:rsidRPr="00654E21">
        <w:rPr>
          <w:b/>
          <w:bCs/>
          <w:color w:val="000000"/>
          <w:sz w:val="27"/>
          <w:szCs w:val="27"/>
        </w:rPr>
        <w:t xml:space="preserve"> </w:t>
      </w:r>
      <w:proofErr w:type="spellStart"/>
      <w:r w:rsidRPr="00654E21">
        <w:rPr>
          <w:b/>
          <w:bCs/>
          <w:color w:val="000000"/>
          <w:sz w:val="27"/>
          <w:szCs w:val="27"/>
        </w:rPr>
        <w:t>przyjęcia</w:t>
      </w:r>
      <w:proofErr w:type="spellEnd"/>
      <w:r w:rsidRPr="00654E21">
        <w:rPr>
          <w:b/>
          <w:bCs/>
          <w:color w:val="000000"/>
          <w:sz w:val="27"/>
          <w:szCs w:val="27"/>
        </w:rPr>
        <w:t xml:space="preserve"> </w:t>
      </w:r>
      <w:proofErr w:type="spellStart"/>
      <w:r w:rsidRPr="00654E21">
        <w:rPr>
          <w:b/>
          <w:bCs/>
          <w:color w:val="000000"/>
          <w:sz w:val="27"/>
          <w:szCs w:val="27"/>
        </w:rPr>
        <w:t>informacji</w:t>
      </w:r>
      <w:proofErr w:type="spellEnd"/>
      <w:r w:rsidRPr="00654E21">
        <w:rPr>
          <w:b/>
          <w:bCs/>
          <w:color w:val="000000"/>
          <w:sz w:val="27"/>
          <w:szCs w:val="27"/>
        </w:rPr>
        <w:t xml:space="preserve"> </w:t>
      </w:r>
      <w:proofErr w:type="spellStart"/>
      <w:r w:rsidRPr="00654E21">
        <w:rPr>
          <w:b/>
          <w:bCs/>
          <w:color w:val="000000"/>
          <w:sz w:val="27"/>
          <w:szCs w:val="27"/>
        </w:rPr>
        <w:t>Wójta</w:t>
      </w:r>
      <w:proofErr w:type="spellEnd"/>
      <w:r w:rsidRPr="00654E21">
        <w:rPr>
          <w:b/>
          <w:bCs/>
          <w:color w:val="000000"/>
          <w:sz w:val="27"/>
          <w:szCs w:val="27"/>
        </w:rPr>
        <w:t xml:space="preserve"> </w:t>
      </w:r>
      <w:proofErr w:type="spellStart"/>
      <w:r w:rsidRPr="00654E21">
        <w:rPr>
          <w:b/>
          <w:bCs/>
          <w:color w:val="000000"/>
          <w:sz w:val="27"/>
          <w:szCs w:val="27"/>
        </w:rPr>
        <w:t>Gminy</w:t>
      </w:r>
      <w:proofErr w:type="spellEnd"/>
      <w:r w:rsidRPr="00654E21">
        <w:rPr>
          <w:b/>
          <w:bCs/>
          <w:color w:val="000000"/>
          <w:sz w:val="27"/>
          <w:szCs w:val="27"/>
        </w:rPr>
        <w:t xml:space="preserve"> z </w:t>
      </w:r>
      <w:proofErr w:type="spellStart"/>
      <w:r w:rsidRPr="00654E21">
        <w:rPr>
          <w:b/>
          <w:bCs/>
          <w:color w:val="000000"/>
          <w:sz w:val="27"/>
          <w:szCs w:val="27"/>
        </w:rPr>
        <w:t>miedzysesyjnej</w:t>
      </w:r>
      <w:proofErr w:type="spellEnd"/>
      <w:r w:rsidRPr="00654E21">
        <w:rPr>
          <w:b/>
          <w:bCs/>
          <w:color w:val="000000"/>
          <w:sz w:val="27"/>
          <w:szCs w:val="27"/>
        </w:rPr>
        <w:t xml:space="preserve"> </w:t>
      </w:r>
      <w:proofErr w:type="spellStart"/>
      <w:r w:rsidRPr="00654E21">
        <w:rPr>
          <w:b/>
          <w:bCs/>
          <w:color w:val="000000"/>
          <w:sz w:val="27"/>
          <w:szCs w:val="27"/>
        </w:rPr>
        <w:t>działalności</w:t>
      </w:r>
      <w:proofErr w:type="spellEnd"/>
    </w:p>
    <w:p w14:paraId="7BDC542D" w14:textId="77777777" w:rsidR="00043C19" w:rsidRDefault="00043C19">
      <w:pPr>
        <w:pStyle w:val="myStyle"/>
        <w:spacing w:before="2" w:after="2" w:line="240" w:lineRule="auto"/>
        <w:ind w:left="240" w:right="240"/>
        <w:jc w:val="left"/>
      </w:pPr>
    </w:p>
    <w:p w14:paraId="4E9634B0"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043C19" w14:paraId="33B88EC6" w14:textId="77777777">
        <w:tc>
          <w:tcPr>
            <w:tcW w:w="2250" w:type="dxa"/>
            <w:tcBorders>
              <w:bottom w:val="single" w:sz="5" w:space="0" w:color="DDDDDD"/>
            </w:tcBorders>
            <w:shd w:val="clear" w:color="auto" w:fill="F1F1F1"/>
            <w:tcMar>
              <w:top w:w="120" w:type="dxa"/>
              <w:left w:w="240" w:type="dxa"/>
              <w:bottom w:w="120" w:type="dxa"/>
              <w:right w:w="120" w:type="dxa"/>
            </w:tcMar>
          </w:tcPr>
          <w:p w14:paraId="737024F8"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3047208D"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informacji</w:t>
            </w:r>
            <w:proofErr w:type="spellEnd"/>
            <w:r>
              <w:rPr>
                <w:color w:val="000000"/>
                <w:sz w:val="18"/>
                <w:szCs w:val="18"/>
                <w:shd w:val="clear" w:color="auto" w:fill="FFFFFF"/>
              </w:rPr>
              <w:t xml:space="preserve"> </w:t>
            </w:r>
            <w:proofErr w:type="spellStart"/>
            <w:r>
              <w:rPr>
                <w:color w:val="000000"/>
                <w:sz w:val="18"/>
                <w:szCs w:val="18"/>
                <w:shd w:val="clear" w:color="auto" w:fill="FFFFFF"/>
              </w:rPr>
              <w:t>Wójta</w:t>
            </w:r>
            <w:proofErr w:type="spellEnd"/>
            <w:r>
              <w:rPr>
                <w:color w:val="000000"/>
                <w:sz w:val="18"/>
                <w:szCs w:val="18"/>
                <w:shd w:val="clear" w:color="auto" w:fill="FFFFFF"/>
              </w:rPr>
              <w:t xml:space="preserve"> </w:t>
            </w:r>
            <w:proofErr w:type="spellStart"/>
            <w:r>
              <w:rPr>
                <w:color w:val="000000"/>
                <w:sz w:val="18"/>
                <w:szCs w:val="18"/>
                <w:shd w:val="clear" w:color="auto" w:fill="FFFFFF"/>
              </w:rPr>
              <w:t>Gminy</w:t>
            </w:r>
            <w:proofErr w:type="spellEnd"/>
            <w:r>
              <w:rPr>
                <w:color w:val="000000"/>
                <w:sz w:val="18"/>
                <w:szCs w:val="18"/>
                <w:shd w:val="clear" w:color="auto" w:fill="FFFFFF"/>
              </w:rPr>
              <w:t xml:space="preserve"> z </w:t>
            </w:r>
            <w:proofErr w:type="spellStart"/>
            <w:r>
              <w:rPr>
                <w:color w:val="000000"/>
                <w:sz w:val="18"/>
                <w:szCs w:val="18"/>
                <w:shd w:val="clear" w:color="auto" w:fill="FFFFFF"/>
              </w:rPr>
              <w:t>miedzysesyjnej</w:t>
            </w:r>
            <w:proofErr w:type="spellEnd"/>
            <w:r>
              <w:rPr>
                <w:color w:val="000000"/>
                <w:sz w:val="18"/>
                <w:szCs w:val="18"/>
                <w:shd w:val="clear" w:color="auto" w:fill="FFFFFF"/>
              </w:rPr>
              <w:t xml:space="preserve"> </w:t>
            </w:r>
            <w:proofErr w:type="spellStart"/>
            <w:r>
              <w:rPr>
                <w:color w:val="000000"/>
                <w:sz w:val="18"/>
                <w:szCs w:val="18"/>
                <w:shd w:val="clear" w:color="auto" w:fill="FFFFFF"/>
              </w:rPr>
              <w:t>działalności</w:t>
            </w:r>
            <w:proofErr w:type="spellEnd"/>
          </w:p>
        </w:tc>
      </w:tr>
      <w:tr w:rsidR="00043C19" w14:paraId="033961AA" w14:textId="77777777">
        <w:tc>
          <w:tcPr>
            <w:tcW w:w="2250" w:type="dxa"/>
            <w:tcBorders>
              <w:bottom w:val="single" w:sz="5" w:space="0" w:color="DDDDDD"/>
            </w:tcBorders>
            <w:shd w:val="clear" w:color="auto" w:fill="F1F1F1"/>
            <w:tcMar>
              <w:top w:w="120" w:type="dxa"/>
              <w:left w:w="120" w:type="dxa"/>
              <w:bottom w:w="120" w:type="dxa"/>
              <w:right w:w="120" w:type="dxa"/>
            </w:tcMar>
          </w:tcPr>
          <w:p w14:paraId="4A4A1BB2"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1815465F"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2CDC2A7B" w14:textId="77777777">
        <w:tc>
          <w:tcPr>
            <w:tcW w:w="2250" w:type="dxa"/>
            <w:tcBorders>
              <w:bottom w:val="single" w:sz="5" w:space="0" w:color="DDDDDD"/>
            </w:tcBorders>
            <w:shd w:val="clear" w:color="auto" w:fill="F1F1F1"/>
            <w:tcMar>
              <w:top w:w="120" w:type="dxa"/>
              <w:left w:w="120" w:type="dxa"/>
              <w:bottom w:w="120" w:type="dxa"/>
              <w:right w:w="120" w:type="dxa"/>
            </w:tcMar>
          </w:tcPr>
          <w:p w14:paraId="4B645E3F" w14:textId="77777777" w:rsidR="00043C19" w:rsidRDefault="00000000">
            <w:pPr>
              <w:spacing w:after="0" w:line="240" w:lineRule="auto"/>
            </w:pPr>
            <w:proofErr w:type="spellStart"/>
            <w:r>
              <w:rPr>
                <w:color w:val="000000"/>
                <w:sz w:val="18"/>
                <w:szCs w:val="18"/>
                <w:shd w:val="clear" w:color="auto" w:fill="F1F1F1"/>
              </w:rPr>
              <w:lastRenderedPageBreak/>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4806629"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155686A1"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248303ED" w14:textId="77777777">
        <w:tc>
          <w:tcPr>
            <w:tcW w:w="1350" w:type="dxa"/>
            <w:tcBorders>
              <w:bottom w:val="single" w:sz="5" w:space="0" w:color="DDDDDD"/>
            </w:tcBorders>
            <w:shd w:val="clear" w:color="auto" w:fill="F1F1F1"/>
            <w:tcMar>
              <w:top w:w="120" w:type="dxa"/>
              <w:left w:w="240" w:type="dxa"/>
              <w:bottom w:w="120" w:type="dxa"/>
              <w:right w:w="120" w:type="dxa"/>
            </w:tcMar>
          </w:tcPr>
          <w:p w14:paraId="33778F14"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CB8BBC6"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260855AD"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28CB90E9" w14:textId="77777777" w:rsidR="00043C19" w:rsidRDefault="00000000">
            <w:pPr>
              <w:spacing w:after="0" w:line="240" w:lineRule="auto"/>
            </w:pPr>
            <w:r>
              <w:rPr>
                <w:color w:val="000000"/>
                <w:sz w:val="18"/>
                <w:szCs w:val="18"/>
                <w:shd w:val="clear" w:color="auto" w:fill="FFFFFF"/>
              </w:rPr>
              <w:t>09:48:48 - 09:49:07</w:t>
            </w:r>
          </w:p>
        </w:tc>
      </w:tr>
      <w:tr w:rsidR="00043C19" w14:paraId="55C1397A" w14:textId="77777777">
        <w:tc>
          <w:tcPr>
            <w:tcW w:w="0" w:type="auto"/>
            <w:tcBorders>
              <w:bottom w:val="single" w:sz="5" w:space="0" w:color="DDDDDD"/>
            </w:tcBorders>
            <w:shd w:val="clear" w:color="auto" w:fill="F1F1F1"/>
            <w:tcMar>
              <w:top w:w="120" w:type="dxa"/>
              <w:left w:w="120" w:type="dxa"/>
              <w:bottom w:w="120" w:type="dxa"/>
              <w:right w:w="120" w:type="dxa"/>
            </w:tcMar>
          </w:tcPr>
          <w:p w14:paraId="513A674D"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899C465"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E104536"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13BFF62"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70C6E638"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197AD793"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00E8DABB" w14:textId="77777777">
        <w:tc>
          <w:tcPr>
            <w:tcW w:w="1500" w:type="dxa"/>
            <w:tcBorders>
              <w:bottom w:val="single" w:sz="5" w:space="0" w:color="DDDDDD"/>
            </w:tcBorders>
            <w:shd w:val="clear" w:color="auto" w:fill="F1F1F1"/>
            <w:tcMar>
              <w:top w:w="120" w:type="dxa"/>
              <w:left w:w="240" w:type="dxa"/>
              <w:bottom w:w="120" w:type="dxa"/>
              <w:right w:w="120" w:type="dxa"/>
            </w:tcMar>
          </w:tcPr>
          <w:p w14:paraId="18ACE52B"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BE05007"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276AF93B"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DE81A5C"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C4811AA"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53DA8338"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5BC22C45" w14:textId="77777777">
        <w:tc>
          <w:tcPr>
            <w:tcW w:w="0" w:type="auto"/>
            <w:tcBorders>
              <w:bottom w:val="single" w:sz="5" w:space="0" w:color="DDDDDD"/>
            </w:tcBorders>
            <w:shd w:val="clear" w:color="auto" w:fill="F1F1F1"/>
            <w:tcMar>
              <w:top w:w="120" w:type="dxa"/>
              <w:left w:w="120" w:type="dxa"/>
              <w:bottom w:w="120" w:type="dxa"/>
              <w:right w:w="120" w:type="dxa"/>
            </w:tcMar>
          </w:tcPr>
          <w:p w14:paraId="001BF42E"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B733DB0" w14:textId="77777777" w:rsidR="00043C19" w:rsidRDefault="00000000">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1F125806" w14:textId="77777777" w:rsidR="00043C19" w:rsidRDefault="00000000">
            <w:pPr>
              <w:spacing w:after="0" w:line="240" w:lineRule="auto"/>
              <w:jc w:val="center"/>
            </w:pPr>
            <w:r>
              <w:rPr>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1DC7AC68"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02DDD89"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A989CBF" w14:textId="77777777" w:rsidR="00043C19" w:rsidRDefault="00000000">
            <w:pPr>
              <w:spacing w:after="0" w:line="240" w:lineRule="auto"/>
              <w:jc w:val="center"/>
            </w:pPr>
            <w:r>
              <w:rPr>
                <w:color w:val="000000"/>
                <w:sz w:val="18"/>
                <w:szCs w:val="18"/>
                <w:shd w:val="clear" w:color="auto" w:fill="FFFFFF"/>
              </w:rPr>
              <w:t>-</w:t>
            </w:r>
          </w:p>
        </w:tc>
      </w:tr>
      <w:tr w:rsidR="00043C19" w14:paraId="2F6209D4" w14:textId="77777777">
        <w:tc>
          <w:tcPr>
            <w:tcW w:w="0" w:type="auto"/>
            <w:tcBorders>
              <w:bottom w:val="single" w:sz="5" w:space="0" w:color="DDDDDD"/>
            </w:tcBorders>
            <w:shd w:val="clear" w:color="auto" w:fill="F1F1F1"/>
            <w:tcMar>
              <w:top w:w="120" w:type="dxa"/>
              <w:left w:w="120" w:type="dxa"/>
              <w:bottom w:w="120" w:type="dxa"/>
              <w:right w:w="120" w:type="dxa"/>
            </w:tcMar>
          </w:tcPr>
          <w:p w14:paraId="43292796"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CE07B23"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AE0B8CA"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A1E1DBC"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06794FC"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0CB394D" w14:textId="77777777" w:rsidR="00043C19" w:rsidRDefault="00000000">
            <w:pPr>
              <w:spacing w:after="0" w:line="240" w:lineRule="auto"/>
              <w:jc w:val="center"/>
            </w:pPr>
            <w:r>
              <w:rPr>
                <w:color w:val="000000"/>
                <w:sz w:val="18"/>
                <w:szCs w:val="18"/>
                <w:shd w:val="clear" w:color="auto" w:fill="FFFFFF"/>
              </w:rPr>
              <w:t>80 %</w:t>
            </w:r>
          </w:p>
        </w:tc>
      </w:tr>
      <w:tr w:rsidR="00043C19" w14:paraId="65F56B80" w14:textId="77777777">
        <w:tc>
          <w:tcPr>
            <w:tcW w:w="0" w:type="auto"/>
            <w:tcBorders>
              <w:bottom w:val="single" w:sz="5" w:space="0" w:color="DDDDDD"/>
            </w:tcBorders>
            <w:shd w:val="clear" w:color="auto" w:fill="F1F1F1"/>
            <w:tcMar>
              <w:top w:w="120" w:type="dxa"/>
              <w:left w:w="120" w:type="dxa"/>
              <w:bottom w:w="120" w:type="dxa"/>
              <w:right w:w="120" w:type="dxa"/>
            </w:tcMar>
          </w:tcPr>
          <w:p w14:paraId="5F1FDD7C"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480C539" w14:textId="77777777" w:rsidR="00043C19" w:rsidRDefault="00000000">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B1AFA1E" w14:textId="77777777" w:rsidR="00043C19" w:rsidRDefault="00000000">
            <w:pPr>
              <w:spacing w:after="0" w:line="240" w:lineRule="auto"/>
              <w:jc w:val="center"/>
            </w:pPr>
            <w:r>
              <w:rPr>
                <w:color w:val="000000"/>
                <w:sz w:val="18"/>
                <w:szCs w:val="18"/>
                <w:shd w:val="clear" w:color="auto" w:fill="FFFFFF"/>
              </w:rPr>
              <w:t>16.67 %</w:t>
            </w:r>
          </w:p>
        </w:tc>
        <w:tc>
          <w:tcPr>
            <w:tcW w:w="0" w:type="auto"/>
            <w:tcBorders>
              <w:bottom w:val="single" w:sz="5" w:space="0" w:color="DDDDDD"/>
            </w:tcBorders>
            <w:shd w:val="clear" w:color="auto" w:fill="F1F1F1"/>
            <w:tcMar>
              <w:top w:w="120" w:type="dxa"/>
              <w:left w:w="120" w:type="dxa"/>
              <w:bottom w:w="120" w:type="dxa"/>
              <w:right w:w="120" w:type="dxa"/>
            </w:tcMar>
          </w:tcPr>
          <w:p w14:paraId="14FA25A5"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B82EF20"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491C83B4" w14:textId="77777777" w:rsidR="00043C19" w:rsidRDefault="00000000">
            <w:pPr>
              <w:spacing w:after="0" w:line="240" w:lineRule="auto"/>
              <w:jc w:val="center"/>
            </w:pPr>
            <w:r>
              <w:rPr>
                <w:color w:val="000000"/>
                <w:sz w:val="18"/>
                <w:szCs w:val="18"/>
                <w:shd w:val="clear" w:color="auto" w:fill="FFFFFF"/>
              </w:rPr>
              <w:t>20 %</w:t>
            </w:r>
          </w:p>
        </w:tc>
      </w:tr>
    </w:tbl>
    <w:p w14:paraId="132A08E9"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4EA48C57"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7"/>
        <w:gridCol w:w="2805"/>
        <w:gridCol w:w="2281"/>
      </w:tblGrid>
      <w:tr w:rsidR="00043C19" w14:paraId="7F6774E1" w14:textId="77777777" w:rsidTr="00F409CE">
        <w:tc>
          <w:tcPr>
            <w:tcW w:w="589" w:type="dxa"/>
            <w:tcBorders>
              <w:bottom w:val="single" w:sz="5" w:space="0" w:color="DDDDDD"/>
            </w:tcBorders>
            <w:shd w:val="clear" w:color="auto" w:fill="F1F1F1"/>
            <w:tcMar>
              <w:top w:w="120" w:type="dxa"/>
              <w:left w:w="240" w:type="dxa"/>
              <w:bottom w:w="120" w:type="dxa"/>
              <w:right w:w="120" w:type="dxa"/>
            </w:tcMar>
          </w:tcPr>
          <w:p w14:paraId="19A8BA34"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17" w:type="dxa"/>
            <w:tcBorders>
              <w:bottom w:val="single" w:sz="5" w:space="0" w:color="DDDDDD"/>
            </w:tcBorders>
            <w:shd w:val="clear" w:color="auto" w:fill="F1F1F1"/>
            <w:tcMar>
              <w:top w:w="120" w:type="dxa"/>
              <w:left w:w="120" w:type="dxa"/>
              <w:bottom w:w="120" w:type="dxa"/>
              <w:right w:w="120" w:type="dxa"/>
            </w:tcMar>
          </w:tcPr>
          <w:p w14:paraId="78FC1323"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79771308"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81" w:type="dxa"/>
            <w:tcBorders>
              <w:bottom w:val="single" w:sz="5" w:space="0" w:color="DDDDDD"/>
            </w:tcBorders>
            <w:shd w:val="clear" w:color="auto" w:fill="F1F1F1"/>
            <w:tcMar>
              <w:top w:w="120" w:type="dxa"/>
              <w:left w:w="120" w:type="dxa"/>
              <w:bottom w:w="120" w:type="dxa"/>
              <w:right w:w="120" w:type="dxa"/>
            </w:tcMar>
          </w:tcPr>
          <w:p w14:paraId="68221AB5"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148F3988"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3EFBE7DB" w14:textId="77777777" w:rsidR="00043C19" w:rsidRDefault="00000000">
            <w:pPr>
              <w:spacing w:after="0" w:line="240" w:lineRule="auto"/>
            </w:pPr>
            <w:r>
              <w:rPr>
                <w:color w:val="000000"/>
                <w:sz w:val="18"/>
                <w:szCs w:val="18"/>
                <w:shd w:val="clear" w:color="auto" w:fill="F1F1F1"/>
              </w:rPr>
              <w:t>1</w:t>
            </w:r>
          </w:p>
        </w:tc>
        <w:tc>
          <w:tcPr>
            <w:tcW w:w="2817" w:type="dxa"/>
            <w:tcBorders>
              <w:bottom w:val="single" w:sz="5" w:space="0" w:color="DDDDDD"/>
            </w:tcBorders>
            <w:shd w:val="clear" w:color="auto" w:fill="F1F1F1"/>
            <w:tcMar>
              <w:top w:w="120" w:type="dxa"/>
              <w:left w:w="120" w:type="dxa"/>
              <w:bottom w:w="120" w:type="dxa"/>
              <w:right w:w="120" w:type="dxa"/>
            </w:tcMar>
          </w:tcPr>
          <w:p w14:paraId="60FA89CF"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0685AE75"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1827354" w14:textId="77777777" w:rsidR="00043C19" w:rsidRDefault="00000000">
            <w:pPr>
              <w:spacing w:after="0" w:line="240" w:lineRule="auto"/>
            </w:pPr>
            <w:r>
              <w:rPr>
                <w:color w:val="000000"/>
                <w:sz w:val="18"/>
                <w:szCs w:val="18"/>
                <w:shd w:val="clear" w:color="auto" w:fill="F1F1F1"/>
              </w:rPr>
              <w:t>ZA</w:t>
            </w:r>
          </w:p>
        </w:tc>
      </w:tr>
      <w:tr w:rsidR="00043C19" w14:paraId="01089C8B"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559ECBFB" w14:textId="77777777" w:rsidR="00043C19" w:rsidRDefault="00000000">
            <w:pPr>
              <w:spacing w:after="0" w:line="240" w:lineRule="auto"/>
            </w:pPr>
            <w:r>
              <w:rPr>
                <w:color w:val="000000"/>
                <w:sz w:val="18"/>
                <w:szCs w:val="18"/>
                <w:shd w:val="clear" w:color="auto" w:fill="FFFFFF"/>
              </w:rPr>
              <w:t>2</w:t>
            </w:r>
          </w:p>
        </w:tc>
        <w:tc>
          <w:tcPr>
            <w:tcW w:w="2817" w:type="dxa"/>
            <w:tcBorders>
              <w:bottom w:val="single" w:sz="5" w:space="0" w:color="DDDDDD"/>
            </w:tcBorders>
            <w:shd w:val="clear" w:color="auto" w:fill="FFFFFF"/>
            <w:tcMar>
              <w:top w:w="120" w:type="dxa"/>
              <w:left w:w="120" w:type="dxa"/>
              <w:bottom w:w="120" w:type="dxa"/>
              <w:right w:w="120" w:type="dxa"/>
            </w:tcMar>
          </w:tcPr>
          <w:p w14:paraId="48043127"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63DE7E41"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99E82B0" w14:textId="77777777" w:rsidR="00043C19" w:rsidRDefault="00000000">
            <w:pPr>
              <w:spacing w:after="0" w:line="240" w:lineRule="auto"/>
            </w:pPr>
            <w:r>
              <w:rPr>
                <w:color w:val="000000"/>
                <w:sz w:val="18"/>
                <w:szCs w:val="18"/>
                <w:shd w:val="clear" w:color="auto" w:fill="FFFFFF"/>
              </w:rPr>
              <w:t>ZA</w:t>
            </w:r>
          </w:p>
        </w:tc>
      </w:tr>
      <w:tr w:rsidR="00043C19" w14:paraId="00DD9E7C"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426A249D" w14:textId="77777777" w:rsidR="00043C19" w:rsidRDefault="00000000">
            <w:pPr>
              <w:spacing w:after="0" w:line="240" w:lineRule="auto"/>
            </w:pPr>
            <w:r>
              <w:rPr>
                <w:color w:val="000000"/>
                <w:sz w:val="18"/>
                <w:szCs w:val="18"/>
                <w:shd w:val="clear" w:color="auto" w:fill="F1F1F1"/>
              </w:rPr>
              <w:t>3</w:t>
            </w:r>
          </w:p>
        </w:tc>
        <w:tc>
          <w:tcPr>
            <w:tcW w:w="2817" w:type="dxa"/>
            <w:tcBorders>
              <w:bottom w:val="single" w:sz="5" w:space="0" w:color="DDDDDD"/>
            </w:tcBorders>
            <w:shd w:val="clear" w:color="auto" w:fill="F1F1F1"/>
            <w:tcMar>
              <w:top w:w="120" w:type="dxa"/>
              <w:left w:w="120" w:type="dxa"/>
              <w:bottom w:w="120" w:type="dxa"/>
              <w:right w:w="120" w:type="dxa"/>
            </w:tcMar>
          </w:tcPr>
          <w:p w14:paraId="7D0B63A3"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8FA7042"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AB15A2E" w14:textId="77777777" w:rsidR="00043C19" w:rsidRDefault="00000000">
            <w:pPr>
              <w:spacing w:after="0" w:line="240" w:lineRule="auto"/>
            </w:pPr>
            <w:r>
              <w:rPr>
                <w:color w:val="000000"/>
                <w:sz w:val="18"/>
                <w:szCs w:val="18"/>
                <w:shd w:val="clear" w:color="auto" w:fill="F1F1F1"/>
              </w:rPr>
              <w:t>ZA</w:t>
            </w:r>
          </w:p>
        </w:tc>
      </w:tr>
      <w:tr w:rsidR="00043C19" w14:paraId="5ACE3275"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5115B39E" w14:textId="77777777" w:rsidR="00043C19" w:rsidRDefault="00000000">
            <w:pPr>
              <w:spacing w:after="0" w:line="240" w:lineRule="auto"/>
            </w:pPr>
            <w:r>
              <w:rPr>
                <w:color w:val="000000"/>
                <w:sz w:val="18"/>
                <w:szCs w:val="18"/>
                <w:shd w:val="clear" w:color="auto" w:fill="FFFFFF"/>
              </w:rPr>
              <w:t>4</w:t>
            </w:r>
          </w:p>
        </w:tc>
        <w:tc>
          <w:tcPr>
            <w:tcW w:w="2817" w:type="dxa"/>
            <w:tcBorders>
              <w:bottom w:val="single" w:sz="5" w:space="0" w:color="DDDDDD"/>
            </w:tcBorders>
            <w:shd w:val="clear" w:color="auto" w:fill="FFFFFF"/>
            <w:tcMar>
              <w:top w:w="120" w:type="dxa"/>
              <w:left w:w="120" w:type="dxa"/>
              <w:bottom w:w="120" w:type="dxa"/>
              <w:right w:w="120" w:type="dxa"/>
            </w:tcMar>
          </w:tcPr>
          <w:p w14:paraId="4898938F"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2061AE1E"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E616E38" w14:textId="77777777" w:rsidR="00043C19" w:rsidRDefault="00000000">
            <w:pPr>
              <w:spacing w:after="0" w:line="240" w:lineRule="auto"/>
            </w:pPr>
            <w:r>
              <w:rPr>
                <w:color w:val="000000"/>
                <w:sz w:val="18"/>
                <w:szCs w:val="18"/>
                <w:shd w:val="clear" w:color="auto" w:fill="FFFFFF"/>
              </w:rPr>
              <w:t>ZA</w:t>
            </w:r>
          </w:p>
        </w:tc>
      </w:tr>
      <w:tr w:rsidR="00043C19" w14:paraId="4256C5AB"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3372A3B9" w14:textId="77777777" w:rsidR="00043C19" w:rsidRDefault="00000000">
            <w:pPr>
              <w:spacing w:after="0" w:line="240" w:lineRule="auto"/>
            </w:pPr>
            <w:r>
              <w:rPr>
                <w:color w:val="000000"/>
                <w:sz w:val="18"/>
                <w:szCs w:val="18"/>
                <w:shd w:val="clear" w:color="auto" w:fill="F1F1F1"/>
              </w:rPr>
              <w:t>5</w:t>
            </w:r>
          </w:p>
        </w:tc>
        <w:tc>
          <w:tcPr>
            <w:tcW w:w="2817" w:type="dxa"/>
            <w:tcBorders>
              <w:bottom w:val="single" w:sz="5" w:space="0" w:color="DDDDDD"/>
            </w:tcBorders>
            <w:shd w:val="clear" w:color="auto" w:fill="F1F1F1"/>
            <w:tcMar>
              <w:top w:w="120" w:type="dxa"/>
              <w:left w:w="120" w:type="dxa"/>
              <w:bottom w:w="120" w:type="dxa"/>
              <w:right w:w="120" w:type="dxa"/>
            </w:tcMar>
          </w:tcPr>
          <w:p w14:paraId="4FFFB54A"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1FDAC3DB"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6987895" w14:textId="77777777" w:rsidR="00043C19" w:rsidRDefault="00000000">
            <w:pPr>
              <w:spacing w:after="0" w:line="240" w:lineRule="auto"/>
            </w:pPr>
            <w:r>
              <w:rPr>
                <w:color w:val="000000"/>
                <w:sz w:val="18"/>
                <w:szCs w:val="18"/>
                <w:shd w:val="clear" w:color="auto" w:fill="F1F1F1"/>
              </w:rPr>
              <w:t>ZA</w:t>
            </w:r>
          </w:p>
        </w:tc>
      </w:tr>
      <w:tr w:rsidR="00043C19" w14:paraId="660A4FF8"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15EA0D49" w14:textId="77777777" w:rsidR="00043C19" w:rsidRDefault="00000000">
            <w:pPr>
              <w:spacing w:after="0" w:line="240" w:lineRule="auto"/>
            </w:pPr>
            <w:r>
              <w:rPr>
                <w:color w:val="000000"/>
                <w:sz w:val="18"/>
                <w:szCs w:val="18"/>
                <w:shd w:val="clear" w:color="auto" w:fill="FFFFFF"/>
              </w:rPr>
              <w:t>6</w:t>
            </w:r>
          </w:p>
        </w:tc>
        <w:tc>
          <w:tcPr>
            <w:tcW w:w="2817" w:type="dxa"/>
            <w:tcBorders>
              <w:bottom w:val="single" w:sz="5" w:space="0" w:color="DDDDDD"/>
            </w:tcBorders>
            <w:shd w:val="clear" w:color="auto" w:fill="FFFFFF"/>
            <w:tcMar>
              <w:top w:w="120" w:type="dxa"/>
              <w:left w:w="120" w:type="dxa"/>
              <w:bottom w:w="120" w:type="dxa"/>
              <w:right w:w="120" w:type="dxa"/>
            </w:tcMar>
          </w:tcPr>
          <w:p w14:paraId="4F0C6D08"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2ABF98A2"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34F58B2"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26978188"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34AADCD9" w14:textId="77777777" w:rsidR="00043C19" w:rsidRDefault="00000000">
            <w:pPr>
              <w:spacing w:after="0" w:line="240" w:lineRule="auto"/>
            </w:pPr>
            <w:r>
              <w:rPr>
                <w:color w:val="000000"/>
                <w:sz w:val="18"/>
                <w:szCs w:val="18"/>
                <w:shd w:val="clear" w:color="auto" w:fill="F1F1F1"/>
              </w:rPr>
              <w:t>7</w:t>
            </w:r>
          </w:p>
        </w:tc>
        <w:tc>
          <w:tcPr>
            <w:tcW w:w="2817" w:type="dxa"/>
            <w:tcBorders>
              <w:bottom w:val="single" w:sz="5" w:space="0" w:color="DDDDDD"/>
            </w:tcBorders>
            <w:shd w:val="clear" w:color="auto" w:fill="F1F1F1"/>
            <w:tcMar>
              <w:top w:w="120" w:type="dxa"/>
              <w:left w:w="120" w:type="dxa"/>
              <w:bottom w:w="120" w:type="dxa"/>
              <w:right w:w="120" w:type="dxa"/>
            </w:tcMar>
          </w:tcPr>
          <w:p w14:paraId="19E73F0F" w14:textId="77777777" w:rsidR="00043C19" w:rsidRDefault="00000000">
            <w:pPr>
              <w:spacing w:after="0" w:line="240" w:lineRule="auto"/>
            </w:pPr>
            <w:r>
              <w:rPr>
                <w:color w:val="000000"/>
                <w:sz w:val="18"/>
                <w:szCs w:val="18"/>
                <w:shd w:val="clear" w:color="auto" w:fill="F1F1F1"/>
              </w:rPr>
              <w:t>Mania</w:t>
            </w:r>
          </w:p>
        </w:tc>
        <w:tc>
          <w:tcPr>
            <w:tcW w:w="2805" w:type="dxa"/>
            <w:tcBorders>
              <w:bottom w:val="single" w:sz="5" w:space="0" w:color="DDDDDD"/>
            </w:tcBorders>
            <w:shd w:val="clear" w:color="auto" w:fill="F1F1F1"/>
            <w:tcMar>
              <w:top w:w="120" w:type="dxa"/>
              <w:left w:w="120" w:type="dxa"/>
              <w:bottom w:w="120" w:type="dxa"/>
              <w:right w:w="120" w:type="dxa"/>
            </w:tcMar>
          </w:tcPr>
          <w:p w14:paraId="576AEE33"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C410CDE" w14:textId="77777777" w:rsidR="00043C19" w:rsidRDefault="00000000">
            <w:pPr>
              <w:spacing w:after="0" w:line="240" w:lineRule="auto"/>
            </w:pPr>
            <w:r>
              <w:rPr>
                <w:color w:val="000000"/>
                <w:sz w:val="18"/>
                <w:szCs w:val="18"/>
                <w:shd w:val="clear" w:color="auto" w:fill="F1F1F1"/>
              </w:rPr>
              <w:t>WSTRZYMAŁA SIĘ</w:t>
            </w:r>
          </w:p>
        </w:tc>
      </w:tr>
      <w:tr w:rsidR="00043C19" w14:paraId="690EB801"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1D5112EE" w14:textId="77777777" w:rsidR="00043C19" w:rsidRDefault="00000000">
            <w:pPr>
              <w:spacing w:after="0" w:line="240" w:lineRule="auto"/>
            </w:pPr>
            <w:r>
              <w:rPr>
                <w:color w:val="000000"/>
                <w:sz w:val="18"/>
                <w:szCs w:val="18"/>
                <w:shd w:val="clear" w:color="auto" w:fill="FFFFFF"/>
              </w:rPr>
              <w:t>8</w:t>
            </w:r>
          </w:p>
        </w:tc>
        <w:tc>
          <w:tcPr>
            <w:tcW w:w="2817" w:type="dxa"/>
            <w:tcBorders>
              <w:bottom w:val="single" w:sz="5" w:space="0" w:color="DDDDDD"/>
            </w:tcBorders>
            <w:shd w:val="clear" w:color="auto" w:fill="FFFFFF"/>
            <w:tcMar>
              <w:top w:w="120" w:type="dxa"/>
              <w:left w:w="120" w:type="dxa"/>
              <w:bottom w:w="120" w:type="dxa"/>
              <w:right w:w="120" w:type="dxa"/>
            </w:tcMar>
          </w:tcPr>
          <w:p w14:paraId="4A4FE3BE"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75E0BB19"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976AE6F"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2AC88A7B"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74B5FCD7" w14:textId="77777777" w:rsidR="00043C19" w:rsidRDefault="00000000">
            <w:pPr>
              <w:spacing w:after="0" w:line="240" w:lineRule="auto"/>
            </w:pPr>
            <w:r>
              <w:rPr>
                <w:color w:val="000000"/>
                <w:sz w:val="18"/>
                <w:szCs w:val="18"/>
                <w:shd w:val="clear" w:color="auto" w:fill="F1F1F1"/>
              </w:rPr>
              <w:t>9</w:t>
            </w:r>
          </w:p>
        </w:tc>
        <w:tc>
          <w:tcPr>
            <w:tcW w:w="2817" w:type="dxa"/>
            <w:tcBorders>
              <w:bottom w:val="single" w:sz="5" w:space="0" w:color="DDDDDD"/>
            </w:tcBorders>
            <w:shd w:val="clear" w:color="auto" w:fill="F1F1F1"/>
            <w:tcMar>
              <w:top w:w="120" w:type="dxa"/>
              <w:left w:w="120" w:type="dxa"/>
              <w:bottom w:w="120" w:type="dxa"/>
              <w:right w:w="120" w:type="dxa"/>
            </w:tcMar>
          </w:tcPr>
          <w:p w14:paraId="04B1B553"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085F650"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E4727A4" w14:textId="77777777" w:rsidR="00043C19" w:rsidRDefault="00000000">
            <w:pPr>
              <w:spacing w:after="0" w:line="240" w:lineRule="auto"/>
            </w:pPr>
            <w:r>
              <w:rPr>
                <w:color w:val="000000"/>
                <w:sz w:val="18"/>
                <w:szCs w:val="18"/>
                <w:shd w:val="clear" w:color="auto" w:fill="F1F1F1"/>
              </w:rPr>
              <w:t>ZA</w:t>
            </w:r>
          </w:p>
        </w:tc>
      </w:tr>
      <w:tr w:rsidR="00043C19" w14:paraId="726D0776"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6A756A98" w14:textId="77777777" w:rsidR="00043C19" w:rsidRDefault="00000000">
            <w:pPr>
              <w:spacing w:after="0" w:line="240" w:lineRule="auto"/>
            </w:pPr>
            <w:r>
              <w:rPr>
                <w:color w:val="000000"/>
                <w:sz w:val="18"/>
                <w:szCs w:val="18"/>
                <w:shd w:val="clear" w:color="auto" w:fill="FFFFFF"/>
              </w:rPr>
              <w:t>10</w:t>
            </w:r>
          </w:p>
        </w:tc>
        <w:tc>
          <w:tcPr>
            <w:tcW w:w="2817" w:type="dxa"/>
            <w:tcBorders>
              <w:bottom w:val="single" w:sz="5" w:space="0" w:color="DDDDDD"/>
            </w:tcBorders>
            <w:shd w:val="clear" w:color="auto" w:fill="FFFFFF"/>
            <w:tcMar>
              <w:top w:w="120" w:type="dxa"/>
              <w:left w:w="120" w:type="dxa"/>
              <w:bottom w:w="120" w:type="dxa"/>
              <w:right w:w="120" w:type="dxa"/>
            </w:tcMar>
          </w:tcPr>
          <w:p w14:paraId="35874839"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21EA87FA"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D6F506C" w14:textId="77777777" w:rsidR="00043C19" w:rsidRDefault="00000000">
            <w:pPr>
              <w:spacing w:after="0" w:line="240" w:lineRule="auto"/>
            </w:pPr>
            <w:r>
              <w:rPr>
                <w:color w:val="000000"/>
                <w:sz w:val="18"/>
                <w:szCs w:val="18"/>
                <w:shd w:val="clear" w:color="auto" w:fill="FFFFFF"/>
              </w:rPr>
              <w:t>ZA</w:t>
            </w:r>
          </w:p>
        </w:tc>
      </w:tr>
      <w:tr w:rsidR="00043C19" w14:paraId="561D04C8"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5BC43DF7" w14:textId="77777777" w:rsidR="00043C19" w:rsidRDefault="00000000">
            <w:pPr>
              <w:spacing w:after="0" w:line="240" w:lineRule="auto"/>
            </w:pPr>
            <w:r>
              <w:rPr>
                <w:color w:val="000000"/>
                <w:sz w:val="18"/>
                <w:szCs w:val="18"/>
                <w:shd w:val="clear" w:color="auto" w:fill="F1F1F1"/>
              </w:rPr>
              <w:t>11</w:t>
            </w:r>
          </w:p>
        </w:tc>
        <w:tc>
          <w:tcPr>
            <w:tcW w:w="2817" w:type="dxa"/>
            <w:tcBorders>
              <w:bottom w:val="single" w:sz="5" w:space="0" w:color="DDDDDD"/>
            </w:tcBorders>
            <w:shd w:val="clear" w:color="auto" w:fill="F1F1F1"/>
            <w:tcMar>
              <w:top w:w="120" w:type="dxa"/>
              <w:left w:w="120" w:type="dxa"/>
              <w:bottom w:w="120" w:type="dxa"/>
              <w:right w:w="120" w:type="dxa"/>
            </w:tcMar>
          </w:tcPr>
          <w:p w14:paraId="128A0F90"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583D131"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CFD2263"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6EB1CDFB"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324D5E2C" w14:textId="77777777" w:rsidR="00043C19" w:rsidRDefault="00000000">
            <w:pPr>
              <w:spacing w:after="0" w:line="240" w:lineRule="auto"/>
            </w:pPr>
            <w:r>
              <w:rPr>
                <w:color w:val="000000"/>
                <w:sz w:val="18"/>
                <w:szCs w:val="18"/>
                <w:shd w:val="clear" w:color="auto" w:fill="FFFFFF"/>
              </w:rPr>
              <w:t>12</w:t>
            </w:r>
          </w:p>
        </w:tc>
        <w:tc>
          <w:tcPr>
            <w:tcW w:w="2817" w:type="dxa"/>
            <w:tcBorders>
              <w:bottom w:val="single" w:sz="5" w:space="0" w:color="DDDDDD"/>
            </w:tcBorders>
            <w:shd w:val="clear" w:color="auto" w:fill="FFFFFF"/>
            <w:tcMar>
              <w:top w:w="120" w:type="dxa"/>
              <w:left w:w="120" w:type="dxa"/>
              <w:bottom w:w="120" w:type="dxa"/>
              <w:right w:w="120" w:type="dxa"/>
            </w:tcMar>
          </w:tcPr>
          <w:p w14:paraId="5D229EF1" w14:textId="77777777" w:rsidR="00043C19" w:rsidRDefault="00000000">
            <w:pPr>
              <w:spacing w:after="0" w:line="240" w:lineRule="auto"/>
            </w:pPr>
            <w:r>
              <w:rPr>
                <w:color w:val="000000"/>
                <w:sz w:val="18"/>
                <w:szCs w:val="18"/>
                <w:shd w:val="clear" w:color="auto" w:fill="FFFFFF"/>
              </w:rPr>
              <w:t>Sadowski</w:t>
            </w:r>
          </w:p>
        </w:tc>
        <w:tc>
          <w:tcPr>
            <w:tcW w:w="2805" w:type="dxa"/>
            <w:tcBorders>
              <w:bottom w:val="single" w:sz="5" w:space="0" w:color="DDDDDD"/>
            </w:tcBorders>
            <w:shd w:val="clear" w:color="auto" w:fill="FFFFFF"/>
            <w:tcMar>
              <w:top w:w="120" w:type="dxa"/>
              <w:left w:w="120" w:type="dxa"/>
              <w:bottom w:w="120" w:type="dxa"/>
              <w:right w:w="120" w:type="dxa"/>
            </w:tcMar>
          </w:tcPr>
          <w:p w14:paraId="14385F0B"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1A2D427" w14:textId="77777777" w:rsidR="00043C19" w:rsidRDefault="00000000">
            <w:pPr>
              <w:spacing w:after="0" w:line="240" w:lineRule="auto"/>
            </w:pPr>
            <w:r>
              <w:rPr>
                <w:color w:val="000000"/>
                <w:sz w:val="18"/>
                <w:szCs w:val="18"/>
                <w:shd w:val="clear" w:color="auto" w:fill="FFFFFF"/>
              </w:rPr>
              <w:t>ZA</w:t>
            </w:r>
          </w:p>
        </w:tc>
      </w:tr>
      <w:tr w:rsidR="00043C19" w14:paraId="17532F53"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36381304" w14:textId="77777777" w:rsidR="00043C19" w:rsidRDefault="00000000">
            <w:pPr>
              <w:spacing w:after="0" w:line="240" w:lineRule="auto"/>
            </w:pPr>
            <w:r>
              <w:rPr>
                <w:color w:val="000000"/>
                <w:sz w:val="18"/>
                <w:szCs w:val="18"/>
                <w:shd w:val="clear" w:color="auto" w:fill="F1F1F1"/>
              </w:rPr>
              <w:t>13</w:t>
            </w:r>
          </w:p>
        </w:tc>
        <w:tc>
          <w:tcPr>
            <w:tcW w:w="2817" w:type="dxa"/>
            <w:tcBorders>
              <w:bottom w:val="single" w:sz="5" w:space="0" w:color="DDDDDD"/>
            </w:tcBorders>
            <w:shd w:val="clear" w:color="auto" w:fill="F1F1F1"/>
            <w:tcMar>
              <w:top w:w="120" w:type="dxa"/>
              <w:left w:w="120" w:type="dxa"/>
              <w:bottom w:w="120" w:type="dxa"/>
              <w:right w:w="120" w:type="dxa"/>
            </w:tcMar>
          </w:tcPr>
          <w:p w14:paraId="203E4B9C"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10E75A45"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67EBE32" w14:textId="77777777" w:rsidR="00043C19" w:rsidRDefault="00000000">
            <w:pPr>
              <w:spacing w:after="0" w:line="240" w:lineRule="auto"/>
            </w:pPr>
            <w:r>
              <w:rPr>
                <w:color w:val="000000"/>
                <w:sz w:val="18"/>
                <w:szCs w:val="18"/>
                <w:shd w:val="clear" w:color="auto" w:fill="F1F1F1"/>
              </w:rPr>
              <w:t>WSTRZYMAŁ SIĘ</w:t>
            </w:r>
          </w:p>
        </w:tc>
      </w:tr>
      <w:tr w:rsidR="00043C19" w14:paraId="7FF398F1" w14:textId="77777777" w:rsidTr="00F409CE">
        <w:tc>
          <w:tcPr>
            <w:tcW w:w="589" w:type="dxa"/>
            <w:tcBorders>
              <w:bottom w:val="single" w:sz="5" w:space="0" w:color="DDDDDD"/>
            </w:tcBorders>
            <w:shd w:val="clear" w:color="auto" w:fill="FFFFFF"/>
            <w:tcMar>
              <w:top w:w="120" w:type="dxa"/>
              <w:left w:w="120" w:type="dxa"/>
              <w:bottom w:w="120" w:type="dxa"/>
              <w:right w:w="120" w:type="dxa"/>
            </w:tcMar>
          </w:tcPr>
          <w:p w14:paraId="6D4B4E9A" w14:textId="77777777" w:rsidR="00043C19" w:rsidRDefault="00000000">
            <w:pPr>
              <w:spacing w:after="0" w:line="240" w:lineRule="auto"/>
            </w:pPr>
            <w:r>
              <w:rPr>
                <w:color w:val="000000"/>
                <w:sz w:val="18"/>
                <w:szCs w:val="18"/>
                <w:shd w:val="clear" w:color="auto" w:fill="FFFFFF"/>
              </w:rPr>
              <w:t>14</w:t>
            </w:r>
          </w:p>
        </w:tc>
        <w:tc>
          <w:tcPr>
            <w:tcW w:w="2817" w:type="dxa"/>
            <w:tcBorders>
              <w:bottom w:val="single" w:sz="5" w:space="0" w:color="DDDDDD"/>
            </w:tcBorders>
            <w:shd w:val="clear" w:color="auto" w:fill="FFFFFF"/>
            <w:tcMar>
              <w:top w:w="120" w:type="dxa"/>
              <w:left w:w="120" w:type="dxa"/>
              <w:bottom w:w="120" w:type="dxa"/>
              <w:right w:w="120" w:type="dxa"/>
            </w:tcMar>
          </w:tcPr>
          <w:p w14:paraId="7D1366C6"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6C5AAB72"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D701572" w14:textId="77777777" w:rsidR="00043C19" w:rsidRDefault="00000000">
            <w:pPr>
              <w:spacing w:after="0" w:line="240" w:lineRule="auto"/>
            </w:pPr>
            <w:r>
              <w:rPr>
                <w:color w:val="000000"/>
                <w:sz w:val="18"/>
                <w:szCs w:val="18"/>
                <w:shd w:val="clear" w:color="auto" w:fill="FFFFFF"/>
              </w:rPr>
              <w:t>ZA</w:t>
            </w:r>
          </w:p>
        </w:tc>
      </w:tr>
      <w:tr w:rsidR="00043C19" w14:paraId="153F75B8" w14:textId="77777777" w:rsidTr="00F409CE">
        <w:tc>
          <w:tcPr>
            <w:tcW w:w="589" w:type="dxa"/>
            <w:tcBorders>
              <w:bottom w:val="single" w:sz="5" w:space="0" w:color="DDDDDD"/>
            </w:tcBorders>
            <w:shd w:val="clear" w:color="auto" w:fill="F1F1F1"/>
            <w:tcMar>
              <w:top w:w="120" w:type="dxa"/>
              <w:left w:w="120" w:type="dxa"/>
              <w:bottom w:w="120" w:type="dxa"/>
              <w:right w:w="120" w:type="dxa"/>
            </w:tcMar>
          </w:tcPr>
          <w:p w14:paraId="3F3F505C" w14:textId="77777777" w:rsidR="00043C19" w:rsidRDefault="00000000">
            <w:pPr>
              <w:spacing w:after="0" w:line="240" w:lineRule="auto"/>
            </w:pPr>
            <w:r>
              <w:rPr>
                <w:color w:val="000000"/>
                <w:sz w:val="18"/>
                <w:szCs w:val="18"/>
                <w:shd w:val="clear" w:color="auto" w:fill="F1F1F1"/>
              </w:rPr>
              <w:t>15</w:t>
            </w:r>
          </w:p>
        </w:tc>
        <w:tc>
          <w:tcPr>
            <w:tcW w:w="2817" w:type="dxa"/>
            <w:tcBorders>
              <w:bottom w:val="single" w:sz="5" w:space="0" w:color="DDDDDD"/>
            </w:tcBorders>
            <w:shd w:val="clear" w:color="auto" w:fill="F1F1F1"/>
            <w:tcMar>
              <w:top w:w="120" w:type="dxa"/>
              <w:left w:w="120" w:type="dxa"/>
              <w:bottom w:w="120" w:type="dxa"/>
              <w:right w:w="120" w:type="dxa"/>
            </w:tcMar>
          </w:tcPr>
          <w:p w14:paraId="7AFAA82B"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7D127626"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84B8BD0" w14:textId="77777777" w:rsidR="00043C19" w:rsidRDefault="00000000">
            <w:pPr>
              <w:spacing w:after="0" w:line="240" w:lineRule="auto"/>
            </w:pPr>
            <w:r>
              <w:rPr>
                <w:color w:val="000000"/>
                <w:sz w:val="18"/>
                <w:szCs w:val="18"/>
                <w:shd w:val="clear" w:color="auto" w:fill="F1F1F1"/>
              </w:rPr>
              <w:t>ZA</w:t>
            </w:r>
          </w:p>
        </w:tc>
      </w:tr>
    </w:tbl>
    <w:p w14:paraId="2443D793" w14:textId="59B1F559" w:rsidR="00F409CE" w:rsidRPr="003F0268" w:rsidRDefault="00F409CE" w:rsidP="00F409CE">
      <w:pPr>
        <w:spacing w:before="243" w:after="3" w:line="240" w:lineRule="auto"/>
        <w:ind w:left="240" w:right="240"/>
        <w:rPr>
          <w:color w:val="000000"/>
          <w:sz w:val="27"/>
          <w:szCs w:val="27"/>
          <w:lang w:val="pl-PL"/>
        </w:rPr>
      </w:pPr>
      <w:bookmarkStart w:id="3" w:name="_Hlk134777370"/>
      <w:r w:rsidRPr="003F0268">
        <w:rPr>
          <w:color w:val="000000"/>
          <w:sz w:val="27"/>
          <w:szCs w:val="27"/>
          <w:lang w:val="pl-PL"/>
        </w:rPr>
        <w:t>Wynik</w:t>
      </w:r>
      <w:bookmarkEnd w:id="3"/>
      <w:r w:rsidRPr="003F0268">
        <w:rPr>
          <w:color w:val="000000"/>
          <w:sz w:val="27"/>
          <w:szCs w:val="27"/>
          <w:lang w:val="pl-PL"/>
        </w:rPr>
        <w:t>i głosowania:</w:t>
      </w:r>
      <w:r>
        <w:rPr>
          <w:color w:val="000000"/>
          <w:sz w:val="27"/>
          <w:szCs w:val="27"/>
          <w:lang w:val="pl-PL"/>
        </w:rPr>
        <w:tab/>
      </w:r>
    </w:p>
    <w:p w14:paraId="70420DEF" w14:textId="139670B8" w:rsidR="00F409CE" w:rsidRPr="003F0268" w:rsidRDefault="00F409CE" w:rsidP="00F409CE">
      <w:pPr>
        <w:spacing w:before="243" w:after="3" w:line="240" w:lineRule="auto"/>
        <w:ind w:left="240" w:right="240"/>
        <w:rPr>
          <w:color w:val="000000"/>
          <w:sz w:val="27"/>
          <w:szCs w:val="27"/>
          <w:lang w:val="pl-PL"/>
        </w:rPr>
      </w:pPr>
      <w:r w:rsidRPr="003F0268">
        <w:rPr>
          <w:color w:val="000000"/>
          <w:sz w:val="27"/>
          <w:szCs w:val="27"/>
          <w:lang w:val="pl-PL"/>
        </w:rPr>
        <w:lastRenderedPageBreak/>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Pr>
          <w:color w:val="000000"/>
          <w:sz w:val="27"/>
          <w:szCs w:val="27"/>
          <w:lang w:val="pl-PL"/>
        </w:rPr>
        <w:t>1</w:t>
      </w:r>
      <w:r w:rsidR="0052063C">
        <w:rPr>
          <w:color w:val="000000"/>
          <w:sz w:val="27"/>
          <w:szCs w:val="27"/>
          <w:lang w:val="pl-PL"/>
        </w:rPr>
        <w:t>0</w:t>
      </w:r>
      <w:r w:rsidRPr="003F0268">
        <w:rPr>
          <w:color w:val="000000"/>
          <w:sz w:val="27"/>
          <w:szCs w:val="27"/>
          <w:lang w:val="pl-PL"/>
        </w:rPr>
        <w:t xml:space="preserve"> radnych głosowało za</w:t>
      </w:r>
    </w:p>
    <w:p w14:paraId="311D6A8F" w14:textId="77777777" w:rsidR="00F409CE" w:rsidRPr="00AF40AD" w:rsidRDefault="00F409CE" w:rsidP="00F409CE">
      <w:pPr>
        <w:pStyle w:val="Akapitzlist"/>
        <w:numPr>
          <w:ilvl w:val="0"/>
          <w:numId w:val="11"/>
        </w:numPr>
        <w:spacing w:before="243" w:after="3" w:line="240" w:lineRule="auto"/>
        <w:ind w:right="240"/>
        <w:rPr>
          <w:color w:val="000000"/>
          <w:sz w:val="27"/>
          <w:szCs w:val="27"/>
          <w:lang w:val="pl-PL"/>
        </w:rPr>
      </w:pPr>
      <w:r w:rsidRPr="00AF40AD">
        <w:rPr>
          <w:color w:val="000000"/>
          <w:sz w:val="27"/>
          <w:szCs w:val="27"/>
          <w:lang w:val="pl-PL"/>
        </w:rPr>
        <w:t>radny był przeciwny</w:t>
      </w:r>
    </w:p>
    <w:p w14:paraId="508DB69B" w14:textId="781CD4BB" w:rsidR="00F409CE" w:rsidRPr="006507B3" w:rsidRDefault="00F409CE" w:rsidP="00F409CE">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w:t>
      </w:r>
      <w:r w:rsidR="0052063C">
        <w:rPr>
          <w:color w:val="000000"/>
          <w:sz w:val="27"/>
          <w:szCs w:val="27"/>
          <w:lang w:val="pl-PL"/>
        </w:rPr>
        <w:t>2</w:t>
      </w:r>
      <w:r>
        <w:rPr>
          <w:color w:val="000000"/>
          <w:sz w:val="27"/>
          <w:szCs w:val="27"/>
          <w:lang w:val="pl-PL"/>
        </w:rPr>
        <w:t xml:space="preserve"> </w:t>
      </w:r>
      <w:r w:rsidRPr="00AF40AD">
        <w:rPr>
          <w:color w:val="000000"/>
          <w:sz w:val="27"/>
          <w:szCs w:val="27"/>
          <w:lang w:val="pl-PL"/>
        </w:rPr>
        <w:t>radnych wstrzymał się od głosowania</w:t>
      </w:r>
    </w:p>
    <w:p w14:paraId="69B85C64" w14:textId="77777777" w:rsidR="00F409CE" w:rsidRDefault="00F409CE" w:rsidP="007D7482">
      <w:pPr>
        <w:pStyle w:val="myStyle"/>
        <w:spacing w:before="243" w:after="3" w:line="240" w:lineRule="auto"/>
        <w:ind w:right="240"/>
        <w:jc w:val="left"/>
        <w:rPr>
          <w:color w:val="000000"/>
          <w:sz w:val="27"/>
          <w:szCs w:val="27"/>
        </w:rPr>
      </w:pPr>
    </w:p>
    <w:p w14:paraId="3E93CE70" w14:textId="71FB35B3" w:rsidR="00043C19" w:rsidRPr="00D45C65" w:rsidRDefault="00D45C65">
      <w:pPr>
        <w:pStyle w:val="myStyle"/>
        <w:spacing w:before="243" w:after="3" w:line="240" w:lineRule="auto"/>
        <w:ind w:left="240" w:right="240"/>
        <w:jc w:val="left"/>
        <w:rPr>
          <w:b/>
          <w:bCs/>
        </w:rPr>
      </w:pPr>
      <w:r w:rsidRPr="00D45C65">
        <w:rPr>
          <w:b/>
          <w:bCs/>
          <w:color w:val="000000"/>
          <w:sz w:val="27"/>
          <w:szCs w:val="27"/>
        </w:rPr>
        <w:t xml:space="preserve">Pkt 6. </w:t>
      </w:r>
      <w:proofErr w:type="spellStart"/>
      <w:r w:rsidRPr="00D45C65">
        <w:rPr>
          <w:b/>
          <w:bCs/>
          <w:color w:val="000000"/>
          <w:sz w:val="27"/>
          <w:szCs w:val="27"/>
        </w:rPr>
        <w:t>Informacja</w:t>
      </w:r>
      <w:proofErr w:type="spellEnd"/>
      <w:r w:rsidRPr="00D45C65">
        <w:rPr>
          <w:b/>
          <w:bCs/>
          <w:color w:val="000000"/>
          <w:sz w:val="27"/>
          <w:szCs w:val="27"/>
        </w:rPr>
        <w:t xml:space="preserve"> z </w:t>
      </w:r>
      <w:proofErr w:type="spellStart"/>
      <w:r w:rsidRPr="00D45C65">
        <w:rPr>
          <w:b/>
          <w:bCs/>
          <w:color w:val="000000"/>
          <w:sz w:val="27"/>
          <w:szCs w:val="27"/>
        </w:rPr>
        <w:t>wykonania</w:t>
      </w:r>
      <w:proofErr w:type="spellEnd"/>
      <w:r w:rsidRPr="00D45C65">
        <w:rPr>
          <w:b/>
          <w:bCs/>
          <w:color w:val="000000"/>
          <w:sz w:val="27"/>
          <w:szCs w:val="27"/>
        </w:rPr>
        <w:t xml:space="preserve"> </w:t>
      </w:r>
      <w:proofErr w:type="spellStart"/>
      <w:r w:rsidRPr="00D45C65">
        <w:rPr>
          <w:b/>
          <w:bCs/>
          <w:color w:val="000000"/>
          <w:sz w:val="27"/>
          <w:szCs w:val="27"/>
        </w:rPr>
        <w:t>uchwał</w:t>
      </w:r>
      <w:proofErr w:type="spellEnd"/>
      <w:r w:rsidRPr="00D45C65">
        <w:rPr>
          <w:b/>
          <w:bCs/>
          <w:color w:val="000000"/>
          <w:sz w:val="27"/>
          <w:szCs w:val="27"/>
        </w:rPr>
        <w:t xml:space="preserve"> w </w:t>
      </w:r>
      <w:proofErr w:type="spellStart"/>
      <w:r w:rsidRPr="00D45C65">
        <w:rPr>
          <w:b/>
          <w:bCs/>
          <w:color w:val="000000"/>
          <w:sz w:val="27"/>
          <w:szCs w:val="27"/>
        </w:rPr>
        <w:t>okresie</w:t>
      </w:r>
      <w:proofErr w:type="spellEnd"/>
      <w:r w:rsidRPr="00D45C65">
        <w:rPr>
          <w:b/>
          <w:bCs/>
          <w:color w:val="000000"/>
          <w:sz w:val="27"/>
          <w:szCs w:val="27"/>
        </w:rPr>
        <w:t xml:space="preserve"> </w:t>
      </w:r>
      <w:proofErr w:type="spellStart"/>
      <w:r w:rsidRPr="00D45C65">
        <w:rPr>
          <w:b/>
          <w:bCs/>
          <w:color w:val="000000"/>
          <w:sz w:val="27"/>
          <w:szCs w:val="27"/>
        </w:rPr>
        <w:t>międzysesyjnym</w:t>
      </w:r>
      <w:proofErr w:type="spellEnd"/>
      <w:r w:rsidRPr="00D45C65">
        <w:rPr>
          <w:b/>
          <w:bCs/>
          <w:color w:val="000000"/>
          <w:sz w:val="27"/>
          <w:szCs w:val="27"/>
        </w:rPr>
        <w:t xml:space="preserve">   </w:t>
      </w:r>
    </w:p>
    <w:p w14:paraId="47637A2D" w14:textId="77777777" w:rsidR="00043C19" w:rsidRDefault="00000000">
      <w:pPr>
        <w:pStyle w:val="myStyle"/>
        <w:spacing w:after="0" w:line="240" w:lineRule="auto"/>
        <w:jc w:val="left"/>
      </w:pPr>
      <w:r>
        <w:rPr>
          <w:color w:val="000000"/>
          <w:sz w:val="18"/>
          <w:szCs w:val="18"/>
        </w:rPr>
        <w:t>(09:49:26 - 09:49:45)</w:t>
      </w:r>
    </w:p>
    <w:p w14:paraId="4E52E1DE" w14:textId="77777777" w:rsidR="00043C19" w:rsidRDefault="00043C19">
      <w:pPr>
        <w:pStyle w:val="myStyle"/>
        <w:spacing w:before="2" w:after="2" w:line="240" w:lineRule="auto"/>
        <w:ind w:left="240" w:right="240"/>
        <w:jc w:val="left"/>
      </w:pPr>
    </w:p>
    <w:p w14:paraId="0E36BBD3" w14:textId="412FB950" w:rsidR="00BB6897" w:rsidRDefault="00BB6897" w:rsidP="00BB6897">
      <w:pPr>
        <w:pStyle w:val="myStyle"/>
        <w:spacing w:before="2" w:after="2" w:line="240" w:lineRule="auto"/>
        <w:ind w:right="240"/>
        <w:jc w:val="left"/>
      </w:pPr>
      <w:r>
        <w:rPr>
          <w:color w:val="000000"/>
          <w:sz w:val="27"/>
          <w:szCs w:val="27"/>
          <w:lang w:val="pl-PL"/>
        </w:rPr>
        <w:t>P. Wójt prosił o pytania.</w:t>
      </w:r>
    </w:p>
    <w:p w14:paraId="5CAFF377" w14:textId="77777777" w:rsidR="00043C19" w:rsidRDefault="00000000">
      <w:pPr>
        <w:pStyle w:val="myStyle"/>
        <w:spacing w:before="243" w:after="3" w:line="240" w:lineRule="auto"/>
        <w:ind w:left="240" w:right="240"/>
        <w:jc w:val="left"/>
      </w:pPr>
      <w:r>
        <w:rPr>
          <w:color w:val="000000"/>
          <w:sz w:val="27"/>
          <w:szCs w:val="27"/>
        </w:rPr>
        <w:t xml:space="preserve">6.1. </w:t>
      </w:r>
      <w:proofErr w:type="spellStart"/>
      <w:r>
        <w:rPr>
          <w:color w:val="000000"/>
          <w:sz w:val="27"/>
          <w:szCs w:val="27"/>
        </w:rPr>
        <w:t>dyskusja</w:t>
      </w:r>
      <w:proofErr w:type="spellEnd"/>
      <w:r>
        <w:rPr>
          <w:color w:val="000000"/>
          <w:sz w:val="27"/>
          <w:szCs w:val="27"/>
        </w:rPr>
        <w:t xml:space="preserve">   </w:t>
      </w:r>
    </w:p>
    <w:p w14:paraId="651BF2B2" w14:textId="77777777" w:rsidR="00043C19" w:rsidRDefault="00000000">
      <w:pPr>
        <w:pStyle w:val="myStyle"/>
        <w:spacing w:after="0" w:line="240" w:lineRule="auto"/>
        <w:jc w:val="left"/>
      </w:pPr>
      <w:r>
        <w:rPr>
          <w:color w:val="000000"/>
          <w:sz w:val="18"/>
          <w:szCs w:val="18"/>
        </w:rPr>
        <w:t>(09:49:52 - 10:03:02)</w:t>
      </w:r>
    </w:p>
    <w:p w14:paraId="7C3A8807" w14:textId="77777777" w:rsidR="00043C19" w:rsidRDefault="00043C19">
      <w:pPr>
        <w:pStyle w:val="myStyle"/>
        <w:spacing w:before="2" w:after="2" w:line="240" w:lineRule="auto"/>
        <w:ind w:left="240" w:right="240"/>
        <w:jc w:val="left"/>
      </w:pPr>
    </w:p>
    <w:p w14:paraId="5976B3EF" w14:textId="5A1DCE85" w:rsidR="00772A9D" w:rsidRDefault="00772A9D" w:rsidP="002C49DD">
      <w:pPr>
        <w:pStyle w:val="myStyle"/>
        <w:spacing w:before="2" w:after="2" w:line="240" w:lineRule="auto"/>
        <w:ind w:right="240"/>
        <w:jc w:val="both"/>
        <w:rPr>
          <w:sz w:val="28"/>
          <w:szCs w:val="28"/>
          <w:lang w:val="pl-PL"/>
        </w:rPr>
      </w:pPr>
      <w:bookmarkStart w:id="4" w:name="_Hlk134782387"/>
      <w:r>
        <w:rPr>
          <w:sz w:val="28"/>
          <w:szCs w:val="28"/>
          <w:lang w:val="pl-PL"/>
        </w:rPr>
        <w:t xml:space="preserve">Przewodniczący Rady Gminy </w:t>
      </w:r>
      <w:r w:rsidR="00C42204">
        <w:rPr>
          <w:sz w:val="28"/>
          <w:szCs w:val="28"/>
          <w:lang w:val="pl-PL"/>
        </w:rPr>
        <w:t>–</w:t>
      </w:r>
      <w:r>
        <w:rPr>
          <w:sz w:val="28"/>
          <w:szCs w:val="28"/>
          <w:lang w:val="pl-PL"/>
        </w:rPr>
        <w:t xml:space="preserve"> </w:t>
      </w:r>
      <w:bookmarkEnd w:id="4"/>
      <w:r w:rsidR="00C42204">
        <w:rPr>
          <w:sz w:val="28"/>
          <w:szCs w:val="28"/>
          <w:lang w:val="pl-PL"/>
        </w:rPr>
        <w:t>powiedział, że w budżecie na 2023</w:t>
      </w:r>
      <w:r w:rsidR="00844EB7">
        <w:rPr>
          <w:sz w:val="28"/>
          <w:szCs w:val="28"/>
          <w:lang w:val="pl-PL"/>
        </w:rPr>
        <w:t>r.</w:t>
      </w:r>
      <w:r w:rsidR="00C42204">
        <w:rPr>
          <w:sz w:val="28"/>
          <w:szCs w:val="28"/>
          <w:lang w:val="pl-PL"/>
        </w:rPr>
        <w:t xml:space="preserve"> zaplanowana została spłata zadłużenia w wysokości 2 </w:t>
      </w:r>
      <w:proofErr w:type="spellStart"/>
      <w:r w:rsidR="00C42204">
        <w:rPr>
          <w:sz w:val="28"/>
          <w:szCs w:val="28"/>
          <w:lang w:val="pl-PL"/>
        </w:rPr>
        <w:t>mln.zł</w:t>
      </w:r>
      <w:proofErr w:type="spellEnd"/>
      <w:r w:rsidR="00C42204">
        <w:rPr>
          <w:sz w:val="28"/>
          <w:szCs w:val="28"/>
          <w:lang w:val="pl-PL"/>
        </w:rPr>
        <w:t xml:space="preserve">. </w:t>
      </w:r>
      <w:r w:rsidR="00D005FD">
        <w:rPr>
          <w:sz w:val="28"/>
          <w:szCs w:val="28"/>
          <w:lang w:val="pl-PL"/>
        </w:rPr>
        <w:t xml:space="preserve">Pytał na jakim to jest etapie, pieniądze są na koncie, a odsetki rosną. </w:t>
      </w:r>
      <w:r w:rsidR="00844EB7">
        <w:rPr>
          <w:sz w:val="28"/>
          <w:szCs w:val="28"/>
          <w:lang w:val="pl-PL"/>
        </w:rPr>
        <w:t xml:space="preserve">Pieniądze były na koncie Gminy już w 2022r. Transza powinna być jak najszybciej przelana. </w:t>
      </w:r>
    </w:p>
    <w:p w14:paraId="31431AD2" w14:textId="77777777" w:rsidR="00726FA1" w:rsidRDefault="00726FA1" w:rsidP="002C49DD">
      <w:pPr>
        <w:pStyle w:val="myStyle"/>
        <w:spacing w:before="2" w:after="2" w:line="240" w:lineRule="auto"/>
        <w:ind w:right="240"/>
        <w:jc w:val="both"/>
        <w:rPr>
          <w:sz w:val="28"/>
          <w:szCs w:val="28"/>
          <w:lang w:val="pl-PL"/>
        </w:rPr>
      </w:pPr>
    </w:p>
    <w:p w14:paraId="2B2DA3B0" w14:textId="14DCD4B9" w:rsidR="00726FA1" w:rsidRDefault="00C7214B" w:rsidP="002C49DD">
      <w:pPr>
        <w:pStyle w:val="myStyle"/>
        <w:spacing w:before="2" w:after="2" w:line="240" w:lineRule="auto"/>
        <w:ind w:right="240"/>
        <w:jc w:val="both"/>
        <w:rPr>
          <w:sz w:val="28"/>
          <w:szCs w:val="28"/>
          <w:lang w:val="pl-PL"/>
        </w:rPr>
      </w:pPr>
      <w:r>
        <w:rPr>
          <w:sz w:val="28"/>
          <w:szCs w:val="28"/>
          <w:lang w:val="pl-PL"/>
        </w:rPr>
        <w:t>P</w:t>
      </w:r>
      <w:r w:rsidR="00726FA1">
        <w:rPr>
          <w:sz w:val="28"/>
          <w:szCs w:val="28"/>
          <w:lang w:val="pl-PL"/>
        </w:rPr>
        <w:t xml:space="preserve">. Wójt powiedział, że </w:t>
      </w:r>
      <w:r w:rsidR="00844EB7">
        <w:rPr>
          <w:sz w:val="28"/>
          <w:szCs w:val="28"/>
          <w:lang w:val="pl-PL"/>
        </w:rPr>
        <w:t xml:space="preserve"> </w:t>
      </w:r>
      <w:r w:rsidR="009A3D09">
        <w:rPr>
          <w:sz w:val="28"/>
          <w:szCs w:val="28"/>
          <w:lang w:val="pl-PL"/>
        </w:rPr>
        <w:t xml:space="preserve">łączne zobowiązania z tytułu kredytów tj. 40.000 zł. miesięcznie. </w:t>
      </w:r>
      <w:r w:rsidR="00D96240">
        <w:rPr>
          <w:sz w:val="28"/>
          <w:szCs w:val="28"/>
          <w:lang w:val="pl-PL"/>
        </w:rPr>
        <w:t>W tej chwili nie możemy sobie pozwolić na spłatę kredytu</w:t>
      </w:r>
      <w:r w:rsidR="009611B3">
        <w:rPr>
          <w:sz w:val="28"/>
          <w:szCs w:val="28"/>
          <w:lang w:val="pl-PL"/>
        </w:rPr>
        <w:t>, bo nie wiemy co nas czeka</w:t>
      </w:r>
      <w:r w:rsidR="00396AF9">
        <w:rPr>
          <w:sz w:val="28"/>
          <w:szCs w:val="28"/>
          <w:lang w:val="pl-PL"/>
        </w:rPr>
        <w:t xml:space="preserve">. </w:t>
      </w:r>
      <w:r w:rsidR="00983B55">
        <w:rPr>
          <w:sz w:val="28"/>
          <w:szCs w:val="28"/>
          <w:lang w:val="pl-PL"/>
        </w:rPr>
        <w:t>W zeszły roku kwota subwencji /która została zwiększona</w:t>
      </w:r>
      <w:r w:rsidR="009B6217">
        <w:rPr>
          <w:sz w:val="28"/>
          <w:szCs w:val="28"/>
          <w:lang w:val="pl-PL"/>
        </w:rPr>
        <w:t xml:space="preserve"> o</w:t>
      </w:r>
      <w:r w:rsidR="004E2989">
        <w:rPr>
          <w:sz w:val="28"/>
          <w:szCs w:val="28"/>
          <w:lang w:val="pl-PL"/>
        </w:rPr>
        <w:t>k.</w:t>
      </w:r>
      <w:r w:rsidR="009B6217">
        <w:rPr>
          <w:sz w:val="28"/>
          <w:szCs w:val="28"/>
          <w:lang w:val="pl-PL"/>
        </w:rPr>
        <w:t xml:space="preserve"> 2.</w:t>
      </w:r>
      <w:r w:rsidR="004E2989">
        <w:rPr>
          <w:sz w:val="28"/>
          <w:szCs w:val="28"/>
          <w:lang w:val="pl-PL"/>
        </w:rPr>
        <w:t>9</w:t>
      </w:r>
      <w:r w:rsidR="009B6217">
        <w:rPr>
          <w:sz w:val="28"/>
          <w:szCs w:val="28"/>
          <w:lang w:val="pl-PL"/>
        </w:rPr>
        <w:t xml:space="preserve">00.000 zł. </w:t>
      </w:r>
      <w:r w:rsidR="00983B55">
        <w:rPr>
          <w:sz w:val="28"/>
          <w:szCs w:val="28"/>
          <w:lang w:val="pl-PL"/>
        </w:rPr>
        <w:t xml:space="preserve"> </w:t>
      </w:r>
      <w:r w:rsidR="004E1E03">
        <w:rPr>
          <w:sz w:val="28"/>
          <w:szCs w:val="28"/>
          <w:lang w:val="pl-PL"/>
        </w:rPr>
        <w:t xml:space="preserve">pozwoliła nam normalnie funkcjonować. </w:t>
      </w:r>
    </w:p>
    <w:p w14:paraId="1713C9D9" w14:textId="06E24A50" w:rsidR="000042C7" w:rsidRDefault="000042C7" w:rsidP="002C49DD">
      <w:pPr>
        <w:pStyle w:val="myStyle"/>
        <w:spacing w:before="2" w:after="2" w:line="240" w:lineRule="auto"/>
        <w:ind w:right="240"/>
        <w:jc w:val="both"/>
        <w:rPr>
          <w:sz w:val="28"/>
          <w:szCs w:val="28"/>
          <w:lang w:val="pl-PL"/>
        </w:rPr>
      </w:pPr>
      <w:r>
        <w:rPr>
          <w:sz w:val="28"/>
          <w:szCs w:val="28"/>
          <w:lang w:val="pl-PL"/>
        </w:rPr>
        <w:t>P. Wójt powiedział, że jego zdaniem spłata kredytu spowoduje to, że możemy stracić płynność finansową</w:t>
      </w:r>
      <w:r w:rsidR="00245876">
        <w:rPr>
          <w:sz w:val="28"/>
          <w:szCs w:val="28"/>
          <w:lang w:val="pl-PL"/>
        </w:rPr>
        <w:t>, więc nie powinna nastąpić.</w:t>
      </w:r>
    </w:p>
    <w:p w14:paraId="4A2039F8" w14:textId="77777777" w:rsidR="00245876" w:rsidRDefault="00245876" w:rsidP="002C49DD">
      <w:pPr>
        <w:pStyle w:val="myStyle"/>
        <w:spacing w:before="2" w:after="2" w:line="240" w:lineRule="auto"/>
        <w:ind w:right="240"/>
        <w:jc w:val="both"/>
        <w:rPr>
          <w:sz w:val="28"/>
          <w:szCs w:val="28"/>
          <w:lang w:val="pl-PL"/>
        </w:rPr>
      </w:pPr>
    </w:p>
    <w:p w14:paraId="6F93BEF2" w14:textId="34787C01" w:rsidR="00245876" w:rsidRDefault="00245876" w:rsidP="002C49DD">
      <w:pPr>
        <w:pStyle w:val="myStyle"/>
        <w:spacing w:before="2" w:after="2" w:line="240" w:lineRule="auto"/>
        <w:ind w:right="240"/>
        <w:jc w:val="both"/>
        <w:rPr>
          <w:sz w:val="28"/>
          <w:szCs w:val="28"/>
          <w:lang w:val="pl-PL"/>
        </w:rPr>
      </w:pPr>
      <w:r>
        <w:rPr>
          <w:sz w:val="28"/>
          <w:szCs w:val="28"/>
          <w:lang w:val="pl-PL"/>
        </w:rPr>
        <w:t xml:space="preserve">Przewodniczący Rady Gminy – </w:t>
      </w:r>
      <w:r w:rsidR="003A0BA9">
        <w:rPr>
          <w:sz w:val="28"/>
          <w:szCs w:val="28"/>
          <w:lang w:val="pl-PL"/>
        </w:rPr>
        <w:t>przy projekcie budżetu przewiduje się pewne rzeczy, była to nadwyżka za 2022r.</w:t>
      </w:r>
      <w:r w:rsidR="000E2D99">
        <w:rPr>
          <w:sz w:val="28"/>
          <w:szCs w:val="28"/>
          <w:lang w:val="pl-PL"/>
        </w:rPr>
        <w:t xml:space="preserve"> a nie z 2023r. </w:t>
      </w:r>
      <w:r w:rsidR="006A3F20">
        <w:rPr>
          <w:sz w:val="28"/>
          <w:szCs w:val="28"/>
          <w:lang w:val="pl-PL"/>
        </w:rPr>
        <w:t>Więc dziwi nas, że nie ma szansy na spłatę zadłużenia</w:t>
      </w:r>
      <w:r w:rsidR="0030164F">
        <w:rPr>
          <w:sz w:val="28"/>
          <w:szCs w:val="28"/>
          <w:lang w:val="pl-PL"/>
        </w:rPr>
        <w:t xml:space="preserve"> </w:t>
      </w:r>
      <w:r w:rsidR="005A3485">
        <w:rPr>
          <w:sz w:val="28"/>
          <w:szCs w:val="28"/>
          <w:lang w:val="pl-PL"/>
        </w:rPr>
        <w:t>a odsetki rosną</w:t>
      </w:r>
      <w:r w:rsidR="003A5759">
        <w:rPr>
          <w:sz w:val="28"/>
          <w:szCs w:val="28"/>
          <w:lang w:val="pl-PL"/>
        </w:rPr>
        <w:t>,</w:t>
      </w:r>
      <w:r w:rsidR="005A3485">
        <w:rPr>
          <w:sz w:val="28"/>
          <w:szCs w:val="28"/>
          <w:lang w:val="pl-PL"/>
        </w:rPr>
        <w:t xml:space="preserve"> stopy procentowe utrzymywane są na wysokim poziomie.</w:t>
      </w:r>
    </w:p>
    <w:p w14:paraId="35CFF8EE" w14:textId="6C900E68" w:rsidR="00115BDE" w:rsidRDefault="00115BDE" w:rsidP="002C49DD">
      <w:pPr>
        <w:pStyle w:val="myStyle"/>
        <w:spacing w:before="2" w:after="2" w:line="240" w:lineRule="auto"/>
        <w:ind w:right="240"/>
        <w:jc w:val="both"/>
        <w:rPr>
          <w:sz w:val="28"/>
          <w:szCs w:val="28"/>
          <w:lang w:val="pl-PL"/>
        </w:rPr>
      </w:pPr>
      <w:r>
        <w:rPr>
          <w:sz w:val="28"/>
          <w:szCs w:val="28"/>
          <w:lang w:val="pl-PL"/>
        </w:rPr>
        <w:t xml:space="preserve">Kolejna sprawa – w budżecie na 2023r. były zaplanowane środki na wynagrodzenia dla pracowników poszczególnych jednostek. </w:t>
      </w:r>
      <w:r w:rsidR="008705A9">
        <w:rPr>
          <w:sz w:val="28"/>
          <w:szCs w:val="28"/>
          <w:lang w:val="pl-PL"/>
        </w:rPr>
        <w:t>Planowana była podwyżka dla pracowników.</w:t>
      </w:r>
      <w:r w:rsidR="00611FF1">
        <w:rPr>
          <w:sz w:val="28"/>
          <w:szCs w:val="28"/>
          <w:lang w:val="pl-PL"/>
        </w:rPr>
        <w:t xml:space="preserve"> Nie weszła ona w życie</w:t>
      </w:r>
      <w:r w:rsidR="006F10B3">
        <w:rPr>
          <w:sz w:val="28"/>
          <w:szCs w:val="28"/>
          <w:lang w:val="pl-PL"/>
        </w:rPr>
        <w:t xml:space="preserve"> na chwilę obecną. </w:t>
      </w:r>
      <w:r w:rsidR="00486BA3">
        <w:rPr>
          <w:sz w:val="28"/>
          <w:szCs w:val="28"/>
          <w:lang w:val="pl-PL"/>
        </w:rPr>
        <w:t xml:space="preserve">Kiedy ona wejdzie w życie i co środkami zaoszczędzonymi                             w budżecie. </w:t>
      </w:r>
    </w:p>
    <w:p w14:paraId="06DBBAFC" w14:textId="77777777" w:rsidR="00F017E9" w:rsidRDefault="00F017E9" w:rsidP="002C49DD">
      <w:pPr>
        <w:pStyle w:val="myStyle"/>
        <w:spacing w:before="2" w:after="2" w:line="240" w:lineRule="auto"/>
        <w:ind w:right="240"/>
        <w:jc w:val="both"/>
        <w:rPr>
          <w:sz w:val="28"/>
          <w:szCs w:val="28"/>
          <w:lang w:val="pl-PL"/>
        </w:rPr>
      </w:pPr>
    </w:p>
    <w:p w14:paraId="5D22E2FC" w14:textId="125258B7" w:rsidR="00F017E9" w:rsidRDefault="00F017E9" w:rsidP="002C49DD">
      <w:pPr>
        <w:pStyle w:val="myStyle"/>
        <w:spacing w:before="2" w:after="2" w:line="240" w:lineRule="auto"/>
        <w:ind w:right="240"/>
        <w:jc w:val="both"/>
        <w:rPr>
          <w:sz w:val="28"/>
          <w:szCs w:val="28"/>
          <w:lang w:val="pl-PL"/>
        </w:rPr>
      </w:pPr>
      <w:r>
        <w:rPr>
          <w:sz w:val="28"/>
          <w:szCs w:val="28"/>
          <w:lang w:val="pl-PL"/>
        </w:rPr>
        <w:t xml:space="preserve">P. Wójt – podwyżki weszły 01 marca br. i obowiązują. Zaoszczędzone środki /wg państwa sugestii/ zostaną przeznaczone na wynagrodzenie dla pracownika odchodzącego na emeryturę. </w:t>
      </w:r>
    </w:p>
    <w:p w14:paraId="73BD9CD4" w14:textId="77777777" w:rsidR="00545A69" w:rsidRDefault="00545A69" w:rsidP="002C49DD">
      <w:pPr>
        <w:pStyle w:val="myStyle"/>
        <w:spacing w:before="2" w:after="2" w:line="240" w:lineRule="auto"/>
        <w:ind w:right="240"/>
        <w:jc w:val="both"/>
        <w:rPr>
          <w:sz w:val="28"/>
          <w:szCs w:val="28"/>
          <w:lang w:val="pl-PL"/>
        </w:rPr>
      </w:pPr>
    </w:p>
    <w:p w14:paraId="600C9E3B" w14:textId="7490D0EB" w:rsidR="00545A69" w:rsidRDefault="00545A69" w:rsidP="002C49DD">
      <w:pPr>
        <w:pStyle w:val="myStyle"/>
        <w:spacing w:before="2" w:after="2" w:line="240" w:lineRule="auto"/>
        <w:ind w:right="240"/>
        <w:jc w:val="both"/>
        <w:rPr>
          <w:sz w:val="28"/>
          <w:szCs w:val="28"/>
          <w:lang w:val="pl-PL"/>
        </w:rPr>
      </w:pPr>
      <w:r>
        <w:rPr>
          <w:sz w:val="28"/>
          <w:szCs w:val="28"/>
          <w:lang w:val="pl-PL"/>
        </w:rPr>
        <w:lastRenderedPageBreak/>
        <w:t xml:space="preserve">Przewodniczący Rady Gminy – powiedział, że pojawił się jeszcze jeden temat. </w:t>
      </w:r>
      <w:r w:rsidR="005621FB">
        <w:rPr>
          <w:sz w:val="28"/>
          <w:szCs w:val="28"/>
          <w:lang w:val="pl-PL"/>
        </w:rPr>
        <w:t xml:space="preserve">Powołany został z-ca Wójta. </w:t>
      </w:r>
      <w:r w:rsidR="000D328C">
        <w:rPr>
          <w:sz w:val="28"/>
          <w:szCs w:val="28"/>
          <w:lang w:val="pl-PL"/>
        </w:rPr>
        <w:t>Mieszkańcy pytają jak to wygląda etatowo</w:t>
      </w:r>
      <w:r w:rsidR="00E644B3">
        <w:rPr>
          <w:sz w:val="28"/>
          <w:szCs w:val="28"/>
          <w:lang w:val="pl-PL"/>
        </w:rPr>
        <w:t xml:space="preserve">, ile etatu jest sekretarza, a ile wójta i jakie to generuje dodatkowe koszty. </w:t>
      </w:r>
    </w:p>
    <w:p w14:paraId="08C6CD49" w14:textId="77777777" w:rsidR="0036787D" w:rsidRDefault="0036787D" w:rsidP="002C49DD">
      <w:pPr>
        <w:pStyle w:val="myStyle"/>
        <w:spacing w:before="2" w:after="2" w:line="240" w:lineRule="auto"/>
        <w:ind w:right="240"/>
        <w:jc w:val="both"/>
        <w:rPr>
          <w:sz w:val="28"/>
          <w:szCs w:val="28"/>
          <w:lang w:val="pl-PL"/>
        </w:rPr>
      </w:pPr>
    </w:p>
    <w:p w14:paraId="127C4807" w14:textId="3C21C342" w:rsidR="0036787D" w:rsidRDefault="0036787D" w:rsidP="002C49DD">
      <w:pPr>
        <w:pStyle w:val="myStyle"/>
        <w:spacing w:before="2" w:after="2" w:line="240" w:lineRule="auto"/>
        <w:ind w:right="240"/>
        <w:jc w:val="both"/>
        <w:rPr>
          <w:sz w:val="28"/>
          <w:szCs w:val="28"/>
          <w:lang w:val="pl-PL"/>
        </w:rPr>
      </w:pPr>
      <w:r>
        <w:rPr>
          <w:sz w:val="28"/>
          <w:szCs w:val="28"/>
          <w:lang w:val="pl-PL"/>
        </w:rPr>
        <w:t xml:space="preserve">P. Wójt udzielił wyjaśnień. Powiedział, że </w:t>
      </w:r>
      <w:r w:rsidR="00447183">
        <w:rPr>
          <w:sz w:val="28"/>
          <w:szCs w:val="28"/>
          <w:lang w:val="pl-PL"/>
        </w:rPr>
        <w:t xml:space="preserve">z-ca Wójta został powołany w ¼ etatu, ¾ etatu – sekretarza.  Koszty </w:t>
      </w:r>
      <w:r w:rsidR="001424E2">
        <w:rPr>
          <w:sz w:val="28"/>
          <w:szCs w:val="28"/>
          <w:lang w:val="pl-PL"/>
        </w:rPr>
        <w:t>z</w:t>
      </w:r>
      <w:r w:rsidR="00447183">
        <w:rPr>
          <w:sz w:val="28"/>
          <w:szCs w:val="28"/>
          <w:lang w:val="pl-PL"/>
        </w:rPr>
        <w:t xml:space="preserve">ostały zamknięte w kosztach                               wynagrodzenia jakie posiada Sekretarz. </w:t>
      </w:r>
    </w:p>
    <w:p w14:paraId="2C6F17F4" w14:textId="77777777" w:rsidR="002C261F" w:rsidRDefault="002C261F" w:rsidP="002C49DD">
      <w:pPr>
        <w:pStyle w:val="myStyle"/>
        <w:spacing w:before="2" w:after="2" w:line="240" w:lineRule="auto"/>
        <w:ind w:right="240"/>
        <w:jc w:val="both"/>
        <w:rPr>
          <w:sz w:val="28"/>
          <w:szCs w:val="28"/>
          <w:lang w:val="pl-PL"/>
        </w:rPr>
      </w:pPr>
    </w:p>
    <w:p w14:paraId="610B9C7A" w14:textId="0CF31ACC" w:rsidR="002C261F" w:rsidRDefault="002C261F" w:rsidP="002C49DD">
      <w:pPr>
        <w:pStyle w:val="myStyle"/>
        <w:spacing w:before="2" w:after="2" w:line="240" w:lineRule="auto"/>
        <w:ind w:right="240"/>
        <w:jc w:val="both"/>
        <w:rPr>
          <w:sz w:val="28"/>
          <w:szCs w:val="28"/>
          <w:lang w:val="pl-PL"/>
        </w:rPr>
      </w:pPr>
      <w:r>
        <w:rPr>
          <w:sz w:val="28"/>
          <w:szCs w:val="28"/>
          <w:lang w:val="pl-PL"/>
        </w:rPr>
        <w:t xml:space="preserve">P. Sekretarz – powiedział, ze są jeszcze małe gminy, gdzie nie są zatrudnione osoby na stanowisko zastępcy. Orzecznictwo sądów idzie                        w tym kierunku, żeby nawet w tych małych gminach były osoby zatrudnione na stanowisku zastępcy. W naszej Gminie najbardziej racjonalnie było, żeby </w:t>
      </w:r>
      <w:r w:rsidR="00F0520C">
        <w:rPr>
          <w:sz w:val="28"/>
          <w:szCs w:val="28"/>
          <w:lang w:val="pl-PL"/>
        </w:rPr>
        <w:t xml:space="preserve">połączyć stanowiska, żeby nie zatrudniać odrębnej osoby. </w:t>
      </w:r>
      <w:r w:rsidR="0053639A">
        <w:rPr>
          <w:sz w:val="28"/>
          <w:szCs w:val="28"/>
          <w:lang w:val="pl-PL"/>
        </w:rPr>
        <w:t>W większych gminach z-</w:t>
      </w:r>
      <w:proofErr w:type="spellStart"/>
      <w:r w:rsidR="0053639A">
        <w:rPr>
          <w:sz w:val="28"/>
          <w:szCs w:val="28"/>
          <w:lang w:val="pl-PL"/>
        </w:rPr>
        <w:t>cy</w:t>
      </w:r>
      <w:proofErr w:type="spellEnd"/>
      <w:r w:rsidR="0053639A">
        <w:rPr>
          <w:sz w:val="28"/>
          <w:szCs w:val="28"/>
          <w:lang w:val="pl-PL"/>
        </w:rPr>
        <w:t xml:space="preserve"> są na odrębnych etatach. W naszym przypadku najbardziej racjonalne było powołanie na ¼ etatu, by nie generować kosztów. </w:t>
      </w:r>
      <w:r w:rsidR="00601255">
        <w:rPr>
          <w:sz w:val="28"/>
          <w:szCs w:val="28"/>
          <w:lang w:val="pl-PL"/>
        </w:rPr>
        <w:t xml:space="preserve">Taka informacja została przekazana  do Urzędu Wojewódzkiego. </w:t>
      </w:r>
    </w:p>
    <w:p w14:paraId="45205C30" w14:textId="77777777" w:rsidR="0010002E" w:rsidRDefault="0010002E" w:rsidP="002C49DD">
      <w:pPr>
        <w:pStyle w:val="myStyle"/>
        <w:spacing w:before="2" w:after="2" w:line="240" w:lineRule="auto"/>
        <w:ind w:right="240"/>
        <w:jc w:val="both"/>
        <w:rPr>
          <w:sz w:val="28"/>
          <w:szCs w:val="28"/>
          <w:lang w:val="pl-PL"/>
        </w:rPr>
      </w:pPr>
    </w:p>
    <w:p w14:paraId="3B413A5A" w14:textId="64B345E9" w:rsidR="0010002E" w:rsidRDefault="0010002E" w:rsidP="002C49DD">
      <w:pPr>
        <w:pStyle w:val="myStyle"/>
        <w:spacing w:before="2" w:after="2" w:line="240" w:lineRule="auto"/>
        <w:ind w:right="240"/>
        <w:jc w:val="both"/>
        <w:rPr>
          <w:sz w:val="28"/>
          <w:szCs w:val="28"/>
          <w:lang w:val="pl-PL"/>
        </w:rPr>
      </w:pPr>
      <w:r>
        <w:rPr>
          <w:sz w:val="28"/>
          <w:szCs w:val="28"/>
          <w:lang w:val="pl-PL"/>
        </w:rPr>
        <w:t xml:space="preserve">Przewodniczący Rady Gminy – </w:t>
      </w:r>
      <w:r w:rsidR="00060793">
        <w:rPr>
          <w:sz w:val="28"/>
          <w:szCs w:val="28"/>
          <w:lang w:val="pl-PL"/>
        </w:rPr>
        <w:t xml:space="preserve">w załączniku do uchwały jest informacja </w:t>
      </w:r>
      <w:proofErr w:type="spellStart"/>
      <w:r w:rsidR="00060793">
        <w:rPr>
          <w:sz w:val="28"/>
          <w:szCs w:val="28"/>
          <w:lang w:val="pl-PL"/>
        </w:rPr>
        <w:t>GKRPAiPA</w:t>
      </w:r>
      <w:proofErr w:type="spellEnd"/>
      <w:r w:rsidR="00060793">
        <w:rPr>
          <w:sz w:val="28"/>
          <w:szCs w:val="28"/>
          <w:lang w:val="pl-PL"/>
        </w:rPr>
        <w:t xml:space="preserve"> – został złożony wniosek Komisji Rolnictwa, Ładu i Porządku Publicznego, by zastanowić się </w:t>
      </w:r>
      <w:r w:rsidR="00F6783C">
        <w:rPr>
          <w:sz w:val="28"/>
          <w:szCs w:val="28"/>
          <w:lang w:val="pl-PL"/>
        </w:rPr>
        <w:t>na</w:t>
      </w:r>
      <w:r w:rsidR="00060793">
        <w:rPr>
          <w:sz w:val="28"/>
          <w:szCs w:val="28"/>
          <w:lang w:val="pl-PL"/>
        </w:rPr>
        <w:t>d zmian</w:t>
      </w:r>
      <w:r w:rsidR="00F6783C">
        <w:rPr>
          <w:sz w:val="28"/>
          <w:szCs w:val="28"/>
          <w:lang w:val="pl-PL"/>
        </w:rPr>
        <w:t>ą</w:t>
      </w:r>
      <w:r w:rsidR="00060793">
        <w:rPr>
          <w:sz w:val="28"/>
          <w:szCs w:val="28"/>
          <w:lang w:val="pl-PL"/>
        </w:rPr>
        <w:t xml:space="preserve"> składu osobowego komisji. Na jakim etapie jest ta zmiana, projekt zarządzenia został </w:t>
      </w:r>
      <w:r w:rsidR="00F233A9">
        <w:rPr>
          <w:sz w:val="28"/>
          <w:szCs w:val="28"/>
          <w:lang w:val="pl-PL"/>
        </w:rPr>
        <w:t xml:space="preserve">przygotowany                       i przedłożony Wójtowi. </w:t>
      </w:r>
    </w:p>
    <w:p w14:paraId="7B3AA593" w14:textId="77777777" w:rsidR="00F6783C" w:rsidRDefault="00F6783C" w:rsidP="002C49DD">
      <w:pPr>
        <w:pStyle w:val="myStyle"/>
        <w:spacing w:before="2" w:after="2" w:line="240" w:lineRule="auto"/>
        <w:ind w:right="240"/>
        <w:jc w:val="both"/>
        <w:rPr>
          <w:sz w:val="28"/>
          <w:szCs w:val="28"/>
          <w:lang w:val="pl-PL"/>
        </w:rPr>
      </w:pPr>
    </w:p>
    <w:p w14:paraId="4FA1FCA0" w14:textId="5DC60140" w:rsidR="00F6783C" w:rsidRDefault="00F6783C" w:rsidP="002C49DD">
      <w:pPr>
        <w:pStyle w:val="myStyle"/>
        <w:spacing w:before="2" w:after="2" w:line="240" w:lineRule="auto"/>
        <w:ind w:right="240"/>
        <w:jc w:val="both"/>
        <w:rPr>
          <w:sz w:val="28"/>
          <w:szCs w:val="28"/>
          <w:lang w:val="pl-PL"/>
        </w:rPr>
      </w:pPr>
      <w:r>
        <w:rPr>
          <w:sz w:val="28"/>
          <w:szCs w:val="28"/>
          <w:lang w:val="pl-PL"/>
        </w:rPr>
        <w:t xml:space="preserve">P. Wójt – skonsultuje to z Przewodniczącą Komisji i udzieli odpowiedzi. </w:t>
      </w:r>
    </w:p>
    <w:p w14:paraId="57789FC6" w14:textId="77777777" w:rsidR="00F6783C" w:rsidRDefault="00F6783C" w:rsidP="002C49DD">
      <w:pPr>
        <w:pStyle w:val="myStyle"/>
        <w:spacing w:before="2" w:after="2" w:line="240" w:lineRule="auto"/>
        <w:ind w:right="240"/>
        <w:jc w:val="both"/>
        <w:rPr>
          <w:sz w:val="28"/>
          <w:szCs w:val="28"/>
          <w:lang w:val="pl-PL"/>
        </w:rPr>
      </w:pPr>
    </w:p>
    <w:p w14:paraId="267DD336" w14:textId="304A7217" w:rsidR="00F6783C" w:rsidRDefault="00F6783C" w:rsidP="002C49DD">
      <w:pPr>
        <w:pStyle w:val="myStyle"/>
        <w:spacing w:before="2" w:after="2" w:line="240" w:lineRule="auto"/>
        <w:ind w:right="240"/>
        <w:jc w:val="both"/>
        <w:rPr>
          <w:sz w:val="28"/>
          <w:szCs w:val="28"/>
          <w:lang w:val="pl-PL"/>
        </w:rPr>
      </w:pPr>
      <w:r>
        <w:rPr>
          <w:sz w:val="28"/>
          <w:szCs w:val="28"/>
          <w:lang w:val="pl-PL"/>
        </w:rPr>
        <w:t>Radna Mania Marzena pytała</w:t>
      </w:r>
      <w:r w:rsidR="009E4F3F">
        <w:rPr>
          <w:sz w:val="28"/>
          <w:szCs w:val="28"/>
          <w:lang w:val="pl-PL"/>
        </w:rPr>
        <w:t>,</w:t>
      </w:r>
      <w:r>
        <w:rPr>
          <w:sz w:val="28"/>
          <w:szCs w:val="28"/>
          <w:lang w:val="pl-PL"/>
        </w:rPr>
        <w:t xml:space="preserve"> co z działką w </w:t>
      </w:r>
      <w:proofErr w:type="spellStart"/>
      <w:r>
        <w:rPr>
          <w:sz w:val="28"/>
          <w:szCs w:val="28"/>
          <w:lang w:val="pl-PL"/>
        </w:rPr>
        <w:t>Turzynku</w:t>
      </w:r>
      <w:proofErr w:type="spellEnd"/>
      <w:r>
        <w:rPr>
          <w:sz w:val="28"/>
          <w:szCs w:val="28"/>
          <w:lang w:val="pl-PL"/>
        </w:rPr>
        <w:t>, czy co</w:t>
      </w:r>
      <w:r w:rsidR="0001439D">
        <w:rPr>
          <w:sz w:val="28"/>
          <w:szCs w:val="28"/>
          <w:lang w:val="pl-PL"/>
        </w:rPr>
        <w:t>ś</w:t>
      </w:r>
      <w:r>
        <w:rPr>
          <w:sz w:val="28"/>
          <w:szCs w:val="28"/>
          <w:lang w:val="pl-PL"/>
        </w:rPr>
        <w:t xml:space="preserve"> w tym temacie zostało zrobione. Fundusz Sołecki częściowo został zadeklarowany, że zakup wyposażenia będzie właśnie na tą działkę.</w:t>
      </w:r>
    </w:p>
    <w:p w14:paraId="186526B5" w14:textId="77777777" w:rsidR="00F6783C" w:rsidRDefault="00F6783C" w:rsidP="002C49DD">
      <w:pPr>
        <w:pStyle w:val="myStyle"/>
        <w:spacing w:before="2" w:after="2" w:line="240" w:lineRule="auto"/>
        <w:ind w:right="240"/>
        <w:jc w:val="both"/>
        <w:rPr>
          <w:sz w:val="28"/>
          <w:szCs w:val="28"/>
          <w:lang w:val="pl-PL"/>
        </w:rPr>
      </w:pPr>
    </w:p>
    <w:p w14:paraId="106F2513" w14:textId="6F85FCCF" w:rsidR="00F6783C" w:rsidRDefault="00F6783C" w:rsidP="002C49DD">
      <w:pPr>
        <w:pStyle w:val="myStyle"/>
        <w:spacing w:before="2" w:after="2" w:line="240" w:lineRule="auto"/>
        <w:ind w:right="240"/>
        <w:jc w:val="both"/>
        <w:rPr>
          <w:sz w:val="28"/>
          <w:szCs w:val="28"/>
          <w:lang w:val="pl-PL"/>
        </w:rPr>
      </w:pPr>
      <w:r>
        <w:rPr>
          <w:sz w:val="28"/>
          <w:szCs w:val="28"/>
          <w:lang w:val="pl-PL"/>
        </w:rPr>
        <w:t>Przewodniczący Rady Gminy</w:t>
      </w:r>
      <w:r w:rsidR="00322533">
        <w:rPr>
          <w:sz w:val="28"/>
          <w:szCs w:val="28"/>
          <w:lang w:val="pl-PL"/>
        </w:rPr>
        <w:t xml:space="preserve">  powiedział, </w:t>
      </w:r>
      <w:r w:rsidR="003D585C">
        <w:rPr>
          <w:sz w:val="28"/>
          <w:szCs w:val="28"/>
          <w:lang w:val="pl-PL"/>
        </w:rPr>
        <w:t>ż</w:t>
      </w:r>
      <w:r w:rsidR="00322533">
        <w:rPr>
          <w:sz w:val="28"/>
          <w:szCs w:val="28"/>
          <w:lang w:val="pl-PL"/>
        </w:rPr>
        <w:t>e jest to trochę poza tematem.</w:t>
      </w:r>
      <w:r w:rsidR="00A831E5">
        <w:rPr>
          <w:sz w:val="28"/>
          <w:szCs w:val="28"/>
          <w:lang w:val="pl-PL"/>
        </w:rPr>
        <w:t xml:space="preserve"> Pytał p. Wójta czy ustosunkuje się na piśmie i przedłoży Radzie.</w:t>
      </w:r>
    </w:p>
    <w:p w14:paraId="00482311" w14:textId="77777777" w:rsidR="00A831E5" w:rsidRDefault="00A831E5" w:rsidP="002C49DD">
      <w:pPr>
        <w:pStyle w:val="myStyle"/>
        <w:spacing w:before="2" w:after="2" w:line="240" w:lineRule="auto"/>
        <w:ind w:right="240"/>
        <w:jc w:val="both"/>
        <w:rPr>
          <w:sz w:val="28"/>
          <w:szCs w:val="28"/>
          <w:lang w:val="pl-PL"/>
        </w:rPr>
      </w:pPr>
    </w:p>
    <w:p w14:paraId="487C04BF" w14:textId="305A5363" w:rsidR="00A831E5" w:rsidRDefault="00A831E5" w:rsidP="002C49DD">
      <w:pPr>
        <w:pStyle w:val="myStyle"/>
        <w:spacing w:before="2" w:after="2" w:line="240" w:lineRule="auto"/>
        <w:ind w:right="240"/>
        <w:jc w:val="both"/>
        <w:rPr>
          <w:sz w:val="28"/>
          <w:szCs w:val="28"/>
          <w:lang w:val="pl-PL"/>
        </w:rPr>
      </w:pPr>
      <w:r>
        <w:rPr>
          <w:sz w:val="28"/>
          <w:szCs w:val="28"/>
          <w:lang w:val="pl-PL"/>
        </w:rPr>
        <w:t xml:space="preserve">Radny Andrzej Sobociński – odnośnie Wójta i z-ca – nie widzi w tej Gminie, po co zastępca był powołany, bo dubluje się stanowiska. Sekretarz – dod. Z-ca – co nowego wniesie p. Suchomski. Co to da Gminie. Gmina Bądkowo, czy Koneck nie ma  z-ca wójta – a Gminy obszarowo i finansowo większe. Jeżeli jest to dla </w:t>
      </w:r>
      <w:r w:rsidR="0085377B">
        <w:rPr>
          <w:sz w:val="28"/>
          <w:szCs w:val="28"/>
          <w:lang w:val="pl-PL"/>
        </w:rPr>
        <w:t>G</w:t>
      </w:r>
      <w:r>
        <w:rPr>
          <w:sz w:val="28"/>
          <w:szCs w:val="28"/>
          <w:lang w:val="pl-PL"/>
        </w:rPr>
        <w:t xml:space="preserve">miny ze szkodą, to ustawy  nie realizuje się, bo nie przyniesie to żadnego pożytku. </w:t>
      </w:r>
    </w:p>
    <w:p w14:paraId="56CF98A1" w14:textId="77777777" w:rsidR="001A007B" w:rsidRDefault="001A007B" w:rsidP="002C49DD">
      <w:pPr>
        <w:pStyle w:val="myStyle"/>
        <w:spacing w:before="2" w:after="2" w:line="240" w:lineRule="auto"/>
        <w:ind w:right="240"/>
        <w:jc w:val="both"/>
        <w:rPr>
          <w:sz w:val="28"/>
          <w:szCs w:val="28"/>
          <w:lang w:val="pl-PL"/>
        </w:rPr>
      </w:pPr>
    </w:p>
    <w:p w14:paraId="4A0F9452" w14:textId="0F750D60" w:rsidR="001A007B" w:rsidRDefault="001A007B" w:rsidP="002C49DD">
      <w:pPr>
        <w:pStyle w:val="myStyle"/>
        <w:spacing w:before="2" w:after="2" w:line="240" w:lineRule="auto"/>
        <w:ind w:right="240"/>
        <w:jc w:val="both"/>
        <w:rPr>
          <w:sz w:val="28"/>
          <w:szCs w:val="28"/>
          <w:lang w:val="pl-PL"/>
        </w:rPr>
      </w:pPr>
      <w:r>
        <w:rPr>
          <w:sz w:val="28"/>
          <w:szCs w:val="28"/>
          <w:lang w:val="pl-PL"/>
        </w:rPr>
        <w:t>Radca Prawny – w odniesieniu do konieczności powoływania z-</w:t>
      </w:r>
      <w:proofErr w:type="spellStart"/>
      <w:r>
        <w:rPr>
          <w:sz w:val="28"/>
          <w:szCs w:val="28"/>
          <w:lang w:val="pl-PL"/>
        </w:rPr>
        <w:t>cy</w:t>
      </w:r>
      <w:proofErr w:type="spellEnd"/>
      <w:r>
        <w:rPr>
          <w:sz w:val="28"/>
          <w:szCs w:val="28"/>
          <w:lang w:val="pl-PL"/>
        </w:rPr>
        <w:t xml:space="preserve"> wójta powiedział, że decyzja , która została podjęta </w:t>
      </w:r>
      <w:r w:rsidR="00DA1C73">
        <w:rPr>
          <w:sz w:val="28"/>
          <w:szCs w:val="28"/>
          <w:lang w:val="pl-PL"/>
        </w:rPr>
        <w:t xml:space="preserve">o powołaniu wynika                             z powszechnie obowiązujących przepisów prawa. </w:t>
      </w:r>
      <w:r w:rsidR="006E0A9F">
        <w:rPr>
          <w:sz w:val="28"/>
          <w:szCs w:val="28"/>
          <w:lang w:val="pl-PL"/>
        </w:rPr>
        <w:t xml:space="preserve">Możemy tego prawa  nie przestrzegać, ale musimy być konsekwentni. </w:t>
      </w:r>
      <w:r w:rsidR="00D14B5D">
        <w:rPr>
          <w:sz w:val="28"/>
          <w:szCs w:val="28"/>
          <w:lang w:val="pl-PL"/>
        </w:rPr>
        <w:t>Radca prawny uważa, że rozwiązanie, które zostało wybrane jest dopuszczalne prawem, że funkcje można łączy</w:t>
      </w:r>
      <w:r w:rsidR="00F3320A">
        <w:rPr>
          <w:sz w:val="28"/>
          <w:szCs w:val="28"/>
          <w:lang w:val="pl-PL"/>
        </w:rPr>
        <w:t>ć</w:t>
      </w:r>
      <w:r w:rsidR="00D14B5D">
        <w:rPr>
          <w:sz w:val="28"/>
          <w:szCs w:val="28"/>
          <w:lang w:val="pl-PL"/>
        </w:rPr>
        <w:t xml:space="preserve"> – jest to rozwiązanie optymalne, ponieważ wszystkie wymogi prawne , w tym wymóg o powołaniu z-</w:t>
      </w:r>
      <w:proofErr w:type="spellStart"/>
      <w:r w:rsidR="00D14B5D">
        <w:rPr>
          <w:sz w:val="28"/>
          <w:szCs w:val="28"/>
          <w:lang w:val="pl-PL"/>
        </w:rPr>
        <w:t>cy</w:t>
      </w:r>
      <w:proofErr w:type="spellEnd"/>
      <w:r w:rsidR="00D14B5D">
        <w:rPr>
          <w:sz w:val="28"/>
          <w:szCs w:val="28"/>
          <w:lang w:val="pl-PL"/>
        </w:rPr>
        <w:t xml:space="preserve"> wójta mamy spełnione, a jednocześnie gmina Raciążek nie ponosi</w:t>
      </w:r>
      <w:r w:rsidR="000C7C88">
        <w:rPr>
          <w:sz w:val="28"/>
          <w:szCs w:val="28"/>
          <w:lang w:val="pl-PL"/>
        </w:rPr>
        <w:t xml:space="preserve"> z tego tytułu żadnych dodatkowych kosztów. Jest to funkcja podzielona pomiędzy sekretarza                     i z-</w:t>
      </w:r>
      <w:proofErr w:type="spellStart"/>
      <w:r w:rsidR="000C7C88">
        <w:rPr>
          <w:sz w:val="28"/>
          <w:szCs w:val="28"/>
          <w:lang w:val="pl-PL"/>
        </w:rPr>
        <w:t>cę</w:t>
      </w:r>
      <w:proofErr w:type="spellEnd"/>
      <w:r w:rsidR="000C7C88">
        <w:rPr>
          <w:sz w:val="28"/>
          <w:szCs w:val="28"/>
          <w:lang w:val="pl-PL"/>
        </w:rPr>
        <w:t xml:space="preserve"> wójta /1 osoba/, więc nie ma negatywnych konsekwencji. </w:t>
      </w:r>
      <w:r w:rsidR="00BF1CA7">
        <w:rPr>
          <w:sz w:val="28"/>
          <w:szCs w:val="28"/>
          <w:lang w:val="pl-PL"/>
        </w:rPr>
        <w:t>Myśli, że w innych gminach tak też się stanie, bo budzi to zainteresowanie działu prawnego Wojewody.</w:t>
      </w:r>
    </w:p>
    <w:p w14:paraId="4EA6E416" w14:textId="77777777" w:rsidR="00C7214B" w:rsidRDefault="00C7214B" w:rsidP="002C49DD">
      <w:pPr>
        <w:pStyle w:val="myStyle"/>
        <w:spacing w:before="2" w:after="2" w:line="240" w:lineRule="auto"/>
        <w:ind w:right="240"/>
        <w:jc w:val="both"/>
        <w:rPr>
          <w:sz w:val="28"/>
          <w:szCs w:val="28"/>
          <w:lang w:val="pl-PL"/>
        </w:rPr>
      </w:pPr>
    </w:p>
    <w:p w14:paraId="6BF30EDF" w14:textId="77777777" w:rsidR="00C7214B" w:rsidRDefault="00C7214B" w:rsidP="002C49DD">
      <w:pPr>
        <w:pStyle w:val="myStyle"/>
        <w:spacing w:before="2" w:after="2" w:line="240" w:lineRule="auto"/>
        <w:ind w:right="240"/>
        <w:jc w:val="both"/>
        <w:rPr>
          <w:sz w:val="28"/>
          <w:szCs w:val="28"/>
          <w:lang w:val="pl-PL"/>
        </w:rPr>
      </w:pPr>
    </w:p>
    <w:p w14:paraId="1EE1284A" w14:textId="402FC2E2" w:rsidR="002C49DD" w:rsidRDefault="002C49DD" w:rsidP="002C49DD">
      <w:pPr>
        <w:pStyle w:val="myStyle"/>
        <w:spacing w:before="2" w:after="2" w:line="240" w:lineRule="auto"/>
        <w:ind w:right="240"/>
        <w:jc w:val="both"/>
        <w:rPr>
          <w:sz w:val="28"/>
          <w:szCs w:val="28"/>
          <w:lang w:val="pl-PL"/>
        </w:rPr>
      </w:pPr>
      <w:bookmarkStart w:id="5" w:name="_Hlk135128639"/>
      <w:r>
        <w:rPr>
          <w:sz w:val="28"/>
          <w:szCs w:val="28"/>
          <w:lang w:val="pl-PL"/>
        </w:rPr>
        <w:t xml:space="preserve">Przewodniczący Rady Gminy – czy ktoś z Radnych chciałby jeszcze zabrać głos w dyskusji – brak. </w:t>
      </w:r>
    </w:p>
    <w:p w14:paraId="4C5EC158" w14:textId="5E60E799" w:rsidR="002C49DD" w:rsidRDefault="002C49DD" w:rsidP="002C49DD">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6A2C21EF" w14:textId="77777777" w:rsidR="002C49DD" w:rsidRDefault="002C49DD" w:rsidP="002C49DD">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bookmarkEnd w:id="5"/>
    <w:p w14:paraId="4EB55DED" w14:textId="77777777" w:rsidR="002C49DD" w:rsidRDefault="002C49DD">
      <w:pPr>
        <w:pStyle w:val="myStyle"/>
        <w:spacing w:before="2" w:after="2" w:line="240" w:lineRule="auto"/>
        <w:ind w:left="240" w:right="240"/>
        <w:jc w:val="left"/>
      </w:pPr>
    </w:p>
    <w:p w14:paraId="6C816DED" w14:textId="73E64929" w:rsidR="00043C19" w:rsidRPr="00EE7476" w:rsidRDefault="00000000" w:rsidP="00EE7476">
      <w:pPr>
        <w:pStyle w:val="myStyle"/>
        <w:spacing w:before="243" w:after="3" w:line="240" w:lineRule="auto"/>
        <w:ind w:left="240" w:right="240"/>
        <w:jc w:val="both"/>
        <w:rPr>
          <w:b/>
          <w:bCs/>
        </w:rPr>
      </w:pPr>
      <w:r w:rsidRPr="00EE7476">
        <w:rPr>
          <w:b/>
          <w:bCs/>
          <w:color w:val="000000"/>
          <w:sz w:val="27"/>
          <w:szCs w:val="27"/>
        </w:rPr>
        <w:t xml:space="preserve">6.2. </w:t>
      </w:r>
      <w:proofErr w:type="spellStart"/>
      <w:r w:rsidRPr="00EE7476">
        <w:rPr>
          <w:b/>
          <w:bCs/>
          <w:color w:val="000000"/>
          <w:sz w:val="27"/>
          <w:szCs w:val="27"/>
        </w:rPr>
        <w:t>podjęcie</w:t>
      </w:r>
      <w:proofErr w:type="spellEnd"/>
      <w:r w:rsidRPr="00EE7476">
        <w:rPr>
          <w:b/>
          <w:bCs/>
          <w:color w:val="000000"/>
          <w:sz w:val="27"/>
          <w:szCs w:val="27"/>
        </w:rPr>
        <w:t xml:space="preserve"> </w:t>
      </w:r>
      <w:proofErr w:type="spellStart"/>
      <w:r w:rsidRPr="00EE7476">
        <w:rPr>
          <w:b/>
          <w:bCs/>
          <w:color w:val="000000"/>
          <w:sz w:val="27"/>
          <w:szCs w:val="27"/>
        </w:rPr>
        <w:t>uchwały</w:t>
      </w:r>
      <w:proofErr w:type="spellEnd"/>
      <w:r w:rsidRPr="00EE7476">
        <w:rPr>
          <w:b/>
          <w:bCs/>
          <w:color w:val="000000"/>
          <w:sz w:val="27"/>
          <w:szCs w:val="27"/>
        </w:rPr>
        <w:t xml:space="preserve"> </w:t>
      </w:r>
      <w:r w:rsidR="00EE7476">
        <w:rPr>
          <w:b/>
          <w:bCs/>
          <w:color w:val="000000"/>
          <w:sz w:val="27"/>
          <w:szCs w:val="27"/>
        </w:rPr>
        <w:t>Nr X</w:t>
      </w:r>
      <w:r w:rsidR="00E8054C">
        <w:rPr>
          <w:b/>
          <w:bCs/>
          <w:color w:val="000000"/>
          <w:sz w:val="27"/>
          <w:szCs w:val="27"/>
        </w:rPr>
        <w:t>L</w:t>
      </w:r>
      <w:r w:rsidR="00EE7476">
        <w:rPr>
          <w:b/>
          <w:bCs/>
          <w:color w:val="000000"/>
          <w:sz w:val="27"/>
          <w:szCs w:val="27"/>
        </w:rPr>
        <w:t xml:space="preserve">IX/370/2023 </w:t>
      </w:r>
      <w:r w:rsidRPr="00EE7476">
        <w:rPr>
          <w:b/>
          <w:bCs/>
          <w:color w:val="000000"/>
          <w:sz w:val="27"/>
          <w:szCs w:val="27"/>
        </w:rPr>
        <w:t xml:space="preserve">w </w:t>
      </w:r>
      <w:proofErr w:type="spellStart"/>
      <w:r w:rsidRPr="00EE7476">
        <w:rPr>
          <w:b/>
          <w:bCs/>
          <w:color w:val="000000"/>
          <w:sz w:val="27"/>
          <w:szCs w:val="27"/>
        </w:rPr>
        <w:t>sprawie</w:t>
      </w:r>
      <w:proofErr w:type="spellEnd"/>
      <w:r w:rsidRPr="00EE7476">
        <w:rPr>
          <w:b/>
          <w:bCs/>
          <w:color w:val="000000"/>
          <w:sz w:val="27"/>
          <w:szCs w:val="27"/>
        </w:rPr>
        <w:t xml:space="preserve"> </w:t>
      </w:r>
      <w:proofErr w:type="spellStart"/>
      <w:r w:rsidRPr="00EE7476">
        <w:rPr>
          <w:b/>
          <w:bCs/>
          <w:color w:val="000000"/>
          <w:sz w:val="27"/>
          <w:szCs w:val="27"/>
        </w:rPr>
        <w:t>przyjęcia</w:t>
      </w:r>
      <w:proofErr w:type="spellEnd"/>
      <w:r w:rsidRPr="00EE7476">
        <w:rPr>
          <w:b/>
          <w:bCs/>
          <w:color w:val="000000"/>
          <w:sz w:val="27"/>
          <w:szCs w:val="27"/>
        </w:rPr>
        <w:t xml:space="preserve"> </w:t>
      </w:r>
      <w:proofErr w:type="spellStart"/>
      <w:r w:rsidRPr="00EE7476">
        <w:rPr>
          <w:b/>
          <w:bCs/>
          <w:color w:val="000000"/>
          <w:sz w:val="27"/>
          <w:szCs w:val="27"/>
        </w:rPr>
        <w:t>informacji</w:t>
      </w:r>
      <w:proofErr w:type="spellEnd"/>
      <w:r w:rsidRPr="00EE7476">
        <w:rPr>
          <w:b/>
          <w:bCs/>
          <w:color w:val="000000"/>
          <w:sz w:val="27"/>
          <w:szCs w:val="27"/>
        </w:rPr>
        <w:t xml:space="preserve"> z </w:t>
      </w:r>
      <w:proofErr w:type="spellStart"/>
      <w:r w:rsidRPr="00EE7476">
        <w:rPr>
          <w:b/>
          <w:bCs/>
          <w:color w:val="000000"/>
          <w:sz w:val="27"/>
          <w:szCs w:val="27"/>
        </w:rPr>
        <w:t>wykonania</w:t>
      </w:r>
      <w:proofErr w:type="spellEnd"/>
      <w:r w:rsidRPr="00EE7476">
        <w:rPr>
          <w:b/>
          <w:bCs/>
          <w:color w:val="000000"/>
          <w:sz w:val="27"/>
          <w:szCs w:val="27"/>
        </w:rPr>
        <w:t xml:space="preserve"> </w:t>
      </w:r>
      <w:proofErr w:type="spellStart"/>
      <w:r w:rsidRPr="00EE7476">
        <w:rPr>
          <w:b/>
          <w:bCs/>
          <w:color w:val="000000"/>
          <w:sz w:val="27"/>
          <w:szCs w:val="27"/>
        </w:rPr>
        <w:t>uchwał</w:t>
      </w:r>
      <w:proofErr w:type="spellEnd"/>
      <w:r w:rsidRPr="00EE7476">
        <w:rPr>
          <w:b/>
          <w:bCs/>
          <w:color w:val="000000"/>
          <w:sz w:val="27"/>
          <w:szCs w:val="27"/>
        </w:rPr>
        <w:t xml:space="preserve"> w </w:t>
      </w:r>
      <w:proofErr w:type="spellStart"/>
      <w:r w:rsidRPr="00EE7476">
        <w:rPr>
          <w:b/>
          <w:bCs/>
          <w:color w:val="000000"/>
          <w:sz w:val="27"/>
          <w:szCs w:val="27"/>
        </w:rPr>
        <w:t>okresie</w:t>
      </w:r>
      <w:proofErr w:type="spellEnd"/>
      <w:r w:rsidRPr="00EE7476">
        <w:rPr>
          <w:b/>
          <w:bCs/>
          <w:color w:val="000000"/>
          <w:sz w:val="27"/>
          <w:szCs w:val="27"/>
        </w:rPr>
        <w:t xml:space="preserve"> </w:t>
      </w:r>
      <w:proofErr w:type="spellStart"/>
      <w:r w:rsidRPr="00EE7476">
        <w:rPr>
          <w:b/>
          <w:bCs/>
          <w:color w:val="000000"/>
          <w:sz w:val="27"/>
          <w:szCs w:val="27"/>
        </w:rPr>
        <w:t>międzysesyjnym</w:t>
      </w:r>
      <w:proofErr w:type="spellEnd"/>
    </w:p>
    <w:p w14:paraId="3C6300D4" w14:textId="77777777" w:rsidR="00043C19" w:rsidRDefault="00043C19">
      <w:pPr>
        <w:pStyle w:val="myStyle"/>
        <w:spacing w:before="2" w:after="2" w:line="240" w:lineRule="auto"/>
        <w:ind w:left="240" w:right="240"/>
        <w:jc w:val="left"/>
      </w:pPr>
    </w:p>
    <w:p w14:paraId="3D2395DD"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043C19" w14:paraId="02B5D58D" w14:textId="77777777">
        <w:tc>
          <w:tcPr>
            <w:tcW w:w="2250" w:type="dxa"/>
            <w:tcBorders>
              <w:bottom w:val="single" w:sz="5" w:space="0" w:color="DDDDDD"/>
            </w:tcBorders>
            <w:shd w:val="clear" w:color="auto" w:fill="F1F1F1"/>
            <w:tcMar>
              <w:top w:w="120" w:type="dxa"/>
              <w:left w:w="240" w:type="dxa"/>
              <w:bottom w:w="120" w:type="dxa"/>
              <w:right w:w="120" w:type="dxa"/>
            </w:tcMar>
          </w:tcPr>
          <w:p w14:paraId="193918C1"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3E7752F2"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informacji</w:t>
            </w:r>
            <w:proofErr w:type="spellEnd"/>
            <w:r>
              <w:rPr>
                <w:color w:val="000000"/>
                <w:sz w:val="18"/>
                <w:szCs w:val="18"/>
                <w:shd w:val="clear" w:color="auto" w:fill="FFFFFF"/>
              </w:rPr>
              <w:t xml:space="preserve"> z </w:t>
            </w:r>
            <w:proofErr w:type="spellStart"/>
            <w:r>
              <w:rPr>
                <w:color w:val="000000"/>
                <w:sz w:val="18"/>
                <w:szCs w:val="18"/>
                <w:shd w:val="clear" w:color="auto" w:fill="FFFFFF"/>
              </w:rPr>
              <w:t>wykonania</w:t>
            </w:r>
            <w:proofErr w:type="spellEnd"/>
            <w:r>
              <w:rPr>
                <w:color w:val="000000"/>
                <w:sz w:val="18"/>
                <w:szCs w:val="18"/>
                <w:shd w:val="clear" w:color="auto" w:fill="FFFFFF"/>
              </w:rPr>
              <w:t xml:space="preserve"> </w:t>
            </w:r>
            <w:proofErr w:type="spellStart"/>
            <w:r>
              <w:rPr>
                <w:color w:val="000000"/>
                <w:sz w:val="18"/>
                <w:szCs w:val="18"/>
                <w:shd w:val="clear" w:color="auto" w:fill="FFFFFF"/>
              </w:rPr>
              <w:t>uchwał</w:t>
            </w:r>
            <w:proofErr w:type="spellEnd"/>
            <w:r>
              <w:rPr>
                <w:color w:val="000000"/>
                <w:sz w:val="18"/>
                <w:szCs w:val="18"/>
                <w:shd w:val="clear" w:color="auto" w:fill="FFFFFF"/>
              </w:rPr>
              <w:t xml:space="preserve"> w </w:t>
            </w:r>
            <w:proofErr w:type="spellStart"/>
            <w:r>
              <w:rPr>
                <w:color w:val="000000"/>
                <w:sz w:val="18"/>
                <w:szCs w:val="18"/>
                <w:shd w:val="clear" w:color="auto" w:fill="FFFFFF"/>
              </w:rPr>
              <w:t>okresie</w:t>
            </w:r>
            <w:proofErr w:type="spellEnd"/>
            <w:r>
              <w:rPr>
                <w:color w:val="000000"/>
                <w:sz w:val="18"/>
                <w:szCs w:val="18"/>
                <w:shd w:val="clear" w:color="auto" w:fill="FFFFFF"/>
              </w:rPr>
              <w:t xml:space="preserve"> </w:t>
            </w:r>
            <w:proofErr w:type="spellStart"/>
            <w:r>
              <w:rPr>
                <w:color w:val="000000"/>
                <w:sz w:val="18"/>
                <w:szCs w:val="18"/>
                <w:shd w:val="clear" w:color="auto" w:fill="FFFFFF"/>
              </w:rPr>
              <w:t>międzysesyjnym</w:t>
            </w:r>
            <w:proofErr w:type="spellEnd"/>
          </w:p>
        </w:tc>
      </w:tr>
      <w:tr w:rsidR="00043C19" w14:paraId="6F6C8019" w14:textId="77777777">
        <w:tc>
          <w:tcPr>
            <w:tcW w:w="2250" w:type="dxa"/>
            <w:tcBorders>
              <w:bottom w:val="single" w:sz="5" w:space="0" w:color="DDDDDD"/>
            </w:tcBorders>
            <w:shd w:val="clear" w:color="auto" w:fill="F1F1F1"/>
            <w:tcMar>
              <w:top w:w="120" w:type="dxa"/>
              <w:left w:w="120" w:type="dxa"/>
              <w:bottom w:w="120" w:type="dxa"/>
              <w:right w:w="120" w:type="dxa"/>
            </w:tcMar>
          </w:tcPr>
          <w:p w14:paraId="14CE2837"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43E97CFB"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0EFD22AF" w14:textId="77777777">
        <w:tc>
          <w:tcPr>
            <w:tcW w:w="2250" w:type="dxa"/>
            <w:tcBorders>
              <w:bottom w:val="single" w:sz="5" w:space="0" w:color="DDDDDD"/>
            </w:tcBorders>
            <w:shd w:val="clear" w:color="auto" w:fill="F1F1F1"/>
            <w:tcMar>
              <w:top w:w="120" w:type="dxa"/>
              <w:left w:w="120" w:type="dxa"/>
              <w:bottom w:w="120" w:type="dxa"/>
              <w:right w:w="120" w:type="dxa"/>
            </w:tcMar>
          </w:tcPr>
          <w:p w14:paraId="307B33E6"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182B8EE"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20284B19"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44CFBD26" w14:textId="77777777">
        <w:tc>
          <w:tcPr>
            <w:tcW w:w="1350" w:type="dxa"/>
            <w:tcBorders>
              <w:bottom w:val="single" w:sz="5" w:space="0" w:color="DDDDDD"/>
            </w:tcBorders>
            <w:shd w:val="clear" w:color="auto" w:fill="F1F1F1"/>
            <w:tcMar>
              <w:top w:w="120" w:type="dxa"/>
              <w:left w:w="240" w:type="dxa"/>
              <w:bottom w:w="120" w:type="dxa"/>
              <w:right w:w="120" w:type="dxa"/>
            </w:tcMar>
          </w:tcPr>
          <w:p w14:paraId="44D5D3EA"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A2F8153"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6B81300E"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561D804C" w14:textId="77777777" w:rsidR="00043C19" w:rsidRDefault="00000000">
            <w:pPr>
              <w:spacing w:after="0" w:line="240" w:lineRule="auto"/>
            </w:pPr>
            <w:r>
              <w:rPr>
                <w:color w:val="000000"/>
                <w:sz w:val="18"/>
                <w:szCs w:val="18"/>
                <w:shd w:val="clear" w:color="auto" w:fill="FFFFFF"/>
              </w:rPr>
              <w:t>10:03:06 - 10:03:19</w:t>
            </w:r>
          </w:p>
        </w:tc>
      </w:tr>
      <w:tr w:rsidR="00043C19" w14:paraId="64A62ABC" w14:textId="77777777">
        <w:tc>
          <w:tcPr>
            <w:tcW w:w="0" w:type="auto"/>
            <w:tcBorders>
              <w:bottom w:val="single" w:sz="5" w:space="0" w:color="DDDDDD"/>
            </w:tcBorders>
            <w:shd w:val="clear" w:color="auto" w:fill="F1F1F1"/>
            <w:tcMar>
              <w:top w:w="120" w:type="dxa"/>
              <w:left w:w="120" w:type="dxa"/>
              <w:bottom w:w="120" w:type="dxa"/>
              <w:right w:w="120" w:type="dxa"/>
            </w:tcMar>
          </w:tcPr>
          <w:p w14:paraId="709836F7"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A818B9B"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6D5861B"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886C0FA"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55C24823"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19563864"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1B42AA70" w14:textId="77777777">
        <w:tc>
          <w:tcPr>
            <w:tcW w:w="1500" w:type="dxa"/>
            <w:tcBorders>
              <w:bottom w:val="single" w:sz="5" w:space="0" w:color="DDDDDD"/>
            </w:tcBorders>
            <w:shd w:val="clear" w:color="auto" w:fill="F1F1F1"/>
            <w:tcMar>
              <w:top w:w="120" w:type="dxa"/>
              <w:left w:w="240" w:type="dxa"/>
              <w:bottom w:w="120" w:type="dxa"/>
              <w:right w:w="120" w:type="dxa"/>
            </w:tcMar>
          </w:tcPr>
          <w:p w14:paraId="1BBE075B"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42CFC48"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2CD74846"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59FC7168"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49783AA"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03A2E548"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01DEAB01" w14:textId="77777777">
        <w:tc>
          <w:tcPr>
            <w:tcW w:w="0" w:type="auto"/>
            <w:tcBorders>
              <w:bottom w:val="single" w:sz="5" w:space="0" w:color="DDDDDD"/>
            </w:tcBorders>
            <w:shd w:val="clear" w:color="auto" w:fill="F1F1F1"/>
            <w:tcMar>
              <w:top w:w="120" w:type="dxa"/>
              <w:left w:w="120" w:type="dxa"/>
              <w:bottom w:w="120" w:type="dxa"/>
              <w:right w:w="120" w:type="dxa"/>
            </w:tcMar>
          </w:tcPr>
          <w:p w14:paraId="679155C3" w14:textId="77777777" w:rsidR="00043C19" w:rsidRDefault="00000000">
            <w:pPr>
              <w:spacing w:after="0" w:line="240" w:lineRule="auto"/>
            </w:pPr>
            <w:r>
              <w:rPr>
                <w:color w:val="000000"/>
                <w:sz w:val="18"/>
                <w:szCs w:val="18"/>
                <w:shd w:val="clear" w:color="auto" w:fill="F1F1F1"/>
              </w:rPr>
              <w:lastRenderedPageBreak/>
              <w:t>ZA</w:t>
            </w:r>
          </w:p>
        </w:tc>
        <w:tc>
          <w:tcPr>
            <w:tcW w:w="0" w:type="auto"/>
            <w:tcBorders>
              <w:bottom w:val="single" w:sz="5" w:space="0" w:color="DDDDDD"/>
            </w:tcBorders>
            <w:shd w:val="clear" w:color="auto" w:fill="FFFFFF"/>
            <w:tcMar>
              <w:top w:w="120" w:type="dxa"/>
              <w:left w:w="120" w:type="dxa"/>
              <w:bottom w:w="120" w:type="dxa"/>
              <w:right w:w="120" w:type="dxa"/>
            </w:tcMar>
          </w:tcPr>
          <w:p w14:paraId="4D941A31" w14:textId="77777777" w:rsidR="00043C19" w:rsidRDefault="00000000">
            <w:pPr>
              <w:spacing w:after="0" w:line="240" w:lineRule="auto"/>
              <w:jc w:val="center"/>
            </w:pPr>
            <w:r>
              <w:rPr>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14:paraId="45BDA969" w14:textId="77777777" w:rsidR="00043C19" w:rsidRDefault="00000000">
            <w:pPr>
              <w:spacing w:after="0" w:line="240" w:lineRule="auto"/>
              <w:jc w:val="center"/>
            </w:pPr>
            <w:r>
              <w:rPr>
                <w:color w:val="000000"/>
                <w:sz w:val="18"/>
                <w:szCs w:val="18"/>
                <w:shd w:val="clear" w:color="auto" w:fill="FFFFFF"/>
              </w:rPr>
              <w:t>75 %</w:t>
            </w:r>
          </w:p>
        </w:tc>
        <w:tc>
          <w:tcPr>
            <w:tcW w:w="0" w:type="auto"/>
            <w:tcBorders>
              <w:bottom w:val="single" w:sz="5" w:space="0" w:color="DDDDDD"/>
            </w:tcBorders>
            <w:shd w:val="clear" w:color="auto" w:fill="F1F1F1"/>
            <w:tcMar>
              <w:top w:w="120" w:type="dxa"/>
              <w:left w:w="120" w:type="dxa"/>
              <w:bottom w:w="120" w:type="dxa"/>
              <w:right w:w="120" w:type="dxa"/>
            </w:tcMar>
          </w:tcPr>
          <w:p w14:paraId="1818F24B"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013F639"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68D9AD6A" w14:textId="77777777" w:rsidR="00043C19" w:rsidRDefault="00000000">
            <w:pPr>
              <w:spacing w:after="0" w:line="240" w:lineRule="auto"/>
              <w:jc w:val="center"/>
            </w:pPr>
            <w:r>
              <w:rPr>
                <w:color w:val="000000"/>
                <w:sz w:val="18"/>
                <w:szCs w:val="18"/>
                <w:shd w:val="clear" w:color="auto" w:fill="FFFFFF"/>
              </w:rPr>
              <w:t>-</w:t>
            </w:r>
          </w:p>
        </w:tc>
      </w:tr>
      <w:tr w:rsidR="00043C19" w14:paraId="4E5D61C4" w14:textId="77777777">
        <w:tc>
          <w:tcPr>
            <w:tcW w:w="0" w:type="auto"/>
            <w:tcBorders>
              <w:bottom w:val="single" w:sz="5" w:space="0" w:color="DDDDDD"/>
            </w:tcBorders>
            <w:shd w:val="clear" w:color="auto" w:fill="F1F1F1"/>
            <w:tcMar>
              <w:top w:w="120" w:type="dxa"/>
              <w:left w:w="120" w:type="dxa"/>
              <w:bottom w:w="120" w:type="dxa"/>
              <w:right w:w="120" w:type="dxa"/>
            </w:tcMar>
          </w:tcPr>
          <w:p w14:paraId="565303A1"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9BF0F28" w14:textId="77777777" w:rsidR="00043C19" w:rsidRDefault="0000000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1B54FF1" w14:textId="77777777" w:rsidR="00043C19" w:rsidRDefault="00000000">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63C8A54B"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37A18CC"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E1608D4" w14:textId="77777777" w:rsidR="00043C19" w:rsidRDefault="00000000">
            <w:pPr>
              <w:spacing w:after="0" w:line="240" w:lineRule="auto"/>
              <w:jc w:val="center"/>
            </w:pPr>
            <w:r>
              <w:rPr>
                <w:color w:val="000000"/>
                <w:sz w:val="18"/>
                <w:szCs w:val="18"/>
                <w:shd w:val="clear" w:color="auto" w:fill="FFFFFF"/>
              </w:rPr>
              <w:t>80 %</w:t>
            </w:r>
          </w:p>
        </w:tc>
      </w:tr>
      <w:tr w:rsidR="00043C19" w14:paraId="6B38F7F4" w14:textId="77777777">
        <w:tc>
          <w:tcPr>
            <w:tcW w:w="0" w:type="auto"/>
            <w:tcBorders>
              <w:bottom w:val="single" w:sz="5" w:space="0" w:color="DDDDDD"/>
            </w:tcBorders>
            <w:shd w:val="clear" w:color="auto" w:fill="F1F1F1"/>
            <w:tcMar>
              <w:top w:w="120" w:type="dxa"/>
              <w:left w:w="120" w:type="dxa"/>
              <w:bottom w:w="120" w:type="dxa"/>
              <w:right w:w="120" w:type="dxa"/>
            </w:tcMar>
          </w:tcPr>
          <w:p w14:paraId="6F7C713F"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4115DF3" w14:textId="77777777" w:rsidR="00043C19" w:rsidRDefault="00000000">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794DE1A8" w14:textId="77777777" w:rsidR="00043C19" w:rsidRDefault="00000000">
            <w:pPr>
              <w:spacing w:after="0" w:line="240" w:lineRule="auto"/>
              <w:jc w:val="center"/>
            </w:pPr>
            <w:r>
              <w:rPr>
                <w:color w:val="000000"/>
                <w:sz w:val="18"/>
                <w:szCs w:val="18"/>
                <w:shd w:val="clear" w:color="auto" w:fill="FFFFFF"/>
              </w:rPr>
              <w:t>16.67 %</w:t>
            </w:r>
          </w:p>
        </w:tc>
        <w:tc>
          <w:tcPr>
            <w:tcW w:w="0" w:type="auto"/>
            <w:tcBorders>
              <w:bottom w:val="single" w:sz="5" w:space="0" w:color="DDDDDD"/>
            </w:tcBorders>
            <w:shd w:val="clear" w:color="auto" w:fill="F1F1F1"/>
            <w:tcMar>
              <w:top w:w="120" w:type="dxa"/>
              <w:left w:w="120" w:type="dxa"/>
              <w:bottom w:w="120" w:type="dxa"/>
              <w:right w:w="120" w:type="dxa"/>
            </w:tcMar>
          </w:tcPr>
          <w:p w14:paraId="3BD6D494"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BA616FF"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DCCF752" w14:textId="77777777" w:rsidR="00043C19" w:rsidRDefault="00000000">
            <w:pPr>
              <w:spacing w:after="0" w:line="240" w:lineRule="auto"/>
              <w:jc w:val="center"/>
            </w:pPr>
            <w:r>
              <w:rPr>
                <w:color w:val="000000"/>
                <w:sz w:val="18"/>
                <w:szCs w:val="18"/>
                <w:shd w:val="clear" w:color="auto" w:fill="FFFFFF"/>
              </w:rPr>
              <w:t>20 %</w:t>
            </w:r>
          </w:p>
        </w:tc>
      </w:tr>
    </w:tbl>
    <w:p w14:paraId="038D2C87"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59F1E546"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7"/>
        <w:gridCol w:w="2805"/>
        <w:gridCol w:w="2281"/>
      </w:tblGrid>
      <w:tr w:rsidR="00043C19" w14:paraId="2A01326D" w14:textId="77777777">
        <w:tc>
          <w:tcPr>
            <w:tcW w:w="600" w:type="dxa"/>
            <w:tcBorders>
              <w:bottom w:val="single" w:sz="5" w:space="0" w:color="DDDDDD"/>
            </w:tcBorders>
            <w:shd w:val="clear" w:color="auto" w:fill="F1F1F1"/>
            <w:tcMar>
              <w:top w:w="120" w:type="dxa"/>
              <w:left w:w="240" w:type="dxa"/>
              <w:bottom w:w="120" w:type="dxa"/>
              <w:right w:w="120" w:type="dxa"/>
            </w:tcMar>
          </w:tcPr>
          <w:p w14:paraId="2FF58B0B"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79E3EBF3"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37DFCA01"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1F55649A"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7292C422" w14:textId="77777777">
        <w:tc>
          <w:tcPr>
            <w:tcW w:w="600" w:type="dxa"/>
            <w:tcBorders>
              <w:bottom w:val="single" w:sz="5" w:space="0" w:color="DDDDDD"/>
            </w:tcBorders>
            <w:shd w:val="clear" w:color="auto" w:fill="F1F1F1"/>
            <w:tcMar>
              <w:top w:w="120" w:type="dxa"/>
              <w:left w:w="120" w:type="dxa"/>
              <w:bottom w:w="120" w:type="dxa"/>
              <w:right w:w="120" w:type="dxa"/>
            </w:tcMar>
          </w:tcPr>
          <w:p w14:paraId="0AF84835" w14:textId="77777777" w:rsidR="00043C19" w:rsidRDefault="00000000">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71F6CD1A"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242752F6"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3A66C3B" w14:textId="77777777" w:rsidR="00043C19" w:rsidRDefault="00000000">
            <w:pPr>
              <w:spacing w:after="0" w:line="240" w:lineRule="auto"/>
            </w:pPr>
            <w:r>
              <w:rPr>
                <w:color w:val="000000"/>
                <w:sz w:val="18"/>
                <w:szCs w:val="18"/>
                <w:shd w:val="clear" w:color="auto" w:fill="F1F1F1"/>
              </w:rPr>
              <w:t>ZA</w:t>
            </w:r>
          </w:p>
        </w:tc>
      </w:tr>
      <w:tr w:rsidR="00043C19" w14:paraId="2133DB61" w14:textId="77777777">
        <w:tc>
          <w:tcPr>
            <w:tcW w:w="600" w:type="dxa"/>
            <w:tcBorders>
              <w:bottom w:val="single" w:sz="5" w:space="0" w:color="DDDDDD"/>
            </w:tcBorders>
            <w:shd w:val="clear" w:color="auto" w:fill="FFFFFF"/>
            <w:tcMar>
              <w:top w:w="120" w:type="dxa"/>
              <w:left w:w="120" w:type="dxa"/>
              <w:bottom w:w="120" w:type="dxa"/>
              <w:right w:w="120" w:type="dxa"/>
            </w:tcMar>
          </w:tcPr>
          <w:p w14:paraId="037B4F1B" w14:textId="77777777" w:rsidR="00043C19" w:rsidRDefault="00000000">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2C9670F0"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2776E85"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AD7BB28" w14:textId="77777777" w:rsidR="00043C19" w:rsidRDefault="00000000">
            <w:pPr>
              <w:spacing w:after="0" w:line="240" w:lineRule="auto"/>
            </w:pPr>
            <w:r>
              <w:rPr>
                <w:color w:val="000000"/>
                <w:sz w:val="18"/>
                <w:szCs w:val="18"/>
                <w:shd w:val="clear" w:color="auto" w:fill="FFFFFF"/>
              </w:rPr>
              <w:t>WSTRZYMAŁA SIĘ</w:t>
            </w:r>
          </w:p>
        </w:tc>
      </w:tr>
      <w:tr w:rsidR="00043C19" w14:paraId="44EF13F9" w14:textId="77777777">
        <w:tc>
          <w:tcPr>
            <w:tcW w:w="600" w:type="dxa"/>
            <w:tcBorders>
              <w:bottom w:val="single" w:sz="5" w:space="0" w:color="DDDDDD"/>
            </w:tcBorders>
            <w:shd w:val="clear" w:color="auto" w:fill="F1F1F1"/>
            <w:tcMar>
              <w:top w:w="120" w:type="dxa"/>
              <w:left w:w="120" w:type="dxa"/>
              <w:bottom w:w="120" w:type="dxa"/>
              <w:right w:w="120" w:type="dxa"/>
            </w:tcMar>
          </w:tcPr>
          <w:p w14:paraId="5D73D6A7" w14:textId="77777777" w:rsidR="00043C19" w:rsidRDefault="00000000">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3FFEAA45"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27D6FE99"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DF1EBC6" w14:textId="77777777" w:rsidR="00043C19" w:rsidRDefault="00000000">
            <w:pPr>
              <w:spacing w:after="0" w:line="240" w:lineRule="auto"/>
            </w:pPr>
            <w:r>
              <w:rPr>
                <w:color w:val="000000"/>
                <w:sz w:val="18"/>
                <w:szCs w:val="18"/>
                <w:shd w:val="clear" w:color="auto" w:fill="F1F1F1"/>
              </w:rPr>
              <w:t>ZA</w:t>
            </w:r>
          </w:p>
        </w:tc>
      </w:tr>
      <w:tr w:rsidR="00043C19" w14:paraId="53B5E9CF" w14:textId="77777777">
        <w:tc>
          <w:tcPr>
            <w:tcW w:w="600" w:type="dxa"/>
            <w:tcBorders>
              <w:bottom w:val="single" w:sz="5" w:space="0" w:color="DDDDDD"/>
            </w:tcBorders>
            <w:shd w:val="clear" w:color="auto" w:fill="FFFFFF"/>
            <w:tcMar>
              <w:top w:w="120" w:type="dxa"/>
              <w:left w:w="120" w:type="dxa"/>
              <w:bottom w:w="120" w:type="dxa"/>
              <w:right w:w="120" w:type="dxa"/>
            </w:tcMar>
          </w:tcPr>
          <w:p w14:paraId="22DE19D7" w14:textId="77777777" w:rsidR="00043C19" w:rsidRDefault="00000000">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3D92138A"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8046515"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BA6A933" w14:textId="77777777" w:rsidR="00043C19" w:rsidRDefault="00000000">
            <w:pPr>
              <w:spacing w:after="0" w:line="240" w:lineRule="auto"/>
            </w:pPr>
            <w:r>
              <w:rPr>
                <w:color w:val="000000"/>
                <w:sz w:val="18"/>
                <w:szCs w:val="18"/>
                <w:shd w:val="clear" w:color="auto" w:fill="FFFFFF"/>
              </w:rPr>
              <w:t>ZA</w:t>
            </w:r>
          </w:p>
        </w:tc>
      </w:tr>
      <w:tr w:rsidR="00043C19" w14:paraId="29F6F50F" w14:textId="77777777">
        <w:tc>
          <w:tcPr>
            <w:tcW w:w="600" w:type="dxa"/>
            <w:tcBorders>
              <w:bottom w:val="single" w:sz="5" w:space="0" w:color="DDDDDD"/>
            </w:tcBorders>
            <w:shd w:val="clear" w:color="auto" w:fill="F1F1F1"/>
            <w:tcMar>
              <w:top w:w="120" w:type="dxa"/>
              <w:left w:w="120" w:type="dxa"/>
              <w:bottom w:w="120" w:type="dxa"/>
              <w:right w:w="120" w:type="dxa"/>
            </w:tcMar>
          </w:tcPr>
          <w:p w14:paraId="04D793B4" w14:textId="77777777" w:rsidR="00043C19" w:rsidRDefault="00000000">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5D4A0A46"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C790DDF"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B161A2C" w14:textId="77777777" w:rsidR="00043C19" w:rsidRDefault="00000000">
            <w:pPr>
              <w:spacing w:after="0" w:line="240" w:lineRule="auto"/>
            </w:pPr>
            <w:r>
              <w:rPr>
                <w:color w:val="000000"/>
                <w:sz w:val="18"/>
                <w:szCs w:val="18"/>
                <w:shd w:val="clear" w:color="auto" w:fill="F1F1F1"/>
              </w:rPr>
              <w:t>ZA</w:t>
            </w:r>
          </w:p>
        </w:tc>
      </w:tr>
      <w:tr w:rsidR="00043C19" w14:paraId="01F86820" w14:textId="77777777">
        <w:tc>
          <w:tcPr>
            <w:tcW w:w="600" w:type="dxa"/>
            <w:tcBorders>
              <w:bottom w:val="single" w:sz="5" w:space="0" w:color="DDDDDD"/>
            </w:tcBorders>
            <w:shd w:val="clear" w:color="auto" w:fill="FFFFFF"/>
            <w:tcMar>
              <w:top w:w="120" w:type="dxa"/>
              <w:left w:w="120" w:type="dxa"/>
              <w:bottom w:w="120" w:type="dxa"/>
              <w:right w:w="120" w:type="dxa"/>
            </w:tcMar>
          </w:tcPr>
          <w:p w14:paraId="02240995" w14:textId="77777777" w:rsidR="00043C19" w:rsidRDefault="00000000">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B905765"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B75955D"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8EFC8D5"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17E568A6" w14:textId="77777777">
        <w:tc>
          <w:tcPr>
            <w:tcW w:w="600" w:type="dxa"/>
            <w:tcBorders>
              <w:bottom w:val="single" w:sz="5" w:space="0" w:color="DDDDDD"/>
            </w:tcBorders>
            <w:shd w:val="clear" w:color="auto" w:fill="F1F1F1"/>
            <w:tcMar>
              <w:top w:w="120" w:type="dxa"/>
              <w:left w:w="120" w:type="dxa"/>
              <w:bottom w:w="120" w:type="dxa"/>
              <w:right w:w="120" w:type="dxa"/>
            </w:tcMar>
          </w:tcPr>
          <w:p w14:paraId="31BF57D0" w14:textId="77777777" w:rsidR="00043C19" w:rsidRDefault="00000000">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14988548" w14:textId="77777777" w:rsidR="00043C19" w:rsidRDefault="00000000">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3A3DE6E9"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3D0449E" w14:textId="77777777" w:rsidR="00043C19" w:rsidRDefault="00000000">
            <w:pPr>
              <w:spacing w:after="0" w:line="240" w:lineRule="auto"/>
            </w:pPr>
            <w:r>
              <w:rPr>
                <w:color w:val="000000"/>
                <w:sz w:val="18"/>
                <w:szCs w:val="18"/>
                <w:shd w:val="clear" w:color="auto" w:fill="F1F1F1"/>
              </w:rPr>
              <w:t>PRZECIW</w:t>
            </w:r>
          </w:p>
        </w:tc>
      </w:tr>
      <w:tr w:rsidR="00043C19" w14:paraId="7D3DD125" w14:textId="77777777">
        <w:tc>
          <w:tcPr>
            <w:tcW w:w="600" w:type="dxa"/>
            <w:tcBorders>
              <w:bottom w:val="single" w:sz="5" w:space="0" w:color="DDDDDD"/>
            </w:tcBorders>
            <w:shd w:val="clear" w:color="auto" w:fill="FFFFFF"/>
            <w:tcMar>
              <w:top w:w="120" w:type="dxa"/>
              <w:left w:w="120" w:type="dxa"/>
              <w:bottom w:w="120" w:type="dxa"/>
              <w:right w:w="120" w:type="dxa"/>
            </w:tcMar>
          </w:tcPr>
          <w:p w14:paraId="56EC5689" w14:textId="77777777" w:rsidR="00043C19" w:rsidRDefault="00000000">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43C0A262"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5022508F"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F795850"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7783FC0D" w14:textId="77777777">
        <w:tc>
          <w:tcPr>
            <w:tcW w:w="600" w:type="dxa"/>
            <w:tcBorders>
              <w:bottom w:val="single" w:sz="5" w:space="0" w:color="DDDDDD"/>
            </w:tcBorders>
            <w:shd w:val="clear" w:color="auto" w:fill="F1F1F1"/>
            <w:tcMar>
              <w:top w:w="120" w:type="dxa"/>
              <w:left w:w="120" w:type="dxa"/>
              <w:bottom w:w="120" w:type="dxa"/>
              <w:right w:w="120" w:type="dxa"/>
            </w:tcMar>
          </w:tcPr>
          <w:p w14:paraId="478D81B6" w14:textId="77777777" w:rsidR="00043C19" w:rsidRDefault="00000000">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1AB5F3F8"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15D2432"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D42675B" w14:textId="77777777" w:rsidR="00043C19" w:rsidRDefault="00000000">
            <w:pPr>
              <w:spacing w:after="0" w:line="240" w:lineRule="auto"/>
            </w:pPr>
            <w:r>
              <w:rPr>
                <w:color w:val="000000"/>
                <w:sz w:val="18"/>
                <w:szCs w:val="18"/>
                <w:shd w:val="clear" w:color="auto" w:fill="F1F1F1"/>
              </w:rPr>
              <w:t>ZA</w:t>
            </w:r>
          </w:p>
        </w:tc>
      </w:tr>
      <w:tr w:rsidR="00043C19" w14:paraId="7BE0EAB5" w14:textId="77777777">
        <w:tc>
          <w:tcPr>
            <w:tcW w:w="600" w:type="dxa"/>
            <w:tcBorders>
              <w:bottom w:val="single" w:sz="5" w:space="0" w:color="DDDDDD"/>
            </w:tcBorders>
            <w:shd w:val="clear" w:color="auto" w:fill="FFFFFF"/>
            <w:tcMar>
              <w:top w:w="120" w:type="dxa"/>
              <w:left w:w="120" w:type="dxa"/>
              <w:bottom w:w="120" w:type="dxa"/>
              <w:right w:w="120" w:type="dxa"/>
            </w:tcMar>
          </w:tcPr>
          <w:p w14:paraId="1D697171" w14:textId="77777777" w:rsidR="00043C19" w:rsidRDefault="00000000">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7131B31F"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AB19983"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A5AE3C6" w14:textId="77777777" w:rsidR="00043C19" w:rsidRDefault="00000000">
            <w:pPr>
              <w:spacing w:after="0" w:line="240" w:lineRule="auto"/>
            </w:pPr>
            <w:r>
              <w:rPr>
                <w:color w:val="000000"/>
                <w:sz w:val="18"/>
                <w:szCs w:val="18"/>
                <w:shd w:val="clear" w:color="auto" w:fill="FFFFFF"/>
              </w:rPr>
              <w:t>WSTRZYMAŁ SIĘ</w:t>
            </w:r>
          </w:p>
        </w:tc>
      </w:tr>
      <w:tr w:rsidR="00043C19" w14:paraId="627A6106" w14:textId="77777777">
        <w:tc>
          <w:tcPr>
            <w:tcW w:w="600" w:type="dxa"/>
            <w:tcBorders>
              <w:bottom w:val="single" w:sz="5" w:space="0" w:color="DDDDDD"/>
            </w:tcBorders>
            <w:shd w:val="clear" w:color="auto" w:fill="F1F1F1"/>
            <w:tcMar>
              <w:top w:w="120" w:type="dxa"/>
              <w:left w:w="120" w:type="dxa"/>
              <w:bottom w:w="120" w:type="dxa"/>
              <w:right w:w="120" w:type="dxa"/>
            </w:tcMar>
          </w:tcPr>
          <w:p w14:paraId="7E992267" w14:textId="77777777" w:rsidR="00043C19" w:rsidRDefault="00000000">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3C9C4F9"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E967286"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CB4785C"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26889640" w14:textId="77777777">
        <w:tc>
          <w:tcPr>
            <w:tcW w:w="600" w:type="dxa"/>
            <w:tcBorders>
              <w:bottom w:val="single" w:sz="5" w:space="0" w:color="DDDDDD"/>
            </w:tcBorders>
            <w:shd w:val="clear" w:color="auto" w:fill="FFFFFF"/>
            <w:tcMar>
              <w:top w:w="120" w:type="dxa"/>
              <w:left w:w="120" w:type="dxa"/>
              <w:bottom w:w="120" w:type="dxa"/>
              <w:right w:w="120" w:type="dxa"/>
            </w:tcMar>
          </w:tcPr>
          <w:p w14:paraId="0BE909E9" w14:textId="77777777" w:rsidR="00043C19" w:rsidRDefault="00000000">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062DE440" w14:textId="77777777" w:rsidR="00043C19" w:rsidRDefault="00000000">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299A0BFF"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5CAF794" w14:textId="77777777" w:rsidR="00043C19" w:rsidRDefault="00000000">
            <w:pPr>
              <w:spacing w:after="0" w:line="240" w:lineRule="auto"/>
            </w:pPr>
            <w:r>
              <w:rPr>
                <w:color w:val="000000"/>
                <w:sz w:val="18"/>
                <w:szCs w:val="18"/>
                <w:shd w:val="clear" w:color="auto" w:fill="FFFFFF"/>
              </w:rPr>
              <w:t>ZA</w:t>
            </w:r>
          </w:p>
        </w:tc>
      </w:tr>
      <w:tr w:rsidR="00043C19" w14:paraId="2CC139F7" w14:textId="77777777">
        <w:tc>
          <w:tcPr>
            <w:tcW w:w="600" w:type="dxa"/>
            <w:tcBorders>
              <w:bottom w:val="single" w:sz="5" w:space="0" w:color="DDDDDD"/>
            </w:tcBorders>
            <w:shd w:val="clear" w:color="auto" w:fill="F1F1F1"/>
            <w:tcMar>
              <w:top w:w="120" w:type="dxa"/>
              <w:left w:w="120" w:type="dxa"/>
              <w:bottom w:w="120" w:type="dxa"/>
              <w:right w:w="120" w:type="dxa"/>
            </w:tcMar>
          </w:tcPr>
          <w:p w14:paraId="60F8D28A" w14:textId="77777777" w:rsidR="00043C19" w:rsidRDefault="00000000">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44B1E84D"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829A896"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13581CB" w14:textId="77777777" w:rsidR="00043C19" w:rsidRDefault="00000000">
            <w:pPr>
              <w:spacing w:after="0" w:line="240" w:lineRule="auto"/>
            </w:pPr>
            <w:r>
              <w:rPr>
                <w:color w:val="000000"/>
                <w:sz w:val="18"/>
                <w:szCs w:val="18"/>
                <w:shd w:val="clear" w:color="auto" w:fill="F1F1F1"/>
              </w:rPr>
              <w:t>ZA</w:t>
            </w:r>
          </w:p>
        </w:tc>
      </w:tr>
      <w:tr w:rsidR="00043C19" w14:paraId="7CC5840C" w14:textId="77777777">
        <w:tc>
          <w:tcPr>
            <w:tcW w:w="600" w:type="dxa"/>
            <w:tcBorders>
              <w:bottom w:val="single" w:sz="5" w:space="0" w:color="DDDDDD"/>
            </w:tcBorders>
            <w:shd w:val="clear" w:color="auto" w:fill="FFFFFF"/>
            <w:tcMar>
              <w:top w:w="120" w:type="dxa"/>
              <w:left w:w="120" w:type="dxa"/>
              <w:bottom w:w="120" w:type="dxa"/>
              <w:right w:w="120" w:type="dxa"/>
            </w:tcMar>
          </w:tcPr>
          <w:p w14:paraId="0BD97DE5" w14:textId="77777777" w:rsidR="00043C19" w:rsidRDefault="00000000">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31BF6068"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5E241B0"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3FEB07D" w14:textId="77777777" w:rsidR="00043C19" w:rsidRDefault="00000000">
            <w:pPr>
              <w:spacing w:after="0" w:line="240" w:lineRule="auto"/>
            </w:pPr>
            <w:r>
              <w:rPr>
                <w:color w:val="000000"/>
                <w:sz w:val="18"/>
                <w:szCs w:val="18"/>
                <w:shd w:val="clear" w:color="auto" w:fill="FFFFFF"/>
              </w:rPr>
              <w:t>ZA</w:t>
            </w:r>
          </w:p>
        </w:tc>
      </w:tr>
      <w:tr w:rsidR="00043C19" w14:paraId="3FC7C328" w14:textId="77777777">
        <w:tc>
          <w:tcPr>
            <w:tcW w:w="600" w:type="dxa"/>
            <w:tcBorders>
              <w:bottom w:val="single" w:sz="5" w:space="0" w:color="DDDDDD"/>
            </w:tcBorders>
            <w:shd w:val="clear" w:color="auto" w:fill="F1F1F1"/>
            <w:tcMar>
              <w:top w:w="120" w:type="dxa"/>
              <w:left w:w="120" w:type="dxa"/>
              <w:bottom w:w="120" w:type="dxa"/>
              <w:right w:w="120" w:type="dxa"/>
            </w:tcMar>
          </w:tcPr>
          <w:p w14:paraId="4067BBFE" w14:textId="77777777" w:rsidR="00043C19" w:rsidRDefault="00000000">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66A3CE05"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5239259"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0B235D4" w14:textId="77777777" w:rsidR="00043C19" w:rsidRDefault="00000000">
            <w:pPr>
              <w:spacing w:after="0" w:line="240" w:lineRule="auto"/>
            </w:pPr>
            <w:r>
              <w:rPr>
                <w:color w:val="000000"/>
                <w:sz w:val="18"/>
                <w:szCs w:val="18"/>
                <w:shd w:val="clear" w:color="auto" w:fill="F1F1F1"/>
              </w:rPr>
              <w:t>ZA</w:t>
            </w:r>
          </w:p>
        </w:tc>
      </w:tr>
    </w:tbl>
    <w:p w14:paraId="6CDAAAF8" w14:textId="4B9C44B7" w:rsidR="002C49DD" w:rsidRPr="003F0268" w:rsidRDefault="009300CF" w:rsidP="009300CF">
      <w:pPr>
        <w:spacing w:before="243" w:after="3" w:line="240" w:lineRule="auto"/>
        <w:ind w:right="240"/>
        <w:rPr>
          <w:color w:val="000000"/>
          <w:sz w:val="27"/>
          <w:szCs w:val="27"/>
          <w:lang w:val="pl-PL"/>
        </w:rPr>
      </w:pPr>
      <w:r>
        <w:rPr>
          <w:color w:val="000000"/>
          <w:sz w:val="27"/>
          <w:szCs w:val="27"/>
          <w:lang w:val="pl-PL"/>
        </w:rPr>
        <w:t xml:space="preserve">   </w:t>
      </w:r>
      <w:r w:rsidR="002C49DD" w:rsidRPr="003F0268">
        <w:rPr>
          <w:color w:val="000000"/>
          <w:sz w:val="27"/>
          <w:szCs w:val="27"/>
          <w:lang w:val="pl-PL"/>
        </w:rPr>
        <w:t>Wyniki głosowania:</w:t>
      </w:r>
      <w:r w:rsidR="002C49DD">
        <w:rPr>
          <w:color w:val="000000"/>
          <w:sz w:val="27"/>
          <w:szCs w:val="27"/>
          <w:lang w:val="pl-PL"/>
        </w:rPr>
        <w:tab/>
      </w:r>
      <w:r w:rsidR="00815309">
        <w:rPr>
          <w:color w:val="000000"/>
          <w:sz w:val="27"/>
          <w:szCs w:val="27"/>
          <w:lang w:val="pl-PL"/>
        </w:rPr>
        <w:t>9</w:t>
      </w:r>
      <w:r w:rsidR="002C49DD" w:rsidRPr="003F0268">
        <w:rPr>
          <w:color w:val="000000"/>
          <w:sz w:val="27"/>
          <w:szCs w:val="27"/>
          <w:lang w:val="pl-PL"/>
        </w:rPr>
        <w:t xml:space="preserve"> radnych głosowało za</w:t>
      </w:r>
    </w:p>
    <w:p w14:paraId="1BDDD2D3" w14:textId="7D09A9AA" w:rsidR="002C49DD" w:rsidRPr="00815309" w:rsidRDefault="002C49DD" w:rsidP="00815309">
      <w:pPr>
        <w:pStyle w:val="Akapitzlist"/>
        <w:numPr>
          <w:ilvl w:val="0"/>
          <w:numId w:val="11"/>
        </w:numPr>
        <w:spacing w:before="243" w:after="3" w:line="240" w:lineRule="auto"/>
        <w:ind w:right="240"/>
        <w:rPr>
          <w:color w:val="000000"/>
          <w:sz w:val="27"/>
          <w:szCs w:val="27"/>
          <w:lang w:val="pl-PL"/>
        </w:rPr>
      </w:pPr>
      <w:r w:rsidRPr="00815309">
        <w:rPr>
          <w:color w:val="000000"/>
          <w:sz w:val="27"/>
          <w:szCs w:val="27"/>
          <w:lang w:val="pl-PL"/>
        </w:rPr>
        <w:t>radny był przeciwny</w:t>
      </w:r>
    </w:p>
    <w:p w14:paraId="485CA0CA" w14:textId="4CFC1110" w:rsidR="009B0046" w:rsidRPr="0027563C" w:rsidRDefault="002C49DD" w:rsidP="0027563C">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w:t>
      </w:r>
      <w:r w:rsidR="00815309">
        <w:rPr>
          <w:color w:val="000000"/>
          <w:sz w:val="27"/>
          <w:szCs w:val="27"/>
          <w:lang w:val="pl-PL"/>
        </w:rPr>
        <w:t>2</w:t>
      </w:r>
      <w:r>
        <w:rPr>
          <w:color w:val="000000"/>
          <w:sz w:val="27"/>
          <w:szCs w:val="27"/>
          <w:lang w:val="pl-PL"/>
        </w:rPr>
        <w:t xml:space="preserve"> </w:t>
      </w:r>
      <w:bookmarkStart w:id="6" w:name="_Hlk135038435"/>
      <w:r w:rsidRPr="00AF40AD">
        <w:rPr>
          <w:color w:val="000000"/>
          <w:sz w:val="27"/>
          <w:szCs w:val="27"/>
          <w:lang w:val="pl-PL"/>
        </w:rPr>
        <w:t xml:space="preserve">radnych </w:t>
      </w:r>
      <w:bookmarkEnd w:id="6"/>
      <w:r w:rsidRPr="00AF40AD">
        <w:rPr>
          <w:color w:val="000000"/>
          <w:sz w:val="27"/>
          <w:szCs w:val="27"/>
          <w:lang w:val="pl-PL"/>
        </w:rPr>
        <w:t>wstrzymał się od głosowania</w:t>
      </w:r>
    </w:p>
    <w:p w14:paraId="6D96B7C3" w14:textId="2CB21F04" w:rsidR="00043C19" w:rsidRPr="00330A90" w:rsidRDefault="00330A90">
      <w:pPr>
        <w:pStyle w:val="myStyle"/>
        <w:spacing w:before="243" w:after="3" w:line="240" w:lineRule="auto"/>
        <w:ind w:left="240" w:right="240"/>
        <w:jc w:val="left"/>
        <w:rPr>
          <w:b/>
          <w:bCs/>
        </w:rPr>
      </w:pPr>
      <w:r w:rsidRPr="00330A90">
        <w:rPr>
          <w:b/>
          <w:bCs/>
          <w:color w:val="000000"/>
          <w:sz w:val="27"/>
          <w:szCs w:val="27"/>
        </w:rPr>
        <w:t xml:space="preserve">Pkt 7. </w:t>
      </w:r>
      <w:proofErr w:type="spellStart"/>
      <w:r w:rsidRPr="00330A90">
        <w:rPr>
          <w:b/>
          <w:bCs/>
          <w:color w:val="000000"/>
          <w:sz w:val="27"/>
          <w:szCs w:val="27"/>
        </w:rPr>
        <w:t>Zmiany</w:t>
      </w:r>
      <w:proofErr w:type="spellEnd"/>
      <w:r w:rsidRPr="00330A90">
        <w:rPr>
          <w:b/>
          <w:bCs/>
          <w:color w:val="000000"/>
          <w:sz w:val="27"/>
          <w:szCs w:val="27"/>
        </w:rPr>
        <w:t xml:space="preserve"> do </w:t>
      </w:r>
      <w:proofErr w:type="spellStart"/>
      <w:r w:rsidRPr="00330A90">
        <w:rPr>
          <w:b/>
          <w:bCs/>
          <w:color w:val="000000"/>
          <w:sz w:val="27"/>
          <w:szCs w:val="27"/>
        </w:rPr>
        <w:t>budżetu</w:t>
      </w:r>
      <w:proofErr w:type="spellEnd"/>
      <w:r w:rsidRPr="00330A90">
        <w:rPr>
          <w:b/>
          <w:bCs/>
          <w:color w:val="000000"/>
          <w:sz w:val="27"/>
          <w:szCs w:val="27"/>
        </w:rPr>
        <w:t xml:space="preserve"> </w:t>
      </w:r>
      <w:proofErr w:type="spellStart"/>
      <w:r w:rsidRPr="00330A90">
        <w:rPr>
          <w:b/>
          <w:bCs/>
          <w:color w:val="000000"/>
          <w:sz w:val="27"/>
          <w:szCs w:val="27"/>
        </w:rPr>
        <w:t>Gminy</w:t>
      </w:r>
      <w:proofErr w:type="spellEnd"/>
      <w:r w:rsidRPr="00330A90">
        <w:rPr>
          <w:b/>
          <w:bCs/>
          <w:color w:val="000000"/>
          <w:sz w:val="27"/>
          <w:szCs w:val="27"/>
        </w:rPr>
        <w:t xml:space="preserve"> Raciążek </w:t>
      </w:r>
      <w:proofErr w:type="spellStart"/>
      <w:r w:rsidRPr="00330A90">
        <w:rPr>
          <w:b/>
          <w:bCs/>
          <w:color w:val="000000"/>
          <w:sz w:val="27"/>
          <w:szCs w:val="27"/>
        </w:rPr>
        <w:t>na</w:t>
      </w:r>
      <w:proofErr w:type="spellEnd"/>
      <w:r w:rsidRPr="00330A90">
        <w:rPr>
          <w:b/>
          <w:bCs/>
          <w:color w:val="000000"/>
          <w:sz w:val="27"/>
          <w:szCs w:val="27"/>
        </w:rPr>
        <w:t xml:space="preserve"> 2023r.   </w:t>
      </w:r>
    </w:p>
    <w:p w14:paraId="4A1492B3" w14:textId="77777777" w:rsidR="00043C19" w:rsidRDefault="00000000">
      <w:pPr>
        <w:pStyle w:val="myStyle"/>
        <w:spacing w:after="0" w:line="240" w:lineRule="auto"/>
        <w:jc w:val="left"/>
      </w:pPr>
      <w:r>
        <w:rPr>
          <w:color w:val="000000"/>
          <w:sz w:val="18"/>
          <w:szCs w:val="18"/>
        </w:rPr>
        <w:t>(10:03:50 - 10:03:58)</w:t>
      </w:r>
    </w:p>
    <w:p w14:paraId="124CB55F" w14:textId="77777777" w:rsidR="00043C19" w:rsidRDefault="00043C19">
      <w:pPr>
        <w:pStyle w:val="myStyle"/>
        <w:spacing w:before="2" w:after="2" w:line="240" w:lineRule="auto"/>
        <w:ind w:left="240" w:right="240"/>
        <w:jc w:val="left"/>
      </w:pPr>
    </w:p>
    <w:p w14:paraId="23D6B6E9" w14:textId="77777777" w:rsidR="00043C19" w:rsidRDefault="00000000">
      <w:pPr>
        <w:pStyle w:val="myStyle"/>
        <w:spacing w:before="243" w:after="3" w:line="240" w:lineRule="auto"/>
        <w:ind w:left="240" w:right="240"/>
        <w:jc w:val="left"/>
      </w:pPr>
      <w:r>
        <w:rPr>
          <w:color w:val="000000"/>
          <w:sz w:val="27"/>
          <w:szCs w:val="27"/>
        </w:rPr>
        <w:t xml:space="preserve">7.1.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zmian</w:t>
      </w:r>
      <w:proofErr w:type="spellEnd"/>
      <w:r>
        <w:rPr>
          <w:color w:val="000000"/>
          <w:sz w:val="27"/>
          <w:szCs w:val="27"/>
        </w:rPr>
        <w:t xml:space="preserve"> - </w:t>
      </w:r>
      <w:proofErr w:type="spellStart"/>
      <w:r>
        <w:rPr>
          <w:color w:val="000000"/>
          <w:sz w:val="27"/>
          <w:szCs w:val="27"/>
        </w:rPr>
        <w:t>Skarbnik</w:t>
      </w:r>
      <w:proofErr w:type="spellEnd"/>
      <w:r>
        <w:rPr>
          <w:color w:val="000000"/>
          <w:sz w:val="27"/>
          <w:szCs w:val="27"/>
        </w:rPr>
        <w:t xml:space="preserve"> </w:t>
      </w:r>
      <w:proofErr w:type="spellStart"/>
      <w:r>
        <w:rPr>
          <w:color w:val="000000"/>
          <w:sz w:val="27"/>
          <w:szCs w:val="27"/>
        </w:rPr>
        <w:t>Gminy</w:t>
      </w:r>
      <w:proofErr w:type="spellEnd"/>
      <w:r>
        <w:rPr>
          <w:color w:val="000000"/>
          <w:sz w:val="27"/>
          <w:szCs w:val="27"/>
        </w:rPr>
        <w:t xml:space="preserve">   </w:t>
      </w:r>
    </w:p>
    <w:p w14:paraId="7F33C15D" w14:textId="77777777" w:rsidR="00043C19" w:rsidRDefault="00000000">
      <w:pPr>
        <w:pStyle w:val="myStyle"/>
        <w:spacing w:after="0" w:line="240" w:lineRule="auto"/>
        <w:jc w:val="left"/>
      </w:pPr>
      <w:r>
        <w:rPr>
          <w:color w:val="000000"/>
          <w:sz w:val="18"/>
          <w:szCs w:val="18"/>
        </w:rPr>
        <w:t>(10:04:00 - 10:04:19)</w:t>
      </w:r>
    </w:p>
    <w:p w14:paraId="7F8DF9E1" w14:textId="77777777" w:rsidR="00043C19" w:rsidRDefault="00043C19">
      <w:pPr>
        <w:pStyle w:val="myStyle"/>
        <w:spacing w:before="2" w:after="2" w:line="240" w:lineRule="auto"/>
        <w:ind w:left="240" w:right="240"/>
        <w:jc w:val="left"/>
      </w:pPr>
    </w:p>
    <w:p w14:paraId="3533A3D9" w14:textId="7BA68FFC" w:rsidR="00D85D7A" w:rsidRDefault="00D85D7A" w:rsidP="00817A2D">
      <w:pPr>
        <w:pStyle w:val="myStyle"/>
        <w:spacing w:before="2" w:after="2" w:line="240" w:lineRule="auto"/>
        <w:ind w:right="240"/>
        <w:jc w:val="left"/>
      </w:pPr>
      <w:r>
        <w:rPr>
          <w:color w:val="000000"/>
          <w:sz w:val="27"/>
          <w:szCs w:val="27"/>
          <w:lang w:val="pl-PL"/>
        </w:rPr>
        <w:lastRenderedPageBreak/>
        <w:t xml:space="preserve"> P. Skarbnik powiedziała, że zmiany do budżetu były omawiane na Komisji Budżetowej, prosi o pytania. </w:t>
      </w:r>
    </w:p>
    <w:p w14:paraId="02E5855A" w14:textId="77777777" w:rsidR="00D85D7A" w:rsidRDefault="00D85D7A">
      <w:pPr>
        <w:pStyle w:val="myStyle"/>
        <w:spacing w:before="2" w:after="2" w:line="240" w:lineRule="auto"/>
        <w:ind w:left="240" w:right="240"/>
        <w:jc w:val="left"/>
      </w:pPr>
    </w:p>
    <w:p w14:paraId="04B81890" w14:textId="77777777" w:rsidR="00043C19" w:rsidRDefault="00000000">
      <w:pPr>
        <w:pStyle w:val="myStyle"/>
        <w:spacing w:before="243" w:after="3" w:line="240" w:lineRule="auto"/>
        <w:ind w:left="240" w:right="240"/>
        <w:jc w:val="left"/>
      </w:pPr>
      <w:r>
        <w:rPr>
          <w:color w:val="000000"/>
          <w:sz w:val="27"/>
          <w:szCs w:val="27"/>
        </w:rPr>
        <w:t xml:space="preserve">7.2.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opinii</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Komisję</w:t>
      </w:r>
      <w:proofErr w:type="spellEnd"/>
      <w:r>
        <w:rPr>
          <w:color w:val="000000"/>
          <w:sz w:val="27"/>
          <w:szCs w:val="27"/>
        </w:rPr>
        <w:t xml:space="preserve"> </w:t>
      </w:r>
      <w:proofErr w:type="spellStart"/>
      <w:r>
        <w:rPr>
          <w:color w:val="000000"/>
          <w:sz w:val="27"/>
          <w:szCs w:val="27"/>
        </w:rPr>
        <w:t>Budżetu</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Rozwoju</w:t>
      </w:r>
      <w:proofErr w:type="spellEnd"/>
      <w:r>
        <w:rPr>
          <w:color w:val="000000"/>
          <w:sz w:val="27"/>
          <w:szCs w:val="27"/>
        </w:rPr>
        <w:t xml:space="preserve"> </w:t>
      </w:r>
      <w:proofErr w:type="spellStart"/>
      <w:r>
        <w:rPr>
          <w:color w:val="000000"/>
          <w:sz w:val="27"/>
          <w:szCs w:val="27"/>
        </w:rPr>
        <w:t>Gospodarczego</w:t>
      </w:r>
      <w:proofErr w:type="spellEnd"/>
      <w:r>
        <w:rPr>
          <w:color w:val="000000"/>
          <w:sz w:val="27"/>
          <w:szCs w:val="27"/>
        </w:rPr>
        <w:t xml:space="preserve"> Rady </w:t>
      </w:r>
      <w:proofErr w:type="spellStart"/>
      <w:r>
        <w:rPr>
          <w:color w:val="000000"/>
          <w:sz w:val="27"/>
          <w:szCs w:val="27"/>
        </w:rPr>
        <w:t>Gminy</w:t>
      </w:r>
      <w:proofErr w:type="spellEnd"/>
      <w:r>
        <w:rPr>
          <w:color w:val="000000"/>
          <w:sz w:val="27"/>
          <w:szCs w:val="27"/>
        </w:rPr>
        <w:t xml:space="preserve">   </w:t>
      </w:r>
    </w:p>
    <w:p w14:paraId="25930E7A" w14:textId="77777777" w:rsidR="00043C19" w:rsidRDefault="00000000">
      <w:pPr>
        <w:pStyle w:val="myStyle"/>
        <w:spacing w:after="0" w:line="240" w:lineRule="auto"/>
        <w:jc w:val="left"/>
      </w:pPr>
      <w:r>
        <w:rPr>
          <w:color w:val="000000"/>
          <w:sz w:val="18"/>
          <w:szCs w:val="18"/>
        </w:rPr>
        <w:t>(10:04:25 - 10:04:48)</w:t>
      </w:r>
    </w:p>
    <w:p w14:paraId="159F20B6" w14:textId="77777777" w:rsidR="00043C19" w:rsidRDefault="00043C19">
      <w:pPr>
        <w:pStyle w:val="myStyle"/>
        <w:spacing w:before="2" w:after="2" w:line="240" w:lineRule="auto"/>
        <w:ind w:left="240" w:right="240"/>
        <w:jc w:val="left"/>
      </w:pPr>
    </w:p>
    <w:p w14:paraId="1C9CDF0B" w14:textId="411932F9" w:rsidR="00D85D7A" w:rsidRDefault="00D85D7A" w:rsidP="006B07C1">
      <w:pPr>
        <w:pStyle w:val="myStyle"/>
        <w:spacing w:before="2" w:after="2" w:line="240" w:lineRule="auto"/>
        <w:ind w:right="240"/>
        <w:jc w:val="both"/>
      </w:pPr>
      <w:r>
        <w:rPr>
          <w:color w:val="000000"/>
          <w:sz w:val="27"/>
          <w:szCs w:val="27"/>
          <w:lang w:val="pl-PL"/>
        </w:rPr>
        <w:t xml:space="preserve">Radny Krzysztof Sadowski </w:t>
      </w:r>
      <w:r w:rsidR="00817A2D">
        <w:rPr>
          <w:color w:val="000000"/>
          <w:sz w:val="27"/>
          <w:szCs w:val="27"/>
          <w:lang w:val="pl-PL"/>
        </w:rPr>
        <w:t>–</w:t>
      </w:r>
      <w:r>
        <w:rPr>
          <w:color w:val="000000"/>
          <w:sz w:val="27"/>
          <w:szCs w:val="27"/>
          <w:lang w:val="pl-PL"/>
        </w:rPr>
        <w:t xml:space="preserve"> </w:t>
      </w:r>
      <w:r w:rsidR="00817A2D">
        <w:rPr>
          <w:color w:val="000000"/>
          <w:sz w:val="27"/>
          <w:szCs w:val="27"/>
          <w:lang w:val="pl-PL"/>
        </w:rPr>
        <w:t xml:space="preserve">z-ca Przewodniczącej Komisji powiedział, że na posiedzeniu w dniu 23.03.br. udział wzięło 4 radnych. Zmiany do budżetu zostały przedstawione przez p. Skarbnik. Komisja pozytywnie opiniuje przedstawione zmiany – 4 głosami za.  </w:t>
      </w:r>
    </w:p>
    <w:p w14:paraId="14B6970C" w14:textId="77777777" w:rsidR="00043C19" w:rsidRDefault="00000000">
      <w:pPr>
        <w:pStyle w:val="myStyle"/>
        <w:spacing w:before="243" w:after="3" w:line="240" w:lineRule="auto"/>
        <w:ind w:left="240" w:right="240"/>
        <w:jc w:val="left"/>
      </w:pPr>
      <w:r>
        <w:rPr>
          <w:color w:val="000000"/>
          <w:sz w:val="27"/>
          <w:szCs w:val="27"/>
        </w:rPr>
        <w:t xml:space="preserve">7.3. </w:t>
      </w:r>
      <w:proofErr w:type="spellStart"/>
      <w:r>
        <w:rPr>
          <w:color w:val="000000"/>
          <w:sz w:val="27"/>
          <w:szCs w:val="27"/>
        </w:rPr>
        <w:t>dyskusja</w:t>
      </w:r>
      <w:proofErr w:type="spellEnd"/>
      <w:r>
        <w:rPr>
          <w:color w:val="000000"/>
          <w:sz w:val="27"/>
          <w:szCs w:val="27"/>
        </w:rPr>
        <w:t xml:space="preserve">   </w:t>
      </w:r>
    </w:p>
    <w:p w14:paraId="3BCD724A" w14:textId="77777777" w:rsidR="00043C19" w:rsidRDefault="00000000">
      <w:pPr>
        <w:pStyle w:val="myStyle"/>
        <w:spacing w:after="0" w:line="240" w:lineRule="auto"/>
        <w:jc w:val="left"/>
      </w:pPr>
      <w:r>
        <w:rPr>
          <w:color w:val="000000"/>
          <w:sz w:val="18"/>
          <w:szCs w:val="18"/>
        </w:rPr>
        <w:t>(10:04:51 - 10:37:47)</w:t>
      </w:r>
    </w:p>
    <w:p w14:paraId="53A64CEF" w14:textId="77777777" w:rsidR="00043C19" w:rsidRDefault="00043C19">
      <w:pPr>
        <w:pStyle w:val="myStyle"/>
        <w:spacing w:before="2" w:after="2" w:line="240" w:lineRule="auto"/>
        <w:ind w:left="240" w:right="240"/>
        <w:jc w:val="left"/>
      </w:pPr>
    </w:p>
    <w:p w14:paraId="3B1681A8" w14:textId="77777777" w:rsidR="008671C3" w:rsidRDefault="00806E38" w:rsidP="006B07C1">
      <w:pPr>
        <w:pStyle w:val="myStyle"/>
        <w:spacing w:before="2" w:after="2" w:line="240" w:lineRule="auto"/>
        <w:ind w:left="240" w:right="240"/>
        <w:jc w:val="both"/>
        <w:rPr>
          <w:color w:val="000000"/>
          <w:sz w:val="27"/>
          <w:szCs w:val="27"/>
          <w:lang w:val="pl-PL"/>
        </w:rPr>
      </w:pPr>
      <w:r w:rsidRPr="00AF40AD">
        <w:rPr>
          <w:color w:val="000000"/>
          <w:sz w:val="27"/>
          <w:szCs w:val="27"/>
          <w:lang w:val="pl-PL"/>
        </w:rPr>
        <w:t>Radn</w:t>
      </w:r>
      <w:r>
        <w:rPr>
          <w:color w:val="000000"/>
          <w:sz w:val="27"/>
          <w:szCs w:val="27"/>
          <w:lang w:val="pl-PL"/>
        </w:rPr>
        <w:t xml:space="preserve">a Marzena Mania </w:t>
      </w:r>
      <w:r w:rsidR="00D54BFB">
        <w:rPr>
          <w:color w:val="000000"/>
          <w:sz w:val="27"/>
          <w:szCs w:val="27"/>
          <w:lang w:val="pl-PL"/>
        </w:rPr>
        <w:t>–</w:t>
      </w:r>
      <w:r>
        <w:rPr>
          <w:color w:val="000000"/>
          <w:sz w:val="27"/>
          <w:szCs w:val="27"/>
          <w:lang w:val="pl-PL"/>
        </w:rPr>
        <w:t xml:space="preserve"> </w:t>
      </w:r>
      <w:r w:rsidR="00D54BFB">
        <w:rPr>
          <w:color w:val="000000"/>
          <w:sz w:val="27"/>
          <w:szCs w:val="27"/>
          <w:lang w:val="pl-PL"/>
        </w:rPr>
        <w:t xml:space="preserve">pytanie dot. dz. 855 &amp; 0920 – 100 zł. oraz &amp; 0940 –3.000zł. </w:t>
      </w:r>
      <w:r w:rsidR="008671C3">
        <w:rPr>
          <w:color w:val="000000"/>
          <w:sz w:val="27"/>
          <w:szCs w:val="27"/>
          <w:lang w:val="pl-PL"/>
        </w:rPr>
        <w:t xml:space="preserve"> – nienależnie pobrane świadczenie z lat ubiegłych + odsetki.</w:t>
      </w:r>
    </w:p>
    <w:p w14:paraId="5BEAA948" w14:textId="77777777" w:rsidR="008671C3" w:rsidRDefault="008671C3" w:rsidP="006B07C1">
      <w:pPr>
        <w:pStyle w:val="myStyle"/>
        <w:spacing w:before="2" w:after="2" w:line="240" w:lineRule="auto"/>
        <w:ind w:left="240" w:right="240"/>
        <w:jc w:val="both"/>
        <w:rPr>
          <w:color w:val="000000"/>
          <w:sz w:val="27"/>
          <w:szCs w:val="27"/>
          <w:lang w:val="pl-PL"/>
        </w:rPr>
      </w:pPr>
    </w:p>
    <w:p w14:paraId="10AF685C" w14:textId="2D637D00" w:rsidR="008671C3" w:rsidRDefault="008671C3"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Skarbnik- 3.000 zł. + odsetki 100 zł. są to m.in. zasiłki rodzinne, które były pobrane, bo zaświadczenia o dochodach były nieprawidłowo przedstawione, osoby te muszą oddać zasiłki, są to nienależnie pobrane zasiłki. </w:t>
      </w:r>
    </w:p>
    <w:p w14:paraId="1EF543A0" w14:textId="77777777" w:rsidR="009E0D28" w:rsidRDefault="009E0D28" w:rsidP="006B07C1">
      <w:pPr>
        <w:pStyle w:val="myStyle"/>
        <w:spacing w:before="2" w:after="2" w:line="240" w:lineRule="auto"/>
        <w:ind w:left="240" w:right="240"/>
        <w:jc w:val="both"/>
        <w:rPr>
          <w:color w:val="000000"/>
          <w:sz w:val="27"/>
          <w:szCs w:val="27"/>
          <w:lang w:val="pl-PL"/>
        </w:rPr>
      </w:pPr>
    </w:p>
    <w:p w14:paraId="493E41D2" w14:textId="2636207E" w:rsidR="009E0D28" w:rsidRDefault="009E0D28"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BC28D2">
        <w:rPr>
          <w:color w:val="000000"/>
          <w:sz w:val="27"/>
          <w:szCs w:val="27"/>
          <w:lang w:val="pl-PL"/>
        </w:rPr>
        <w:t>–</w:t>
      </w:r>
      <w:r>
        <w:rPr>
          <w:color w:val="000000"/>
          <w:sz w:val="27"/>
          <w:szCs w:val="27"/>
          <w:lang w:val="pl-PL"/>
        </w:rPr>
        <w:t xml:space="preserve"> </w:t>
      </w:r>
      <w:r w:rsidR="00BC28D2">
        <w:rPr>
          <w:color w:val="000000"/>
          <w:sz w:val="27"/>
          <w:szCs w:val="27"/>
          <w:lang w:val="pl-PL"/>
        </w:rPr>
        <w:t>jeżeli wypłacane są pieniądze, to zainteresowany przedstawia dokumentację czy się należą, czy też nie – powinno to być sprawdzone. Ludzie otrzymają pieniądze, a później nie mają z czego oddać.  Jak do tego doszło, że pieniądze zostały wypłacone, a teraz należy je oddać. A w przypadku jeżeli pieniądze nie byłyby oddane.</w:t>
      </w:r>
    </w:p>
    <w:p w14:paraId="7C6AC2CE" w14:textId="77777777" w:rsidR="00BC28D2" w:rsidRDefault="00BC28D2" w:rsidP="006B07C1">
      <w:pPr>
        <w:pStyle w:val="myStyle"/>
        <w:spacing w:before="2" w:after="2" w:line="240" w:lineRule="auto"/>
        <w:ind w:left="240" w:right="240"/>
        <w:jc w:val="both"/>
        <w:rPr>
          <w:color w:val="000000"/>
          <w:sz w:val="27"/>
          <w:szCs w:val="27"/>
          <w:lang w:val="pl-PL"/>
        </w:rPr>
      </w:pPr>
    </w:p>
    <w:p w14:paraId="3C9A8101" w14:textId="5F0E1B08" w:rsidR="00BC28D2" w:rsidRDefault="00BC28D2"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Skarbnik wyjaśniła, że pieniądze wpłynęły do Gminy i zostały przekazane do Województwa. </w:t>
      </w:r>
    </w:p>
    <w:p w14:paraId="5CA058E2" w14:textId="77777777" w:rsidR="00F872EC" w:rsidRDefault="00F872EC" w:rsidP="006B07C1">
      <w:pPr>
        <w:pStyle w:val="myStyle"/>
        <w:spacing w:before="2" w:after="2" w:line="240" w:lineRule="auto"/>
        <w:ind w:left="240" w:right="240"/>
        <w:jc w:val="both"/>
        <w:rPr>
          <w:color w:val="000000"/>
          <w:sz w:val="27"/>
          <w:szCs w:val="27"/>
          <w:lang w:val="pl-PL"/>
        </w:rPr>
      </w:pPr>
    </w:p>
    <w:p w14:paraId="312CF450" w14:textId="10918CC2" w:rsidR="00F872EC" w:rsidRDefault="00F872EC" w:rsidP="006B07C1">
      <w:pPr>
        <w:pStyle w:val="myStyle"/>
        <w:spacing w:before="2" w:after="2" w:line="240" w:lineRule="auto"/>
        <w:ind w:left="240" w:right="240"/>
        <w:jc w:val="both"/>
        <w:rPr>
          <w:color w:val="000000"/>
          <w:sz w:val="27"/>
          <w:szCs w:val="27"/>
          <w:lang w:val="pl-PL"/>
        </w:rPr>
      </w:pPr>
      <w:r>
        <w:rPr>
          <w:color w:val="000000"/>
          <w:sz w:val="27"/>
          <w:szCs w:val="27"/>
          <w:lang w:val="pl-PL"/>
        </w:rPr>
        <w:t>Przewodniczący Rady Gminy – jak wygląda temat starego ciągnika, czy on jest sprawny technicznie. Kiedy była podejmowana decyzja o zakupie nowego ciągnika, była też  mowa</w:t>
      </w:r>
      <w:r w:rsidR="006E3180">
        <w:rPr>
          <w:color w:val="000000"/>
          <w:sz w:val="27"/>
          <w:szCs w:val="27"/>
          <w:lang w:val="pl-PL"/>
        </w:rPr>
        <w:t xml:space="preserve">, że stan techniczny tego pojazdu jest                  w złym stanie, należałoby ponieść duże koszty na naprawę, a teraz Wójt </w:t>
      </w:r>
      <w:r w:rsidR="00C90C6F">
        <w:rPr>
          <w:color w:val="000000"/>
          <w:sz w:val="27"/>
          <w:szCs w:val="27"/>
          <w:lang w:val="pl-PL"/>
        </w:rPr>
        <w:t xml:space="preserve">sugeruje zakup do niego </w:t>
      </w:r>
      <w:r w:rsidR="0054602B">
        <w:rPr>
          <w:color w:val="000000"/>
          <w:sz w:val="27"/>
          <w:szCs w:val="27"/>
          <w:lang w:val="pl-PL"/>
        </w:rPr>
        <w:t>TURA</w:t>
      </w:r>
      <w:r w:rsidR="00C90C6F">
        <w:rPr>
          <w:color w:val="000000"/>
          <w:sz w:val="27"/>
          <w:szCs w:val="27"/>
          <w:lang w:val="pl-PL"/>
        </w:rPr>
        <w:t xml:space="preserve">. </w:t>
      </w:r>
      <w:r w:rsidR="0054602B">
        <w:rPr>
          <w:color w:val="000000"/>
          <w:sz w:val="27"/>
          <w:szCs w:val="27"/>
          <w:lang w:val="pl-PL"/>
        </w:rPr>
        <w:t xml:space="preserve">Czy nie zastanowić się nad tym, co powiedział radny Sobociński, by doposażyć nowy ciągnik. </w:t>
      </w:r>
    </w:p>
    <w:p w14:paraId="73E1E319" w14:textId="77777777" w:rsidR="0054602B" w:rsidRDefault="0054602B" w:rsidP="006B07C1">
      <w:pPr>
        <w:pStyle w:val="myStyle"/>
        <w:spacing w:before="2" w:after="2" w:line="240" w:lineRule="auto"/>
        <w:ind w:left="240" w:right="240"/>
        <w:jc w:val="both"/>
        <w:rPr>
          <w:color w:val="000000"/>
          <w:sz w:val="27"/>
          <w:szCs w:val="27"/>
          <w:lang w:val="pl-PL"/>
        </w:rPr>
      </w:pPr>
    </w:p>
    <w:p w14:paraId="6E53E74F" w14:textId="77777777" w:rsidR="009300CF" w:rsidRDefault="009300CF" w:rsidP="006B07C1">
      <w:pPr>
        <w:pStyle w:val="myStyle"/>
        <w:spacing w:before="2" w:after="2" w:line="240" w:lineRule="auto"/>
        <w:ind w:left="240" w:right="240"/>
        <w:jc w:val="both"/>
        <w:rPr>
          <w:color w:val="000000"/>
          <w:sz w:val="27"/>
          <w:szCs w:val="27"/>
          <w:lang w:val="pl-PL"/>
        </w:rPr>
      </w:pPr>
    </w:p>
    <w:p w14:paraId="0AD27C56" w14:textId="4505106C" w:rsidR="0054602B" w:rsidRDefault="0054602B"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pracownik /który pracuje na sprzęcie/ zasugerował, że mniejszy ciągnik do niektórych robót bardziej się przyda. Teraz cały czas używany </w:t>
      </w:r>
      <w:r>
        <w:rPr>
          <w:color w:val="000000"/>
          <w:sz w:val="27"/>
          <w:szCs w:val="27"/>
          <w:lang w:val="pl-PL"/>
        </w:rPr>
        <w:lastRenderedPageBreak/>
        <w:t xml:space="preserve">jest większy ciągnik. Mały TUR znacznie ułatwi i przyspieszy pracę, ponieważ kamień ładowany był ręcznie. </w:t>
      </w:r>
    </w:p>
    <w:p w14:paraId="0CFF40CD" w14:textId="77777777" w:rsidR="0054602B" w:rsidRDefault="0054602B" w:rsidP="006B07C1">
      <w:pPr>
        <w:pStyle w:val="myStyle"/>
        <w:spacing w:before="2" w:after="2" w:line="240" w:lineRule="auto"/>
        <w:ind w:left="240" w:right="240"/>
        <w:jc w:val="both"/>
        <w:rPr>
          <w:color w:val="000000"/>
          <w:sz w:val="27"/>
          <w:szCs w:val="27"/>
          <w:lang w:val="pl-PL"/>
        </w:rPr>
      </w:pPr>
    </w:p>
    <w:p w14:paraId="56033299" w14:textId="77777777" w:rsidR="0054602B" w:rsidRDefault="0054602B" w:rsidP="006B07C1">
      <w:pPr>
        <w:pStyle w:val="myStyle"/>
        <w:spacing w:before="2" w:after="2" w:line="240" w:lineRule="auto"/>
        <w:ind w:left="240" w:right="240"/>
        <w:jc w:val="both"/>
        <w:rPr>
          <w:color w:val="000000"/>
          <w:sz w:val="27"/>
          <w:szCs w:val="27"/>
          <w:lang w:val="pl-PL"/>
        </w:rPr>
      </w:pPr>
    </w:p>
    <w:p w14:paraId="6BE8E8A1" w14:textId="77777777" w:rsidR="005E563C" w:rsidRDefault="0054602B"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Przewodniczący Rady Gminy – </w:t>
      </w:r>
      <w:r w:rsidR="005E563C">
        <w:rPr>
          <w:color w:val="000000"/>
          <w:sz w:val="27"/>
          <w:szCs w:val="27"/>
          <w:lang w:val="pl-PL"/>
        </w:rPr>
        <w:t>czyli stary ciągnik jest sprawny technicznie. Jednocześnie pytał ilu jest zatrudnionych traktorzystów.</w:t>
      </w:r>
    </w:p>
    <w:p w14:paraId="3F002641" w14:textId="77777777" w:rsidR="005E563C" w:rsidRDefault="005E563C" w:rsidP="006B07C1">
      <w:pPr>
        <w:pStyle w:val="myStyle"/>
        <w:spacing w:before="2" w:after="2" w:line="240" w:lineRule="auto"/>
        <w:ind w:left="240" w:right="240"/>
        <w:jc w:val="both"/>
        <w:rPr>
          <w:color w:val="000000"/>
          <w:sz w:val="27"/>
          <w:szCs w:val="27"/>
          <w:lang w:val="pl-PL"/>
        </w:rPr>
      </w:pPr>
    </w:p>
    <w:p w14:paraId="2B02530A" w14:textId="45F8C0F3" w:rsidR="0054602B" w:rsidRDefault="005E563C"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w:t>
      </w:r>
      <w:r w:rsidR="00F12498">
        <w:rPr>
          <w:color w:val="000000"/>
          <w:sz w:val="27"/>
          <w:szCs w:val="27"/>
          <w:lang w:val="pl-PL"/>
        </w:rPr>
        <w:t>–</w:t>
      </w:r>
      <w:r>
        <w:rPr>
          <w:color w:val="000000"/>
          <w:sz w:val="27"/>
          <w:szCs w:val="27"/>
          <w:lang w:val="pl-PL"/>
        </w:rPr>
        <w:t xml:space="preserve"> </w:t>
      </w:r>
      <w:r w:rsidR="00F12498">
        <w:rPr>
          <w:color w:val="000000"/>
          <w:sz w:val="27"/>
          <w:szCs w:val="27"/>
          <w:lang w:val="pl-PL"/>
        </w:rPr>
        <w:t xml:space="preserve">powiedział, że nie mamy zatrudnionych traktorzystów. Są pracownicy, którzy posiadają uprawnienia do prowadzenia maszyn – </w:t>
      </w:r>
      <w:r w:rsidR="006D052C">
        <w:rPr>
          <w:color w:val="000000"/>
          <w:sz w:val="27"/>
          <w:szCs w:val="27"/>
          <w:lang w:val="pl-PL"/>
        </w:rPr>
        <w:t xml:space="preserve">            </w:t>
      </w:r>
      <w:r w:rsidR="00F12498">
        <w:rPr>
          <w:color w:val="000000"/>
          <w:sz w:val="27"/>
          <w:szCs w:val="27"/>
          <w:lang w:val="pl-PL"/>
        </w:rPr>
        <w:t>2 pracowników</w:t>
      </w:r>
      <w:r>
        <w:rPr>
          <w:color w:val="000000"/>
          <w:sz w:val="27"/>
          <w:szCs w:val="27"/>
          <w:lang w:val="pl-PL"/>
        </w:rPr>
        <w:t xml:space="preserve"> </w:t>
      </w:r>
      <w:r w:rsidR="00F12498">
        <w:rPr>
          <w:color w:val="000000"/>
          <w:sz w:val="27"/>
          <w:szCs w:val="27"/>
          <w:lang w:val="pl-PL"/>
        </w:rPr>
        <w:t xml:space="preserve">gospodarczych. </w:t>
      </w:r>
    </w:p>
    <w:p w14:paraId="04B027B6" w14:textId="77777777" w:rsidR="001A35E2" w:rsidRDefault="001A35E2" w:rsidP="006B07C1">
      <w:pPr>
        <w:pStyle w:val="myStyle"/>
        <w:spacing w:before="2" w:after="2" w:line="240" w:lineRule="auto"/>
        <w:ind w:left="240" w:right="240"/>
        <w:jc w:val="both"/>
        <w:rPr>
          <w:color w:val="000000"/>
          <w:sz w:val="27"/>
          <w:szCs w:val="27"/>
          <w:lang w:val="pl-PL"/>
        </w:rPr>
      </w:pPr>
    </w:p>
    <w:p w14:paraId="3C14A8C1" w14:textId="6FDDDFA1" w:rsidR="001A35E2" w:rsidRDefault="001A35E2" w:rsidP="006B07C1">
      <w:pPr>
        <w:pStyle w:val="myStyle"/>
        <w:spacing w:before="2" w:after="2" w:line="240" w:lineRule="auto"/>
        <w:ind w:left="240" w:right="240"/>
        <w:jc w:val="both"/>
        <w:rPr>
          <w:color w:val="000000"/>
          <w:sz w:val="27"/>
          <w:szCs w:val="27"/>
          <w:lang w:val="pl-PL"/>
        </w:rPr>
      </w:pPr>
      <w:r>
        <w:rPr>
          <w:color w:val="000000"/>
          <w:sz w:val="27"/>
          <w:szCs w:val="27"/>
          <w:lang w:val="pl-PL"/>
        </w:rPr>
        <w:t>Radny Andrzej Sobociński – może potrzebny jest TUR</w:t>
      </w:r>
      <w:r w:rsidR="000D08BF">
        <w:rPr>
          <w:color w:val="000000"/>
          <w:sz w:val="27"/>
          <w:szCs w:val="27"/>
          <w:lang w:val="pl-PL"/>
        </w:rPr>
        <w:t xml:space="preserve">, ale co on zrobi jeżeli napęd jest na przednie koła, to nie zda egzaminu /brak mocy, wjedzie </w:t>
      </w:r>
      <w:r w:rsidR="006D052C">
        <w:rPr>
          <w:color w:val="000000"/>
          <w:sz w:val="27"/>
          <w:szCs w:val="27"/>
          <w:lang w:val="pl-PL"/>
        </w:rPr>
        <w:t xml:space="preserve">                 </w:t>
      </w:r>
      <w:r w:rsidR="000D08BF">
        <w:rPr>
          <w:color w:val="000000"/>
          <w:sz w:val="27"/>
          <w:szCs w:val="27"/>
          <w:lang w:val="pl-PL"/>
        </w:rPr>
        <w:t xml:space="preserve">w koleiny czy w grząski teren to nie ruszy/. </w:t>
      </w:r>
    </w:p>
    <w:p w14:paraId="451A3159" w14:textId="77777777" w:rsidR="00553652" w:rsidRDefault="00553652" w:rsidP="006B07C1">
      <w:pPr>
        <w:pStyle w:val="myStyle"/>
        <w:spacing w:before="2" w:after="2" w:line="240" w:lineRule="auto"/>
        <w:ind w:left="240" w:right="240"/>
        <w:jc w:val="both"/>
        <w:rPr>
          <w:color w:val="000000"/>
          <w:sz w:val="27"/>
          <w:szCs w:val="27"/>
          <w:lang w:val="pl-PL"/>
        </w:rPr>
      </w:pPr>
    </w:p>
    <w:p w14:paraId="7FDB76FA" w14:textId="7FAE9A41" w:rsidR="00553652" w:rsidRDefault="00553652" w:rsidP="006B07C1">
      <w:pPr>
        <w:pStyle w:val="myStyle"/>
        <w:spacing w:before="2" w:after="2" w:line="240" w:lineRule="auto"/>
        <w:ind w:left="240" w:right="240"/>
        <w:jc w:val="both"/>
        <w:rPr>
          <w:color w:val="000000"/>
          <w:sz w:val="27"/>
          <w:szCs w:val="27"/>
          <w:lang w:val="pl-PL"/>
        </w:rPr>
      </w:pPr>
      <w:r>
        <w:rPr>
          <w:color w:val="000000"/>
          <w:sz w:val="27"/>
          <w:szCs w:val="27"/>
          <w:lang w:val="pl-PL"/>
        </w:rPr>
        <w:t>Radny Sławomir Wypij – zgodnie z dokumentacją rozmawialiśmy, by TUR był kupiony do dużego ciągnika. Rozumie, że 2 pracowników ma kat. D.</w:t>
      </w:r>
    </w:p>
    <w:p w14:paraId="5CE19DBA" w14:textId="77777777" w:rsidR="00553652" w:rsidRDefault="00553652" w:rsidP="006B07C1">
      <w:pPr>
        <w:pStyle w:val="myStyle"/>
        <w:spacing w:before="2" w:after="2" w:line="240" w:lineRule="auto"/>
        <w:ind w:left="240" w:right="240"/>
        <w:jc w:val="both"/>
        <w:rPr>
          <w:color w:val="000000"/>
          <w:sz w:val="27"/>
          <w:szCs w:val="27"/>
          <w:lang w:val="pl-PL"/>
        </w:rPr>
      </w:pPr>
    </w:p>
    <w:p w14:paraId="2DFB659D" w14:textId="77777777" w:rsidR="00403715" w:rsidRDefault="003431A6" w:rsidP="006B07C1">
      <w:pPr>
        <w:pStyle w:val="myStyle"/>
        <w:spacing w:before="2" w:after="2" w:line="240" w:lineRule="auto"/>
        <w:ind w:left="240" w:right="240"/>
        <w:jc w:val="both"/>
        <w:rPr>
          <w:color w:val="000000"/>
          <w:sz w:val="27"/>
          <w:szCs w:val="27"/>
          <w:lang w:val="pl-PL"/>
        </w:rPr>
      </w:pPr>
      <w:r>
        <w:rPr>
          <w:color w:val="000000"/>
          <w:sz w:val="27"/>
          <w:szCs w:val="27"/>
          <w:lang w:val="pl-PL"/>
        </w:rPr>
        <w:t>P. Wójt potwierdził.</w:t>
      </w:r>
    </w:p>
    <w:p w14:paraId="6A202C7F" w14:textId="77777777" w:rsidR="00403715" w:rsidRDefault="00403715" w:rsidP="006B07C1">
      <w:pPr>
        <w:pStyle w:val="myStyle"/>
        <w:spacing w:before="2" w:after="2" w:line="240" w:lineRule="auto"/>
        <w:ind w:left="240" w:right="240"/>
        <w:jc w:val="both"/>
        <w:rPr>
          <w:color w:val="000000"/>
          <w:sz w:val="27"/>
          <w:szCs w:val="27"/>
          <w:lang w:val="pl-PL"/>
        </w:rPr>
      </w:pPr>
    </w:p>
    <w:p w14:paraId="28EEBF57" w14:textId="771CEAB6" w:rsidR="00553652" w:rsidRDefault="00403715" w:rsidP="006B07C1">
      <w:pPr>
        <w:pStyle w:val="myStyle"/>
        <w:spacing w:before="2" w:after="2" w:line="240" w:lineRule="auto"/>
        <w:ind w:left="240" w:right="240"/>
        <w:jc w:val="both"/>
        <w:rPr>
          <w:color w:val="000000"/>
          <w:sz w:val="27"/>
          <w:szCs w:val="27"/>
          <w:lang w:val="pl-PL"/>
        </w:rPr>
      </w:pPr>
      <w:bookmarkStart w:id="7" w:name="_Hlk135041285"/>
      <w:r>
        <w:rPr>
          <w:color w:val="000000"/>
          <w:sz w:val="27"/>
          <w:szCs w:val="27"/>
          <w:lang w:val="pl-PL"/>
        </w:rPr>
        <w:t xml:space="preserve">Radny Sławomir Wypij – </w:t>
      </w:r>
      <w:bookmarkEnd w:id="7"/>
      <w:r>
        <w:rPr>
          <w:color w:val="000000"/>
          <w:sz w:val="27"/>
          <w:szCs w:val="27"/>
          <w:lang w:val="pl-PL"/>
        </w:rPr>
        <w:t>dot. remontu dróg. Tu nie chodzi tylko                                  o załadowanie</w:t>
      </w:r>
      <w:r w:rsidR="003431A6">
        <w:rPr>
          <w:color w:val="000000"/>
          <w:sz w:val="27"/>
          <w:szCs w:val="27"/>
          <w:lang w:val="pl-PL"/>
        </w:rPr>
        <w:t xml:space="preserve"> </w:t>
      </w:r>
      <w:r w:rsidR="000515A7">
        <w:rPr>
          <w:color w:val="000000"/>
          <w:sz w:val="27"/>
          <w:szCs w:val="27"/>
          <w:lang w:val="pl-PL"/>
        </w:rPr>
        <w:t>gruzu na przyczepę, tylko gdyby był duży TUR, to drogi tj. np. u radne</w:t>
      </w:r>
      <w:r w:rsidR="0027563C">
        <w:rPr>
          <w:color w:val="000000"/>
          <w:sz w:val="27"/>
          <w:szCs w:val="27"/>
          <w:lang w:val="pl-PL"/>
        </w:rPr>
        <w:t>j</w:t>
      </w:r>
      <w:r w:rsidR="000515A7">
        <w:rPr>
          <w:color w:val="000000"/>
          <w:sz w:val="27"/>
          <w:szCs w:val="27"/>
          <w:lang w:val="pl-PL"/>
        </w:rPr>
        <w:t xml:space="preserve"> Manii, czy Turznie, które</w:t>
      </w:r>
      <w:r w:rsidR="0027563C">
        <w:rPr>
          <w:color w:val="000000"/>
          <w:sz w:val="27"/>
          <w:szCs w:val="27"/>
          <w:lang w:val="pl-PL"/>
        </w:rPr>
        <w:t>j</w:t>
      </w:r>
      <w:r w:rsidR="000515A7">
        <w:rPr>
          <w:color w:val="000000"/>
          <w:sz w:val="27"/>
          <w:szCs w:val="27"/>
          <w:lang w:val="pl-PL"/>
        </w:rPr>
        <w:t xml:space="preserve"> innym sposobem nie można wyremontować, to można byłoby  wysypać kamień i TUR-em rozgarnąć, bez konieczności robienia tego łopatą. </w:t>
      </w:r>
    </w:p>
    <w:p w14:paraId="470CF95A" w14:textId="47B89531" w:rsidR="000515A7" w:rsidRDefault="000515A7"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Natomiast małym Tur-em /może być oczywiście jako pomoc/ ale nie by cokolwiek zrobić. </w:t>
      </w:r>
    </w:p>
    <w:p w14:paraId="03FC7AB3" w14:textId="35E5541B" w:rsidR="00AF0E7E" w:rsidRDefault="00AF0E7E" w:rsidP="006B07C1">
      <w:pPr>
        <w:pStyle w:val="myStyle"/>
        <w:spacing w:before="2" w:after="2" w:line="240" w:lineRule="auto"/>
        <w:ind w:left="240" w:right="240"/>
        <w:jc w:val="both"/>
        <w:rPr>
          <w:color w:val="000000"/>
          <w:sz w:val="27"/>
          <w:szCs w:val="27"/>
          <w:lang w:val="pl-PL"/>
        </w:rPr>
      </w:pPr>
      <w:r>
        <w:rPr>
          <w:color w:val="000000"/>
          <w:sz w:val="27"/>
          <w:szCs w:val="27"/>
          <w:lang w:val="pl-PL"/>
        </w:rPr>
        <w:t>Radny pytał ile będzie kosztował TUR do „60-tki”</w:t>
      </w:r>
    </w:p>
    <w:p w14:paraId="3F1D4E2F" w14:textId="77777777" w:rsidR="00AF0E7E" w:rsidRDefault="00AF0E7E" w:rsidP="006B07C1">
      <w:pPr>
        <w:pStyle w:val="myStyle"/>
        <w:spacing w:before="2" w:after="2" w:line="240" w:lineRule="auto"/>
        <w:ind w:left="240" w:right="240"/>
        <w:jc w:val="both"/>
        <w:rPr>
          <w:color w:val="000000"/>
          <w:sz w:val="27"/>
          <w:szCs w:val="27"/>
          <w:lang w:val="pl-PL"/>
        </w:rPr>
      </w:pPr>
    </w:p>
    <w:p w14:paraId="460849A1" w14:textId="3C6D2492" w:rsidR="00AF0E7E" w:rsidRDefault="00AF0E7E"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Skarbnik powiedziała, że w planie jest 15.000 zł. </w:t>
      </w:r>
    </w:p>
    <w:p w14:paraId="3E722972" w14:textId="06BBDF32" w:rsidR="006E5DBE" w:rsidRDefault="006E5DBE"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w:t>
      </w:r>
      <w:r w:rsidR="002742F2">
        <w:rPr>
          <w:color w:val="000000"/>
          <w:sz w:val="27"/>
          <w:szCs w:val="27"/>
          <w:lang w:val="pl-PL"/>
        </w:rPr>
        <w:t>pytał ile by kosztował TUR do nowego ciągnika.</w:t>
      </w:r>
    </w:p>
    <w:p w14:paraId="51D1A7A0" w14:textId="77777777" w:rsidR="002742F2" w:rsidRDefault="002742F2" w:rsidP="006B07C1">
      <w:pPr>
        <w:pStyle w:val="myStyle"/>
        <w:spacing w:before="2" w:after="2" w:line="240" w:lineRule="auto"/>
        <w:ind w:left="240" w:right="240"/>
        <w:jc w:val="both"/>
        <w:rPr>
          <w:color w:val="000000"/>
          <w:sz w:val="27"/>
          <w:szCs w:val="27"/>
          <w:lang w:val="pl-PL"/>
        </w:rPr>
      </w:pPr>
    </w:p>
    <w:p w14:paraId="0E279744" w14:textId="2EEB81D0" w:rsidR="002742F2" w:rsidRDefault="002742F2" w:rsidP="006B07C1">
      <w:pPr>
        <w:pStyle w:val="myStyle"/>
        <w:spacing w:before="2" w:after="2" w:line="240" w:lineRule="auto"/>
        <w:ind w:left="240" w:right="240"/>
        <w:jc w:val="both"/>
        <w:rPr>
          <w:color w:val="000000"/>
          <w:sz w:val="27"/>
          <w:szCs w:val="27"/>
          <w:lang w:val="pl-PL"/>
        </w:rPr>
      </w:pPr>
      <w:r>
        <w:rPr>
          <w:color w:val="000000"/>
          <w:sz w:val="27"/>
          <w:szCs w:val="27"/>
          <w:lang w:val="pl-PL"/>
        </w:rPr>
        <w:t>P. Wójt – z rozeznania pracownika ok. 60.000 zł., bo musiałby być ZET-</w:t>
      </w:r>
      <w:proofErr w:type="spellStart"/>
      <w:r>
        <w:rPr>
          <w:color w:val="000000"/>
          <w:sz w:val="27"/>
          <w:szCs w:val="27"/>
          <w:lang w:val="pl-PL"/>
        </w:rPr>
        <w:t>orowski</w:t>
      </w:r>
      <w:proofErr w:type="spellEnd"/>
    </w:p>
    <w:p w14:paraId="7293ADEA" w14:textId="77777777" w:rsidR="002742F2" w:rsidRDefault="002742F2" w:rsidP="006B07C1">
      <w:pPr>
        <w:pStyle w:val="myStyle"/>
        <w:spacing w:before="2" w:after="2" w:line="240" w:lineRule="auto"/>
        <w:ind w:left="240" w:right="240"/>
        <w:jc w:val="both"/>
        <w:rPr>
          <w:color w:val="000000"/>
          <w:sz w:val="27"/>
          <w:szCs w:val="27"/>
          <w:lang w:val="pl-PL"/>
        </w:rPr>
      </w:pPr>
    </w:p>
    <w:p w14:paraId="292AFFED" w14:textId="28F3489B" w:rsidR="002742F2" w:rsidRDefault="002742F2"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powiedział, że nie wie czy jest taki obowiązek. Uważa, że jaki sobie klient zażyczy taki będzie zamontowany. A po drugie nie chce mu się wierzyć, że kosztuje aż 60.000 zł. </w:t>
      </w:r>
    </w:p>
    <w:p w14:paraId="375A0F5C" w14:textId="77777777" w:rsidR="003B71EE" w:rsidRDefault="003B71EE" w:rsidP="006B07C1">
      <w:pPr>
        <w:pStyle w:val="myStyle"/>
        <w:spacing w:before="2" w:after="2" w:line="240" w:lineRule="auto"/>
        <w:ind w:left="240" w:right="240"/>
        <w:jc w:val="both"/>
        <w:rPr>
          <w:color w:val="000000"/>
          <w:sz w:val="27"/>
          <w:szCs w:val="27"/>
          <w:lang w:val="pl-PL"/>
        </w:rPr>
      </w:pPr>
    </w:p>
    <w:p w14:paraId="048B5223" w14:textId="77777777" w:rsidR="003346EE" w:rsidRDefault="003346EE" w:rsidP="006B07C1">
      <w:pPr>
        <w:pStyle w:val="myStyle"/>
        <w:spacing w:before="2" w:after="2" w:line="240" w:lineRule="auto"/>
        <w:ind w:left="240" w:right="240"/>
        <w:jc w:val="both"/>
        <w:rPr>
          <w:color w:val="000000"/>
          <w:sz w:val="27"/>
          <w:szCs w:val="27"/>
          <w:lang w:val="pl-PL"/>
        </w:rPr>
      </w:pPr>
    </w:p>
    <w:p w14:paraId="37583F9E" w14:textId="77777777" w:rsidR="003346EE" w:rsidRDefault="003346EE" w:rsidP="006B07C1">
      <w:pPr>
        <w:pStyle w:val="myStyle"/>
        <w:spacing w:before="2" w:after="2" w:line="240" w:lineRule="auto"/>
        <w:ind w:left="240" w:right="240"/>
        <w:jc w:val="both"/>
        <w:rPr>
          <w:color w:val="000000"/>
          <w:sz w:val="27"/>
          <w:szCs w:val="27"/>
          <w:lang w:val="pl-PL"/>
        </w:rPr>
      </w:pPr>
    </w:p>
    <w:p w14:paraId="0B855C9A" w14:textId="46939496" w:rsidR="003B71EE" w:rsidRDefault="003B71EE" w:rsidP="006B07C1">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Przewodniczący Rady Gminy </w:t>
      </w:r>
      <w:r w:rsidR="003E5428">
        <w:rPr>
          <w:color w:val="000000"/>
          <w:sz w:val="27"/>
          <w:szCs w:val="27"/>
          <w:lang w:val="pl-PL"/>
        </w:rPr>
        <w:t>–</w:t>
      </w:r>
      <w:r>
        <w:rPr>
          <w:color w:val="000000"/>
          <w:sz w:val="27"/>
          <w:szCs w:val="27"/>
          <w:lang w:val="pl-PL"/>
        </w:rPr>
        <w:t xml:space="preserve"> </w:t>
      </w:r>
      <w:r w:rsidR="003E5428">
        <w:rPr>
          <w:color w:val="000000"/>
          <w:sz w:val="27"/>
          <w:szCs w:val="27"/>
          <w:lang w:val="pl-PL"/>
        </w:rPr>
        <w:t xml:space="preserve">w zmianach do budżetu jest też zakup kosiarki bijakowej. Jakiś czas temu </w:t>
      </w:r>
      <w:r w:rsidR="005E062D">
        <w:rPr>
          <w:color w:val="000000"/>
          <w:sz w:val="27"/>
          <w:szCs w:val="27"/>
          <w:lang w:val="pl-PL"/>
        </w:rPr>
        <w:t xml:space="preserve">była kupowana kosiarka – radni sugerowali wówczas, że powinna być inna </w:t>
      </w:r>
      <w:r w:rsidR="00CF4793">
        <w:rPr>
          <w:color w:val="000000"/>
          <w:sz w:val="27"/>
          <w:szCs w:val="27"/>
          <w:lang w:val="pl-PL"/>
        </w:rPr>
        <w:t>za</w:t>
      </w:r>
      <w:r w:rsidR="005E062D">
        <w:rPr>
          <w:color w:val="000000"/>
          <w:sz w:val="27"/>
          <w:szCs w:val="27"/>
          <w:lang w:val="pl-PL"/>
        </w:rPr>
        <w:t>kupiona</w:t>
      </w:r>
      <w:r w:rsidR="00CF4793">
        <w:rPr>
          <w:color w:val="000000"/>
          <w:sz w:val="27"/>
          <w:szCs w:val="27"/>
          <w:lang w:val="pl-PL"/>
        </w:rPr>
        <w:t>- posłużyła kilka lat</w:t>
      </w:r>
      <w:r w:rsidR="003346EE">
        <w:rPr>
          <w:color w:val="000000"/>
          <w:sz w:val="27"/>
          <w:szCs w:val="27"/>
          <w:lang w:val="pl-PL"/>
        </w:rPr>
        <w:t xml:space="preserve">                 </w:t>
      </w:r>
      <w:r w:rsidR="00CF4793">
        <w:rPr>
          <w:color w:val="000000"/>
          <w:sz w:val="27"/>
          <w:szCs w:val="27"/>
          <w:lang w:val="pl-PL"/>
        </w:rPr>
        <w:t xml:space="preserve"> i teraz trzeba doposażyć park maszynowy w inne urządzenie. </w:t>
      </w:r>
      <w:r w:rsidR="00C541C7">
        <w:rPr>
          <w:color w:val="000000"/>
          <w:sz w:val="27"/>
          <w:szCs w:val="27"/>
          <w:lang w:val="pl-PL"/>
        </w:rPr>
        <w:t xml:space="preserve">Dlatego boimy się, że zakup małego urządzenia nie spełni potrzeb Gminy w tym zakresie. </w:t>
      </w:r>
    </w:p>
    <w:p w14:paraId="6B8A183A" w14:textId="77777777" w:rsidR="001E50E8" w:rsidRDefault="00C541C7" w:rsidP="006B07C1">
      <w:pPr>
        <w:pStyle w:val="myStyle"/>
        <w:spacing w:before="2" w:after="2" w:line="240" w:lineRule="auto"/>
        <w:ind w:left="240" w:right="240"/>
        <w:jc w:val="both"/>
        <w:rPr>
          <w:color w:val="000000"/>
          <w:sz w:val="27"/>
          <w:szCs w:val="27"/>
          <w:lang w:val="pl-PL"/>
        </w:rPr>
      </w:pPr>
      <w:r>
        <w:rPr>
          <w:color w:val="000000"/>
          <w:sz w:val="27"/>
          <w:szCs w:val="27"/>
          <w:lang w:val="pl-PL"/>
        </w:rPr>
        <w:t>Kolejne pytanie dot. zakupu WUKO – czy będzie samojezdne, czy będzie przyczepa do ciągnika, kto będzie obsługiwał.</w:t>
      </w:r>
    </w:p>
    <w:p w14:paraId="7108265A" w14:textId="77777777" w:rsidR="001E50E8" w:rsidRDefault="001E50E8" w:rsidP="006B07C1">
      <w:pPr>
        <w:pStyle w:val="myStyle"/>
        <w:spacing w:before="2" w:after="2" w:line="240" w:lineRule="auto"/>
        <w:ind w:left="240" w:right="240"/>
        <w:jc w:val="both"/>
        <w:rPr>
          <w:color w:val="000000"/>
          <w:sz w:val="27"/>
          <w:szCs w:val="27"/>
          <w:lang w:val="pl-PL"/>
        </w:rPr>
      </w:pPr>
    </w:p>
    <w:p w14:paraId="1B547F44" w14:textId="06A0FEDB" w:rsidR="00C541C7" w:rsidRDefault="001E50E8" w:rsidP="006B07C1">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nie zna specyfiki tego WUKA /przedstawi pisemnie/. Byłby do dużego ciągnika, byłaby beczka na przyczepie, a odnośnie pracownika                        i innych spraw musiałby pozyskać więcej informacji. </w:t>
      </w:r>
      <w:r w:rsidR="00C541C7">
        <w:rPr>
          <w:color w:val="000000"/>
          <w:sz w:val="27"/>
          <w:szCs w:val="27"/>
          <w:lang w:val="pl-PL"/>
        </w:rPr>
        <w:t xml:space="preserve"> </w:t>
      </w:r>
    </w:p>
    <w:p w14:paraId="7BF9C8C8" w14:textId="77777777" w:rsidR="00C73FC4" w:rsidRDefault="00C73FC4" w:rsidP="006B07C1">
      <w:pPr>
        <w:pStyle w:val="myStyle"/>
        <w:spacing w:before="2" w:after="2" w:line="240" w:lineRule="auto"/>
        <w:ind w:left="240" w:right="240"/>
        <w:jc w:val="both"/>
        <w:rPr>
          <w:color w:val="000000"/>
          <w:sz w:val="27"/>
          <w:szCs w:val="27"/>
          <w:lang w:val="pl-PL"/>
        </w:rPr>
      </w:pPr>
    </w:p>
    <w:p w14:paraId="4FF3059A" w14:textId="2A49F08B" w:rsidR="00C73FC4" w:rsidRDefault="00C73FC4"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obawia się, że jeżeli będzie </w:t>
      </w:r>
      <w:r w:rsidR="0050755C">
        <w:rPr>
          <w:color w:val="000000"/>
          <w:sz w:val="27"/>
          <w:szCs w:val="27"/>
          <w:lang w:val="pl-PL"/>
        </w:rPr>
        <w:t xml:space="preserve">kupione małe WUKO czy będzie wystarczające. </w:t>
      </w:r>
      <w:r w:rsidR="001C583F">
        <w:rPr>
          <w:color w:val="000000"/>
          <w:sz w:val="27"/>
          <w:szCs w:val="27"/>
          <w:lang w:val="pl-PL"/>
        </w:rPr>
        <w:t xml:space="preserve">By nie było tak jak z </w:t>
      </w:r>
      <w:proofErr w:type="spellStart"/>
      <w:r w:rsidR="001C583F">
        <w:rPr>
          <w:color w:val="000000"/>
          <w:sz w:val="27"/>
          <w:szCs w:val="27"/>
          <w:lang w:val="pl-PL"/>
        </w:rPr>
        <w:t>zadymiarką</w:t>
      </w:r>
      <w:proofErr w:type="spellEnd"/>
      <w:r w:rsidR="001C583F">
        <w:rPr>
          <w:color w:val="000000"/>
          <w:sz w:val="27"/>
          <w:szCs w:val="27"/>
          <w:lang w:val="pl-PL"/>
        </w:rPr>
        <w:t xml:space="preserve">. Kiedy ona była używana, a mamy ją już rok. Kupiliśmy po to, by z niej korzystać, </w:t>
      </w:r>
      <w:r w:rsidR="00E769EA">
        <w:rPr>
          <w:color w:val="000000"/>
          <w:sz w:val="27"/>
          <w:szCs w:val="27"/>
          <w:lang w:val="pl-PL"/>
        </w:rPr>
        <w:t xml:space="preserve"> </w:t>
      </w:r>
      <w:r w:rsidR="001C583F">
        <w:rPr>
          <w:color w:val="000000"/>
          <w:sz w:val="27"/>
          <w:szCs w:val="27"/>
          <w:lang w:val="pl-PL"/>
        </w:rPr>
        <w:t xml:space="preserve">a nie była wykorzystana nawet raz. </w:t>
      </w:r>
    </w:p>
    <w:p w14:paraId="67A460F2" w14:textId="77777777" w:rsidR="003B072B" w:rsidRDefault="003B072B" w:rsidP="00E769EA">
      <w:pPr>
        <w:pStyle w:val="myStyle"/>
        <w:spacing w:before="2" w:after="2" w:line="240" w:lineRule="auto"/>
        <w:ind w:left="240" w:right="240"/>
        <w:jc w:val="both"/>
        <w:rPr>
          <w:color w:val="000000"/>
          <w:sz w:val="27"/>
          <w:szCs w:val="27"/>
          <w:lang w:val="pl-PL"/>
        </w:rPr>
      </w:pPr>
    </w:p>
    <w:p w14:paraId="23554EBC" w14:textId="6A29346A" w:rsidR="003B072B" w:rsidRDefault="003B072B"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5C450C">
        <w:rPr>
          <w:color w:val="000000"/>
          <w:sz w:val="27"/>
          <w:szCs w:val="27"/>
          <w:lang w:val="pl-PL"/>
        </w:rPr>
        <w:t>–</w:t>
      </w:r>
      <w:r>
        <w:rPr>
          <w:color w:val="000000"/>
          <w:sz w:val="27"/>
          <w:szCs w:val="27"/>
          <w:lang w:val="pl-PL"/>
        </w:rPr>
        <w:t xml:space="preserve"> </w:t>
      </w:r>
      <w:r w:rsidR="005C450C">
        <w:rPr>
          <w:color w:val="000000"/>
          <w:sz w:val="27"/>
          <w:szCs w:val="27"/>
          <w:lang w:val="pl-PL"/>
        </w:rPr>
        <w:t>dz. 600 – książki drogowe, co tam jest prowadzone.</w:t>
      </w:r>
    </w:p>
    <w:p w14:paraId="4D1E8640" w14:textId="77777777" w:rsidR="005C450C" w:rsidRDefault="005C450C" w:rsidP="00E769EA">
      <w:pPr>
        <w:pStyle w:val="myStyle"/>
        <w:spacing w:before="2" w:after="2" w:line="240" w:lineRule="auto"/>
        <w:ind w:left="240" w:right="240"/>
        <w:jc w:val="both"/>
        <w:rPr>
          <w:color w:val="000000"/>
          <w:sz w:val="27"/>
          <w:szCs w:val="27"/>
          <w:lang w:val="pl-PL"/>
        </w:rPr>
      </w:pPr>
    </w:p>
    <w:p w14:paraId="569AAA42" w14:textId="4D16460F" w:rsidR="005C450C" w:rsidRDefault="005C450C"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pracownik merytoryczny wyjaśniłby szczegóły, są wymogi, by prowadzić takie książki. Tak samo jak trzeba prowadzić książki obiektów. </w:t>
      </w:r>
    </w:p>
    <w:p w14:paraId="60C5446C" w14:textId="77777777" w:rsidR="005C450C" w:rsidRDefault="005C450C" w:rsidP="00E769EA">
      <w:pPr>
        <w:pStyle w:val="myStyle"/>
        <w:spacing w:before="2" w:after="2" w:line="240" w:lineRule="auto"/>
        <w:ind w:left="240" w:right="240"/>
        <w:jc w:val="both"/>
        <w:rPr>
          <w:color w:val="000000"/>
          <w:sz w:val="27"/>
          <w:szCs w:val="27"/>
          <w:lang w:val="pl-PL"/>
        </w:rPr>
      </w:pPr>
    </w:p>
    <w:p w14:paraId="207257C5" w14:textId="128DDB56" w:rsidR="005C450C" w:rsidRDefault="00AD5DF0"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A25909">
        <w:rPr>
          <w:color w:val="000000"/>
          <w:sz w:val="27"/>
          <w:szCs w:val="27"/>
          <w:lang w:val="pl-PL"/>
        </w:rPr>
        <w:t>–</w:t>
      </w:r>
      <w:r>
        <w:rPr>
          <w:color w:val="000000"/>
          <w:sz w:val="27"/>
          <w:szCs w:val="27"/>
          <w:lang w:val="pl-PL"/>
        </w:rPr>
        <w:t xml:space="preserve"> </w:t>
      </w:r>
      <w:r w:rsidR="00A25909">
        <w:rPr>
          <w:color w:val="000000"/>
          <w:sz w:val="27"/>
          <w:szCs w:val="27"/>
          <w:lang w:val="pl-PL"/>
        </w:rPr>
        <w:t>czy w książce tej zapisana jest każda droga                           w każdym sołectwie i każda droga jest opisana i jaki jest jej stan faktyczny?</w:t>
      </w:r>
    </w:p>
    <w:p w14:paraId="1B7E4BBA" w14:textId="77777777" w:rsidR="009A6EDE" w:rsidRDefault="009A6EDE" w:rsidP="00E769EA">
      <w:pPr>
        <w:pStyle w:val="myStyle"/>
        <w:spacing w:before="2" w:after="2" w:line="240" w:lineRule="auto"/>
        <w:ind w:left="240" w:right="240"/>
        <w:jc w:val="both"/>
        <w:rPr>
          <w:color w:val="000000"/>
          <w:sz w:val="27"/>
          <w:szCs w:val="27"/>
          <w:lang w:val="pl-PL"/>
        </w:rPr>
      </w:pPr>
    </w:p>
    <w:p w14:paraId="4B44D891" w14:textId="419E0F4B" w:rsidR="009A6EDE" w:rsidRDefault="009A6EDE"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tak, jest wpisany stan tych dróg, są wskazania do remontów. </w:t>
      </w:r>
    </w:p>
    <w:p w14:paraId="2DB6F793" w14:textId="77777777" w:rsidR="004915AB" w:rsidRDefault="004915AB" w:rsidP="00E769EA">
      <w:pPr>
        <w:pStyle w:val="myStyle"/>
        <w:spacing w:before="2" w:after="2" w:line="240" w:lineRule="auto"/>
        <w:ind w:left="240" w:right="240"/>
        <w:jc w:val="both"/>
        <w:rPr>
          <w:color w:val="000000"/>
          <w:sz w:val="27"/>
          <w:szCs w:val="27"/>
          <w:lang w:val="pl-PL"/>
        </w:rPr>
      </w:pPr>
    </w:p>
    <w:p w14:paraId="6589CF70" w14:textId="08E8608F" w:rsidR="004915AB" w:rsidRDefault="004915AB"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Mania Marzena – czy na wiosnę będą robione jakieś utwardzenia dróg, kamień czy materiał jakiś, który zakryje po zimie nierówności na drogach. </w:t>
      </w:r>
    </w:p>
    <w:p w14:paraId="4DD82370" w14:textId="77777777" w:rsidR="006F469D" w:rsidRDefault="006F469D" w:rsidP="00E769EA">
      <w:pPr>
        <w:pStyle w:val="myStyle"/>
        <w:spacing w:before="2" w:after="2" w:line="240" w:lineRule="auto"/>
        <w:ind w:left="240" w:right="240"/>
        <w:jc w:val="both"/>
        <w:rPr>
          <w:color w:val="000000"/>
          <w:sz w:val="27"/>
          <w:szCs w:val="27"/>
          <w:lang w:val="pl-PL"/>
        </w:rPr>
      </w:pPr>
    </w:p>
    <w:p w14:paraId="2BB17CBB" w14:textId="4E34BC13" w:rsidR="006F469D" w:rsidRDefault="006F469D"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na bieżąco są wykonywane prace naprawcze, została zakończona droga pod górami, m.in. w Siarzewie. Mamy zakupiony materiał – w miarę możliwości osobowych </w:t>
      </w:r>
      <w:r w:rsidR="00FF69FA">
        <w:rPr>
          <w:color w:val="000000"/>
          <w:sz w:val="27"/>
          <w:szCs w:val="27"/>
          <w:lang w:val="pl-PL"/>
        </w:rPr>
        <w:t xml:space="preserve">i finansowych będzie to zrobione. Została wyrównana droga w stronę Brzeżna. </w:t>
      </w:r>
    </w:p>
    <w:p w14:paraId="6818F6F5" w14:textId="77777777" w:rsidR="00AA77C1" w:rsidRDefault="00AA77C1" w:rsidP="00E769EA">
      <w:pPr>
        <w:pStyle w:val="myStyle"/>
        <w:spacing w:before="2" w:after="2" w:line="240" w:lineRule="auto"/>
        <w:ind w:left="240" w:right="240"/>
        <w:jc w:val="both"/>
        <w:rPr>
          <w:color w:val="000000"/>
          <w:sz w:val="27"/>
          <w:szCs w:val="27"/>
          <w:lang w:val="pl-PL"/>
        </w:rPr>
      </w:pPr>
    </w:p>
    <w:p w14:paraId="0F717058" w14:textId="629ADC83" w:rsidR="00AA77C1" w:rsidRDefault="00AA77C1"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 powiedziała, że bardzo ładnie zostało zrobione. </w:t>
      </w:r>
      <w:r w:rsidR="0066053C">
        <w:rPr>
          <w:color w:val="000000"/>
          <w:sz w:val="27"/>
          <w:szCs w:val="27"/>
          <w:lang w:val="pl-PL"/>
        </w:rPr>
        <w:t xml:space="preserve">Droga została wyrównana, ale jak będzie sprzęt </w:t>
      </w:r>
      <w:r w:rsidR="00705CF5">
        <w:rPr>
          <w:color w:val="000000"/>
          <w:sz w:val="27"/>
          <w:szCs w:val="27"/>
          <w:lang w:val="pl-PL"/>
        </w:rPr>
        <w:t>ciężki jechał, to zagłębienia znów zaczną się robić.</w:t>
      </w:r>
    </w:p>
    <w:p w14:paraId="6516CA0D" w14:textId="77777777" w:rsidR="00EE7B70" w:rsidRDefault="00EE7B70" w:rsidP="00E769EA">
      <w:pPr>
        <w:pStyle w:val="myStyle"/>
        <w:spacing w:before="2" w:after="2" w:line="240" w:lineRule="auto"/>
        <w:ind w:left="240" w:right="240"/>
        <w:jc w:val="both"/>
        <w:rPr>
          <w:color w:val="000000"/>
          <w:sz w:val="27"/>
          <w:szCs w:val="27"/>
          <w:lang w:val="pl-PL"/>
        </w:rPr>
      </w:pPr>
    </w:p>
    <w:p w14:paraId="0A91B353" w14:textId="537E9E0E" w:rsidR="00EE7B70" w:rsidRDefault="00EE7B70"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Andrzej Sobociński – pytanie dot. ul. Wiśniowej, woda stoi cały rok, czy Wójt zamierza cos z tym zrobić. </w:t>
      </w:r>
    </w:p>
    <w:p w14:paraId="1343E624" w14:textId="77777777" w:rsidR="00EE7B70" w:rsidRDefault="00EE7B70" w:rsidP="00E769EA">
      <w:pPr>
        <w:pStyle w:val="myStyle"/>
        <w:spacing w:before="2" w:after="2" w:line="240" w:lineRule="auto"/>
        <w:ind w:left="240" w:right="240"/>
        <w:jc w:val="both"/>
        <w:rPr>
          <w:color w:val="000000"/>
          <w:sz w:val="27"/>
          <w:szCs w:val="27"/>
          <w:lang w:val="pl-PL"/>
        </w:rPr>
      </w:pPr>
    </w:p>
    <w:p w14:paraId="7F1F9C30" w14:textId="64A3E5B0" w:rsidR="00EE7B70" w:rsidRDefault="00EE7B70"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mieszkaniec sugeruje, że jest tam uszkodzona melioracja, zamierzamy tę meliorację odtworzyć. </w:t>
      </w:r>
    </w:p>
    <w:p w14:paraId="37971C23" w14:textId="77777777" w:rsidR="003E1A71" w:rsidRDefault="003E1A71" w:rsidP="00E769EA">
      <w:pPr>
        <w:pStyle w:val="myStyle"/>
        <w:spacing w:before="2" w:after="2" w:line="240" w:lineRule="auto"/>
        <w:ind w:left="240" w:right="240"/>
        <w:jc w:val="both"/>
        <w:rPr>
          <w:color w:val="000000"/>
          <w:sz w:val="27"/>
          <w:szCs w:val="27"/>
          <w:lang w:val="pl-PL"/>
        </w:rPr>
      </w:pPr>
    </w:p>
    <w:p w14:paraId="37D5616F" w14:textId="611FA5C4" w:rsidR="003E1A71" w:rsidRDefault="003E1A71" w:rsidP="00E769EA">
      <w:pPr>
        <w:pStyle w:val="myStyle"/>
        <w:spacing w:before="2" w:after="2" w:line="240" w:lineRule="auto"/>
        <w:ind w:left="240" w:right="240"/>
        <w:jc w:val="both"/>
        <w:rPr>
          <w:color w:val="000000"/>
          <w:sz w:val="27"/>
          <w:szCs w:val="27"/>
          <w:lang w:val="pl-PL"/>
        </w:rPr>
      </w:pPr>
      <w:r>
        <w:rPr>
          <w:color w:val="000000"/>
          <w:sz w:val="27"/>
          <w:szCs w:val="27"/>
          <w:lang w:val="pl-PL"/>
        </w:rPr>
        <w:t>Radna Mania Marzena – dz. 921 kultura i ochrona dziedzictwa narodowego – 54.000 zł. dotacja celowa na remont sali widowiskowej. Prosiła o określenie i rozwini</w:t>
      </w:r>
      <w:r w:rsidR="009A4D20">
        <w:rPr>
          <w:color w:val="000000"/>
          <w:sz w:val="27"/>
          <w:szCs w:val="27"/>
          <w:lang w:val="pl-PL"/>
        </w:rPr>
        <w:t>ę</w:t>
      </w:r>
      <w:r>
        <w:rPr>
          <w:color w:val="000000"/>
          <w:sz w:val="27"/>
          <w:szCs w:val="27"/>
          <w:lang w:val="pl-PL"/>
        </w:rPr>
        <w:t xml:space="preserve">cie tematu. </w:t>
      </w:r>
    </w:p>
    <w:p w14:paraId="7BAF4B19" w14:textId="77777777" w:rsidR="00E96708" w:rsidRDefault="00E96708" w:rsidP="00E769EA">
      <w:pPr>
        <w:pStyle w:val="myStyle"/>
        <w:spacing w:before="2" w:after="2" w:line="240" w:lineRule="auto"/>
        <w:ind w:left="240" w:right="240"/>
        <w:jc w:val="both"/>
        <w:rPr>
          <w:color w:val="000000"/>
          <w:sz w:val="27"/>
          <w:szCs w:val="27"/>
          <w:lang w:val="pl-PL"/>
        </w:rPr>
      </w:pPr>
    </w:p>
    <w:p w14:paraId="6632232A" w14:textId="2AEAE6CC" w:rsidR="00E96708" w:rsidRDefault="00E96708"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było to zlecenie SANEPIDU, by przeprowadzić prace remontowe w GOK. 24.02.br. p. Dyrektor złożyła wniosek na kwotę 54.000 zł. z przeznaczeniem na remont Sali widowiskowej. Kwota wynikała                              z zapytania ofertowego. Oferentów było bardzo dużo. </w:t>
      </w:r>
      <w:r w:rsidR="00F04AEA">
        <w:rPr>
          <w:color w:val="000000"/>
          <w:sz w:val="27"/>
          <w:szCs w:val="27"/>
          <w:lang w:val="pl-PL"/>
        </w:rPr>
        <w:t xml:space="preserve">Remont był spowodowany decyzją Powiatowego Inspektora Sanitarnego                                     w Aleksandrowie Kuj. </w:t>
      </w:r>
      <w:r w:rsidR="006F2F37">
        <w:rPr>
          <w:color w:val="000000"/>
          <w:sz w:val="27"/>
          <w:szCs w:val="27"/>
          <w:lang w:val="pl-PL"/>
        </w:rPr>
        <w:t xml:space="preserve"> z 14.11.2022r. – doprowadzenie do stanu sanitarno-higienicznego ścian oraz sufitu </w:t>
      </w:r>
      <w:r w:rsidR="00F62A55">
        <w:rPr>
          <w:color w:val="000000"/>
          <w:sz w:val="27"/>
          <w:szCs w:val="27"/>
          <w:lang w:val="pl-PL"/>
        </w:rPr>
        <w:t>s</w:t>
      </w:r>
      <w:r w:rsidR="006F2F37">
        <w:rPr>
          <w:color w:val="000000"/>
          <w:sz w:val="27"/>
          <w:szCs w:val="27"/>
          <w:lang w:val="pl-PL"/>
        </w:rPr>
        <w:t xml:space="preserve">ali oraz parkietu. Termin wykonania upływa 28.04.2023r. Jest to narzucona czynność. </w:t>
      </w:r>
    </w:p>
    <w:p w14:paraId="3FE63AA6" w14:textId="77777777" w:rsidR="00B26899" w:rsidRDefault="00B26899" w:rsidP="00E769EA">
      <w:pPr>
        <w:pStyle w:val="myStyle"/>
        <w:spacing w:before="2" w:after="2" w:line="240" w:lineRule="auto"/>
        <w:ind w:left="240" w:right="240"/>
        <w:jc w:val="both"/>
        <w:rPr>
          <w:color w:val="000000"/>
          <w:sz w:val="27"/>
          <w:szCs w:val="27"/>
          <w:lang w:val="pl-PL"/>
        </w:rPr>
      </w:pPr>
    </w:p>
    <w:p w14:paraId="7D852743" w14:textId="4AEACE26" w:rsidR="00B26899" w:rsidRDefault="00B26899"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sugerował, że pracami może zająć się U.G., a nie znów kierowane są pieniądze </w:t>
      </w:r>
      <w:r w:rsidR="001A1B4E">
        <w:rPr>
          <w:color w:val="000000"/>
          <w:sz w:val="27"/>
          <w:szCs w:val="27"/>
          <w:lang w:val="pl-PL"/>
        </w:rPr>
        <w:t xml:space="preserve">do p. Dyrektor – była taka rozmowa. A nagle słyszymy, że przetarg </w:t>
      </w:r>
      <w:r w:rsidR="002F0123">
        <w:rPr>
          <w:color w:val="000000"/>
          <w:sz w:val="27"/>
          <w:szCs w:val="27"/>
          <w:lang w:val="pl-PL"/>
        </w:rPr>
        <w:t xml:space="preserve">ogłosiła </w:t>
      </w:r>
      <w:r w:rsidR="00104367">
        <w:rPr>
          <w:color w:val="000000"/>
          <w:sz w:val="27"/>
          <w:szCs w:val="27"/>
          <w:lang w:val="pl-PL"/>
        </w:rPr>
        <w:t xml:space="preserve">p. Dyrektor i ona się tym zajmie. Była również mowa, że nie będziemy dotować więcej GOK-u,  jednak pieniądze nadal płyną. </w:t>
      </w:r>
    </w:p>
    <w:p w14:paraId="063CD9E1" w14:textId="77777777" w:rsidR="00F62A55" w:rsidRDefault="00F62A55" w:rsidP="00E769EA">
      <w:pPr>
        <w:pStyle w:val="myStyle"/>
        <w:spacing w:before="2" w:after="2" w:line="240" w:lineRule="auto"/>
        <w:ind w:left="240" w:right="240"/>
        <w:jc w:val="both"/>
        <w:rPr>
          <w:color w:val="000000"/>
          <w:sz w:val="27"/>
          <w:szCs w:val="27"/>
          <w:lang w:val="pl-PL"/>
        </w:rPr>
      </w:pPr>
    </w:p>
    <w:p w14:paraId="1739D661" w14:textId="07345BD1" w:rsidR="00F62A55" w:rsidRDefault="00F62A55"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było jawne postępowanie celem wyłonienia </w:t>
      </w:r>
      <w:r w:rsidR="00D806DF">
        <w:rPr>
          <w:color w:val="000000"/>
          <w:sz w:val="27"/>
          <w:szCs w:val="27"/>
          <w:lang w:val="pl-PL"/>
        </w:rPr>
        <w:t>wykonawcy. Nie ma znaczenia czy post</w:t>
      </w:r>
      <w:r w:rsidR="00E11A18">
        <w:rPr>
          <w:color w:val="000000"/>
          <w:sz w:val="27"/>
          <w:szCs w:val="27"/>
          <w:lang w:val="pl-PL"/>
        </w:rPr>
        <w:t>ę</w:t>
      </w:r>
      <w:r w:rsidR="00D806DF">
        <w:rPr>
          <w:color w:val="000000"/>
          <w:sz w:val="27"/>
          <w:szCs w:val="27"/>
          <w:lang w:val="pl-PL"/>
        </w:rPr>
        <w:t xml:space="preserve">powanie zostanie ogłoszone przez p. Dyrektor, czy przez Gminę. </w:t>
      </w:r>
      <w:r w:rsidR="009A6640">
        <w:rPr>
          <w:color w:val="000000"/>
          <w:sz w:val="27"/>
          <w:szCs w:val="27"/>
          <w:lang w:val="pl-PL"/>
        </w:rPr>
        <w:t>To jest w formie dotacji celowej na remont sali widowiskowej</w:t>
      </w:r>
      <w:r w:rsidR="00240D77">
        <w:rPr>
          <w:color w:val="000000"/>
          <w:sz w:val="27"/>
          <w:szCs w:val="27"/>
          <w:lang w:val="pl-PL"/>
        </w:rPr>
        <w:t xml:space="preserve">. Rachunek przez firmę zostanie przedstawiony </w:t>
      </w:r>
      <w:r w:rsidR="00261EEF">
        <w:rPr>
          <w:color w:val="000000"/>
          <w:sz w:val="27"/>
          <w:szCs w:val="27"/>
          <w:lang w:val="pl-PL"/>
        </w:rPr>
        <w:t xml:space="preserve">i taka kwota zostanie zapłacona – 54.000 zł. </w:t>
      </w:r>
      <w:r w:rsidR="00393616">
        <w:rPr>
          <w:color w:val="000000"/>
          <w:sz w:val="27"/>
          <w:szCs w:val="27"/>
          <w:lang w:val="pl-PL"/>
        </w:rPr>
        <w:t xml:space="preserve">i  z tych pieniędzy p. Dyrektor musi się rozliczyć. A jeżeli pieniądze zostaną muszą być zwrócone do budżetu Gminy. </w:t>
      </w:r>
    </w:p>
    <w:p w14:paraId="2A613424" w14:textId="77777777" w:rsidR="00393616" w:rsidRDefault="00393616" w:rsidP="00E769EA">
      <w:pPr>
        <w:pStyle w:val="myStyle"/>
        <w:spacing w:before="2" w:after="2" w:line="240" w:lineRule="auto"/>
        <w:ind w:left="240" w:right="240"/>
        <w:jc w:val="both"/>
        <w:rPr>
          <w:color w:val="000000"/>
          <w:sz w:val="27"/>
          <w:szCs w:val="27"/>
          <w:lang w:val="pl-PL"/>
        </w:rPr>
      </w:pPr>
    </w:p>
    <w:p w14:paraId="778D1326" w14:textId="7EB31479" w:rsidR="00393616" w:rsidRDefault="00393616"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w:t>
      </w:r>
      <w:r w:rsidR="008F69BE">
        <w:rPr>
          <w:color w:val="000000"/>
          <w:sz w:val="27"/>
          <w:szCs w:val="27"/>
          <w:lang w:val="pl-PL"/>
        </w:rPr>
        <w:t>–</w:t>
      </w:r>
      <w:r>
        <w:rPr>
          <w:color w:val="000000"/>
          <w:sz w:val="27"/>
          <w:szCs w:val="27"/>
          <w:lang w:val="pl-PL"/>
        </w:rPr>
        <w:t xml:space="preserve"> </w:t>
      </w:r>
      <w:r w:rsidR="008F69BE">
        <w:rPr>
          <w:color w:val="000000"/>
          <w:sz w:val="27"/>
          <w:szCs w:val="27"/>
          <w:lang w:val="pl-PL"/>
        </w:rPr>
        <w:t>była taka mowa, ze może to zrobić Urząd Gminy. Dla Wójta może to nie mieć znaczenia kto to robi, a dla niektórych Radnych – ma</w:t>
      </w:r>
      <w:r w:rsidR="00E11A18">
        <w:rPr>
          <w:color w:val="000000"/>
          <w:sz w:val="27"/>
          <w:szCs w:val="27"/>
          <w:lang w:val="pl-PL"/>
        </w:rPr>
        <w:t>,</w:t>
      </w:r>
      <w:r w:rsidR="008F69BE">
        <w:rPr>
          <w:color w:val="000000"/>
          <w:sz w:val="27"/>
          <w:szCs w:val="27"/>
          <w:lang w:val="pl-PL"/>
        </w:rPr>
        <w:t xml:space="preserve"> np. ogłoszenie przetargów i wyłonienie wykonawców przez U.G.</w:t>
      </w:r>
    </w:p>
    <w:p w14:paraId="46A918DA" w14:textId="77777777" w:rsidR="008F69BE" w:rsidRDefault="008F69BE" w:rsidP="00E769EA">
      <w:pPr>
        <w:pStyle w:val="myStyle"/>
        <w:spacing w:before="2" w:after="2" w:line="240" w:lineRule="auto"/>
        <w:ind w:left="240" w:right="240"/>
        <w:jc w:val="both"/>
        <w:rPr>
          <w:color w:val="000000"/>
          <w:sz w:val="27"/>
          <w:szCs w:val="27"/>
          <w:lang w:val="pl-PL"/>
        </w:rPr>
      </w:pPr>
    </w:p>
    <w:p w14:paraId="76330F8B" w14:textId="234CCE36" w:rsidR="008F69BE" w:rsidRDefault="008F69BE"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na to samo, by wyszło. </w:t>
      </w:r>
    </w:p>
    <w:p w14:paraId="46BDC9B6" w14:textId="77777777" w:rsidR="008F3ADC" w:rsidRDefault="008F3ADC" w:rsidP="00E769EA">
      <w:pPr>
        <w:pStyle w:val="myStyle"/>
        <w:spacing w:before="2" w:after="2" w:line="240" w:lineRule="auto"/>
        <w:ind w:left="240" w:right="240"/>
        <w:jc w:val="both"/>
        <w:rPr>
          <w:color w:val="000000"/>
          <w:sz w:val="27"/>
          <w:szCs w:val="27"/>
          <w:lang w:val="pl-PL"/>
        </w:rPr>
      </w:pPr>
    </w:p>
    <w:p w14:paraId="0C4262A1" w14:textId="1C5B0545" w:rsidR="008F3ADC" w:rsidRDefault="008F3ADC" w:rsidP="00E769EA">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Przewodniczący Rady Gminy – powiedział, że GOK i Biblioteka posiada osobowość prawną, ma powierzone mienie. Z dotacji celowej trzeba się rozliczyć. Dlatego Gmina </w:t>
      </w:r>
      <w:r w:rsidR="00FF7C3C">
        <w:rPr>
          <w:color w:val="000000"/>
          <w:sz w:val="27"/>
          <w:szCs w:val="27"/>
          <w:lang w:val="pl-PL"/>
        </w:rPr>
        <w:t xml:space="preserve">bezpośrednio nie może sama wykonać działań                  w imieniu </w:t>
      </w:r>
      <w:r w:rsidR="00811AB3">
        <w:rPr>
          <w:color w:val="000000"/>
          <w:sz w:val="27"/>
          <w:szCs w:val="27"/>
          <w:lang w:val="pl-PL"/>
        </w:rPr>
        <w:t xml:space="preserve">jednostki, która posiada osobowość prawną. Nie ma Radcy Prawnego, który by to wyjaśnił. </w:t>
      </w:r>
    </w:p>
    <w:p w14:paraId="0E71FD31" w14:textId="77777777" w:rsidR="00811AB3" w:rsidRDefault="00811AB3" w:rsidP="00E769EA">
      <w:pPr>
        <w:pStyle w:val="myStyle"/>
        <w:spacing w:before="2" w:after="2" w:line="240" w:lineRule="auto"/>
        <w:ind w:left="240" w:right="240"/>
        <w:jc w:val="both"/>
        <w:rPr>
          <w:color w:val="000000"/>
          <w:sz w:val="27"/>
          <w:szCs w:val="27"/>
          <w:lang w:val="pl-PL"/>
        </w:rPr>
      </w:pPr>
    </w:p>
    <w:p w14:paraId="2B44B0BF" w14:textId="6D729B08" w:rsidR="00811AB3" w:rsidRDefault="00811AB3"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jak można mieć zaufanie do jednostki gminnej, która płacąc za energię najwięcej chyba w całym województwie  - 2,80 za kW – jak można sądzić, że racjonalnie zarządza </w:t>
      </w:r>
      <w:r w:rsidR="0019557F">
        <w:rPr>
          <w:color w:val="000000"/>
          <w:sz w:val="27"/>
          <w:szCs w:val="27"/>
          <w:lang w:val="pl-PL"/>
        </w:rPr>
        <w:t xml:space="preserve">mieniem. To nie jest </w:t>
      </w:r>
      <w:r w:rsidR="00F43F59">
        <w:rPr>
          <w:color w:val="000000"/>
          <w:sz w:val="27"/>
          <w:szCs w:val="27"/>
          <w:lang w:val="pl-PL"/>
        </w:rPr>
        <w:t xml:space="preserve">   jednostkowa sytuacja. </w:t>
      </w:r>
    </w:p>
    <w:p w14:paraId="3698D2FF" w14:textId="77777777" w:rsidR="00F43F59" w:rsidRDefault="00F43F59" w:rsidP="00E769EA">
      <w:pPr>
        <w:pStyle w:val="myStyle"/>
        <w:spacing w:before="2" w:after="2" w:line="240" w:lineRule="auto"/>
        <w:ind w:left="240" w:right="240"/>
        <w:jc w:val="both"/>
        <w:rPr>
          <w:color w:val="000000"/>
          <w:sz w:val="27"/>
          <w:szCs w:val="27"/>
          <w:lang w:val="pl-PL"/>
        </w:rPr>
      </w:pPr>
    </w:p>
    <w:p w14:paraId="70DEE2CF" w14:textId="536F98D7" w:rsidR="00F43F59" w:rsidRDefault="00F43F59"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 w I </w:t>
      </w:r>
      <w:r w:rsidR="004509C0">
        <w:rPr>
          <w:color w:val="000000"/>
          <w:sz w:val="27"/>
          <w:szCs w:val="27"/>
          <w:lang w:val="pl-PL"/>
        </w:rPr>
        <w:t xml:space="preserve">/styczniu/ </w:t>
      </w:r>
      <w:r>
        <w:rPr>
          <w:color w:val="000000"/>
          <w:sz w:val="27"/>
          <w:szCs w:val="27"/>
          <w:lang w:val="pl-PL"/>
        </w:rPr>
        <w:t xml:space="preserve">przed uchwaleniem budżetu była rozmowa Radnych </w:t>
      </w:r>
      <w:proofErr w:type="spellStart"/>
      <w:r>
        <w:rPr>
          <w:color w:val="000000"/>
          <w:sz w:val="27"/>
          <w:szCs w:val="27"/>
          <w:lang w:val="pl-PL"/>
        </w:rPr>
        <w:t>odn</w:t>
      </w:r>
      <w:proofErr w:type="spellEnd"/>
      <w:r>
        <w:rPr>
          <w:color w:val="000000"/>
          <w:sz w:val="27"/>
          <w:szCs w:val="27"/>
          <w:lang w:val="pl-PL"/>
        </w:rPr>
        <w:t>. GOK – na jakich zasadach jest rozliczany GOK, który pozyskuje środki za wynajem pomieszczeń, za opłatą zużycie prądu, jaka władzę ma Wójt w tej sprawie, gdzie idą pieniądze pozyskane</w:t>
      </w:r>
      <w:r w:rsidR="00C63EDD">
        <w:rPr>
          <w:color w:val="000000"/>
          <w:sz w:val="27"/>
          <w:szCs w:val="27"/>
          <w:lang w:val="pl-PL"/>
        </w:rPr>
        <w:t>. Pan Sekretarz miał pozyskać informację w tej sprawie /jak są rozliczane pieniądze za wynajem pomieszczeń i za zużycie energii elektrycznej. Nie wystawiane jest KP, faktura.</w:t>
      </w:r>
    </w:p>
    <w:p w14:paraId="6CAE2274" w14:textId="77777777" w:rsidR="00C63EDD" w:rsidRDefault="00C63EDD" w:rsidP="00E769EA">
      <w:pPr>
        <w:pStyle w:val="myStyle"/>
        <w:spacing w:before="2" w:after="2" w:line="240" w:lineRule="auto"/>
        <w:ind w:left="240" w:right="240"/>
        <w:jc w:val="both"/>
        <w:rPr>
          <w:color w:val="000000"/>
          <w:sz w:val="27"/>
          <w:szCs w:val="27"/>
          <w:lang w:val="pl-PL"/>
        </w:rPr>
      </w:pPr>
    </w:p>
    <w:p w14:paraId="35AB39F2" w14:textId="3024BBFD" w:rsidR="00C63EDD" w:rsidRDefault="00C63EDD" w:rsidP="00E769EA">
      <w:pPr>
        <w:pStyle w:val="myStyle"/>
        <w:spacing w:before="2" w:after="2" w:line="240" w:lineRule="auto"/>
        <w:ind w:left="240" w:right="240"/>
        <w:jc w:val="both"/>
        <w:rPr>
          <w:color w:val="000000"/>
          <w:sz w:val="27"/>
          <w:szCs w:val="27"/>
          <w:lang w:val="pl-PL"/>
        </w:rPr>
      </w:pPr>
      <w:r>
        <w:rPr>
          <w:color w:val="000000"/>
          <w:sz w:val="27"/>
          <w:szCs w:val="27"/>
          <w:lang w:val="pl-PL"/>
        </w:rPr>
        <w:t>P. Wójt powiedział, że GOK rozliczany jest z dotacji</w:t>
      </w:r>
      <w:r w:rsidR="00C22383">
        <w:rPr>
          <w:color w:val="000000"/>
          <w:sz w:val="27"/>
          <w:szCs w:val="27"/>
          <w:lang w:val="pl-PL"/>
        </w:rPr>
        <w:t xml:space="preserve">, dochodów własnych nie rozliczamy. Osobie prywatnej jeżeli pomieszczenie jest wynajmowane – energia rozliczana jest na podstawie odczytów licznika, za wynajem sali jest ustalona stawka. Wynajmujący otrzymuje rachunek. </w:t>
      </w:r>
    </w:p>
    <w:p w14:paraId="755E2253" w14:textId="77777777" w:rsidR="00C22383" w:rsidRDefault="00C22383" w:rsidP="00E769EA">
      <w:pPr>
        <w:pStyle w:val="myStyle"/>
        <w:spacing w:before="2" w:after="2" w:line="240" w:lineRule="auto"/>
        <w:ind w:left="240" w:right="240"/>
        <w:jc w:val="both"/>
        <w:rPr>
          <w:color w:val="000000"/>
          <w:sz w:val="27"/>
          <w:szCs w:val="27"/>
          <w:lang w:val="pl-PL"/>
        </w:rPr>
      </w:pPr>
    </w:p>
    <w:p w14:paraId="3C7C8815" w14:textId="3CD1AF04" w:rsidR="00C22383" w:rsidRDefault="00C22383"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1827CD">
        <w:rPr>
          <w:color w:val="000000"/>
          <w:sz w:val="27"/>
          <w:szCs w:val="27"/>
          <w:lang w:val="pl-PL"/>
        </w:rPr>
        <w:t>–</w:t>
      </w:r>
      <w:r>
        <w:rPr>
          <w:color w:val="000000"/>
          <w:sz w:val="27"/>
          <w:szCs w:val="27"/>
          <w:lang w:val="pl-PL"/>
        </w:rPr>
        <w:t xml:space="preserve"> </w:t>
      </w:r>
      <w:r w:rsidR="001827CD">
        <w:rPr>
          <w:color w:val="000000"/>
          <w:sz w:val="27"/>
          <w:szCs w:val="27"/>
          <w:lang w:val="pl-PL"/>
        </w:rPr>
        <w:t xml:space="preserve">powiedziała, że wynajmujący nie otrzymują </w:t>
      </w:r>
      <w:r w:rsidR="009F0370">
        <w:rPr>
          <w:color w:val="000000"/>
          <w:sz w:val="27"/>
          <w:szCs w:val="27"/>
          <w:lang w:val="pl-PL"/>
        </w:rPr>
        <w:t>rachunku. Pytała czy Wójt sprawdzał czy są wystawione faktury. Na jakiej zasadzie jest to rozliczane. Gmina daje na energię elektryczną</w:t>
      </w:r>
      <w:r w:rsidR="00A85C57">
        <w:rPr>
          <w:color w:val="000000"/>
          <w:sz w:val="27"/>
          <w:szCs w:val="27"/>
          <w:lang w:val="pl-PL"/>
        </w:rPr>
        <w:t>,</w:t>
      </w:r>
      <w:r w:rsidR="009F0370">
        <w:rPr>
          <w:color w:val="000000"/>
          <w:sz w:val="27"/>
          <w:szCs w:val="27"/>
          <w:lang w:val="pl-PL"/>
        </w:rPr>
        <w:t xml:space="preserve"> </w:t>
      </w:r>
      <w:r w:rsidR="004858D9">
        <w:rPr>
          <w:color w:val="000000"/>
          <w:sz w:val="27"/>
          <w:szCs w:val="27"/>
          <w:lang w:val="pl-PL"/>
        </w:rPr>
        <w:t xml:space="preserve">na ogrzewanie – czy sprawdzane są rachunki </w:t>
      </w:r>
      <w:r w:rsidR="009A6D38">
        <w:rPr>
          <w:color w:val="000000"/>
          <w:sz w:val="27"/>
          <w:szCs w:val="27"/>
          <w:lang w:val="pl-PL"/>
        </w:rPr>
        <w:t xml:space="preserve">KP, czy wynajmujący to otrzymuje. </w:t>
      </w:r>
      <w:r w:rsidR="0064282F">
        <w:rPr>
          <w:color w:val="000000"/>
          <w:sz w:val="27"/>
          <w:szCs w:val="27"/>
          <w:lang w:val="pl-PL"/>
        </w:rPr>
        <w:t xml:space="preserve">Chciałaby, by Komisja Rewizyjna miała wgląd do tego ponieważ powiedziano nam, że nie mamy   takiego prawa. Wójt powiedział, że nie sprawdzał, ale poprosi o to p. Dyrektor. </w:t>
      </w:r>
    </w:p>
    <w:p w14:paraId="25CB3CB2" w14:textId="77777777" w:rsidR="00655FAD" w:rsidRDefault="00655FAD" w:rsidP="00E769EA">
      <w:pPr>
        <w:pStyle w:val="myStyle"/>
        <w:spacing w:before="2" w:after="2" w:line="240" w:lineRule="auto"/>
        <w:ind w:left="240" w:right="240"/>
        <w:jc w:val="both"/>
        <w:rPr>
          <w:color w:val="000000"/>
          <w:sz w:val="27"/>
          <w:szCs w:val="27"/>
          <w:lang w:val="pl-PL"/>
        </w:rPr>
      </w:pPr>
    </w:p>
    <w:p w14:paraId="4E35FEF6" w14:textId="18B4879C" w:rsidR="00655FAD" w:rsidRDefault="00655FAD"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8B41C1">
        <w:rPr>
          <w:color w:val="000000"/>
          <w:sz w:val="27"/>
          <w:szCs w:val="27"/>
          <w:lang w:val="pl-PL"/>
        </w:rPr>
        <w:t>–</w:t>
      </w:r>
      <w:r>
        <w:rPr>
          <w:color w:val="000000"/>
          <w:sz w:val="27"/>
          <w:szCs w:val="27"/>
          <w:lang w:val="pl-PL"/>
        </w:rPr>
        <w:t xml:space="preserve"> </w:t>
      </w:r>
      <w:r w:rsidR="008B41C1">
        <w:rPr>
          <w:color w:val="000000"/>
          <w:sz w:val="27"/>
          <w:szCs w:val="27"/>
          <w:lang w:val="pl-PL"/>
        </w:rPr>
        <w:t xml:space="preserve">poruszyła temat dróg. Gdy dojdzie </w:t>
      </w:r>
      <w:r w:rsidR="002932C7">
        <w:rPr>
          <w:color w:val="000000"/>
          <w:sz w:val="27"/>
          <w:szCs w:val="27"/>
          <w:lang w:val="pl-PL"/>
        </w:rPr>
        <w:t xml:space="preserve">do przetargu, w jakiej kolejności, jakie drogi będą robione. </w:t>
      </w:r>
    </w:p>
    <w:p w14:paraId="3C96B80D" w14:textId="77777777" w:rsidR="002932C7" w:rsidRDefault="002932C7" w:rsidP="00E769EA">
      <w:pPr>
        <w:pStyle w:val="myStyle"/>
        <w:spacing w:before="2" w:after="2" w:line="240" w:lineRule="auto"/>
        <w:ind w:left="240" w:right="240"/>
        <w:jc w:val="both"/>
        <w:rPr>
          <w:color w:val="000000"/>
          <w:sz w:val="27"/>
          <w:szCs w:val="27"/>
          <w:lang w:val="pl-PL"/>
        </w:rPr>
      </w:pPr>
    </w:p>
    <w:p w14:paraId="3EA90023" w14:textId="1CE36695" w:rsidR="002932C7" w:rsidRDefault="002932C7"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w pierwszej kolejności będzie robione </w:t>
      </w:r>
      <w:r w:rsidR="00D2316B">
        <w:rPr>
          <w:color w:val="000000"/>
          <w:sz w:val="27"/>
          <w:szCs w:val="27"/>
          <w:lang w:val="pl-PL"/>
        </w:rPr>
        <w:t xml:space="preserve">Siarzewo, reszta dróg zgodnie z harmonogramem. Ustalone będzie to z Radą. </w:t>
      </w:r>
    </w:p>
    <w:p w14:paraId="4B5F0CAD" w14:textId="77777777" w:rsidR="0016527B" w:rsidRDefault="0016527B" w:rsidP="00E769EA">
      <w:pPr>
        <w:pStyle w:val="myStyle"/>
        <w:spacing w:before="2" w:after="2" w:line="240" w:lineRule="auto"/>
        <w:ind w:left="240" w:right="240"/>
        <w:jc w:val="both"/>
        <w:rPr>
          <w:color w:val="000000"/>
          <w:sz w:val="27"/>
          <w:szCs w:val="27"/>
          <w:lang w:val="pl-PL"/>
        </w:rPr>
      </w:pPr>
    </w:p>
    <w:p w14:paraId="0A426767" w14:textId="132F91FB" w:rsidR="0016527B" w:rsidRDefault="0016527B"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Radny Wypij Sławomir – pytał na jakim etapie jest przygotowanie przetargu i kiedy </w:t>
      </w:r>
      <w:r w:rsidR="004E7B2F">
        <w:rPr>
          <w:color w:val="000000"/>
          <w:sz w:val="27"/>
          <w:szCs w:val="27"/>
          <w:lang w:val="pl-PL"/>
        </w:rPr>
        <w:t>odbędzie się. Jeżeli znów nie zostanie wyłoniony wykonawca, co Pan Wójt planuje. Może podzielić drogi z kanalizacją i bez kanalizacji.</w:t>
      </w:r>
    </w:p>
    <w:p w14:paraId="5422D200" w14:textId="77777777" w:rsidR="004E7B2F" w:rsidRDefault="004E7B2F" w:rsidP="00E769EA">
      <w:pPr>
        <w:pStyle w:val="myStyle"/>
        <w:spacing w:before="2" w:after="2" w:line="240" w:lineRule="auto"/>
        <w:ind w:left="240" w:right="240"/>
        <w:jc w:val="both"/>
        <w:rPr>
          <w:color w:val="000000"/>
          <w:sz w:val="27"/>
          <w:szCs w:val="27"/>
          <w:lang w:val="pl-PL"/>
        </w:rPr>
      </w:pPr>
    </w:p>
    <w:p w14:paraId="4D5433E7" w14:textId="101CDA69" w:rsidR="004E7B2F" w:rsidRDefault="004E7B2F"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przetarg został ogłoszony. Jeżeli nie zostanie wyłoniony wykonawca, to ogłoszony zostanie kolejny przetarg. </w:t>
      </w:r>
    </w:p>
    <w:p w14:paraId="47389AAD" w14:textId="018AFDE6" w:rsidR="004E7B2F" w:rsidRDefault="004E7B2F" w:rsidP="00E769EA">
      <w:pPr>
        <w:pStyle w:val="myStyle"/>
        <w:spacing w:before="2" w:after="2" w:line="240" w:lineRule="auto"/>
        <w:ind w:left="240" w:right="240"/>
        <w:jc w:val="both"/>
        <w:rPr>
          <w:color w:val="000000"/>
          <w:sz w:val="27"/>
          <w:szCs w:val="27"/>
          <w:lang w:val="pl-PL"/>
        </w:rPr>
      </w:pPr>
      <w:r>
        <w:rPr>
          <w:color w:val="000000"/>
          <w:sz w:val="27"/>
          <w:szCs w:val="27"/>
          <w:lang w:val="pl-PL"/>
        </w:rPr>
        <w:t xml:space="preserve">Plan jest taki, by zrobić </w:t>
      </w:r>
      <w:proofErr w:type="spellStart"/>
      <w:r>
        <w:rPr>
          <w:color w:val="000000"/>
          <w:sz w:val="27"/>
          <w:szCs w:val="27"/>
          <w:lang w:val="pl-PL"/>
        </w:rPr>
        <w:t>powierzchniówkę</w:t>
      </w:r>
      <w:proofErr w:type="spellEnd"/>
      <w:r>
        <w:rPr>
          <w:color w:val="000000"/>
          <w:sz w:val="27"/>
          <w:szCs w:val="27"/>
          <w:lang w:val="pl-PL"/>
        </w:rPr>
        <w:t xml:space="preserve"> </w:t>
      </w:r>
      <w:r w:rsidR="00BB168D">
        <w:rPr>
          <w:color w:val="000000"/>
          <w:sz w:val="27"/>
          <w:szCs w:val="27"/>
          <w:lang w:val="pl-PL"/>
        </w:rPr>
        <w:t xml:space="preserve">a nie asfalty, a później zastanowić się. Myśli również, że zakres jest za duży. </w:t>
      </w:r>
    </w:p>
    <w:p w14:paraId="7CB17C63" w14:textId="77777777" w:rsidR="00C22383" w:rsidRDefault="00C22383" w:rsidP="00E769EA">
      <w:pPr>
        <w:pStyle w:val="myStyle"/>
        <w:spacing w:before="2" w:after="2" w:line="240" w:lineRule="auto"/>
        <w:ind w:left="240" w:right="240"/>
        <w:jc w:val="both"/>
        <w:rPr>
          <w:color w:val="000000"/>
          <w:sz w:val="27"/>
          <w:szCs w:val="27"/>
          <w:lang w:val="pl-PL"/>
        </w:rPr>
      </w:pPr>
    </w:p>
    <w:p w14:paraId="08D4C911" w14:textId="77777777" w:rsidR="00C22383" w:rsidRDefault="00C22383" w:rsidP="00E769EA">
      <w:pPr>
        <w:pStyle w:val="myStyle"/>
        <w:spacing w:before="2" w:after="2" w:line="240" w:lineRule="auto"/>
        <w:ind w:left="240" w:right="240"/>
        <w:jc w:val="both"/>
        <w:rPr>
          <w:color w:val="000000"/>
          <w:sz w:val="27"/>
          <w:szCs w:val="27"/>
          <w:lang w:val="pl-PL"/>
        </w:rPr>
      </w:pPr>
    </w:p>
    <w:p w14:paraId="7ED91D10" w14:textId="77777777" w:rsidR="006D052C" w:rsidRDefault="006D052C" w:rsidP="006D052C">
      <w:pPr>
        <w:pStyle w:val="myStyle"/>
        <w:spacing w:before="2" w:after="2" w:line="240" w:lineRule="auto"/>
        <w:ind w:right="240"/>
        <w:jc w:val="both"/>
        <w:rPr>
          <w:sz w:val="28"/>
          <w:szCs w:val="28"/>
          <w:lang w:val="pl-PL"/>
        </w:rPr>
      </w:pPr>
      <w:r>
        <w:rPr>
          <w:sz w:val="28"/>
          <w:szCs w:val="28"/>
          <w:lang w:val="pl-PL"/>
        </w:rPr>
        <w:t xml:space="preserve">Przewodniczący Rady Gminy – czy ktoś z Radnych chciałby jeszcze zabrać głos w dyskusji – brak. </w:t>
      </w:r>
    </w:p>
    <w:p w14:paraId="6A3CED10" w14:textId="77777777" w:rsidR="006D052C" w:rsidRDefault="006D052C" w:rsidP="006D052C">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3E5F8190" w14:textId="77777777" w:rsidR="006D052C" w:rsidRDefault="006D052C" w:rsidP="006D052C">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5E22131B" w14:textId="77777777" w:rsidR="006E5DBE" w:rsidRDefault="006E5DBE" w:rsidP="006E5DBE">
      <w:pPr>
        <w:pStyle w:val="myStyle"/>
        <w:spacing w:before="2" w:after="2" w:line="240" w:lineRule="auto"/>
        <w:ind w:right="240"/>
        <w:jc w:val="both"/>
        <w:rPr>
          <w:color w:val="000000"/>
          <w:sz w:val="27"/>
          <w:szCs w:val="27"/>
          <w:lang w:val="pl-PL"/>
        </w:rPr>
      </w:pPr>
    </w:p>
    <w:p w14:paraId="16D53D2D" w14:textId="4CEB4B4C" w:rsidR="00806E38" w:rsidRPr="006D052C" w:rsidRDefault="00806E38" w:rsidP="006D052C">
      <w:pPr>
        <w:pStyle w:val="myStyle"/>
        <w:spacing w:before="2" w:after="2" w:line="240" w:lineRule="auto"/>
        <w:ind w:left="240" w:right="240"/>
        <w:jc w:val="both"/>
        <w:rPr>
          <w:color w:val="000000"/>
          <w:sz w:val="27"/>
          <w:szCs w:val="27"/>
          <w:lang w:val="pl-PL"/>
        </w:rPr>
      </w:pPr>
    </w:p>
    <w:p w14:paraId="2DE254AD" w14:textId="2B092C21" w:rsidR="00043C19" w:rsidRPr="006D052C" w:rsidRDefault="00000000">
      <w:pPr>
        <w:pStyle w:val="myStyle"/>
        <w:spacing w:before="243" w:after="3" w:line="240" w:lineRule="auto"/>
        <w:ind w:left="240" w:right="240"/>
        <w:jc w:val="left"/>
        <w:rPr>
          <w:b/>
          <w:bCs/>
        </w:rPr>
      </w:pPr>
      <w:r w:rsidRPr="006D052C">
        <w:rPr>
          <w:b/>
          <w:bCs/>
          <w:color w:val="000000"/>
          <w:sz w:val="27"/>
          <w:szCs w:val="27"/>
        </w:rPr>
        <w:t>7.4.</w:t>
      </w:r>
      <w:r>
        <w:rPr>
          <w:color w:val="000000"/>
          <w:sz w:val="27"/>
          <w:szCs w:val="27"/>
        </w:rPr>
        <w:t xml:space="preserve"> </w:t>
      </w:r>
      <w:proofErr w:type="spellStart"/>
      <w:r w:rsidRPr="006D052C">
        <w:rPr>
          <w:b/>
          <w:bCs/>
          <w:color w:val="000000"/>
          <w:sz w:val="27"/>
          <w:szCs w:val="27"/>
        </w:rPr>
        <w:t>podjęcie</w:t>
      </w:r>
      <w:proofErr w:type="spellEnd"/>
      <w:r w:rsidRPr="006D052C">
        <w:rPr>
          <w:b/>
          <w:bCs/>
          <w:color w:val="000000"/>
          <w:sz w:val="27"/>
          <w:szCs w:val="27"/>
        </w:rPr>
        <w:t xml:space="preserve"> </w:t>
      </w:r>
      <w:proofErr w:type="spellStart"/>
      <w:r w:rsidRPr="006D052C">
        <w:rPr>
          <w:b/>
          <w:bCs/>
          <w:color w:val="000000"/>
          <w:sz w:val="27"/>
          <w:szCs w:val="27"/>
        </w:rPr>
        <w:t>uchwały</w:t>
      </w:r>
      <w:proofErr w:type="spellEnd"/>
      <w:r w:rsidRPr="006D052C">
        <w:rPr>
          <w:b/>
          <w:bCs/>
          <w:color w:val="000000"/>
          <w:sz w:val="27"/>
          <w:szCs w:val="27"/>
        </w:rPr>
        <w:t xml:space="preserve"> </w:t>
      </w:r>
      <w:r w:rsidR="00806E38" w:rsidRPr="006D052C">
        <w:rPr>
          <w:b/>
          <w:bCs/>
          <w:color w:val="000000"/>
          <w:sz w:val="27"/>
          <w:szCs w:val="27"/>
        </w:rPr>
        <w:t>Nr X</w:t>
      </w:r>
      <w:r w:rsidR="0066053C" w:rsidRPr="006D052C">
        <w:rPr>
          <w:b/>
          <w:bCs/>
          <w:color w:val="000000"/>
          <w:sz w:val="27"/>
          <w:szCs w:val="27"/>
        </w:rPr>
        <w:t>L</w:t>
      </w:r>
      <w:r w:rsidR="00806E38" w:rsidRPr="006D052C">
        <w:rPr>
          <w:b/>
          <w:bCs/>
          <w:color w:val="000000"/>
          <w:sz w:val="27"/>
          <w:szCs w:val="27"/>
        </w:rPr>
        <w:t xml:space="preserve">IX/371/2023 </w:t>
      </w:r>
      <w:r w:rsidRPr="006D052C">
        <w:rPr>
          <w:b/>
          <w:bCs/>
          <w:color w:val="000000"/>
          <w:sz w:val="27"/>
          <w:szCs w:val="27"/>
        </w:rPr>
        <w:t xml:space="preserve">w </w:t>
      </w:r>
      <w:proofErr w:type="spellStart"/>
      <w:r w:rsidRPr="006D052C">
        <w:rPr>
          <w:b/>
          <w:bCs/>
          <w:color w:val="000000"/>
          <w:sz w:val="27"/>
          <w:szCs w:val="27"/>
        </w:rPr>
        <w:t>sprawie</w:t>
      </w:r>
      <w:proofErr w:type="spellEnd"/>
      <w:r w:rsidRPr="006D052C">
        <w:rPr>
          <w:b/>
          <w:bCs/>
          <w:color w:val="000000"/>
          <w:sz w:val="27"/>
          <w:szCs w:val="27"/>
        </w:rPr>
        <w:t xml:space="preserve"> </w:t>
      </w:r>
      <w:proofErr w:type="spellStart"/>
      <w:r w:rsidRPr="006D052C">
        <w:rPr>
          <w:b/>
          <w:bCs/>
          <w:color w:val="000000"/>
          <w:sz w:val="27"/>
          <w:szCs w:val="27"/>
        </w:rPr>
        <w:t>przyjęcia</w:t>
      </w:r>
      <w:proofErr w:type="spellEnd"/>
      <w:r w:rsidRPr="006D052C">
        <w:rPr>
          <w:b/>
          <w:bCs/>
          <w:color w:val="000000"/>
          <w:sz w:val="27"/>
          <w:szCs w:val="27"/>
        </w:rPr>
        <w:t xml:space="preserve"> </w:t>
      </w:r>
      <w:proofErr w:type="spellStart"/>
      <w:r w:rsidRPr="006D052C">
        <w:rPr>
          <w:b/>
          <w:bCs/>
          <w:color w:val="000000"/>
          <w:sz w:val="27"/>
          <w:szCs w:val="27"/>
        </w:rPr>
        <w:t>zmian</w:t>
      </w:r>
      <w:proofErr w:type="spellEnd"/>
      <w:r w:rsidRPr="006D052C">
        <w:rPr>
          <w:b/>
          <w:bCs/>
          <w:color w:val="000000"/>
          <w:sz w:val="27"/>
          <w:szCs w:val="27"/>
        </w:rPr>
        <w:t xml:space="preserve"> do </w:t>
      </w:r>
      <w:proofErr w:type="spellStart"/>
      <w:r w:rsidRPr="006D052C">
        <w:rPr>
          <w:b/>
          <w:bCs/>
          <w:color w:val="000000"/>
          <w:sz w:val="27"/>
          <w:szCs w:val="27"/>
        </w:rPr>
        <w:t>budżetu</w:t>
      </w:r>
      <w:proofErr w:type="spellEnd"/>
      <w:r w:rsidRPr="006D052C">
        <w:rPr>
          <w:b/>
          <w:bCs/>
          <w:color w:val="000000"/>
          <w:sz w:val="27"/>
          <w:szCs w:val="27"/>
        </w:rPr>
        <w:t xml:space="preserve"> </w:t>
      </w:r>
      <w:proofErr w:type="spellStart"/>
      <w:r w:rsidRPr="006D052C">
        <w:rPr>
          <w:b/>
          <w:bCs/>
          <w:color w:val="000000"/>
          <w:sz w:val="27"/>
          <w:szCs w:val="27"/>
        </w:rPr>
        <w:t>na</w:t>
      </w:r>
      <w:proofErr w:type="spellEnd"/>
      <w:r w:rsidRPr="006D052C">
        <w:rPr>
          <w:b/>
          <w:bCs/>
          <w:color w:val="000000"/>
          <w:sz w:val="27"/>
          <w:szCs w:val="27"/>
        </w:rPr>
        <w:t xml:space="preserve"> 2023r.</w:t>
      </w:r>
    </w:p>
    <w:p w14:paraId="5ED7413F" w14:textId="77777777" w:rsidR="00043C19" w:rsidRDefault="00043C19">
      <w:pPr>
        <w:pStyle w:val="myStyle"/>
        <w:spacing w:before="2" w:after="2" w:line="240" w:lineRule="auto"/>
        <w:ind w:left="240" w:right="240"/>
        <w:jc w:val="left"/>
      </w:pPr>
    </w:p>
    <w:p w14:paraId="02EEE3E9"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043C19" w14:paraId="17FB2EE6" w14:textId="77777777">
        <w:tc>
          <w:tcPr>
            <w:tcW w:w="2250" w:type="dxa"/>
            <w:tcBorders>
              <w:bottom w:val="single" w:sz="5" w:space="0" w:color="DDDDDD"/>
            </w:tcBorders>
            <w:shd w:val="clear" w:color="auto" w:fill="F1F1F1"/>
            <w:tcMar>
              <w:top w:w="120" w:type="dxa"/>
              <w:left w:w="240" w:type="dxa"/>
              <w:bottom w:w="120" w:type="dxa"/>
              <w:right w:w="120" w:type="dxa"/>
            </w:tcMar>
          </w:tcPr>
          <w:p w14:paraId="21AA02D7"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123BB77F"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zmian</w:t>
            </w:r>
            <w:proofErr w:type="spellEnd"/>
            <w:r>
              <w:rPr>
                <w:color w:val="000000"/>
                <w:sz w:val="18"/>
                <w:szCs w:val="18"/>
                <w:shd w:val="clear" w:color="auto" w:fill="FFFFFF"/>
              </w:rPr>
              <w:t xml:space="preserve"> do </w:t>
            </w:r>
            <w:proofErr w:type="spellStart"/>
            <w:r>
              <w:rPr>
                <w:color w:val="000000"/>
                <w:sz w:val="18"/>
                <w:szCs w:val="18"/>
                <w:shd w:val="clear" w:color="auto" w:fill="FFFFFF"/>
              </w:rPr>
              <w:t>budżetu</w:t>
            </w:r>
            <w:proofErr w:type="spellEnd"/>
            <w:r>
              <w:rPr>
                <w:color w:val="000000"/>
                <w:sz w:val="18"/>
                <w:szCs w:val="18"/>
                <w:shd w:val="clear" w:color="auto" w:fill="FFFFFF"/>
              </w:rPr>
              <w:t xml:space="preserve"> </w:t>
            </w:r>
            <w:proofErr w:type="spellStart"/>
            <w:r>
              <w:rPr>
                <w:color w:val="000000"/>
                <w:sz w:val="18"/>
                <w:szCs w:val="18"/>
                <w:shd w:val="clear" w:color="auto" w:fill="FFFFFF"/>
              </w:rPr>
              <w:t>na</w:t>
            </w:r>
            <w:proofErr w:type="spellEnd"/>
            <w:r>
              <w:rPr>
                <w:color w:val="000000"/>
                <w:sz w:val="18"/>
                <w:szCs w:val="18"/>
                <w:shd w:val="clear" w:color="auto" w:fill="FFFFFF"/>
              </w:rPr>
              <w:t xml:space="preserve"> 2023r.</w:t>
            </w:r>
          </w:p>
        </w:tc>
      </w:tr>
      <w:tr w:rsidR="00043C19" w14:paraId="1C72AFC9" w14:textId="77777777">
        <w:tc>
          <w:tcPr>
            <w:tcW w:w="2250" w:type="dxa"/>
            <w:tcBorders>
              <w:bottom w:val="single" w:sz="5" w:space="0" w:color="DDDDDD"/>
            </w:tcBorders>
            <w:shd w:val="clear" w:color="auto" w:fill="F1F1F1"/>
            <w:tcMar>
              <w:top w:w="120" w:type="dxa"/>
              <w:left w:w="120" w:type="dxa"/>
              <w:bottom w:w="120" w:type="dxa"/>
              <w:right w:w="120" w:type="dxa"/>
            </w:tcMar>
          </w:tcPr>
          <w:p w14:paraId="1A42E408"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1332BC68"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15F29DBF" w14:textId="77777777">
        <w:tc>
          <w:tcPr>
            <w:tcW w:w="2250" w:type="dxa"/>
            <w:tcBorders>
              <w:bottom w:val="single" w:sz="5" w:space="0" w:color="DDDDDD"/>
            </w:tcBorders>
            <w:shd w:val="clear" w:color="auto" w:fill="F1F1F1"/>
            <w:tcMar>
              <w:top w:w="120" w:type="dxa"/>
              <w:left w:w="120" w:type="dxa"/>
              <w:bottom w:w="120" w:type="dxa"/>
              <w:right w:w="120" w:type="dxa"/>
            </w:tcMar>
          </w:tcPr>
          <w:p w14:paraId="76CE68DD"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799E4FD"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179A6814"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390BE65A" w14:textId="77777777">
        <w:tc>
          <w:tcPr>
            <w:tcW w:w="1350" w:type="dxa"/>
            <w:tcBorders>
              <w:bottom w:val="single" w:sz="5" w:space="0" w:color="DDDDDD"/>
            </w:tcBorders>
            <w:shd w:val="clear" w:color="auto" w:fill="F1F1F1"/>
            <w:tcMar>
              <w:top w:w="120" w:type="dxa"/>
              <w:left w:w="240" w:type="dxa"/>
              <w:bottom w:w="120" w:type="dxa"/>
              <w:right w:w="120" w:type="dxa"/>
            </w:tcMar>
          </w:tcPr>
          <w:p w14:paraId="199789E1"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5914292"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10B3BFF8"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5AD85A45" w14:textId="77777777" w:rsidR="00043C19" w:rsidRDefault="00000000">
            <w:pPr>
              <w:spacing w:after="0" w:line="240" w:lineRule="auto"/>
            </w:pPr>
            <w:r>
              <w:rPr>
                <w:color w:val="000000"/>
                <w:sz w:val="18"/>
                <w:szCs w:val="18"/>
                <w:shd w:val="clear" w:color="auto" w:fill="FFFFFF"/>
              </w:rPr>
              <w:t>10:37:54 - 10:38:15</w:t>
            </w:r>
          </w:p>
        </w:tc>
      </w:tr>
      <w:tr w:rsidR="00043C19" w14:paraId="0C0F6B7C" w14:textId="77777777">
        <w:tc>
          <w:tcPr>
            <w:tcW w:w="0" w:type="auto"/>
            <w:tcBorders>
              <w:bottom w:val="single" w:sz="5" w:space="0" w:color="DDDDDD"/>
            </w:tcBorders>
            <w:shd w:val="clear" w:color="auto" w:fill="F1F1F1"/>
            <w:tcMar>
              <w:top w:w="120" w:type="dxa"/>
              <w:left w:w="120" w:type="dxa"/>
              <w:bottom w:w="120" w:type="dxa"/>
              <w:right w:w="120" w:type="dxa"/>
            </w:tcMar>
          </w:tcPr>
          <w:p w14:paraId="1890EA02"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A6E0401"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399C5376"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D3A9914"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469B3802"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4BC074E6"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26632B39" w14:textId="77777777">
        <w:tc>
          <w:tcPr>
            <w:tcW w:w="1500" w:type="dxa"/>
            <w:tcBorders>
              <w:bottom w:val="single" w:sz="5" w:space="0" w:color="DDDDDD"/>
            </w:tcBorders>
            <w:shd w:val="clear" w:color="auto" w:fill="F1F1F1"/>
            <w:tcMar>
              <w:top w:w="120" w:type="dxa"/>
              <w:left w:w="240" w:type="dxa"/>
              <w:bottom w:w="120" w:type="dxa"/>
              <w:right w:w="120" w:type="dxa"/>
            </w:tcMar>
          </w:tcPr>
          <w:p w14:paraId="31518308"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F1C9DD4"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27DF9247"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6FB737A"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789E650"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055607B"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60C82BB4" w14:textId="77777777">
        <w:tc>
          <w:tcPr>
            <w:tcW w:w="0" w:type="auto"/>
            <w:tcBorders>
              <w:bottom w:val="single" w:sz="5" w:space="0" w:color="DDDDDD"/>
            </w:tcBorders>
            <w:shd w:val="clear" w:color="auto" w:fill="F1F1F1"/>
            <w:tcMar>
              <w:top w:w="120" w:type="dxa"/>
              <w:left w:w="120" w:type="dxa"/>
              <w:bottom w:w="120" w:type="dxa"/>
              <w:right w:w="120" w:type="dxa"/>
            </w:tcMar>
          </w:tcPr>
          <w:p w14:paraId="457DE9B2"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A7B3027" w14:textId="77777777" w:rsidR="00043C19" w:rsidRDefault="00000000">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32F2FD85" w14:textId="77777777" w:rsidR="00043C19" w:rsidRDefault="00000000">
            <w:pPr>
              <w:spacing w:after="0" w:line="240" w:lineRule="auto"/>
              <w:jc w:val="center"/>
            </w:pPr>
            <w:r>
              <w:rPr>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2EF49762"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86049B0"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0F7E2E5" w14:textId="77777777" w:rsidR="00043C19" w:rsidRDefault="00000000">
            <w:pPr>
              <w:spacing w:after="0" w:line="240" w:lineRule="auto"/>
              <w:jc w:val="center"/>
            </w:pPr>
            <w:r>
              <w:rPr>
                <w:color w:val="000000"/>
                <w:sz w:val="18"/>
                <w:szCs w:val="18"/>
                <w:shd w:val="clear" w:color="auto" w:fill="FFFFFF"/>
              </w:rPr>
              <w:t>-</w:t>
            </w:r>
          </w:p>
        </w:tc>
      </w:tr>
      <w:tr w:rsidR="00043C19" w14:paraId="4F99D66C" w14:textId="77777777">
        <w:tc>
          <w:tcPr>
            <w:tcW w:w="0" w:type="auto"/>
            <w:tcBorders>
              <w:bottom w:val="single" w:sz="5" w:space="0" w:color="DDDDDD"/>
            </w:tcBorders>
            <w:shd w:val="clear" w:color="auto" w:fill="F1F1F1"/>
            <w:tcMar>
              <w:top w:w="120" w:type="dxa"/>
              <w:left w:w="120" w:type="dxa"/>
              <w:bottom w:w="120" w:type="dxa"/>
              <w:right w:w="120" w:type="dxa"/>
            </w:tcMar>
          </w:tcPr>
          <w:p w14:paraId="7A418149"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E09D91D" w14:textId="77777777" w:rsidR="00043C19" w:rsidRDefault="0000000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1ADAF04D" w14:textId="77777777" w:rsidR="00043C19" w:rsidRDefault="00000000">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5C416761"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427D0EC"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686E207" w14:textId="77777777" w:rsidR="00043C19" w:rsidRDefault="00000000">
            <w:pPr>
              <w:spacing w:after="0" w:line="240" w:lineRule="auto"/>
              <w:jc w:val="center"/>
            </w:pPr>
            <w:r>
              <w:rPr>
                <w:color w:val="000000"/>
                <w:sz w:val="18"/>
                <w:szCs w:val="18"/>
                <w:shd w:val="clear" w:color="auto" w:fill="FFFFFF"/>
              </w:rPr>
              <w:t>80 %</w:t>
            </w:r>
          </w:p>
        </w:tc>
      </w:tr>
      <w:tr w:rsidR="00043C19" w14:paraId="007B8352" w14:textId="77777777">
        <w:tc>
          <w:tcPr>
            <w:tcW w:w="0" w:type="auto"/>
            <w:tcBorders>
              <w:bottom w:val="single" w:sz="5" w:space="0" w:color="DDDDDD"/>
            </w:tcBorders>
            <w:shd w:val="clear" w:color="auto" w:fill="F1F1F1"/>
            <w:tcMar>
              <w:top w:w="120" w:type="dxa"/>
              <w:left w:w="120" w:type="dxa"/>
              <w:bottom w:w="120" w:type="dxa"/>
              <w:right w:w="120" w:type="dxa"/>
            </w:tcMar>
          </w:tcPr>
          <w:p w14:paraId="5BC3C9B2"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11D910D" w14:textId="77777777" w:rsidR="00043C19" w:rsidRDefault="00000000">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6525BF7" w14:textId="77777777" w:rsidR="00043C19" w:rsidRDefault="00000000">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009EEE13"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C1FF796"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216A2789" w14:textId="77777777" w:rsidR="00043C19" w:rsidRDefault="00000000">
            <w:pPr>
              <w:spacing w:after="0" w:line="240" w:lineRule="auto"/>
              <w:jc w:val="center"/>
            </w:pPr>
            <w:r>
              <w:rPr>
                <w:color w:val="000000"/>
                <w:sz w:val="18"/>
                <w:szCs w:val="18"/>
                <w:shd w:val="clear" w:color="auto" w:fill="FFFFFF"/>
              </w:rPr>
              <w:t>20 %</w:t>
            </w:r>
          </w:p>
        </w:tc>
      </w:tr>
    </w:tbl>
    <w:p w14:paraId="1D699E62"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77EDD4EA"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7"/>
        <w:gridCol w:w="2805"/>
        <w:gridCol w:w="2281"/>
      </w:tblGrid>
      <w:tr w:rsidR="00043C19" w14:paraId="1C3CCCE0" w14:textId="77777777" w:rsidTr="002C49DD">
        <w:tc>
          <w:tcPr>
            <w:tcW w:w="589" w:type="dxa"/>
            <w:tcBorders>
              <w:bottom w:val="single" w:sz="5" w:space="0" w:color="DDDDDD"/>
            </w:tcBorders>
            <w:shd w:val="clear" w:color="auto" w:fill="F1F1F1"/>
            <w:tcMar>
              <w:top w:w="120" w:type="dxa"/>
              <w:left w:w="240" w:type="dxa"/>
              <w:bottom w:w="120" w:type="dxa"/>
              <w:right w:w="120" w:type="dxa"/>
            </w:tcMar>
          </w:tcPr>
          <w:p w14:paraId="7A0E0D01" w14:textId="77777777" w:rsidR="00043C19" w:rsidRDefault="00000000">
            <w:pPr>
              <w:spacing w:after="0" w:line="240" w:lineRule="auto"/>
            </w:pPr>
            <w:proofErr w:type="spellStart"/>
            <w:r>
              <w:rPr>
                <w:color w:val="000000"/>
                <w:sz w:val="18"/>
                <w:szCs w:val="18"/>
                <w:shd w:val="clear" w:color="auto" w:fill="F1F1F1"/>
              </w:rPr>
              <w:lastRenderedPageBreak/>
              <w:t>lp</w:t>
            </w:r>
            <w:proofErr w:type="spellEnd"/>
          </w:p>
        </w:tc>
        <w:tc>
          <w:tcPr>
            <w:tcW w:w="2817" w:type="dxa"/>
            <w:tcBorders>
              <w:bottom w:val="single" w:sz="5" w:space="0" w:color="DDDDDD"/>
            </w:tcBorders>
            <w:shd w:val="clear" w:color="auto" w:fill="F1F1F1"/>
            <w:tcMar>
              <w:top w:w="120" w:type="dxa"/>
              <w:left w:w="120" w:type="dxa"/>
              <w:bottom w:w="120" w:type="dxa"/>
              <w:right w:w="120" w:type="dxa"/>
            </w:tcMar>
          </w:tcPr>
          <w:p w14:paraId="0815C87E"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46B93741"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81" w:type="dxa"/>
            <w:tcBorders>
              <w:bottom w:val="single" w:sz="5" w:space="0" w:color="DDDDDD"/>
            </w:tcBorders>
            <w:shd w:val="clear" w:color="auto" w:fill="F1F1F1"/>
            <w:tcMar>
              <w:top w:w="120" w:type="dxa"/>
              <w:left w:w="120" w:type="dxa"/>
              <w:bottom w:w="120" w:type="dxa"/>
              <w:right w:w="120" w:type="dxa"/>
            </w:tcMar>
          </w:tcPr>
          <w:p w14:paraId="4A899C45"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3C22E9CF"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638C5DA1" w14:textId="77777777" w:rsidR="00043C19" w:rsidRDefault="00000000">
            <w:pPr>
              <w:spacing w:after="0" w:line="240" w:lineRule="auto"/>
            </w:pPr>
            <w:r>
              <w:rPr>
                <w:color w:val="000000"/>
                <w:sz w:val="18"/>
                <w:szCs w:val="18"/>
                <w:shd w:val="clear" w:color="auto" w:fill="F1F1F1"/>
              </w:rPr>
              <w:t>1</w:t>
            </w:r>
          </w:p>
        </w:tc>
        <w:tc>
          <w:tcPr>
            <w:tcW w:w="2817" w:type="dxa"/>
            <w:tcBorders>
              <w:bottom w:val="single" w:sz="5" w:space="0" w:color="DDDDDD"/>
            </w:tcBorders>
            <w:shd w:val="clear" w:color="auto" w:fill="F1F1F1"/>
            <w:tcMar>
              <w:top w:w="120" w:type="dxa"/>
              <w:left w:w="120" w:type="dxa"/>
              <w:bottom w:w="120" w:type="dxa"/>
              <w:right w:w="120" w:type="dxa"/>
            </w:tcMar>
          </w:tcPr>
          <w:p w14:paraId="1AF0C26E"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215FC0BE"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171F723" w14:textId="77777777" w:rsidR="00043C19" w:rsidRDefault="00000000">
            <w:pPr>
              <w:spacing w:after="0" w:line="240" w:lineRule="auto"/>
            </w:pPr>
            <w:r>
              <w:rPr>
                <w:color w:val="000000"/>
                <w:sz w:val="18"/>
                <w:szCs w:val="18"/>
                <w:shd w:val="clear" w:color="auto" w:fill="F1F1F1"/>
              </w:rPr>
              <w:t>ZA</w:t>
            </w:r>
          </w:p>
        </w:tc>
      </w:tr>
      <w:tr w:rsidR="00043C19" w14:paraId="741DB6AD"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227079DA" w14:textId="77777777" w:rsidR="00043C19" w:rsidRDefault="00000000">
            <w:pPr>
              <w:spacing w:after="0" w:line="240" w:lineRule="auto"/>
            </w:pPr>
            <w:r>
              <w:rPr>
                <w:color w:val="000000"/>
                <w:sz w:val="18"/>
                <w:szCs w:val="18"/>
                <w:shd w:val="clear" w:color="auto" w:fill="FFFFFF"/>
              </w:rPr>
              <w:t>2</w:t>
            </w:r>
          </w:p>
        </w:tc>
        <w:tc>
          <w:tcPr>
            <w:tcW w:w="2817" w:type="dxa"/>
            <w:tcBorders>
              <w:bottom w:val="single" w:sz="5" w:space="0" w:color="DDDDDD"/>
            </w:tcBorders>
            <w:shd w:val="clear" w:color="auto" w:fill="FFFFFF"/>
            <w:tcMar>
              <w:top w:w="120" w:type="dxa"/>
              <w:left w:w="120" w:type="dxa"/>
              <w:bottom w:w="120" w:type="dxa"/>
              <w:right w:w="120" w:type="dxa"/>
            </w:tcMar>
          </w:tcPr>
          <w:p w14:paraId="4FFF56E4"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11B55999"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53B0437" w14:textId="77777777" w:rsidR="00043C19" w:rsidRDefault="00000000">
            <w:pPr>
              <w:spacing w:after="0" w:line="240" w:lineRule="auto"/>
            </w:pPr>
            <w:r>
              <w:rPr>
                <w:color w:val="000000"/>
                <w:sz w:val="18"/>
                <w:szCs w:val="18"/>
                <w:shd w:val="clear" w:color="auto" w:fill="FFFFFF"/>
              </w:rPr>
              <w:t>ZA</w:t>
            </w:r>
          </w:p>
        </w:tc>
      </w:tr>
      <w:tr w:rsidR="00043C19" w14:paraId="388B447A"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32F5FF10" w14:textId="77777777" w:rsidR="00043C19" w:rsidRDefault="00000000">
            <w:pPr>
              <w:spacing w:after="0" w:line="240" w:lineRule="auto"/>
            </w:pPr>
            <w:r>
              <w:rPr>
                <w:color w:val="000000"/>
                <w:sz w:val="18"/>
                <w:szCs w:val="18"/>
                <w:shd w:val="clear" w:color="auto" w:fill="F1F1F1"/>
              </w:rPr>
              <w:t>3</w:t>
            </w:r>
          </w:p>
        </w:tc>
        <w:tc>
          <w:tcPr>
            <w:tcW w:w="2817" w:type="dxa"/>
            <w:tcBorders>
              <w:bottom w:val="single" w:sz="5" w:space="0" w:color="DDDDDD"/>
            </w:tcBorders>
            <w:shd w:val="clear" w:color="auto" w:fill="F1F1F1"/>
            <w:tcMar>
              <w:top w:w="120" w:type="dxa"/>
              <w:left w:w="120" w:type="dxa"/>
              <w:bottom w:w="120" w:type="dxa"/>
              <w:right w:w="120" w:type="dxa"/>
            </w:tcMar>
          </w:tcPr>
          <w:p w14:paraId="2246D82A"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12DF8473"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3E8E44E" w14:textId="77777777" w:rsidR="00043C19" w:rsidRDefault="00000000">
            <w:pPr>
              <w:spacing w:after="0" w:line="240" w:lineRule="auto"/>
            </w:pPr>
            <w:r>
              <w:rPr>
                <w:color w:val="000000"/>
                <w:sz w:val="18"/>
                <w:szCs w:val="18"/>
                <w:shd w:val="clear" w:color="auto" w:fill="F1F1F1"/>
              </w:rPr>
              <w:t>ZA</w:t>
            </w:r>
          </w:p>
        </w:tc>
      </w:tr>
      <w:tr w:rsidR="00043C19" w14:paraId="7E1D8BC1"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51CEC261" w14:textId="77777777" w:rsidR="00043C19" w:rsidRDefault="00000000">
            <w:pPr>
              <w:spacing w:after="0" w:line="240" w:lineRule="auto"/>
            </w:pPr>
            <w:r>
              <w:rPr>
                <w:color w:val="000000"/>
                <w:sz w:val="18"/>
                <w:szCs w:val="18"/>
                <w:shd w:val="clear" w:color="auto" w:fill="FFFFFF"/>
              </w:rPr>
              <w:t>4</w:t>
            </w:r>
          </w:p>
        </w:tc>
        <w:tc>
          <w:tcPr>
            <w:tcW w:w="2817" w:type="dxa"/>
            <w:tcBorders>
              <w:bottom w:val="single" w:sz="5" w:space="0" w:color="DDDDDD"/>
            </w:tcBorders>
            <w:shd w:val="clear" w:color="auto" w:fill="FFFFFF"/>
            <w:tcMar>
              <w:top w:w="120" w:type="dxa"/>
              <w:left w:w="120" w:type="dxa"/>
              <w:bottom w:w="120" w:type="dxa"/>
              <w:right w:w="120" w:type="dxa"/>
            </w:tcMar>
          </w:tcPr>
          <w:p w14:paraId="0403D6B6"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2250C4EF"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F9FBCE0" w14:textId="77777777" w:rsidR="00043C19" w:rsidRDefault="00000000">
            <w:pPr>
              <w:spacing w:after="0" w:line="240" w:lineRule="auto"/>
            </w:pPr>
            <w:r>
              <w:rPr>
                <w:color w:val="000000"/>
                <w:sz w:val="18"/>
                <w:szCs w:val="18"/>
                <w:shd w:val="clear" w:color="auto" w:fill="FFFFFF"/>
              </w:rPr>
              <w:t>ZA</w:t>
            </w:r>
          </w:p>
        </w:tc>
      </w:tr>
      <w:tr w:rsidR="00043C19" w14:paraId="6EB60197"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4E8755A9" w14:textId="77777777" w:rsidR="00043C19" w:rsidRDefault="00000000">
            <w:pPr>
              <w:spacing w:after="0" w:line="240" w:lineRule="auto"/>
            </w:pPr>
            <w:r>
              <w:rPr>
                <w:color w:val="000000"/>
                <w:sz w:val="18"/>
                <w:szCs w:val="18"/>
                <w:shd w:val="clear" w:color="auto" w:fill="F1F1F1"/>
              </w:rPr>
              <w:t>5</w:t>
            </w:r>
          </w:p>
        </w:tc>
        <w:tc>
          <w:tcPr>
            <w:tcW w:w="2817" w:type="dxa"/>
            <w:tcBorders>
              <w:bottom w:val="single" w:sz="5" w:space="0" w:color="DDDDDD"/>
            </w:tcBorders>
            <w:shd w:val="clear" w:color="auto" w:fill="F1F1F1"/>
            <w:tcMar>
              <w:top w:w="120" w:type="dxa"/>
              <w:left w:w="120" w:type="dxa"/>
              <w:bottom w:w="120" w:type="dxa"/>
              <w:right w:w="120" w:type="dxa"/>
            </w:tcMar>
          </w:tcPr>
          <w:p w14:paraId="38EE19A0"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2159D1D0"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DD2E55E" w14:textId="77777777" w:rsidR="00043C19" w:rsidRDefault="00000000">
            <w:pPr>
              <w:spacing w:after="0" w:line="240" w:lineRule="auto"/>
            </w:pPr>
            <w:r>
              <w:rPr>
                <w:color w:val="000000"/>
                <w:sz w:val="18"/>
                <w:szCs w:val="18"/>
                <w:shd w:val="clear" w:color="auto" w:fill="F1F1F1"/>
              </w:rPr>
              <w:t>ZA</w:t>
            </w:r>
          </w:p>
        </w:tc>
      </w:tr>
      <w:tr w:rsidR="00043C19" w14:paraId="491519B5"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5767F1C5" w14:textId="77777777" w:rsidR="00043C19" w:rsidRDefault="00000000">
            <w:pPr>
              <w:spacing w:after="0" w:line="240" w:lineRule="auto"/>
            </w:pPr>
            <w:r>
              <w:rPr>
                <w:color w:val="000000"/>
                <w:sz w:val="18"/>
                <w:szCs w:val="18"/>
                <w:shd w:val="clear" w:color="auto" w:fill="FFFFFF"/>
              </w:rPr>
              <w:t>6</w:t>
            </w:r>
          </w:p>
        </w:tc>
        <w:tc>
          <w:tcPr>
            <w:tcW w:w="2817" w:type="dxa"/>
            <w:tcBorders>
              <w:bottom w:val="single" w:sz="5" w:space="0" w:color="DDDDDD"/>
            </w:tcBorders>
            <w:shd w:val="clear" w:color="auto" w:fill="FFFFFF"/>
            <w:tcMar>
              <w:top w:w="120" w:type="dxa"/>
              <w:left w:w="120" w:type="dxa"/>
              <w:bottom w:w="120" w:type="dxa"/>
              <w:right w:w="120" w:type="dxa"/>
            </w:tcMar>
          </w:tcPr>
          <w:p w14:paraId="49B2EC68"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70242373"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570F288"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4F978BBD"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49880779" w14:textId="77777777" w:rsidR="00043C19" w:rsidRDefault="00000000">
            <w:pPr>
              <w:spacing w:after="0" w:line="240" w:lineRule="auto"/>
            </w:pPr>
            <w:r>
              <w:rPr>
                <w:color w:val="000000"/>
                <w:sz w:val="18"/>
                <w:szCs w:val="18"/>
                <w:shd w:val="clear" w:color="auto" w:fill="F1F1F1"/>
              </w:rPr>
              <w:t>7</w:t>
            </w:r>
          </w:p>
        </w:tc>
        <w:tc>
          <w:tcPr>
            <w:tcW w:w="2817" w:type="dxa"/>
            <w:tcBorders>
              <w:bottom w:val="single" w:sz="5" w:space="0" w:color="DDDDDD"/>
            </w:tcBorders>
            <w:shd w:val="clear" w:color="auto" w:fill="F1F1F1"/>
            <w:tcMar>
              <w:top w:w="120" w:type="dxa"/>
              <w:left w:w="120" w:type="dxa"/>
              <w:bottom w:w="120" w:type="dxa"/>
              <w:right w:w="120" w:type="dxa"/>
            </w:tcMar>
          </w:tcPr>
          <w:p w14:paraId="02939B2E" w14:textId="77777777" w:rsidR="00043C19" w:rsidRDefault="00000000">
            <w:pPr>
              <w:spacing w:after="0" w:line="240" w:lineRule="auto"/>
            </w:pPr>
            <w:r>
              <w:rPr>
                <w:color w:val="000000"/>
                <w:sz w:val="18"/>
                <w:szCs w:val="18"/>
                <w:shd w:val="clear" w:color="auto" w:fill="F1F1F1"/>
              </w:rPr>
              <w:t>Mania</w:t>
            </w:r>
          </w:p>
        </w:tc>
        <w:tc>
          <w:tcPr>
            <w:tcW w:w="2805" w:type="dxa"/>
            <w:tcBorders>
              <w:bottom w:val="single" w:sz="5" w:space="0" w:color="DDDDDD"/>
            </w:tcBorders>
            <w:shd w:val="clear" w:color="auto" w:fill="F1F1F1"/>
            <w:tcMar>
              <w:top w:w="120" w:type="dxa"/>
              <w:left w:w="120" w:type="dxa"/>
              <w:bottom w:w="120" w:type="dxa"/>
              <w:right w:w="120" w:type="dxa"/>
            </w:tcMar>
          </w:tcPr>
          <w:p w14:paraId="73B4EE9A"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F32814E" w14:textId="77777777" w:rsidR="00043C19" w:rsidRDefault="00000000">
            <w:pPr>
              <w:spacing w:after="0" w:line="240" w:lineRule="auto"/>
            </w:pPr>
            <w:r>
              <w:rPr>
                <w:color w:val="000000"/>
                <w:sz w:val="18"/>
                <w:szCs w:val="18"/>
                <w:shd w:val="clear" w:color="auto" w:fill="F1F1F1"/>
              </w:rPr>
              <w:t>WSTRZYMAŁA SIĘ</w:t>
            </w:r>
          </w:p>
        </w:tc>
      </w:tr>
      <w:tr w:rsidR="00043C19" w14:paraId="5371E760"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03D8BBFD" w14:textId="77777777" w:rsidR="00043C19" w:rsidRDefault="00000000">
            <w:pPr>
              <w:spacing w:after="0" w:line="240" w:lineRule="auto"/>
            </w:pPr>
            <w:r>
              <w:rPr>
                <w:color w:val="000000"/>
                <w:sz w:val="18"/>
                <w:szCs w:val="18"/>
                <w:shd w:val="clear" w:color="auto" w:fill="FFFFFF"/>
              </w:rPr>
              <w:t>8</w:t>
            </w:r>
          </w:p>
        </w:tc>
        <w:tc>
          <w:tcPr>
            <w:tcW w:w="2817" w:type="dxa"/>
            <w:tcBorders>
              <w:bottom w:val="single" w:sz="5" w:space="0" w:color="DDDDDD"/>
            </w:tcBorders>
            <w:shd w:val="clear" w:color="auto" w:fill="FFFFFF"/>
            <w:tcMar>
              <w:top w:w="120" w:type="dxa"/>
              <w:left w:w="120" w:type="dxa"/>
              <w:bottom w:w="120" w:type="dxa"/>
              <w:right w:w="120" w:type="dxa"/>
            </w:tcMar>
          </w:tcPr>
          <w:p w14:paraId="2CB082B9"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0A93B453"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F7981B5"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0421CAC5"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53C639EC" w14:textId="77777777" w:rsidR="00043C19" w:rsidRDefault="00000000">
            <w:pPr>
              <w:spacing w:after="0" w:line="240" w:lineRule="auto"/>
            </w:pPr>
            <w:r>
              <w:rPr>
                <w:color w:val="000000"/>
                <w:sz w:val="18"/>
                <w:szCs w:val="18"/>
                <w:shd w:val="clear" w:color="auto" w:fill="F1F1F1"/>
              </w:rPr>
              <w:t>9</w:t>
            </w:r>
          </w:p>
        </w:tc>
        <w:tc>
          <w:tcPr>
            <w:tcW w:w="2817" w:type="dxa"/>
            <w:tcBorders>
              <w:bottom w:val="single" w:sz="5" w:space="0" w:color="DDDDDD"/>
            </w:tcBorders>
            <w:shd w:val="clear" w:color="auto" w:fill="F1F1F1"/>
            <w:tcMar>
              <w:top w:w="120" w:type="dxa"/>
              <w:left w:w="120" w:type="dxa"/>
              <w:bottom w:w="120" w:type="dxa"/>
              <w:right w:w="120" w:type="dxa"/>
            </w:tcMar>
          </w:tcPr>
          <w:p w14:paraId="76A8E9B9"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491B59FD"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9581B73" w14:textId="77777777" w:rsidR="00043C19" w:rsidRDefault="00000000">
            <w:pPr>
              <w:spacing w:after="0" w:line="240" w:lineRule="auto"/>
            </w:pPr>
            <w:r>
              <w:rPr>
                <w:color w:val="000000"/>
                <w:sz w:val="18"/>
                <w:szCs w:val="18"/>
                <w:shd w:val="clear" w:color="auto" w:fill="F1F1F1"/>
              </w:rPr>
              <w:t>ZA</w:t>
            </w:r>
          </w:p>
        </w:tc>
      </w:tr>
      <w:tr w:rsidR="00043C19" w14:paraId="0434788F"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1F6C9FB1" w14:textId="77777777" w:rsidR="00043C19" w:rsidRDefault="00000000">
            <w:pPr>
              <w:spacing w:after="0" w:line="240" w:lineRule="auto"/>
            </w:pPr>
            <w:r>
              <w:rPr>
                <w:color w:val="000000"/>
                <w:sz w:val="18"/>
                <w:szCs w:val="18"/>
                <w:shd w:val="clear" w:color="auto" w:fill="FFFFFF"/>
              </w:rPr>
              <w:t>10</w:t>
            </w:r>
          </w:p>
        </w:tc>
        <w:tc>
          <w:tcPr>
            <w:tcW w:w="2817" w:type="dxa"/>
            <w:tcBorders>
              <w:bottom w:val="single" w:sz="5" w:space="0" w:color="DDDDDD"/>
            </w:tcBorders>
            <w:shd w:val="clear" w:color="auto" w:fill="FFFFFF"/>
            <w:tcMar>
              <w:top w:w="120" w:type="dxa"/>
              <w:left w:w="120" w:type="dxa"/>
              <w:bottom w:w="120" w:type="dxa"/>
              <w:right w:w="120" w:type="dxa"/>
            </w:tcMar>
          </w:tcPr>
          <w:p w14:paraId="2536FEA7"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49D40CBB"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6F94762" w14:textId="77777777" w:rsidR="00043C19" w:rsidRDefault="00000000">
            <w:pPr>
              <w:spacing w:after="0" w:line="240" w:lineRule="auto"/>
            </w:pPr>
            <w:r>
              <w:rPr>
                <w:color w:val="000000"/>
                <w:sz w:val="18"/>
                <w:szCs w:val="18"/>
                <w:shd w:val="clear" w:color="auto" w:fill="FFFFFF"/>
              </w:rPr>
              <w:t>ZA</w:t>
            </w:r>
          </w:p>
        </w:tc>
      </w:tr>
      <w:tr w:rsidR="00043C19" w14:paraId="046F806B"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6C01C663" w14:textId="77777777" w:rsidR="00043C19" w:rsidRDefault="00000000">
            <w:pPr>
              <w:spacing w:after="0" w:line="240" w:lineRule="auto"/>
            </w:pPr>
            <w:r>
              <w:rPr>
                <w:color w:val="000000"/>
                <w:sz w:val="18"/>
                <w:szCs w:val="18"/>
                <w:shd w:val="clear" w:color="auto" w:fill="F1F1F1"/>
              </w:rPr>
              <w:t>11</w:t>
            </w:r>
          </w:p>
        </w:tc>
        <w:tc>
          <w:tcPr>
            <w:tcW w:w="2817" w:type="dxa"/>
            <w:tcBorders>
              <w:bottom w:val="single" w:sz="5" w:space="0" w:color="DDDDDD"/>
            </w:tcBorders>
            <w:shd w:val="clear" w:color="auto" w:fill="F1F1F1"/>
            <w:tcMar>
              <w:top w:w="120" w:type="dxa"/>
              <w:left w:w="120" w:type="dxa"/>
              <w:bottom w:w="120" w:type="dxa"/>
              <w:right w:w="120" w:type="dxa"/>
            </w:tcMar>
          </w:tcPr>
          <w:p w14:paraId="1B24A5E6"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67FD2B9D"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67F15AD"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4CB74970"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449E3202" w14:textId="77777777" w:rsidR="00043C19" w:rsidRDefault="00000000">
            <w:pPr>
              <w:spacing w:after="0" w:line="240" w:lineRule="auto"/>
            </w:pPr>
            <w:r>
              <w:rPr>
                <w:color w:val="000000"/>
                <w:sz w:val="18"/>
                <w:szCs w:val="18"/>
                <w:shd w:val="clear" w:color="auto" w:fill="FFFFFF"/>
              </w:rPr>
              <w:t>12</w:t>
            </w:r>
          </w:p>
        </w:tc>
        <w:tc>
          <w:tcPr>
            <w:tcW w:w="2817" w:type="dxa"/>
            <w:tcBorders>
              <w:bottom w:val="single" w:sz="5" w:space="0" w:color="DDDDDD"/>
            </w:tcBorders>
            <w:shd w:val="clear" w:color="auto" w:fill="FFFFFF"/>
            <w:tcMar>
              <w:top w:w="120" w:type="dxa"/>
              <w:left w:w="120" w:type="dxa"/>
              <w:bottom w:w="120" w:type="dxa"/>
              <w:right w:w="120" w:type="dxa"/>
            </w:tcMar>
          </w:tcPr>
          <w:p w14:paraId="03F145DB" w14:textId="77777777" w:rsidR="00043C19" w:rsidRDefault="00000000">
            <w:pPr>
              <w:spacing w:after="0" w:line="240" w:lineRule="auto"/>
            </w:pPr>
            <w:r>
              <w:rPr>
                <w:color w:val="000000"/>
                <w:sz w:val="18"/>
                <w:szCs w:val="18"/>
                <w:shd w:val="clear" w:color="auto" w:fill="FFFFFF"/>
              </w:rPr>
              <w:t>Sadowski</w:t>
            </w:r>
          </w:p>
        </w:tc>
        <w:tc>
          <w:tcPr>
            <w:tcW w:w="2805" w:type="dxa"/>
            <w:tcBorders>
              <w:bottom w:val="single" w:sz="5" w:space="0" w:color="DDDDDD"/>
            </w:tcBorders>
            <w:shd w:val="clear" w:color="auto" w:fill="FFFFFF"/>
            <w:tcMar>
              <w:top w:w="120" w:type="dxa"/>
              <w:left w:w="120" w:type="dxa"/>
              <w:bottom w:w="120" w:type="dxa"/>
              <w:right w:w="120" w:type="dxa"/>
            </w:tcMar>
          </w:tcPr>
          <w:p w14:paraId="5A118ED7"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EA1B55B" w14:textId="77777777" w:rsidR="00043C19" w:rsidRDefault="00000000">
            <w:pPr>
              <w:spacing w:after="0" w:line="240" w:lineRule="auto"/>
            </w:pPr>
            <w:r>
              <w:rPr>
                <w:color w:val="000000"/>
                <w:sz w:val="18"/>
                <w:szCs w:val="18"/>
                <w:shd w:val="clear" w:color="auto" w:fill="FFFFFF"/>
              </w:rPr>
              <w:t>ZA</w:t>
            </w:r>
          </w:p>
        </w:tc>
      </w:tr>
      <w:tr w:rsidR="00043C19" w14:paraId="00EE41E6"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2E891E63" w14:textId="77777777" w:rsidR="00043C19" w:rsidRDefault="00000000">
            <w:pPr>
              <w:spacing w:after="0" w:line="240" w:lineRule="auto"/>
            </w:pPr>
            <w:r>
              <w:rPr>
                <w:color w:val="000000"/>
                <w:sz w:val="18"/>
                <w:szCs w:val="18"/>
                <w:shd w:val="clear" w:color="auto" w:fill="F1F1F1"/>
              </w:rPr>
              <w:t>13</w:t>
            </w:r>
          </w:p>
        </w:tc>
        <w:tc>
          <w:tcPr>
            <w:tcW w:w="2817" w:type="dxa"/>
            <w:tcBorders>
              <w:bottom w:val="single" w:sz="5" w:space="0" w:color="DDDDDD"/>
            </w:tcBorders>
            <w:shd w:val="clear" w:color="auto" w:fill="F1F1F1"/>
            <w:tcMar>
              <w:top w:w="120" w:type="dxa"/>
              <w:left w:w="120" w:type="dxa"/>
              <w:bottom w:w="120" w:type="dxa"/>
              <w:right w:w="120" w:type="dxa"/>
            </w:tcMar>
          </w:tcPr>
          <w:p w14:paraId="5D5F877E"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4DDCA36"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BA34080" w14:textId="77777777" w:rsidR="00043C19" w:rsidRDefault="00000000">
            <w:pPr>
              <w:spacing w:after="0" w:line="240" w:lineRule="auto"/>
            </w:pPr>
            <w:r>
              <w:rPr>
                <w:color w:val="000000"/>
                <w:sz w:val="18"/>
                <w:szCs w:val="18"/>
                <w:shd w:val="clear" w:color="auto" w:fill="F1F1F1"/>
              </w:rPr>
              <w:t>PRZECIW</w:t>
            </w:r>
          </w:p>
        </w:tc>
      </w:tr>
      <w:tr w:rsidR="00043C19" w14:paraId="0EF1A0DE"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4F62CE66" w14:textId="77777777" w:rsidR="00043C19" w:rsidRDefault="00000000">
            <w:pPr>
              <w:spacing w:after="0" w:line="240" w:lineRule="auto"/>
            </w:pPr>
            <w:r>
              <w:rPr>
                <w:color w:val="000000"/>
                <w:sz w:val="18"/>
                <w:szCs w:val="18"/>
                <w:shd w:val="clear" w:color="auto" w:fill="FFFFFF"/>
              </w:rPr>
              <w:t>14</w:t>
            </w:r>
          </w:p>
        </w:tc>
        <w:tc>
          <w:tcPr>
            <w:tcW w:w="2817" w:type="dxa"/>
            <w:tcBorders>
              <w:bottom w:val="single" w:sz="5" w:space="0" w:color="DDDDDD"/>
            </w:tcBorders>
            <w:shd w:val="clear" w:color="auto" w:fill="FFFFFF"/>
            <w:tcMar>
              <w:top w:w="120" w:type="dxa"/>
              <w:left w:w="120" w:type="dxa"/>
              <w:bottom w:w="120" w:type="dxa"/>
              <w:right w:w="120" w:type="dxa"/>
            </w:tcMar>
          </w:tcPr>
          <w:p w14:paraId="1C950197"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1B6AB754"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807D134" w14:textId="77777777" w:rsidR="00043C19" w:rsidRDefault="00000000">
            <w:pPr>
              <w:spacing w:after="0" w:line="240" w:lineRule="auto"/>
            </w:pPr>
            <w:r>
              <w:rPr>
                <w:color w:val="000000"/>
                <w:sz w:val="18"/>
                <w:szCs w:val="18"/>
                <w:shd w:val="clear" w:color="auto" w:fill="FFFFFF"/>
              </w:rPr>
              <w:t>ZA</w:t>
            </w:r>
          </w:p>
        </w:tc>
      </w:tr>
      <w:tr w:rsidR="00043C19" w14:paraId="42CFFE3A"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66B52A7B" w14:textId="77777777" w:rsidR="00043C19" w:rsidRDefault="00000000">
            <w:pPr>
              <w:spacing w:after="0" w:line="240" w:lineRule="auto"/>
            </w:pPr>
            <w:r>
              <w:rPr>
                <w:color w:val="000000"/>
                <w:sz w:val="18"/>
                <w:szCs w:val="18"/>
                <w:shd w:val="clear" w:color="auto" w:fill="F1F1F1"/>
              </w:rPr>
              <w:t>15</w:t>
            </w:r>
          </w:p>
        </w:tc>
        <w:tc>
          <w:tcPr>
            <w:tcW w:w="2817" w:type="dxa"/>
            <w:tcBorders>
              <w:bottom w:val="single" w:sz="5" w:space="0" w:color="DDDDDD"/>
            </w:tcBorders>
            <w:shd w:val="clear" w:color="auto" w:fill="F1F1F1"/>
            <w:tcMar>
              <w:top w:w="120" w:type="dxa"/>
              <w:left w:w="120" w:type="dxa"/>
              <w:bottom w:w="120" w:type="dxa"/>
              <w:right w:w="120" w:type="dxa"/>
            </w:tcMar>
          </w:tcPr>
          <w:p w14:paraId="4F2B959D"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6177536"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CF875E7" w14:textId="77777777" w:rsidR="00043C19" w:rsidRDefault="00000000">
            <w:pPr>
              <w:spacing w:after="0" w:line="240" w:lineRule="auto"/>
            </w:pPr>
            <w:r>
              <w:rPr>
                <w:color w:val="000000"/>
                <w:sz w:val="18"/>
                <w:szCs w:val="18"/>
                <w:shd w:val="clear" w:color="auto" w:fill="F1F1F1"/>
              </w:rPr>
              <w:t>ZA</w:t>
            </w:r>
          </w:p>
        </w:tc>
      </w:tr>
    </w:tbl>
    <w:p w14:paraId="30AB00A4" w14:textId="4C75523B" w:rsidR="002C49DD" w:rsidRPr="003F0268" w:rsidRDefault="002C49DD" w:rsidP="002C49DD">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r>
      <w:r w:rsidR="009B6058">
        <w:rPr>
          <w:color w:val="000000"/>
          <w:sz w:val="27"/>
          <w:szCs w:val="27"/>
          <w:lang w:val="pl-PL"/>
        </w:rPr>
        <w:t xml:space="preserve">     </w:t>
      </w:r>
      <w:r>
        <w:rPr>
          <w:color w:val="000000"/>
          <w:sz w:val="27"/>
          <w:szCs w:val="27"/>
          <w:lang w:val="pl-PL"/>
        </w:rPr>
        <w:t>1</w:t>
      </w:r>
      <w:r w:rsidR="009B6058">
        <w:rPr>
          <w:color w:val="000000"/>
          <w:sz w:val="27"/>
          <w:szCs w:val="27"/>
          <w:lang w:val="pl-PL"/>
        </w:rPr>
        <w:t>0</w:t>
      </w:r>
      <w:r w:rsidRPr="003F0268">
        <w:rPr>
          <w:color w:val="000000"/>
          <w:sz w:val="27"/>
          <w:szCs w:val="27"/>
          <w:lang w:val="pl-PL"/>
        </w:rPr>
        <w:t xml:space="preserve"> radnych głosowało za</w:t>
      </w:r>
    </w:p>
    <w:p w14:paraId="2B445D3C" w14:textId="38A3EF68" w:rsidR="002C49DD" w:rsidRPr="00AF40AD" w:rsidRDefault="002C49DD" w:rsidP="009B6058">
      <w:pPr>
        <w:pStyle w:val="Akapitzlist"/>
        <w:numPr>
          <w:ilvl w:val="0"/>
          <w:numId w:val="21"/>
        </w:numPr>
        <w:spacing w:before="243" w:after="3" w:line="240" w:lineRule="auto"/>
        <w:ind w:right="240"/>
        <w:rPr>
          <w:color w:val="000000"/>
          <w:sz w:val="27"/>
          <w:szCs w:val="27"/>
          <w:lang w:val="pl-PL"/>
        </w:rPr>
      </w:pPr>
      <w:r w:rsidRPr="00AF40AD">
        <w:rPr>
          <w:color w:val="000000"/>
          <w:sz w:val="27"/>
          <w:szCs w:val="27"/>
          <w:lang w:val="pl-PL"/>
        </w:rPr>
        <w:t>radny był przeciwny</w:t>
      </w:r>
    </w:p>
    <w:p w14:paraId="78B98F79" w14:textId="759A8967"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w:t>
      </w:r>
      <w:r w:rsidR="009B6058">
        <w:rPr>
          <w:color w:val="000000"/>
          <w:sz w:val="27"/>
          <w:szCs w:val="27"/>
          <w:lang w:val="pl-PL"/>
        </w:rPr>
        <w:t xml:space="preserve">     </w:t>
      </w:r>
      <w:r>
        <w:rPr>
          <w:color w:val="000000"/>
          <w:sz w:val="27"/>
          <w:szCs w:val="27"/>
          <w:lang w:val="pl-PL"/>
        </w:rPr>
        <w:t xml:space="preserve"> </w:t>
      </w:r>
      <w:r w:rsidR="009B6058">
        <w:rPr>
          <w:color w:val="000000"/>
          <w:sz w:val="27"/>
          <w:szCs w:val="27"/>
          <w:lang w:val="pl-PL"/>
        </w:rPr>
        <w:t>1</w:t>
      </w:r>
      <w:r>
        <w:rPr>
          <w:color w:val="000000"/>
          <w:sz w:val="27"/>
          <w:szCs w:val="27"/>
          <w:lang w:val="pl-PL"/>
        </w:rPr>
        <w:t xml:space="preserve"> </w:t>
      </w:r>
      <w:r w:rsidRPr="00AF40AD">
        <w:rPr>
          <w:color w:val="000000"/>
          <w:sz w:val="27"/>
          <w:szCs w:val="27"/>
          <w:lang w:val="pl-PL"/>
        </w:rPr>
        <w:t>radnych wstrzymał się od głosowania</w:t>
      </w:r>
    </w:p>
    <w:p w14:paraId="560DDE55" w14:textId="77777777" w:rsidR="002C49DD" w:rsidRDefault="002C49DD" w:rsidP="002C49DD">
      <w:pPr>
        <w:pStyle w:val="myStyle"/>
        <w:spacing w:before="243" w:after="3" w:line="240" w:lineRule="auto"/>
        <w:ind w:right="240"/>
        <w:jc w:val="left"/>
        <w:rPr>
          <w:color w:val="000000"/>
          <w:sz w:val="27"/>
          <w:szCs w:val="27"/>
        </w:rPr>
      </w:pPr>
    </w:p>
    <w:p w14:paraId="3D1E8CEF" w14:textId="77777777" w:rsidR="00C514F1" w:rsidRDefault="00C514F1" w:rsidP="002C49DD">
      <w:pPr>
        <w:pStyle w:val="myStyle"/>
        <w:spacing w:before="243" w:after="3" w:line="240" w:lineRule="auto"/>
        <w:ind w:right="240"/>
        <w:jc w:val="left"/>
        <w:rPr>
          <w:color w:val="000000"/>
          <w:sz w:val="27"/>
          <w:szCs w:val="27"/>
        </w:rPr>
      </w:pPr>
    </w:p>
    <w:p w14:paraId="300F5FF8" w14:textId="77777777" w:rsidR="00C514F1" w:rsidRDefault="00C514F1" w:rsidP="002C49DD">
      <w:pPr>
        <w:pStyle w:val="myStyle"/>
        <w:spacing w:before="243" w:after="3" w:line="240" w:lineRule="auto"/>
        <w:ind w:right="240"/>
        <w:jc w:val="left"/>
        <w:rPr>
          <w:color w:val="000000"/>
          <w:sz w:val="27"/>
          <w:szCs w:val="27"/>
        </w:rPr>
      </w:pPr>
    </w:p>
    <w:p w14:paraId="4058D2B5" w14:textId="1F5A8E3D" w:rsidR="00043C19" w:rsidRPr="00C514F1" w:rsidRDefault="00C514F1" w:rsidP="00C514F1">
      <w:pPr>
        <w:pStyle w:val="myStyle"/>
        <w:spacing w:before="243" w:after="3" w:line="240" w:lineRule="auto"/>
        <w:ind w:left="240" w:right="240"/>
        <w:jc w:val="both"/>
        <w:rPr>
          <w:b/>
          <w:bCs/>
        </w:rPr>
      </w:pPr>
      <w:r w:rsidRPr="00C514F1">
        <w:rPr>
          <w:b/>
          <w:bCs/>
          <w:color w:val="000000"/>
          <w:sz w:val="27"/>
          <w:szCs w:val="27"/>
        </w:rPr>
        <w:t xml:space="preserve">Pkt 8. </w:t>
      </w:r>
      <w:proofErr w:type="spellStart"/>
      <w:r w:rsidRPr="00C514F1">
        <w:rPr>
          <w:b/>
          <w:bCs/>
          <w:color w:val="000000"/>
          <w:sz w:val="27"/>
          <w:szCs w:val="27"/>
        </w:rPr>
        <w:t>Określenie</w:t>
      </w:r>
      <w:proofErr w:type="spellEnd"/>
      <w:r w:rsidRPr="00C514F1">
        <w:rPr>
          <w:b/>
          <w:bCs/>
          <w:color w:val="000000"/>
          <w:sz w:val="27"/>
          <w:szCs w:val="27"/>
        </w:rPr>
        <w:t xml:space="preserve"> </w:t>
      </w:r>
      <w:proofErr w:type="spellStart"/>
      <w:r w:rsidRPr="00C514F1">
        <w:rPr>
          <w:b/>
          <w:bCs/>
          <w:color w:val="000000"/>
          <w:sz w:val="27"/>
          <w:szCs w:val="27"/>
        </w:rPr>
        <w:t>zasad</w:t>
      </w:r>
      <w:proofErr w:type="spellEnd"/>
      <w:r w:rsidRPr="00C514F1">
        <w:rPr>
          <w:b/>
          <w:bCs/>
          <w:color w:val="000000"/>
          <w:sz w:val="27"/>
          <w:szCs w:val="27"/>
        </w:rPr>
        <w:t xml:space="preserve"> </w:t>
      </w:r>
      <w:proofErr w:type="spellStart"/>
      <w:r w:rsidRPr="00C514F1">
        <w:rPr>
          <w:b/>
          <w:bCs/>
          <w:color w:val="000000"/>
          <w:sz w:val="27"/>
          <w:szCs w:val="27"/>
        </w:rPr>
        <w:t>i</w:t>
      </w:r>
      <w:proofErr w:type="spellEnd"/>
      <w:r w:rsidRPr="00C514F1">
        <w:rPr>
          <w:b/>
          <w:bCs/>
          <w:color w:val="000000"/>
          <w:sz w:val="27"/>
          <w:szCs w:val="27"/>
        </w:rPr>
        <w:t xml:space="preserve"> </w:t>
      </w:r>
      <w:proofErr w:type="spellStart"/>
      <w:r w:rsidRPr="00C514F1">
        <w:rPr>
          <w:b/>
          <w:bCs/>
          <w:color w:val="000000"/>
          <w:sz w:val="27"/>
          <w:szCs w:val="27"/>
        </w:rPr>
        <w:t>trybu</w:t>
      </w:r>
      <w:proofErr w:type="spellEnd"/>
      <w:r w:rsidRPr="00C514F1">
        <w:rPr>
          <w:b/>
          <w:bCs/>
          <w:color w:val="000000"/>
          <w:sz w:val="27"/>
          <w:szCs w:val="27"/>
        </w:rPr>
        <w:t xml:space="preserve"> </w:t>
      </w:r>
      <w:proofErr w:type="spellStart"/>
      <w:r w:rsidRPr="00C514F1">
        <w:rPr>
          <w:b/>
          <w:bCs/>
          <w:color w:val="000000"/>
          <w:sz w:val="27"/>
          <w:szCs w:val="27"/>
        </w:rPr>
        <w:t>przeprowadzenia</w:t>
      </w:r>
      <w:proofErr w:type="spellEnd"/>
      <w:r w:rsidRPr="00C514F1">
        <w:rPr>
          <w:b/>
          <w:bCs/>
          <w:color w:val="000000"/>
          <w:sz w:val="27"/>
          <w:szCs w:val="27"/>
        </w:rPr>
        <w:t xml:space="preserve"> </w:t>
      </w:r>
      <w:proofErr w:type="spellStart"/>
      <w:r w:rsidRPr="00C514F1">
        <w:rPr>
          <w:b/>
          <w:bCs/>
          <w:color w:val="000000"/>
          <w:sz w:val="27"/>
          <w:szCs w:val="27"/>
        </w:rPr>
        <w:t>konsultacji</w:t>
      </w:r>
      <w:proofErr w:type="spellEnd"/>
      <w:r w:rsidRPr="00C514F1">
        <w:rPr>
          <w:b/>
          <w:bCs/>
          <w:color w:val="000000"/>
          <w:sz w:val="27"/>
          <w:szCs w:val="27"/>
        </w:rPr>
        <w:t xml:space="preserve"> </w:t>
      </w:r>
      <w:proofErr w:type="spellStart"/>
      <w:r w:rsidRPr="00C514F1">
        <w:rPr>
          <w:b/>
          <w:bCs/>
          <w:color w:val="000000"/>
          <w:sz w:val="27"/>
          <w:szCs w:val="27"/>
        </w:rPr>
        <w:t>społecznych</w:t>
      </w:r>
      <w:proofErr w:type="spellEnd"/>
      <w:r w:rsidRPr="00C514F1">
        <w:rPr>
          <w:b/>
          <w:bCs/>
          <w:color w:val="000000"/>
          <w:sz w:val="27"/>
          <w:szCs w:val="27"/>
        </w:rPr>
        <w:t xml:space="preserve"> </w:t>
      </w:r>
      <w:proofErr w:type="spellStart"/>
      <w:r w:rsidRPr="00C514F1">
        <w:rPr>
          <w:b/>
          <w:bCs/>
          <w:color w:val="000000"/>
          <w:sz w:val="27"/>
          <w:szCs w:val="27"/>
        </w:rPr>
        <w:t>na</w:t>
      </w:r>
      <w:proofErr w:type="spellEnd"/>
      <w:r w:rsidRPr="00C514F1">
        <w:rPr>
          <w:b/>
          <w:bCs/>
          <w:color w:val="000000"/>
          <w:sz w:val="27"/>
          <w:szCs w:val="27"/>
        </w:rPr>
        <w:t xml:space="preserve"> </w:t>
      </w:r>
      <w:proofErr w:type="spellStart"/>
      <w:r w:rsidRPr="00C514F1">
        <w:rPr>
          <w:b/>
          <w:bCs/>
          <w:color w:val="000000"/>
          <w:sz w:val="27"/>
          <w:szCs w:val="27"/>
        </w:rPr>
        <w:t>terenie</w:t>
      </w:r>
      <w:proofErr w:type="spellEnd"/>
      <w:r w:rsidRPr="00C514F1">
        <w:rPr>
          <w:b/>
          <w:bCs/>
          <w:color w:val="000000"/>
          <w:sz w:val="27"/>
          <w:szCs w:val="27"/>
        </w:rPr>
        <w:t xml:space="preserve"> </w:t>
      </w:r>
      <w:proofErr w:type="spellStart"/>
      <w:r w:rsidRPr="00C514F1">
        <w:rPr>
          <w:b/>
          <w:bCs/>
          <w:color w:val="000000"/>
          <w:sz w:val="27"/>
          <w:szCs w:val="27"/>
        </w:rPr>
        <w:t>gminy</w:t>
      </w:r>
      <w:proofErr w:type="spellEnd"/>
      <w:r w:rsidRPr="00C514F1">
        <w:rPr>
          <w:b/>
          <w:bCs/>
          <w:color w:val="000000"/>
          <w:sz w:val="27"/>
          <w:szCs w:val="27"/>
        </w:rPr>
        <w:t xml:space="preserve"> Raciążek.   </w:t>
      </w:r>
    </w:p>
    <w:p w14:paraId="2A984937" w14:textId="77777777" w:rsidR="00043C19" w:rsidRDefault="00000000">
      <w:pPr>
        <w:pStyle w:val="myStyle"/>
        <w:spacing w:after="0" w:line="240" w:lineRule="auto"/>
        <w:jc w:val="left"/>
      </w:pPr>
      <w:r>
        <w:rPr>
          <w:color w:val="000000"/>
          <w:sz w:val="18"/>
          <w:szCs w:val="18"/>
        </w:rPr>
        <w:t>(10:52:19 - 10:55:02)</w:t>
      </w:r>
    </w:p>
    <w:p w14:paraId="2F3D8631" w14:textId="77777777" w:rsidR="00043C19" w:rsidRDefault="00043C19">
      <w:pPr>
        <w:pStyle w:val="myStyle"/>
        <w:spacing w:before="2" w:after="2" w:line="240" w:lineRule="auto"/>
        <w:ind w:left="240" w:right="240"/>
        <w:jc w:val="left"/>
      </w:pPr>
    </w:p>
    <w:p w14:paraId="6651DD04" w14:textId="77777777" w:rsidR="00043C19" w:rsidRDefault="00000000">
      <w:pPr>
        <w:pStyle w:val="myStyle"/>
        <w:spacing w:before="243" w:after="3" w:line="240" w:lineRule="auto"/>
        <w:ind w:left="240" w:right="240"/>
        <w:jc w:val="left"/>
      </w:pPr>
      <w:r>
        <w:rPr>
          <w:color w:val="000000"/>
          <w:sz w:val="27"/>
          <w:szCs w:val="27"/>
        </w:rPr>
        <w:t xml:space="preserve">8.1. </w:t>
      </w:r>
      <w:proofErr w:type="spellStart"/>
      <w:r>
        <w:rPr>
          <w:color w:val="000000"/>
          <w:sz w:val="27"/>
          <w:szCs w:val="27"/>
        </w:rPr>
        <w:t>wystąpienie</w:t>
      </w:r>
      <w:proofErr w:type="spellEnd"/>
      <w:r>
        <w:rPr>
          <w:color w:val="000000"/>
          <w:sz w:val="27"/>
          <w:szCs w:val="27"/>
        </w:rPr>
        <w:t xml:space="preserve"> </w:t>
      </w:r>
      <w:proofErr w:type="spellStart"/>
      <w:r>
        <w:rPr>
          <w:color w:val="000000"/>
          <w:sz w:val="27"/>
          <w:szCs w:val="27"/>
        </w:rPr>
        <w:t>Wójta</w:t>
      </w:r>
      <w:proofErr w:type="spellEnd"/>
      <w:r>
        <w:rPr>
          <w:color w:val="000000"/>
          <w:sz w:val="27"/>
          <w:szCs w:val="27"/>
        </w:rPr>
        <w:t xml:space="preserve"> </w:t>
      </w:r>
      <w:proofErr w:type="spellStart"/>
      <w:r>
        <w:rPr>
          <w:color w:val="000000"/>
          <w:sz w:val="27"/>
          <w:szCs w:val="27"/>
        </w:rPr>
        <w:t>Gminy</w:t>
      </w:r>
      <w:proofErr w:type="spellEnd"/>
      <w:r>
        <w:rPr>
          <w:color w:val="000000"/>
          <w:sz w:val="27"/>
          <w:szCs w:val="27"/>
        </w:rPr>
        <w:t xml:space="preserve">   </w:t>
      </w:r>
    </w:p>
    <w:p w14:paraId="6D98CCC6" w14:textId="77777777" w:rsidR="00043C19" w:rsidRDefault="00000000">
      <w:pPr>
        <w:pStyle w:val="myStyle"/>
        <w:spacing w:after="0" w:line="240" w:lineRule="auto"/>
        <w:jc w:val="left"/>
      </w:pPr>
      <w:r>
        <w:rPr>
          <w:color w:val="000000"/>
          <w:sz w:val="18"/>
          <w:szCs w:val="18"/>
        </w:rPr>
        <w:t>(10:55:06 - 10:55:09)</w:t>
      </w:r>
    </w:p>
    <w:p w14:paraId="19F4BE78" w14:textId="77777777" w:rsidR="00043C19" w:rsidRDefault="00043C19">
      <w:pPr>
        <w:pStyle w:val="myStyle"/>
        <w:spacing w:before="2" w:after="2" w:line="240" w:lineRule="auto"/>
        <w:ind w:left="240" w:right="240"/>
        <w:jc w:val="left"/>
      </w:pPr>
    </w:p>
    <w:p w14:paraId="17643153" w14:textId="44FD60E9" w:rsidR="00C514F1" w:rsidRDefault="009809FD" w:rsidP="0000122E">
      <w:pPr>
        <w:pStyle w:val="myStyle"/>
        <w:spacing w:before="2" w:after="2" w:line="240" w:lineRule="auto"/>
        <w:ind w:right="240"/>
        <w:jc w:val="both"/>
      </w:pPr>
      <w:r>
        <w:rPr>
          <w:color w:val="000000"/>
          <w:sz w:val="27"/>
          <w:szCs w:val="27"/>
          <w:lang w:val="pl-PL"/>
        </w:rPr>
        <w:t xml:space="preserve">Sekretarz powiedział, że takiej uchwały do tej pory nie posiadaliśmy. Są to ogólne zasady </w:t>
      </w:r>
      <w:r w:rsidR="008625FF">
        <w:rPr>
          <w:color w:val="000000"/>
          <w:sz w:val="27"/>
          <w:szCs w:val="27"/>
          <w:lang w:val="pl-PL"/>
        </w:rPr>
        <w:t xml:space="preserve">przeprowadzania konsultacji </w:t>
      </w:r>
      <w:r w:rsidR="0000122E">
        <w:rPr>
          <w:color w:val="000000"/>
          <w:sz w:val="27"/>
          <w:szCs w:val="27"/>
          <w:lang w:val="pl-PL"/>
        </w:rPr>
        <w:t xml:space="preserve">  społecznych niezależnie od </w:t>
      </w:r>
      <w:r w:rsidR="0000122E">
        <w:rPr>
          <w:color w:val="000000"/>
          <w:sz w:val="27"/>
          <w:szCs w:val="27"/>
          <w:lang w:val="pl-PL"/>
        </w:rPr>
        <w:lastRenderedPageBreak/>
        <w:t xml:space="preserve">przeprowadzanej sprawy. Konsultacje społeczne , w świetle prawa, nie są dla nas wiążące, aby podejmować jakiekolwiek decyzje, jest to dla nas wskazówka. Podjęcie uchwały jest zasadne. </w:t>
      </w:r>
    </w:p>
    <w:p w14:paraId="0E3470A8" w14:textId="77777777" w:rsidR="009809FD" w:rsidRDefault="009809FD">
      <w:pPr>
        <w:pStyle w:val="myStyle"/>
        <w:spacing w:before="243" w:after="3" w:line="240" w:lineRule="auto"/>
        <w:ind w:left="240" w:right="240"/>
        <w:jc w:val="left"/>
        <w:rPr>
          <w:color w:val="000000"/>
          <w:sz w:val="27"/>
          <w:szCs w:val="27"/>
        </w:rPr>
      </w:pPr>
    </w:p>
    <w:p w14:paraId="5D3BC2DB" w14:textId="06372FE1" w:rsidR="00043C19" w:rsidRDefault="00000000">
      <w:pPr>
        <w:pStyle w:val="myStyle"/>
        <w:spacing w:before="243" w:after="3" w:line="240" w:lineRule="auto"/>
        <w:ind w:left="240" w:right="240"/>
        <w:jc w:val="left"/>
      </w:pPr>
      <w:r>
        <w:rPr>
          <w:color w:val="000000"/>
          <w:sz w:val="27"/>
          <w:szCs w:val="27"/>
        </w:rPr>
        <w:t xml:space="preserve">8.2.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opinii</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Komisję</w:t>
      </w:r>
      <w:proofErr w:type="spellEnd"/>
      <w:r>
        <w:rPr>
          <w:color w:val="000000"/>
          <w:sz w:val="27"/>
          <w:szCs w:val="27"/>
        </w:rPr>
        <w:t xml:space="preserve"> </w:t>
      </w:r>
      <w:proofErr w:type="spellStart"/>
      <w:r>
        <w:rPr>
          <w:color w:val="000000"/>
          <w:sz w:val="27"/>
          <w:szCs w:val="27"/>
        </w:rPr>
        <w:t>Oświaty</w:t>
      </w:r>
      <w:proofErr w:type="spellEnd"/>
      <w:r>
        <w:rPr>
          <w:color w:val="000000"/>
          <w:sz w:val="27"/>
          <w:szCs w:val="27"/>
        </w:rPr>
        <w:t xml:space="preserve">, </w:t>
      </w:r>
      <w:proofErr w:type="spellStart"/>
      <w:r>
        <w:rPr>
          <w:color w:val="000000"/>
          <w:sz w:val="27"/>
          <w:szCs w:val="27"/>
        </w:rPr>
        <w:t>Kultury</w:t>
      </w:r>
      <w:proofErr w:type="spellEnd"/>
      <w:r>
        <w:rPr>
          <w:color w:val="000000"/>
          <w:sz w:val="27"/>
          <w:szCs w:val="27"/>
        </w:rPr>
        <w:t xml:space="preserve">, </w:t>
      </w:r>
      <w:proofErr w:type="spellStart"/>
      <w:r>
        <w:rPr>
          <w:color w:val="000000"/>
          <w:sz w:val="27"/>
          <w:szCs w:val="27"/>
        </w:rPr>
        <w:t>Sportu</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Spraw</w:t>
      </w:r>
      <w:proofErr w:type="spellEnd"/>
      <w:r>
        <w:rPr>
          <w:color w:val="000000"/>
          <w:sz w:val="27"/>
          <w:szCs w:val="27"/>
        </w:rPr>
        <w:t xml:space="preserve"> </w:t>
      </w:r>
      <w:proofErr w:type="spellStart"/>
      <w:r>
        <w:rPr>
          <w:color w:val="000000"/>
          <w:sz w:val="27"/>
          <w:szCs w:val="27"/>
        </w:rPr>
        <w:t>Społecznych</w:t>
      </w:r>
      <w:proofErr w:type="spellEnd"/>
      <w:r>
        <w:rPr>
          <w:color w:val="000000"/>
          <w:sz w:val="27"/>
          <w:szCs w:val="27"/>
        </w:rPr>
        <w:t xml:space="preserve"> Rady </w:t>
      </w:r>
      <w:proofErr w:type="spellStart"/>
      <w:r>
        <w:rPr>
          <w:color w:val="000000"/>
          <w:sz w:val="27"/>
          <w:szCs w:val="27"/>
        </w:rPr>
        <w:t>Gminy</w:t>
      </w:r>
      <w:proofErr w:type="spellEnd"/>
      <w:r>
        <w:rPr>
          <w:color w:val="000000"/>
          <w:sz w:val="27"/>
          <w:szCs w:val="27"/>
        </w:rPr>
        <w:t xml:space="preserve">   </w:t>
      </w:r>
    </w:p>
    <w:p w14:paraId="58AF2D6A" w14:textId="77777777" w:rsidR="00043C19" w:rsidRDefault="00000000">
      <w:pPr>
        <w:pStyle w:val="myStyle"/>
        <w:spacing w:after="0" w:line="240" w:lineRule="auto"/>
        <w:jc w:val="left"/>
      </w:pPr>
      <w:r>
        <w:rPr>
          <w:color w:val="000000"/>
          <w:sz w:val="18"/>
          <w:szCs w:val="18"/>
        </w:rPr>
        <w:t>(10:55:11 - 10:55:43)</w:t>
      </w:r>
    </w:p>
    <w:p w14:paraId="536E1DE3" w14:textId="77777777" w:rsidR="00043C19" w:rsidRDefault="00043C19">
      <w:pPr>
        <w:pStyle w:val="myStyle"/>
        <w:spacing w:before="2" w:after="2" w:line="240" w:lineRule="auto"/>
        <w:ind w:left="240" w:right="240"/>
        <w:jc w:val="left"/>
      </w:pPr>
    </w:p>
    <w:p w14:paraId="5799DF24" w14:textId="24203BD5" w:rsidR="004416F2" w:rsidRDefault="004416F2" w:rsidP="006F2DDC">
      <w:pPr>
        <w:pStyle w:val="myStyle"/>
        <w:spacing w:before="2" w:after="2" w:line="240" w:lineRule="auto"/>
        <w:ind w:right="240"/>
        <w:jc w:val="both"/>
      </w:pPr>
      <w:r>
        <w:rPr>
          <w:color w:val="000000"/>
          <w:sz w:val="27"/>
          <w:szCs w:val="27"/>
          <w:lang w:val="pl-PL"/>
        </w:rPr>
        <w:t>Przewodniczący komisji – radny Mariusz Ćwikliński – 23.03.br. odbyło się posiedzenie Komisji Oświaty, Kultury, Sportu i Spraw Społecznych</w:t>
      </w:r>
      <w:r w:rsidR="004D1DB2">
        <w:rPr>
          <w:color w:val="000000"/>
          <w:sz w:val="27"/>
          <w:szCs w:val="27"/>
          <w:lang w:val="pl-PL"/>
        </w:rPr>
        <w:t xml:space="preserve">. Uczestniczyło 4 radnych. Tematem posiedzenia była analiza projektu uchwały. Komisja po analizie przedstawionego materiału pozytywnie zaakceptowała projekt uchwały – 4 głosami za. </w:t>
      </w:r>
    </w:p>
    <w:p w14:paraId="427D7A43" w14:textId="77777777" w:rsidR="00043C19" w:rsidRDefault="00000000">
      <w:pPr>
        <w:pStyle w:val="myStyle"/>
        <w:spacing w:before="243" w:after="3" w:line="240" w:lineRule="auto"/>
        <w:ind w:left="240" w:right="240"/>
        <w:jc w:val="left"/>
      </w:pPr>
      <w:r>
        <w:rPr>
          <w:color w:val="000000"/>
          <w:sz w:val="27"/>
          <w:szCs w:val="27"/>
        </w:rPr>
        <w:t xml:space="preserve">8.3. </w:t>
      </w:r>
      <w:proofErr w:type="spellStart"/>
      <w:r>
        <w:rPr>
          <w:color w:val="000000"/>
          <w:sz w:val="27"/>
          <w:szCs w:val="27"/>
        </w:rPr>
        <w:t>dyskusja</w:t>
      </w:r>
      <w:proofErr w:type="spellEnd"/>
      <w:r>
        <w:rPr>
          <w:color w:val="000000"/>
          <w:sz w:val="27"/>
          <w:szCs w:val="27"/>
        </w:rPr>
        <w:t xml:space="preserve">   </w:t>
      </w:r>
    </w:p>
    <w:p w14:paraId="62C82C49" w14:textId="77777777" w:rsidR="00043C19" w:rsidRDefault="00000000">
      <w:pPr>
        <w:pStyle w:val="myStyle"/>
        <w:spacing w:after="0" w:line="240" w:lineRule="auto"/>
        <w:jc w:val="left"/>
      </w:pPr>
      <w:r>
        <w:rPr>
          <w:color w:val="000000"/>
          <w:sz w:val="18"/>
          <w:szCs w:val="18"/>
        </w:rPr>
        <w:t>(10:55:46 - 10:55:57)</w:t>
      </w:r>
    </w:p>
    <w:p w14:paraId="26729040" w14:textId="77777777" w:rsidR="00524680" w:rsidRDefault="00524680">
      <w:pPr>
        <w:pStyle w:val="myStyle"/>
        <w:spacing w:before="2" w:after="2" w:line="240" w:lineRule="auto"/>
        <w:ind w:left="240" w:right="240"/>
        <w:jc w:val="left"/>
        <w:rPr>
          <w:color w:val="000000"/>
          <w:sz w:val="27"/>
          <w:szCs w:val="27"/>
          <w:lang w:val="pl-PL"/>
        </w:rPr>
      </w:pPr>
    </w:p>
    <w:p w14:paraId="6F85CACA" w14:textId="117C7100" w:rsidR="0043470B" w:rsidRDefault="0043470B" w:rsidP="0043470B">
      <w:pPr>
        <w:pStyle w:val="myStyle"/>
        <w:spacing w:before="2" w:after="2" w:line="240" w:lineRule="auto"/>
        <w:ind w:right="240"/>
        <w:jc w:val="both"/>
        <w:rPr>
          <w:sz w:val="28"/>
          <w:szCs w:val="28"/>
          <w:lang w:val="pl-PL"/>
        </w:rPr>
      </w:pPr>
      <w:r>
        <w:rPr>
          <w:sz w:val="28"/>
          <w:szCs w:val="28"/>
          <w:lang w:val="pl-PL"/>
        </w:rPr>
        <w:t xml:space="preserve">Przewodniczący Rady Gminy – czy ktoś z Radnych chciałby  zabrać głos </w:t>
      </w:r>
      <w:r w:rsidR="00453BD3">
        <w:rPr>
          <w:sz w:val="28"/>
          <w:szCs w:val="28"/>
          <w:lang w:val="pl-PL"/>
        </w:rPr>
        <w:t xml:space="preserve">                </w:t>
      </w:r>
      <w:r>
        <w:rPr>
          <w:sz w:val="28"/>
          <w:szCs w:val="28"/>
          <w:lang w:val="pl-PL"/>
        </w:rPr>
        <w:t xml:space="preserve">w dyskusji – brak. </w:t>
      </w:r>
    </w:p>
    <w:p w14:paraId="7AC1A27D" w14:textId="77777777" w:rsidR="0043470B" w:rsidRDefault="0043470B" w:rsidP="0043470B">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71838008" w14:textId="77777777" w:rsidR="0043470B" w:rsidRDefault="0043470B" w:rsidP="0043470B">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3457E574" w14:textId="7D98F1EB" w:rsidR="00043C19" w:rsidRDefault="00043C19">
      <w:pPr>
        <w:pStyle w:val="myStyle"/>
        <w:spacing w:before="2" w:after="2" w:line="240" w:lineRule="auto"/>
        <w:ind w:left="240" w:right="240"/>
        <w:jc w:val="left"/>
        <w:rPr>
          <w:color w:val="000000"/>
          <w:sz w:val="27"/>
          <w:szCs w:val="27"/>
          <w:lang w:val="pl-PL"/>
        </w:rPr>
      </w:pPr>
    </w:p>
    <w:p w14:paraId="5935F426" w14:textId="77777777" w:rsidR="0043470B" w:rsidRDefault="0043470B" w:rsidP="0043470B">
      <w:pPr>
        <w:pStyle w:val="myStyle"/>
        <w:spacing w:before="2" w:after="2" w:line="240" w:lineRule="auto"/>
        <w:ind w:right="240"/>
        <w:jc w:val="left"/>
      </w:pPr>
    </w:p>
    <w:p w14:paraId="20D33E49" w14:textId="77777777" w:rsidR="0043470B" w:rsidRDefault="0043470B" w:rsidP="0043470B">
      <w:pPr>
        <w:pStyle w:val="myStyle"/>
        <w:spacing w:before="2" w:after="2" w:line="240" w:lineRule="auto"/>
        <w:ind w:right="240"/>
        <w:jc w:val="left"/>
      </w:pPr>
    </w:p>
    <w:p w14:paraId="72606483" w14:textId="77777777" w:rsidR="0043470B" w:rsidRDefault="0043470B" w:rsidP="0043470B">
      <w:pPr>
        <w:pStyle w:val="myStyle"/>
        <w:spacing w:before="2" w:after="2" w:line="240" w:lineRule="auto"/>
        <w:ind w:right="240"/>
        <w:jc w:val="left"/>
      </w:pPr>
    </w:p>
    <w:p w14:paraId="2B0A736D" w14:textId="4805BDA6" w:rsidR="00043C19" w:rsidRPr="0043470B" w:rsidRDefault="00000000" w:rsidP="00C514F1">
      <w:pPr>
        <w:pStyle w:val="myStyle"/>
        <w:spacing w:before="243" w:after="3" w:line="240" w:lineRule="auto"/>
        <w:ind w:left="240" w:right="240"/>
        <w:jc w:val="both"/>
        <w:rPr>
          <w:b/>
          <w:bCs/>
        </w:rPr>
      </w:pPr>
      <w:r w:rsidRPr="0043470B">
        <w:rPr>
          <w:b/>
          <w:bCs/>
          <w:color w:val="000000"/>
          <w:sz w:val="27"/>
          <w:szCs w:val="27"/>
        </w:rPr>
        <w:t xml:space="preserve">8.4. </w:t>
      </w:r>
      <w:proofErr w:type="spellStart"/>
      <w:r w:rsidRPr="0043470B">
        <w:rPr>
          <w:b/>
          <w:bCs/>
          <w:color w:val="000000"/>
          <w:sz w:val="27"/>
          <w:szCs w:val="27"/>
        </w:rPr>
        <w:t>podjęcie</w:t>
      </w:r>
      <w:proofErr w:type="spellEnd"/>
      <w:r w:rsidRPr="0043470B">
        <w:rPr>
          <w:b/>
          <w:bCs/>
          <w:color w:val="000000"/>
          <w:sz w:val="27"/>
          <w:szCs w:val="27"/>
        </w:rPr>
        <w:t xml:space="preserve"> </w:t>
      </w:r>
      <w:proofErr w:type="spellStart"/>
      <w:r w:rsidRPr="0043470B">
        <w:rPr>
          <w:b/>
          <w:bCs/>
          <w:color w:val="000000"/>
          <w:sz w:val="27"/>
          <w:szCs w:val="27"/>
        </w:rPr>
        <w:t>uchwały</w:t>
      </w:r>
      <w:proofErr w:type="spellEnd"/>
      <w:r w:rsidRPr="0043470B">
        <w:rPr>
          <w:b/>
          <w:bCs/>
          <w:color w:val="000000"/>
          <w:sz w:val="27"/>
          <w:szCs w:val="27"/>
        </w:rPr>
        <w:t xml:space="preserve"> </w:t>
      </w:r>
      <w:r w:rsidR="00C514F1" w:rsidRPr="0043470B">
        <w:rPr>
          <w:b/>
          <w:bCs/>
          <w:color w:val="000000"/>
          <w:sz w:val="27"/>
          <w:szCs w:val="27"/>
        </w:rPr>
        <w:t xml:space="preserve">Nr XLIX/372/2023 </w:t>
      </w:r>
      <w:r w:rsidRPr="0043470B">
        <w:rPr>
          <w:b/>
          <w:bCs/>
          <w:color w:val="000000"/>
          <w:sz w:val="27"/>
          <w:szCs w:val="27"/>
        </w:rPr>
        <w:t xml:space="preserve">w </w:t>
      </w:r>
      <w:proofErr w:type="spellStart"/>
      <w:r w:rsidRPr="0043470B">
        <w:rPr>
          <w:b/>
          <w:bCs/>
          <w:color w:val="000000"/>
          <w:sz w:val="27"/>
          <w:szCs w:val="27"/>
        </w:rPr>
        <w:t>sprawie</w:t>
      </w:r>
      <w:proofErr w:type="spellEnd"/>
      <w:r w:rsidRPr="0043470B">
        <w:rPr>
          <w:b/>
          <w:bCs/>
          <w:color w:val="000000"/>
          <w:sz w:val="27"/>
          <w:szCs w:val="27"/>
        </w:rPr>
        <w:t xml:space="preserve"> </w:t>
      </w:r>
      <w:proofErr w:type="spellStart"/>
      <w:r w:rsidRPr="0043470B">
        <w:rPr>
          <w:b/>
          <w:bCs/>
          <w:color w:val="000000"/>
          <w:sz w:val="27"/>
          <w:szCs w:val="27"/>
        </w:rPr>
        <w:t>określenie</w:t>
      </w:r>
      <w:proofErr w:type="spellEnd"/>
      <w:r w:rsidRPr="0043470B">
        <w:rPr>
          <w:b/>
          <w:bCs/>
          <w:color w:val="000000"/>
          <w:sz w:val="27"/>
          <w:szCs w:val="27"/>
        </w:rPr>
        <w:t xml:space="preserve"> </w:t>
      </w:r>
      <w:proofErr w:type="spellStart"/>
      <w:r w:rsidRPr="0043470B">
        <w:rPr>
          <w:b/>
          <w:bCs/>
          <w:color w:val="000000"/>
          <w:sz w:val="27"/>
          <w:szCs w:val="27"/>
        </w:rPr>
        <w:t>zasad</w:t>
      </w:r>
      <w:proofErr w:type="spellEnd"/>
      <w:r w:rsidRPr="0043470B">
        <w:rPr>
          <w:b/>
          <w:bCs/>
          <w:color w:val="000000"/>
          <w:sz w:val="27"/>
          <w:szCs w:val="27"/>
        </w:rPr>
        <w:t xml:space="preserve"> </w:t>
      </w:r>
      <w:r w:rsidR="00C514F1" w:rsidRPr="0043470B">
        <w:rPr>
          <w:b/>
          <w:bCs/>
          <w:color w:val="000000"/>
          <w:sz w:val="27"/>
          <w:szCs w:val="27"/>
        </w:rPr>
        <w:t xml:space="preserve">                          </w:t>
      </w:r>
      <w:proofErr w:type="spellStart"/>
      <w:r w:rsidRPr="0043470B">
        <w:rPr>
          <w:b/>
          <w:bCs/>
          <w:color w:val="000000"/>
          <w:sz w:val="27"/>
          <w:szCs w:val="27"/>
        </w:rPr>
        <w:t>i</w:t>
      </w:r>
      <w:proofErr w:type="spellEnd"/>
      <w:r w:rsidRPr="0043470B">
        <w:rPr>
          <w:b/>
          <w:bCs/>
          <w:color w:val="000000"/>
          <w:sz w:val="27"/>
          <w:szCs w:val="27"/>
        </w:rPr>
        <w:t xml:space="preserve"> </w:t>
      </w:r>
      <w:proofErr w:type="spellStart"/>
      <w:r w:rsidRPr="0043470B">
        <w:rPr>
          <w:b/>
          <w:bCs/>
          <w:color w:val="000000"/>
          <w:sz w:val="27"/>
          <w:szCs w:val="27"/>
        </w:rPr>
        <w:t>trybu</w:t>
      </w:r>
      <w:proofErr w:type="spellEnd"/>
      <w:r w:rsidRPr="0043470B">
        <w:rPr>
          <w:b/>
          <w:bCs/>
          <w:color w:val="000000"/>
          <w:sz w:val="27"/>
          <w:szCs w:val="27"/>
        </w:rPr>
        <w:t xml:space="preserve"> </w:t>
      </w:r>
      <w:proofErr w:type="spellStart"/>
      <w:r w:rsidRPr="0043470B">
        <w:rPr>
          <w:b/>
          <w:bCs/>
          <w:color w:val="000000"/>
          <w:sz w:val="27"/>
          <w:szCs w:val="27"/>
        </w:rPr>
        <w:t>przeprowadzenia</w:t>
      </w:r>
      <w:proofErr w:type="spellEnd"/>
      <w:r w:rsidRPr="0043470B">
        <w:rPr>
          <w:b/>
          <w:bCs/>
          <w:color w:val="000000"/>
          <w:sz w:val="27"/>
          <w:szCs w:val="27"/>
        </w:rPr>
        <w:t xml:space="preserve"> </w:t>
      </w:r>
      <w:proofErr w:type="spellStart"/>
      <w:r w:rsidRPr="0043470B">
        <w:rPr>
          <w:b/>
          <w:bCs/>
          <w:color w:val="000000"/>
          <w:sz w:val="27"/>
          <w:szCs w:val="27"/>
        </w:rPr>
        <w:t>konsultacji</w:t>
      </w:r>
      <w:proofErr w:type="spellEnd"/>
      <w:r w:rsidRPr="0043470B">
        <w:rPr>
          <w:b/>
          <w:bCs/>
          <w:color w:val="000000"/>
          <w:sz w:val="27"/>
          <w:szCs w:val="27"/>
        </w:rPr>
        <w:t xml:space="preserve"> </w:t>
      </w:r>
      <w:proofErr w:type="spellStart"/>
      <w:r w:rsidRPr="0043470B">
        <w:rPr>
          <w:b/>
          <w:bCs/>
          <w:color w:val="000000"/>
          <w:sz w:val="27"/>
          <w:szCs w:val="27"/>
        </w:rPr>
        <w:t>społecznych</w:t>
      </w:r>
      <w:proofErr w:type="spellEnd"/>
      <w:r w:rsidRPr="0043470B">
        <w:rPr>
          <w:b/>
          <w:bCs/>
          <w:color w:val="000000"/>
          <w:sz w:val="27"/>
          <w:szCs w:val="27"/>
        </w:rPr>
        <w:t xml:space="preserve"> </w:t>
      </w:r>
      <w:proofErr w:type="spellStart"/>
      <w:r w:rsidRPr="0043470B">
        <w:rPr>
          <w:b/>
          <w:bCs/>
          <w:color w:val="000000"/>
          <w:sz w:val="27"/>
          <w:szCs w:val="27"/>
        </w:rPr>
        <w:t>na</w:t>
      </w:r>
      <w:proofErr w:type="spellEnd"/>
      <w:r w:rsidRPr="0043470B">
        <w:rPr>
          <w:b/>
          <w:bCs/>
          <w:color w:val="000000"/>
          <w:sz w:val="27"/>
          <w:szCs w:val="27"/>
        </w:rPr>
        <w:t xml:space="preserve"> </w:t>
      </w:r>
      <w:proofErr w:type="spellStart"/>
      <w:r w:rsidRPr="0043470B">
        <w:rPr>
          <w:b/>
          <w:bCs/>
          <w:color w:val="000000"/>
          <w:sz w:val="27"/>
          <w:szCs w:val="27"/>
        </w:rPr>
        <w:t>terenie</w:t>
      </w:r>
      <w:proofErr w:type="spellEnd"/>
      <w:r w:rsidRPr="0043470B">
        <w:rPr>
          <w:b/>
          <w:bCs/>
          <w:color w:val="000000"/>
          <w:sz w:val="27"/>
          <w:szCs w:val="27"/>
        </w:rPr>
        <w:t xml:space="preserve"> </w:t>
      </w:r>
      <w:proofErr w:type="spellStart"/>
      <w:r w:rsidRPr="0043470B">
        <w:rPr>
          <w:b/>
          <w:bCs/>
          <w:color w:val="000000"/>
          <w:sz w:val="27"/>
          <w:szCs w:val="27"/>
        </w:rPr>
        <w:t>gminy</w:t>
      </w:r>
      <w:proofErr w:type="spellEnd"/>
      <w:r w:rsidRPr="0043470B">
        <w:rPr>
          <w:b/>
          <w:bCs/>
          <w:color w:val="000000"/>
          <w:sz w:val="27"/>
          <w:szCs w:val="27"/>
        </w:rPr>
        <w:t xml:space="preserve"> Raciążek.</w:t>
      </w:r>
    </w:p>
    <w:p w14:paraId="4AFADFBC" w14:textId="77777777" w:rsidR="00043C19" w:rsidRDefault="00043C19">
      <w:pPr>
        <w:pStyle w:val="myStyle"/>
        <w:spacing w:before="2" w:after="2" w:line="240" w:lineRule="auto"/>
        <w:ind w:left="240" w:right="240"/>
        <w:jc w:val="left"/>
      </w:pPr>
    </w:p>
    <w:p w14:paraId="1565FF8C"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043C19" w14:paraId="7DFFA754" w14:textId="77777777">
        <w:tc>
          <w:tcPr>
            <w:tcW w:w="2250" w:type="dxa"/>
            <w:tcBorders>
              <w:bottom w:val="single" w:sz="5" w:space="0" w:color="DDDDDD"/>
            </w:tcBorders>
            <w:shd w:val="clear" w:color="auto" w:fill="F1F1F1"/>
            <w:tcMar>
              <w:top w:w="120" w:type="dxa"/>
              <w:left w:w="240" w:type="dxa"/>
              <w:bottom w:w="120" w:type="dxa"/>
              <w:right w:w="120" w:type="dxa"/>
            </w:tcMar>
          </w:tcPr>
          <w:p w14:paraId="050965F2"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54989E59"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określenie</w:t>
            </w:r>
            <w:proofErr w:type="spellEnd"/>
            <w:r>
              <w:rPr>
                <w:color w:val="000000"/>
                <w:sz w:val="18"/>
                <w:szCs w:val="18"/>
                <w:shd w:val="clear" w:color="auto" w:fill="FFFFFF"/>
              </w:rPr>
              <w:t xml:space="preserve"> </w:t>
            </w:r>
            <w:proofErr w:type="spellStart"/>
            <w:r>
              <w:rPr>
                <w:color w:val="000000"/>
                <w:sz w:val="18"/>
                <w:szCs w:val="18"/>
                <w:shd w:val="clear" w:color="auto" w:fill="FFFFFF"/>
              </w:rPr>
              <w:t>zasad</w:t>
            </w:r>
            <w:proofErr w:type="spellEnd"/>
            <w:r>
              <w:rPr>
                <w:color w:val="000000"/>
                <w:sz w:val="18"/>
                <w:szCs w:val="18"/>
                <w:shd w:val="clear" w:color="auto" w:fill="FFFFFF"/>
              </w:rPr>
              <w:t xml:space="preserve"> </w:t>
            </w:r>
            <w:proofErr w:type="spellStart"/>
            <w:r>
              <w:rPr>
                <w:color w:val="000000"/>
                <w:sz w:val="18"/>
                <w:szCs w:val="18"/>
                <w:shd w:val="clear" w:color="auto" w:fill="FFFFFF"/>
              </w:rPr>
              <w:t>i</w:t>
            </w:r>
            <w:proofErr w:type="spellEnd"/>
            <w:r>
              <w:rPr>
                <w:color w:val="000000"/>
                <w:sz w:val="18"/>
                <w:szCs w:val="18"/>
                <w:shd w:val="clear" w:color="auto" w:fill="FFFFFF"/>
              </w:rPr>
              <w:t xml:space="preserve"> </w:t>
            </w:r>
            <w:proofErr w:type="spellStart"/>
            <w:r>
              <w:rPr>
                <w:color w:val="000000"/>
                <w:sz w:val="18"/>
                <w:szCs w:val="18"/>
                <w:shd w:val="clear" w:color="auto" w:fill="FFFFFF"/>
              </w:rPr>
              <w:t>trybu</w:t>
            </w:r>
            <w:proofErr w:type="spellEnd"/>
            <w:r>
              <w:rPr>
                <w:color w:val="000000"/>
                <w:sz w:val="18"/>
                <w:szCs w:val="18"/>
                <w:shd w:val="clear" w:color="auto" w:fill="FFFFFF"/>
              </w:rPr>
              <w:t xml:space="preserve"> </w:t>
            </w:r>
            <w:proofErr w:type="spellStart"/>
            <w:r>
              <w:rPr>
                <w:color w:val="000000"/>
                <w:sz w:val="18"/>
                <w:szCs w:val="18"/>
                <w:shd w:val="clear" w:color="auto" w:fill="FFFFFF"/>
              </w:rPr>
              <w:t>przeprowadzenia</w:t>
            </w:r>
            <w:proofErr w:type="spellEnd"/>
            <w:r>
              <w:rPr>
                <w:color w:val="000000"/>
                <w:sz w:val="18"/>
                <w:szCs w:val="18"/>
                <w:shd w:val="clear" w:color="auto" w:fill="FFFFFF"/>
              </w:rPr>
              <w:t xml:space="preserve"> </w:t>
            </w:r>
            <w:proofErr w:type="spellStart"/>
            <w:r>
              <w:rPr>
                <w:color w:val="000000"/>
                <w:sz w:val="18"/>
                <w:szCs w:val="18"/>
                <w:shd w:val="clear" w:color="auto" w:fill="FFFFFF"/>
              </w:rPr>
              <w:t>konsultacji</w:t>
            </w:r>
            <w:proofErr w:type="spellEnd"/>
            <w:r>
              <w:rPr>
                <w:color w:val="000000"/>
                <w:sz w:val="18"/>
                <w:szCs w:val="18"/>
                <w:shd w:val="clear" w:color="auto" w:fill="FFFFFF"/>
              </w:rPr>
              <w:t xml:space="preserve"> </w:t>
            </w:r>
            <w:proofErr w:type="spellStart"/>
            <w:r>
              <w:rPr>
                <w:color w:val="000000"/>
                <w:sz w:val="18"/>
                <w:szCs w:val="18"/>
                <w:shd w:val="clear" w:color="auto" w:fill="FFFFFF"/>
              </w:rPr>
              <w:t>społecznych</w:t>
            </w:r>
            <w:proofErr w:type="spellEnd"/>
            <w:r>
              <w:rPr>
                <w:color w:val="000000"/>
                <w:sz w:val="18"/>
                <w:szCs w:val="18"/>
                <w:shd w:val="clear" w:color="auto" w:fill="FFFFFF"/>
              </w:rPr>
              <w:t xml:space="preserve"> </w:t>
            </w:r>
            <w:proofErr w:type="spellStart"/>
            <w:r>
              <w:rPr>
                <w:color w:val="000000"/>
                <w:sz w:val="18"/>
                <w:szCs w:val="18"/>
                <w:shd w:val="clear" w:color="auto" w:fill="FFFFFF"/>
              </w:rPr>
              <w:t>na</w:t>
            </w:r>
            <w:proofErr w:type="spellEnd"/>
            <w:r>
              <w:rPr>
                <w:color w:val="000000"/>
                <w:sz w:val="18"/>
                <w:szCs w:val="18"/>
                <w:shd w:val="clear" w:color="auto" w:fill="FFFFFF"/>
              </w:rPr>
              <w:t xml:space="preserve"> </w:t>
            </w:r>
            <w:proofErr w:type="spellStart"/>
            <w:r>
              <w:rPr>
                <w:color w:val="000000"/>
                <w:sz w:val="18"/>
                <w:szCs w:val="18"/>
                <w:shd w:val="clear" w:color="auto" w:fill="FFFFFF"/>
              </w:rPr>
              <w:t>terenie</w:t>
            </w:r>
            <w:proofErr w:type="spellEnd"/>
            <w:r>
              <w:rPr>
                <w:color w:val="000000"/>
                <w:sz w:val="18"/>
                <w:szCs w:val="18"/>
                <w:shd w:val="clear" w:color="auto" w:fill="FFFFFF"/>
              </w:rPr>
              <w:t xml:space="preserve"> </w:t>
            </w:r>
            <w:proofErr w:type="spellStart"/>
            <w:r>
              <w:rPr>
                <w:color w:val="000000"/>
                <w:sz w:val="18"/>
                <w:szCs w:val="18"/>
                <w:shd w:val="clear" w:color="auto" w:fill="FFFFFF"/>
              </w:rPr>
              <w:t>gminy</w:t>
            </w:r>
            <w:proofErr w:type="spellEnd"/>
            <w:r>
              <w:rPr>
                <w:color w:val="000000"/>
                <w:sz w:val="18"/>
                <w:szCs w:val="18"/>
                <w:shd w:val="clear" w:color="auto" w:fill="FFFFFF"/>
              </w:rPr>
              <w:t xml:space="preserve"> Raciążek.</w:t>
            </w:r>
          </w:p>
        </w:tc>
      </w:tr>
      <w:tr w:rsidR="00043C19" w14:paraId="430828C4" w14:textId="77777777">
        <w:tc>
          <w:tcPr>
            <w:tcW w:w="2250" w:type="dxa"/>
            <w:tcBorders>
              <w:bottom w:val="single" w:sz="5" w:space="0" w:color="DDDDDD"/>
            </w:tcBorders>
            <w:shd w:val="clear" w:color="auto" w:fill="F1F1F1"/>
            <w:tcMar>
              <w:top w:w="120" w:type="dxa"/>
              <w:left w:w="120" w:type="dxa"/>
              <w:bottom w:w="120" w:type="dxa"/>
              <w:right w:w="120" w:type="dxa"/>
            </w:tcMar>
          </w:tcPr>
          <w:p w14:paraId="53C32A0A"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0130AA76"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5A90F97E" w14:textId="77777777">
        <w:tc>
          <w:tcPr>
            <w:tcW w:w="2250" w:type="dxa"/>
            <w:tcBorders>
              <w:bottom w:val="single" w:sz="5" w:space="0" w:color="DDDDDD"/>
            </w:tcBorders>
            <w:shd w:val="clear" w:color="auto" w:fill="F1F1F1"/>
            <w:tcMar>
              <w:top w:w="120" w:type="dxa"/>
              <w:left w:w="120" w:type="dxa"/>
              <w:bottom w:w="120" w:type="dxa"/>
              <w:right w:w="120" w:type="dxa"/>
            </w:tcMar>
          </w:tcPr>
          <w:p w14:paraId="2B10AE03"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9F080FB"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06C04E96"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487ACCEE" w14:textId="77777777">
        <w:tc>
          <w:tcPr>
            <w:tcW w:w="1350" w:type="dxa"/>
            <w:tcBorders>
              <w:bottom w:val="single" w:sz="5" w:space="0" w:color="DDDDDD"/>
            </w:tcBorders>
            <w:shd w:val="clear" w:color="auto" w:fill="F1F1F1"/>
            <w:tcMar>
              <w:top w:w="120" w:type="dxa"/>
              <w:left w:w="240" w:type="dxa"/>
              <w:bottom w:w="120" w:type="dxa"/>
              <w:right w:w="120" w:type="dxa"/>
            </w:tcMar>
          </w:tcPr>
          <w:p w14:paraId="1A9394FB"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AC71569"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328D27C6"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6C3BAD78" w14:textId="77777777" w:rsidR="00043C19" w:rsidRDefault="00000000">
            <w:pPr>
              <w:spacing w:after="0" w:line="240" w:lineRule="auto"/>
            </w:pPr>
            <w:r>
              <w:rPr>
                <w:color w:val="000000"/>
                <w:sz w:val="18"/>
                <w:szCs w:val="18"/>
                <w:shd w:val="clear" w:color="auto" w:fill="FFFFFF"/>
              </w:rPr>
              <w:t>10:56:01 - 10:56:49</w:t>
            </w:r>
          </w:p>
        </w:tc>
      </w:tr>
      <w:tr w:rsidR="00043C19" w14:paraId="7553E34B" w14:textId="77777777">
        <w:tc>
          <w:tcPr>
            <w:tcW w:w="0" w:type="auto"/>
            <w:tcBorders>
              <w:bottom w:val="single" w:sz="5" w:space="0" w:color="DDDDDD"/>
            </w:tcBorders>
            <w:shd w:val="clear" w:color="auto" w:fill="F1F1F1"/>
            <w:tcMar>
              <w:top w:w="120" w:type="dxa"/>
              <w:left w:w="120" w:type="dxa"/>
              <w:bottom w:w="120" w:type="dxa"/>
              <w:right w:w="120" w:type="dxa"/>
            </w:tcMar>
          </w:tcPr>
          <w:p w14:paraId="2A149583" w14:textId="77777777" w:rsidR="00043C19" w:rsidRDefault="00000000">
            <w:pPr>
              <w:spacing w:after="0" w:line="240" w:lineRule="auto"/>
            </w:pPr>
            <w:proofErr w:type="spellStart"/>
            <w:r>
              <w:rPr>
                <w:color w:val="000000"/>
                <w:sz w:val="18"/>
                <w:szCs w:val="18"/>
                <w:shd w:val="clear" w:color="auto" w:fill="F1F1F1"/>
              </w:rPr>
              <w:lastRenderedPageBreak/>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2B88E44"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D36B214"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65A67FC"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2E43AFA8"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75B679CC"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1B1EDFCC" w14:textId="77777777">
        <w:tc>
          <w:tcPr>
            <w:tcW w:w="1500" w:type="dxa"/>
            <w:tcBorders>
              <w:bottom w:val="single" w:sz="5" w:space="0" w:color="DDDDDD"/>
            </w:tcBorders>
            <w:shd w:val="clear" w:color="auto" w:fill="F1F1F1"/>
            <w:tcMar>
              <w:top w:w="120" w:type="dxa"/>
              <w:left w:w="240" w:type="dxa"/>
              <w:bottom w:w="120" w:type="dxa"/>
              <w:right w:w="120" w:type="dxa"/>
            </w:tcMar>
          </w:tcPr>
          <w:p w14:paraId="746B8908"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C74F6E9"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0E311DFE"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0D58487B"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EE15ACC"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7664FBDA"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395AF464" w14:textId="77777777">
        <w:tc>
          <w:tcPr>
            <w:tcW w:w="0" w:type="auto"/>
            <w:tcBorders>
              <w:bottom w:val="single" w:sz="5" w:space="0" w:color="DDDDDD"/>
            </w:tcBorders>
            <w:shd w:val="clear" w:color="auto" w:fill="F1F1F1"/>
            <w:tcMar>
              <w:top w:w="120" w:type="dxa"/>
              <w:left w:w="120" w:type="dxa"/>
              <w:bottom w:w="120" w:type="dxa"/>
              <w:right w:w="120" w:type="dxa"/>
            </w:tcMar>
          </w:tcPr>
          <w:p w14:paraId="0A7C437E"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C35FCF5"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E362816"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EAC88BE"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C06B611"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8838A3D" w14:textId="77777777" w:rsidR="00043C19" w:rsidRDefault="00000000">
            <w:pPr>
              <w:spacing w:after="0" w:line="240" w:lineRule="auto"/>
              <w:jc w:val="center"/>
            </w:pPr>
            <w:r>
              <w:rPr>
                <w:color w:val="000000"/>
                <w:sz w:val="18"/>
                <w:szCs w:val="18"/>
                <w:shd w:val="clear" w:color="auto" w:fill="FFFFFF"/>
              </w:rPr>
              <w:t>-</w:t>
            </w:r>
          </w:p>
        </w:tc>
      </w:tr>
      <w:tr w:rsidR="00043C19" w14:paraId="0E478388" w14:textId="77777777">
        <w:tc>
          <w:tcPr>
            <w:tcW w:w="0" w:type="auto"/>
            <w:tcBorders>
              <w:bottom w:val="single" w:sz="5" w:space="0" w:color="DDDDDD"/>
            </w:tcBorders>
            <w:shd w:val="clear" w:color="auto" w:fill="F1F1F1"/>
            <w:tcMar>
              <w:top w:w="120" w:type="dxa"/>
              <w:left w:w="120" w:type="dxa"/>
              <w:bottom w:w="120" w:type="dxa"/>
              <w:right w:w="120" w:type="dxa"/>
            </w:tcMar>
          </w:tcPr>
          <w:p w14:paraId="715E7CF0"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0EBF082"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67685AB"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BF2ADD1"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802E358"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1D89E8E" w14:textId="77777777" w:rsidR="00043C19" w:rsidRDefault="00000000">
            <w:pPr>
              <w:spacing w:after="0" w:line="240" w:lineRule="auto"/>
              <w:jc w:val="center"/>
            </w:pPr>
            <w:r>
              <w:rPr>
                <w:color w:val="000000"/>
                <w:sz w:val="18"/>
                <w:szCs w:val="18"/>
                <w:shd w:val="clear" w:color="auto" w:fill="FFFFFF"/>
              </w:rPr>
              <w:t>80 %</w:t>
            </w:r>
          </w:p>
        </w:tc>
      </w:tr>
      <w:tr w:rsidR="00043C19" w14:paraId="04E9CC5A" w14:textId="77777777">
        <w:tc>
          <w:tcPr>
            <w:tcW w:w="0" w:type="auto"/>
            <w:tcBorders>
              <w:bottom w:val="single" w:sz="5" w:space="0" w:color="DDDDDD"/>
            </w:tcBorders>
            <w:shd w:val="clear" w:color="auto" w:fill="F1F1F1"/>
            <w:tcMar>
              <w:top w:w="120" w:type="dxa"/>
              <w:left w:w="120" w:type="dxa"/>
              <w:bottom w:w="120" w:type="dxa"/>
              <w:right w:w="120" w:type="dxa"/>
            </w:tcMar>
          </w:tcPr>
          <w:p w14:paraId="688DB8FE"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FFED825"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EB6BE30"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3AAFA80"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158C9C8"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641C9DB" w14:textId="77777777" w:rsidR="00043C19" w:rsidRDefault="00000000">
            <w:pPr>
              <w:spacing w:after="0" w:line="240" w:lineRule="auto"/>
              <w:jc w:val="center"/>
            </w:pPr>
            <w:r>
              <w:rPr>
                <w:color w:val="000000"/>
                <w:sz w:val="18"/>
                <w:szCs w:val="18"/>
                <w:shd w:val="clear" w:color="auto" w:fill="FFFFFF"/>
              </w:rPr>
              <w:t>20 %</w:t>
            </w:r>
          </w:p>
        </w:tc>
      </w:tr>
    </w:tbl>
    <w:p w14:paraId="18513A7E"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7F3DA42C"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36F4CE2F" w14:textId="77777777" w:rsidTr="002C49DD">
        <w:tc>
          <w:tcPr>
            <w:tcW w:w="590" w:type="dxa"/>
            <w:tcBorders>
              <w:bottom w:val="single" w:sz="5" w:space="0" w:color="DDDDDD"/>
            </w:tcBorders>
            <w:shd w:val="clear" w:color="auto" w:fill="F1F1F1"/>
            <w:tcMar>
              <w:top w:w="120" w:type="dxa"/>
              <w:left w:w="240" w:type="dxa"/>
              <w:bottom w:w="120" w:type="dxa"/>
              <w:right w:w="120" w:type="dxa"/>
            </w:tcMar>
          </w:tcPr>
          <w:p w14:paraId="7AD03939"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27" w:type="dxa"/>
            <w:tcBorders>
              <w:bottom w:val="single" w:sz="5" w:space="0" w:color="DDDDDD"/>
            </w:tcBorders>
            <w:shd w:val="clear" w:color="auto" w:fill="F1F1F1"/>
            <w:tcMar>
              <w:top w:w="120" w:type="dxa"/>
              <w:left w:w="120" w:type="dxa"/>
              <w:bottom w:w="120" w:type="dxa"/>
              <w:right w:w="120" w:type="dxa"/>
            </w:tcMar>
          </w:tcPr>
          <w:p w14:paraId="213028AF"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F95877B"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60" w:type="dxa"/>
            <w:tcBorders>
              <w:bottom w:val="single" w:sz="5" w:space="0" w:color="DDDDDD"/>
            </w:tcBorders>
            <w:shd w:val="clear" w:color="auto" w:fill="F1F1F1"/>
            <w:tcMar>
              <w:top w:w="120" w:type="dxa"/>
              <w:left w:w="120" w:type="dxa"/>
              <w:bottom w:w="120" w:type="dxa"/>
              <w:right w:w="120" w:type="dxa"/>
            </w:tcMar>
          </w:tcPr>
          <w:p w14:paraId="367B6595"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3CE1F58E"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6896BEBC" w14:textId="77777777" w:rsidR="00043C19" w:rsidRDefault="00000000">
            <w:pPr>
              <w:spacing w:after="0" w:line="240" w:lineRule="auto"/>
            </w:pPr>
            <w:r>
              <w:rPr>
                <w:color w:val="000000"/>
                <w:sz w:val="18"/>
                <w:szCs w:val="18"/>
                <w:shd w:val="clear" w:color="auto" w:fill="F1F1F1"/>
              </w:rPr>
              <w:t>1</w:t>
            </w:r>
          </w:p>
        </w:tc>
        <w:tc>
          <w:tcPr>
            <w:tcW w:w="2827" w:type="dxa"/>
            <w:tcBorders>
              <w:bottom w:val="single" w:sz="5" w:space="0" w:color="DDDDDD"/>
            </w:tcBorders>
            <w:shd w:val="clear" w:color="auto" w:fill="F1F1F1"/>
            <w:tcMar>
              <w:top w:w="120" w:type="dxa"/>
              <w:left w:w="120" w:type="dxa"/>
              <w:bottom w:w="120" w:type="dxa"/>
              <w:right w:w="120" w:type="dxa"/>
            </w:tcMar>
          </w:tcPr>
          <w:p w14:paraId="7A200E15"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AC92906"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237AC83" w14:textId="77777777" w:rsidR="00043C19" w:rsidRDefault="00000000">
            <w:pPr>
              <w:spacing w:after="0" w:line="240" w:lineRule="auto"/>
            </w:pPr>
            <w:r>
              <w:rPr>
                <w:color w:val="000000"/>
                <w:sz w:val="18"/>
                <w:szCs w:val="18"/>
                <w:shd w:val="clear" w:color="auto" w:fill="F1F1F1"/>
              </w:rPr>
              <w:t>ZA</w:t>
            </w:r>
          </w:p>
        </w:tc>
      </w:tr>
      <w:tr w:rsidR="00043C19" w14:paraId="350D250D"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43962BDE" w14:textId="77777777" w:rsidR="00043C19" w:rsidRDefault="00000000">
            <w:pPr>
              <w:spacing w:after="0" w:line="240" w:lineRule="auto"/>
            </w:pPr>
            <w:r>
              <w:rPr>
                <w:color w:val="000000"/>
                <w:sz w:val="18"/>
                <w:szCs w:val="18"/>
                <w:shd w:val="clear" w:color="auto" w:fill="FFFFFF"/>
              </w:rPr>
              <w:t>2</w:t>
            </w:r>
          </w:p>
        </w:tc>
        <w:tc>
          <w:tcPr>
            <w:tcW w:w="2827" w:type="dxa"/>
            <w:tcBorders>
              <w:bottom w:val="single" w:sz="5" w:space="0" w:color="DDDDDD"/>
            </w:tcBorders>
            <w:shd w:val="clear" w:color="auto" w:fill="FFFFFF"/>
            <w:tcMar>
              <w:top w:w="120" w:type="dxa"/>
              <w:left w:w="120" w:type="dxa"/>
              <w:bottom w:w="120" w:type="dxa"/>
              <w:right w:w="120" w:type="dxa"/>
            </w:tcMar>
          </w:tcPr>
          <w:p w14:paraId="731DB0F9"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551B2BAE"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E67895B" w14:textId="77777777" w:rsidR="00043C19" w:rsidRDefault="00000000">
            <w:pPr>
              <w:spacing w:after="0" w:line="240" w:lineRule="auto"/>
            </w:pPr>
            <w:r>
              <w:rPr>
                <w:color w:val="000000"/>
                <w:sz w:val="18"/>
                <w:szCs w:val="18"/>
                <w:shd w:val="clear" w:color="auto" w:fill="FFFFFF"/>
              </w:rPr>
              <w:t>ZA</w:t>
            </w:r>
          </w:p>
        </w:tc>
      </w:tr>
      <w:tr w:rsidR="00043C19" w14:paraId="05903FF5"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4533804" w14:textId="77777777" w:rsidR="00043C19" w:rsidRDefault="00000000">
            <w:pPr>
              <w:spacing w:after="0" w:line="240" w:lineRule="auto"/>
            </w:pPr>
            <w:r>
              <w:rPr>
                <w:color w:val="000000"/>
                <w:sz w:val="18"/>
                <w:szCs w:val="18"/>
                <w:shd w:val="clear" w:color="auto" w:fill="F1F1F1"/>
              </w:rPr>
              <w:t>3</w:t>
            </w:r>
          </w:p>
        </w:tc>
        <w:tc>
          <w:tcPr>
            <w:tcW w:w="2827" w:type="dxa"/>
            <w:tcBorders>
              <w:bottom w:val="single" w:sz="5" w:space="0" w:color="DDDDDD"/>
            </w:tcBorders>
            <w:shd w:val="clear" w:color="auto" w:fill="F1F1F1"/>
            <w:tcMar>
              <w:top w:w="120" w:type="dxa"/>
              <w:left w:w="120" w:type="dxa"/>
              <w:bottom w:w="120" w:type="dxa"/>
              <w:right w:w="120" w:type="dxa"/>
            </w:tcMar>
          </w:tcPr>
          <w:p w14:paraId="1798D88F"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DB89707"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0D86C069" w14:textId="77777777" w:rsidR="00043C19" w:rsidRDefault="00000000">
            <w:pPr>
              <w:spacing w:after="0" w:line="240" w:lineRule="auto"/>
            </w:pPr>
            <w:r>
              <w:rPr>
                <w:color w:val="000000"/>
                <w:sz w:val="18"/>
                <w:szCs w:val="18"/>
                <w:shd w:val="clear" w:color="auto" w:fill="F1F1F1"/>
              </w:rPr>
              <w:t>ZA</w:t>
            </w:r>
          </w:p>
        </w:tc>
      </w:tr>
      <w:tr w:rsidR="00043C19" w14:paraId="4AF7C8CF"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09F25C3F" w14:textId="77777777" w:rsidR="00043C19" w:rsidRDefault="00000000">
            <w:pPr>
              <w:spacing w:after="0" w:line="240" w:lineRule="auto"/>
            </w:pPr>
            <w:r>
              <w:rPr>
                <w:color w:val="000000"/>
                <w:sz w:val="18"/>
                <w:szCs w:val="18"/>
                <w:shd w:val="clear" w:color="auto" w:fill="FFFFFF"/>
              </w:rPr>
              <w:t>4</w:t>
            </w:r>
          </w:p>
        </w:tc>
        <w:tc>
          <w:tcPr>
            <w:tcW w:w="2827" w:type="dxa"/>
            <w:tcBorders>
              <w:bottom w:val="single" w:sz="5" w:space="0" w:color="DDDDDD"/>
            </w:tcBorders>
            <w:shd w:val="clear" w:color="auto" w:fill="FFFFFF"/>
            <w:tcMar>
              <w:top w:w="120" w:type="dxa"/>
              <w:left w:w="120" w:type="dxa"/>
              <w:bottom w:w="120" w:type="dxa"/>
              <w:right w:w="120" w:type="dxa"/>
            </w:tcMar>
          </w:tcPr>
          <w:p w14:paraId="31C97FE1"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1A3BADE9"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E8B8EF2" w14:textId="77777777" w:rsidR="00043C19" w:rsidRDefault="00000000">
            <w:pPr>
              <w:spacing w:after="0" w:line="240" w:lineRule="auto"/>
            </w:pPr>
            <w:r>
              <w:rPr>
                <w:color w:val="000000"/>
                <w:sz w:val="18"/>
                <w:szCs w:val="18"/>
                <w:shd w:val="clear" w:color="auto" w:fill="FFFFFF"/>
              </w:rPr>
              <w:t>ZA</w:t>
            </w:r>
          </w:p>
        </w:tc>
      </w:tr>
      <w:tr w:rsidR="00043C19" w14:paraId="531F6B43"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1EDF8072" w14:textId="77777777" w:rsidR="00043C19" w:rsidRDefault="00000000">
            <w:pPr>
              <w:spacing w:after="0" w:line="240" w:lineRule="auto"/>
            </w:pPr>
            <w:r>
              <w:rPr>
                <w:color w:val="000000"/>
                <w:sz w:val="18"/>
                <w:szCs w:val="18"/>
                <w:shd w:val="clear" w:color="auto" w:fill="F1F1F1"/>
              </w:rPr>
              <w:t>5</w:t>
            </w:r>
          </w:p>
        </w:tc>
        <w:tc>
          <w:tcPr>
            <w:tcW w:w="2827" w:type="dxa"/>
            <w:tcBorders>
              <w:bottom w:val="single" w:sz="5" w:space="0" w:color="DDDDDD"/>
            </w:tcBorders>
            <w:shd w:val="clear" w:color="auto" w:fill="F1F1F1"/>
            <w:tcMar>
              <w:top w:w="120" w:type="dxa"/>
              <w:left w:w="120" w:type="dxa"/>
              <w:bottom w:w="120" w:type="dxa"/>
              <w:right w:w="120" w:type="dxa"/>
            </w:tcMar>
          </w:tcPr>
          <w:p w14:paraId="7F4F67AF"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24498F59"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50D1D07" w14:textId="77777777" w:rsidR="00043C19" w:rsidRDefault="00000000">
            <w:pPr>
              <w:spacing w:after="0" w:line="240" w:lineRule="auto"/>
            </w:pPr>
            <w:r>
              <w:rPr>
                <w:color w:val="000000"/>
                <w:sz w:val="18"/>
                <w:szCs w:val="18"/>
                <w:shd w:val="clear" w:color="auto" w:fill="F1F1F1"/>
              </w:rPr>
              <w:t>ZA</w:t>
            </w:r>
          </w:p>
        </w:tc>
      </w:tr>
      <w:tr w:rsidR="00043C19" w14:paraId="4C727EA8"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7762BB62" w14:textId="77777777" w:rsidR="00043C19" w:rsidRDefault="00000000">
            <w:pPr>
              <w:spacing w:after="0" w:line="240" w:lineRule="auto"/>
            </w:pPr>
            <w:r>
              <w:rPr>
                <w:color w:val="000000"/>
                <w:sz w:val="18"/>
                <w:szCs w:val="18"/>
                <w:shd w:val="clear" w:color="auto" w:fill="FFFFFF"/>
              </w:rPr>
              <w:t>6</w:t>
            </w:r>
          </w:p>
        </w:tc>
        <w:tc>
          <w:tcPr>
            <w:tcW w:w="2827" w:type="dxa"/>
            <w:tcBorders>
              <w:bottom w:val="single" w:sz="5" w:space="0" w:color="DDDDDD"/>
            </w:tcBorders>
            <w:shd w:val="clear" w:color="auto" w:fill="FFFFFF"/>
            <w:tcMar>
              <w:top w:w="120" w:type="dxa"/>
              <w:left w:w="120" w:type="dxa"/>
              <w:bottom w:w="120" w:type="dxa"/>
              <w:right w:w="120" w:type="dxa"/>
            </w:tcMar>
          </w:tcPr>
          <w:p w14:paraId="21BB9AD6"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352FBD83"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3862628"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25893A8B"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F71E0BA" w14:textId="77777777" w:rsidR="00043C19" w:rsidRDefault="00000000">
            <w:pPr>
              <w:spacing w:after="0" w:line="240" w:lineRule="auto"/>
            </w:pPr>
            <w:r>
              <w:rPr>
                <w:color w:val="000000"/>
                <w:sz w:val="18"/>
                <w:szCs w:val="18"/>
                <w:shd w:val="clear" w:color="auto" w:fill="F1F1F1"/>
              </w:rPr>
              <w:t>7</w:t>
            </w:r>
          </w:p>
        </w:tc>
        <w:tc>
          <w:tcPr>
            <w:tcW w:w="2827" w:type="dxa"/>
            <w:tcBorders>
              <w:bottom w:val="single" w:sz="5" w:space="0" w:color="DDDDDD"/>
            </w:tcBorders>
            <w:shd w:val="clear" w:color="auto" w:fill="F1F1F1"/>
            <w:tcMar>
              <w:top w:w="120" w:type="dxa"/>
              <w:left w:w="120" w:type="dxa"/>
              <w:bottom w:w="120" w:type="dxa"/>
              <w:right w:w="120" w:type="dxa"/>
            </w:tcMar>
          </w:tcPr>
          <w:p w14:paraId="2EC7166A" w14:textId="77777777" w:rsidR="00043C19" w:rsidRDefault="00000000">
            <w:pPr>
              <w:spacing w:after="0" w:line="240" w:lineRule="auto"/>
            </w:pPr>
            <w:r>
              <w:rPr>
                <w:color w:val="000000"/>
                <w:sz w:val="18"/>
                <w:szCs w:val="18"/>
                <w:shd w:val="clear" w:color="auto" w:fill="F1F1F1"/>
              </w:rPr>
              <w:t>Mania</w:t>
            </w:r>
          </w:p>
        </w:tc>
        <w:tc>
          <w:tcPr>
            <w:tcW w:w="2815" w:type="dxa"/>
            <w:tcBorders>
              <w:bottom w:val="single" w:sz="5" w:space="0" w:color="DDDDDD"/>
            </w:tcBorders>
            <w:shd w:val="clear" w:color="auto" w:fill="F1F1F1"/>
            <w:tcMar>
              <w:top w:w="120" w:type="dxa"/>
              <w:left w:w="120" w:type="dxa"/>
              <w:bottom w:w="120" w:type="dxa"/>
              <w:right w:w="120" w:type="dxa"/>
            </w:tcMar>
          </w:tcPr>
          <w:p w14:paraId="26B3A7FE"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54079B0" w14:textId="77777777" w:rsidR="00043C19" w:rsidRDefault="00000000">
            <w:pPr>
              <w:spacing w:after="0" w:line="240" w:lineRule="auto"/>
            </w:pPr>
            <w:r>
              <w:rPr>
                <w:color w:val="000000"/>
                <w:sz w:val="18"/>
                <w:szCs w:val="18"/>
                <w:shd w:val="clear" w:color="auto" w:fill="F1F1F1"/>
              </w:rPr>
              <w:t>ZA</w:t>
            </w:r>
          </w:p>
        </w:tc>
      </w:tr>
      <w:tr w:rsidR="00043C19" w14:paraId="14AF7B0D"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C97A5AA" w14:textId="77777777" w:rsidR="00043C19" w:rsidRDefault="00000000">
            <w:pPr>
              <w:spacing w:after="0" w:line="240" w:lineRule="auto"/>
            </w:pPr>
            <w:r>
              <w:rPr>
                <w:color w:val="000000"/>
                <w:sz w:val="18"/>
                <w:szCs w:val="18"/>
                <w:shd w:val="clear" w:color="auto" w:fill="FFFFFF"/>
              </w:rPr>
              <w:t>8</w:t>
            </w:r>
          </w:p>
        </w:tc>
        <w:tc>
          <w:tcPr>
            <w:tcW w:w="2827" w:type="dxa"/>
            <w:tcBorders>
              <w:bottom w:val="single" w:sz="5" w:space="0" w:color="DDDDDD"/>
            </w:tcBorders>
            <w:shd w:val="clear" w:color="auto" w:fill="FFFFFF"/>
            <w:tcMar>
              <w:top w:w="120" w:type="dxa"/>
              <w:left w:w="120" w:type="dxa"/>
              <w:bottom w:w="120" w:type="dxa"/>
              <w:right w:w="120" w:type="dxa"/>
            </w:tcMar>
          </w:tcPr>
          <w:p w14:paraId="00BB22F5"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638CD53"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C29A518"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7E36569C"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2B105E31" w14:textId="77777777" w:rsidR="00043C19" w:rsidRDefault="00000000">
            <w:pPr>
              <w:spacing w:after="0" w:line="240" w:lineRule="auto"/>
            </w:pPr>
            <w:r>
              <w:rPr>
                <w:color w:val="000000"/>
                <w:sz w:val="18"/>
                <w:szCs w:val="18"/>
                <w:shd w:val="clear" w:color="auto" w:fill="F1F1F1"/>
              </w:rPr>
              <w:t>9</w:t>
            </w:r>
          </w:p>
        </w:tc>
        <w:tc>
          <w:tcPr>
            <w:tcW w:w="2827" w:type="dxa"/>
            <w:tcBorders>
              <w:bottom w:val="single" w:sz="5" w:space="0" w:color="DDDDDD"/>
            </w:tcBorders>
            <w:shd w:val="clear" w:color="auto" w:fill="F1F1F1"/>
            <w:tcMar>
              <w:top w:w="120" w:type="dxa"/>
              <w:left w:w="120" w:type="dxa"/>
              <w:bottom w:w="120" w:type="dxa"/>
              <w:right w:w="120" w:type="dxa"/>
            </w:tcMar>
          </w:tcPr>
          <w:p w14:paraId="2DFA47AE"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59CBBCB"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8DD55EE" w14:textId="77777777" w:rsidR="00043C19" w:rsidRDefault="00000000">
            <w:pPr>
              <w:spacing w:after="0" w:line="240" w:lineRule="auto"/>
            </w:pPr>
            <w:r>
              <w:rPr>
                <w:color w:val="000000"/>
                <w:sz w:val="18"/>
                <w:szCs w:val="18"/>
                <w:shd w:val="clear" w:color="auto" w:fill="F1F1F1"/>
              </w:rPr>
              <w:t>ZA</w:t>
            </w:r>
          </w:p>
        </w:tc>
      </w:tr>
      <w:tr w:rsidR="00043C19" w14:paraId="27BFB009"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05A5A5FF" w14:textId="77777777" w:rsidR="00043C19" w:rsidRDefault="00000000">
            <w:pPr>
              <w:spacing w:after="0" w:line="240" w:lineRule="auto"/>
            </w:pPr>
            <w:r>
              <w:rPr>
                <w:color w:val="000000"/>
                <w:sz w:val="18"/>
                <w:szCs w:val="18"/>
                <w:shd w:val="clear" w:color="auto" w:fill="FFFFFF"/>
              </w:rPr>
              <w:t>10</w:t>
            </w:r>
          </w:p>
        </w:tc>
        <w:tc>
          <w:tcPr>
            <w:tcW w:w="2827" w:type="dxa"/>
            <w:tcBorders>
              <w:bottom w:val="single" w:sz="5" w:space="0" w:color="DDDDDD"/>
            </w:tcBorders>
            <w:shd w:val="clear" w:color="auto" w:fill="FFFFFF"/>
            <w:tcMar>
              <w:top w:w="120" w:type="dxa"/>
              <w:left w:w="120" w:type="dxa"/>
              <w:bottom w:w="120" w:type="dxa"/>
              <w:right w:w="120" w:type="dxa"/>
            </w:tcMar>
          </w:tcPr>
          <w:p w14:paraId="3EDDDCE9"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6070B61A"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F06ED05" w14:textId="77777777" w:rsidR="00043C19" w:rsidRDefault="00000000">
            <w:pPr>
              <w:spacing w:after="0" w:line="240" w:lineRule="auto"/>
            </w:pPr>
            <w:r>
              <w:rPr>
                <w:color w:val="000000"/>
                <w:sz w:val="18"/>
                <w:szCs w:val="18"/>
                <w:shd w:val="clear" w:color="auto" w:fill="FFFFFF"/>
              </w:rPr>
              <w:t>ZA</w:t>
            </w:r>
          </w:p>
        </w:tc>
      </w:tr>
      <w:tr w:rsidR="00043C19" w14:paraId="7DC96897"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FD10D3A" w14:textId="77777777" w:rsidR="00043C19" w:rsidRDefault="00000000">
            <w:pPr>
              <w:spacing w:after="0" w:line="240" w:lineRule="auto"/>
            </w:pPr>
            <w:r>
              <w:rPr>
                <w:color w:val="000000"/>
                <w:sz w:val="18"/>
                <w:szCs w:val="18"/>
                <w:shd w:val="clear" w:color="auto" w:fill="F1F1F1"/>
              </w:rPr>
              <w:t>11</w:t>
            </w:r>
          </w:p>
        </w:tc>
        <w:tc>
          <w:tcPr>
            <w:tcW w:w="2827" w:type="dxa"/>
            <w:tcBorders>
              <w:bottom w:val="single" w:sz="5" w:space="0" w:color="DDDDDD"/>
            </w:tcBorders>
            <w:shd w:val="clear" w:color="auto" w:fill="F1F1F1"/>
            <w:tcMar>
              <w:top w:w="120" w:type="dxa"/>
              <w:left w:w="120" w:type="dxa"/>
              <w:bottom w:w="120" w:type="dxa"/>
              <w:right w:w="120" w:type="dxa"/>
            </w:tcMar>
          </w:tcPr>
          <w:p w14:paraId="11F5609C"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0D8801F0"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5BF0FAE"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06B33861"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32BE55A7" w14:textId="77777777" w:rsidR="00043C19" w:rsidRDefault="00000000">
            <w:pPr>
              <w:spacing w:after="0" w:line="240" w:lineRule="auto"/>
            </w:pPr>
            <w:r>
              <w:rPr>
                <w:color w:val="000000"/>
                <w:sz w:val="18"/>
                <w:szCs w:val="18"/>
                <w:shd w:val="clear" w:color="auto" w:fill="FFFFFF"/>
              </w:rPr>
              <w:t>12</w:t>
            </w:r>
          </w:p>
        </w:tc>
        <w:tc>
          <w:tcPr>
            <w:tcW w:w="2827" w:type="dxa"/>
            <w:tcBorders>
              <w:bottom w:val="single" w:sz="5" w:space="0" w:color="DDDDDD"/>
            </w:tcBorders>
            <w:shd w:val="clear" w:color="auto" w:fill="FFFFFF"/>
            <w:tcMar>
              <w:top w:w="120" w:type="dxa"/>
              <w:left w:w="120" w:type="dxa"/>
              <w:bottom w:w="120" w:type="dxa"/>
              <w:right w:w="120" w:type="dxa"/>
            </w:tcMar>
          </w:tcPr>
          <w:p w14:paraId="4AE8B79E" w14:textId="77777777" w:rsidR="00043C19" w:rsidRDefault="00000000">
            <w:pPr>
              <w:spacing w:after="0" w:line="240" w:lineRule="auto"/>
            </w:pPr>
            <w:r>
              <w:rPr>
                <w:color w:val="000000"/>
                <w:sz w:val="18"/>
                <w:szCs w:val="18"/>
                <w:shd w:val="clear" w:color="auto" w:fill="FFFFFF"/>
              </w:rPr>
              <w:t>Sadowski</w:t>
            </w:r>
          </w:p>
        </w:tc>
        <w:tc>
          <w:tcPr>
            <w:tcW w:w="2815" w:type="dxa"/>
            <w:tcBorders>
              <w:bottom w:val="single" w:sz="5" w:space="0" w:color="DDDDDD"/>
            </w:tcBorders>
            <w:shd w:val="clear" w:color="auto" w:fill="FFFFFF"/>
            <w:tcMar>
              <w:top w:w="120" w:type="dxa"/>
              <w:left w:w="120" w:type="dxa"/>
              <w:bottom w:w="120" w:type="dxa"/>
              <w:right w:w="120" w:type="dxa"/>
            </w:tcMar>
          </w:tcPr>
          <w:p w14:paraId="5CD8FAF8"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B20DC61" w14:textId="77777777" w:rsidR="00043C19" w:rsidRDefault="00000000">
            <w:pPr>
              <w:spacing w:after="0" w:line="240" w:lineRule="auto"/>
            </w:pPr>
            <w:r>
              <w:rPr>
                <w:color w:val="000000"/>
                <w:sz w:val="18"/>
                <w:szCs w:val="18"/>
                <w:shd w:val="clear" w:color="auto" w:fill="FFFFFF"/>
              </w:rPr>
              <w:t>ZA</w:t>
            </w:r>
          </w:p>
        </w:tc>
      </w:tr>
      <w:tr w:rsidR="00043C19" w14:paraId="61FDA9DE"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24868B20" w14:textId="77777777" w:rsidR="00043C19" w:rsidRDefault="00000000">
            <w:pPr>
              <w:spacing w:after="0" w:line="240" w:lineRule="auto"/>
            </w:pPr>
            <w:r>
              <w:rPr>
                <w:color w:val="000000"/>
                <w:sz w:val="18"/>
                <w:szCs w:val="18"/>
                <w:shd w:val="clear" w:color="auto" w:fill="F1F1F1"/>
              </w:rPr>
              <w:t>13</w:t>
            </w:r>
          </w:p>
        </w:tc>
        <w:tc>
          <w:tcPr>
            <w:tcW w:w="2827" w:type="dxa"/>
            <w:tcBorders>
              <w:bottom w:val="single" w:sz="5" w:space="0" w:color="DDDDDD"/>
            </w:tcBorders>
            <w:shd w:val="clear" w:color="auto" w:fill="F1F1F1"/>
            <w:tcMar>
              <w:top w:w="120" w:type="dxa"/>
              <w:left w:w="120" w:type="dxa"/>
              <w:bottom w:w="120" w:type="dxa"/>
              <w:right w:w="120" w:type="dxa"/>
            </w:tcMar>
          </w:tcPr>
          <w:p w14:paraId="589412B4"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39E798D"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1AA0139" w14:textId="77777777" w:rsidR="00043C19" w:rsidRDefault="00000000">
            <w:pPr>
              <w:spacing w:after="0" w:line="240" w:lineRule="auto"/>
            </w:pPr>
            <w:r>
              <w:rPr>
                <w:color w:val="000000"/>
                <w:sz w:val="18"/>
                <w:szCs w:val="18"/>
                <w:shd w:val="clear" w:color="auto" w:fill="F1F1F1"/>
              </w:rPr>
              <w:t>ZA</w:t>
            </w:r>
          </w:p>
        </w:tc>
      </w:tr>
      <w:tr w:rsidR="00043C19" w14:paraId="2A585D2E"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5B6A9266" w14:textId="77777777" w:rsidR="00043C19" w:rsidRDefault="00000000">
            <w:pPr>
              <w:spacing w:after="0" w:line="240" w:lineRule="auto"/>
            </w:pPr>
            <w:r>
              <w:rPr>
                <w:color w:val="000000"/>
                <w:sz w:val="18"/>
                <w:szCs w:val="18"/>
                <w:shd w:val="clear" w:color="auto" w:fill="FFFFFF"/>
              </w:rPr>
              <w:t>14</w:t>
            </w:r>
          </w:p>
        </w:tc>
        <w:tc>
          <w:tcPr>
            <w:tcW w:w="2827" w:type="dxa"/>
            <w:tcBorders>
              <w:bottom w:val="single" w:sz="5" w:space="0" w:color="DDDDDD"/>
            </w:tcBorders>
            <w:shd w:val="clear" w:color="auto" w:fill="FFFFFF"/>
            <w:tcMar>
              <w:top w:w="120" w:type="dxa"/>
              <w:left w:w="120" w:type="dxa"/>
              <w:bottom w:w="120" w:type="dxa"/>
              <w:right w:w="120" w:type="dxa"/>
            </w:tcMar>
          </w:tcPr>
          <w:p w14:paraId="227F2A59"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03886344"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254CD65" w14:textId="77777777" w:rsidR="00043C19" w:rsidRDefault="00000000">
            <w:pPr>
              <w:spacing w:after="0" w:line="240" w:lineRule="auto"/>
            </w:pPr>
            <w:r>
              <w:rPr>
                <w:color w:val="000000"/>
                <w:sz w:val="18"/>
                <w:szCs w:val="18"/>
                <w:shd w:val="clear" w:color="auto" w:fill="FFFFFF"/>
              </w:rPr>
              <w:t>ZA</w:t>
            </w:r>
          </w:p>
        </w:tc>
      </w:tr>
      <w:tr w:rsidR="00043C19" w14:paraId="082DB352"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1AFB7E1D" w14:textId="77777777" w:rsidR="00043C19" w:rsidRDefault="00000000">
            <w:pPr>
              <w:spacing w:after="0" w:line="240" w:lineRule="auto"/>
            </w:pPr>
            <w:r>
              <w:rPr>
                <w:color w:val="000000"/>
                <w:sz w:val="18"/>
                <w:szCs w:val="18"/>
                <w:shd w:val="clear" w:color="auto" w:fill="F1F1F1"/>
              </w:rPr>
              <w:t>15</w:t>
            </w:r>
          </w:p>
        </w:tc>
        <w:tc>
          <w:tcPr>
            <w:tcW w:w="2827" w:type="dxa"/>
            <w:tcBorders>
              <w:bottom w:val="single" w:sz="5" w:space="0" w:color="DDDDDD"/>
            </w:tcBorders>
            <w:shd w:val="clear" w:color="auto" w:fill="F1F1F1"/>
            <w:tcMar>
              <w:top w:w="120" w:type="dxa"/>
              <w:left w:w="120" w:type="dxa"/>
              <w:bottom w:w="120" w:type="dxa"/>
              <w:right w:w="120" w:type="dxa"/>
            </w:tcMar>
          </w:tcPr>
          <w:p w14:paraId="3D21CE31"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4EFF55B"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4A48FCF" w14:textId="77777777" w:rsidR="00043C19" w:rsidRDefault="00000000">
            <w:pPr>
              <w:spacing w:after="0" w:line="240" w:lineRule="auto"/>
            </w:pPr>
            <w:r>
              <w:rPr>
                <w:color w:val="000000"/>
                <w:sz w:val="18"/>
                <w:szCs w:val="18"/>
                <w:shd w:val="clear" w:color="auto" w:fill="F1F1F1"/>
              </w:rPr>
              <w:t>ZA</w:t>
            </w:r>
          </w:p>
        </w:tc>
      </w:tr>
    </w:tbl>
    <w:p w14:paraId="5F9C9371" w14:textId="77777777" w:rsidR="0043470B" w:rsidRDefault="0043470B" w:rsidP="002C49DD">
      <w:pPr>
        <w:spacing w:before="243" w:after="3" w:line="240" w:lineRule="auto"/>
        <w:ind w:left="240" w:right="240"/>
        <w:rPr>
          <w:color w:val="000000"/>
          <w:sz w:val="27"/>
          <w:szCs w:val="27"/>
          <w:lang w:val="pl-PL"/>
        </w:rPr>
      </w:pPr>
    </w:p>
    <w:p w14:paraId="605C213A" w14:textId="76FCE9A7" w:rsidR="002C49DD" w:rsidRPr="003F0268" w:rsidRDefault="002C49DD" w:rsidP="002C49DD">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t>1</w:t>
      </w:r>
      <w:r w:rsidR="009B6058">
        <w:rPr>
          <w:color w:val="000000"/>
          <w:sz w:val="27"/>
          <w:szCs w:val="27"/>
          <w:lang w:val="pl-PL"/>
        </w:rPr>
        <w:t>2</w:t>
      </w:r>
      <w:r w:rsidRPr="003F0268">
        <w:rPr>
          <w:color w:val="000000"/>
          <w:sz w:val="27"/>
          <w:szCs w:val="27"/>
          <w:lang w:val="pl-PL"/>
        </w:rPr>
        <w:t xml:space="preserve"> radnych głosowało za</w:t>
      </w:r>
      <w:r w:rsidR="009B6058">
        <w:rPr>
          <w:color w:val="000000"/>
          <w:sz w:val="27"/>
          <w:szCs w:val="27"/>
          <w:lang w:val="pl-PL"/>
        </w:rPr>
        <w:t xml:space="preserve"> - jednogłośnie</w:t>
      </w:r>
    </w:p>
    <w:p w14:paraId="6517E293" w14:textId="77777777" w:rsidR="002C49DD" w:rsidRDefault="002C49DD" w:rsidP="002C49DD">
      <w:pPr>
        <w:pStyle w:val="myStyle"/>
        <w:spacing w:before="243" w:after="3" w:line="240" w:lineRule="auto"/>
        <w:ind w:right="240"/>
        <w:jc w:val="left"/>
        <w:rPr>
          <w:color w:val="000000"/>
          <w:sz w:val="27"/>
          <w:szCs w:val="27"/>
        </w:rPr>
      </w:pPr>
    </w:p>
    <w:p w14:paraId="5C451054" w14:textId="1E3D66AB" w:rsidR="00043C19" w:rsidRPr="0043470B" w:rsidRDefault="0043470B" w:rsidP="0043470B">
      <w:pPr>
        <w:pStyle w:val="myStyle"/>
        <w:spacing w:before="243" w:after="3" w:line="240" w:lineRule="auto"/>
        <w:ind w:left="240" w:right="240"/>
        <w:jc w:val="both"/>
        <w:rPr>
          <w:b/>
          <w:bCs/>
        </w:rPr>
      </w:pPr>
      <w:r w:rsidRPr="0043470B">
        <w:rPr>
          <w:b/>
          <w:bCs/>
          <w:color w:val="000000"/>
          <w:sz w:val="27"/>
          <w:szCs w:val="27"/>
        </w:rPr>
        <w:lastRenderedPageBreak/>
        <w:t xml:space="preserve">Pkt 9. Program </w:t>
      </w:r>
      <w:proofErr w:type="spellStart"/>
      <w:r w:rsidRPr="0043470B">
        <w:rPr>
          <w:b/>
          <w:bCs/>
          <w:color w:val="000000"/>
          <w:sz w:val="27"/>
          <w:szCs w:val="27"/>
        </w:rPr>
        <w:t>opieki</w:t>
      </w:r>
      <w:proofErr w:type="spellEnd"/>
      <w:r w:rsidRPr="0043470B">
        <w:rPr>
          <w:b/>
          <w:bCs/>
          <w:color w:val="000000"/>
          <w:sz w:val="27"/>
          <w:szCs w:val="27"/>
        </w:rPr>
        <w:t xml:space="preserve"> </w:t>
      </w:r>
      <w:proofErr w:type="spellStart"/>
      <w:r w:rsidRPr="0043470B">
        <w:rPr>
          <w:b/>
          <w:bCs/>
          <w:color w:val="000000"/>
          <w:sz w:val="27"/>
          <w:szCs w:val="27"/>
        </w:rPr>
        <w:t>nad</w:t>
      </w:r>
      <w:proofErr w:type="spellEnd"/>
      <w:r w:rsidRPr="0043470B">
        <w:rPr>
          <w:b/>
          <w:bCs/>
          <w:color w:val="000000"/>
          <w:sz w:val="27"/>
          <w:szCs w:val="27"/>
        </w:rPr>
        <w:t xml:space="preserve"> </w:t>
      </w:r>
      <w:proofErr w:type="spellStart"/>
      <w:r w:rsidRPr="0043470B">
        <w:rPr>
          <w:b/>
          <w:bCs/>
          <w:color w:val="000000"/>
          <w:sz w:val="27"/>
          <w:szCs w:val="27"/>
        </w:rPr>
        <w:t>zwierzętami</w:t>
      </w:r>
      <w:proofErr w:type="spellEnd"/>
      <w:r w:rsidRPr="0043470B">
        <w:rPr>
          <w:b/>
          <w:bCs/>
          <w:color w:val="000000"/>
          <w:sz w:val="27"/>
          <w:szCs w:val="27"/>
        </w:rPr>
        <w:t xml:space="preserve"> </w:t>
      </w:r>
      <w:proofErr w:type="spellStart"/>
      <w:r w:rsidRPr="0043470B">
        <w:rPr>
          <w:b/>
          <w:bCs/>
          <w:color w:val="000000"/>
          <w:sz w:val="27"/>
          <w:szCs w:val="27"/>
        </w:rPr>
        <w:t>bezdomnymi</w:t>
      </w:r>
      <w:proofErr w:type="spellEnd"/>
      <w:r w:rsidRPr="0043470B">
        <w:rPr>
          <w:b/>
          <w:bCs/>
          <w:color w:val="000000"/>
          <w:sz w:val="27"/>
          <w:szCs w:val="27"/>
        </w:rPr>
        <w:t xml:space="preserve"> </w:t>
      </w:r>
      <w:proofErr w:type="spellStart"/>
      <w:r w:rsidRPr="0043470B">
        <w:rPr>
          <w:b/>
          <w:bCs/>
          <w:color w:val="000000"/>
          <w:sz w:val="27"/>
          <w:szCs w:val="27"/>
        </w:rPr>
        <w:t>oraz</w:t>
      </w:r>
      <w:proofErr w:type="spellEnd"/>
      <w:r w:rsidRPr="0043470B">
        <w:rPr>
          <w:b/>
          <w:bCs/>
          <w:color w:val="000000"/>
          <w:sz w:val="27"/>
          <w:szCs w:val="27"/>
        </w:rPr>
        <w:t xml:space="preserve"> </w:t>
      </w:r>
      <w:proofErr w:type="spellStart"/>
      <w:r w:rsidRPr="0043470B">
        <w:rPr>
          <w:b/>
          <w:bCs/>
          <w:color w:val="000000"/>
          <w:sz w:val="27"/>
          <w:szCs w:val="27"/>
        </w:rPr>
        <w:t>zapobiegania</w:t>
      </w:r>
      <w:proofErr w:type="spellEnd"/>
      <w:r w:rsidRPr="0043470B">
        <w:rPr>
          <w:b/>
          <w:bCs/>
          <w:color w:val="000000"/>
          <w:sz w:val="27"/>
          <w:szCs w:val="27"/>
        </w:rPr>
        <w:t xml:space="preserve"> </w:t>
      </w:r>
      <w:proofErr w:type="spellStart"/>
      <w:r w:rsidRPr="0043470B">
        <w:rPr>
          <w:b/>
          <w:bCs/>
          <w:color w:val="000000"/>
          <w:sz w:val="27"/>
          <w:szCs w:val="27"/>
        </w:rPr>
        <w:t>bezdomności</w:t>
      </w:r>
      <w:proofErr w:type="spellEnd"/>
      <w:r w:rsidRPr="0043470B">
        <w:rPr>
          <w:b/>
          <w:bCs/>
          <w:color w:val="000000"/>
          <w:sz w:val="27"/>
          <w:szCs w:val="27"/>
        </w:rPr>
        <w:t xml:space="preserve"> </w:t>
      </w:r>
      <w:proofErr w:type="spellStart"/>
      <w:r w:rsidRPr="0043470B">
        <w:rPr>
          <w:b/>
          <w:bCs/>
          <w:color w:val="000000"/>
          <w:sz w:val="27"/>
          <w:szCs w:val="27"/>
        </w:rPr>
        <w:t>zwierząt</w:t>
      </w:r>
      <w:proofErr w:type="spellEnd"/>
      <w:r w:rsidRPr="0043470B">
        <w:rPr>
          <w:b/>
          <w:bCs/>
          <w:color w:val="000000"/>
          <w:sz w:val="27"/>
          <w:szCs w:val="27"/>
        </w:rPr>
        <w:t xml:space="preserve"> </w:t>
      </w:r>
      <w:proofErr w:type="spellStart"/>
      <w:r w:rsidRPr="0043470B">
        <w:rPr>
          <w:b/>
          <w:bCs/>
          <w:color w:val="000000"/>
          <w:sz w:val="27"/>
          <w:szCs w:val="27"/>
        </w:rPr>
        <w:t>na</w:t>
      </w:r>
      <w:proofErr w:type="spellEnd"/>
      <w:r w:rsidRPr="0043470B">
        <w:rPr>
          <w:b/>
          <w:bCs/>
          <w:color w:val="000000"/>
          <w:sz w:val="27"/>
          <w:szCs w:val="27"/>
        </w:rPr>
        <w:t xml:space="preserve"> </w:t>
      </w:r>
      <w:proofErr w:type="spellStart"/>
      <w:r w:rsidRPr="0043470B">
        <w:rPr>
          <w:b/>
          <w:bCs/>
          <w:color w:val="000000"/>
          <w:sz w:val="27"/>
          <w:szCs w:val="27"/>
        </w:rPr>
        <w:t>terenie</w:t>
      </w:r>
      <w:proofErr w:type="spellEnd"/>
      <w:r w:rsidRPr="0043470B">
        <w:rPr>
          <w:b/>
          <w:bCs/>
          <w:color w:val="000000"/>
          <w:sz w:val="27"/>
          <w:szCs w:val="27"/>
        </w:rPr>
        <w:t xml:space="preserve"> </w:t>
      </w:r>
      <w:proofErr w:type="spellStart"/>
      <w:r w:rsidRPr="0043470B">
        <w:rPr>
          <w:b/>
          <w:bCs/>
          <w:color w:val="000000"/>
          <w:sz w:val="27"/>
          <w:szCs w:val="27"/>
        </w:rPr>
        <w:t>Gminy</w:t>
      </w:r>
      <w:proofErr w:type="spellEnd"/>
      <w:r w:rsidRPr="0043470B">
        <w:rPr>
          <w:b/>
          <w:bCs/>
          <w:color w:val="000000"/>
          <w:sz w:val="27"/>
          <w:szCs w:val="27"/>
        </w:rPr>
        <w:t xml:space="preserve"> Raciążek w 2023r.</w:t>
      </w:r>
    </w:p>
    <w:p w14:paraId="6090418D" w14:textId="77777777" w:rsidR="00043C19" w:rsidRDefault="00043C19">
      <w:pPr>
        <w:pStyle w:val="myStyle"/>
        <w:spacing w:before="2" w:after="2" w:line="240" w:lineRule="auto"/>
        <w:ind w:left="240" w:right="240"/>
        <w:jc w:val="left"/>
      </w:pPr>
    </w:p>
    <w:p w14:paraId="589F5151" w14:textId="227466BA" w:rsidR="0043470B" w:rsidRDefault="0043470B" w:rsidP="00E954D8">
      <w:pPr>
        <w:pStyle w:val="myStyle"/>
        <w:spacing w:before="243" w:after="3" w:line="240" w:lineRule="auto"/>
        <w:ind w:left="240" w:right="240"/>
        <w:jc w:val="both"/>
        <w:rPr>
          <w:color w:val="000000"/>
          <w:sz w:val="27"/>
          <w:szCs w:val="27"/>
        </w:rPr>
      </w:pPr>
      <w:r>
        <w:rPr>
          <w:color w:val="000000"/>
          <w:sz w:val="27"/>
          <w:szCs w:val="27"/>
          <w:lang w:val="pl-PL"/>
        </w:rPr>
        <w:t xml:space="preserve">P. Wójt </w:t>
      </w:r>
      <w:r w:rsidR="00E954D8">
        <w:rPr>
          <w:color w:val="000000"/>
          <w:sz w:val="27"/>
          <w:szCs w:val="27"/>
          <w:lang w:val="pl-PL"/>
        </w:rPr>
        <w:t>–</w:t>
      </w:r>
      <w:r>
        <w:rPr>
          <w:color w:val="000000"/>
          <w:sz w:val="27"/>
          <w:szCs w:val="27"/>
          <w:lang w:val="pl-PL"/>
        </w:rPr>
        <w:t xml:space="preserve"> </w:t>
      </w:r>
      <w:r w:rsidR="00E954D8">
        <w:rPr>
          <w:color w:val="000000"/>
          <w:sz w:val="27"/>
          <w:szCs w:val="27"/>
          <w:lang w:val="pl-PL"/>
        </w:rPr>
        <w:t>powiedział, ze zapewnienie opieki nad zwierzętami bezdomnymi jest zadaniem własnym Gminy, dlatego corocznie podejmowany jest Program opieki nad zwierzętami, w ramach konsultacji. Program uzyskał pozytywna opinię lekarza weterynarii.</w:t>
      </w:r>
    </w:p>
    <w:p w14:paraId="4D79AEE8" w14:textId="77777777" w:rsidR="0043470B" w:rsidRDefault="0043470B">
      <w:pPr>
        <w:pStyle w:val="myStyle"/>
        <w:spacing w:before="243" w:after="3" w:line="240" w:lineRule="auto"/>
        <w:ind w:left="240" w:right="240"/>
        <w:jc w:val="left"/>
        <w:rPr>
          <w:color w:val="000000"/>
          <w:sz w:val="27"/>
          <w:szCs w:val="27"/>
        </w:rPr>
      </w:pPr>
    </w:p>
    <w:p w14:paraId="192FB2AA" w14:textId="72FF76B3" w:rsidR="00043C19" w:rsidRDefault="00000000">
      <w:pPr>
        <w:pStyle w:val="myStyle"/>
        <w:spacing w:before="243" w:after="3" w:line="240" w:lineRule="auto"/>
        <w:ind w:left="240" w:right="240"/>
        <w:jc w:val="left"/>
      </w:pPr>
      <w:r>
        <w:rPr>
          <w:color w:val="000000"/>
          <w:sz w:val="27"/>
          <w:szCs w:val="27"/>
        </w:rPr>
        <w:t xml:space="preserve">9.1. </w:t>
      </w:r>
      <w:proofErr w:type="spellStart"/>
      <w:r>
        <w:rPr>
          <w:color w:val="000000"/>
          <w:sz w:val="27"/>
          <w:szCs w:val="27"/>
        </w:rPr>
        <w:t>opinia</w:t>
      </w:r>
      <w:proofErr w:type="spellEnd"/>
      <w:r>
        <w:rPr>
          <w:color w:val="000000"/>
          <w:sz w:val="27"/>
          <w:szCs w:val="27"/>
        </w:rPr>
        <w:t xml:space="preserve"> </w:t>
      </w:r>
      <w:proofErr w:type="spellStart"/>
      <w:r>
        <w:rPr>
          <w:color w:val="000000"/>
          <w:sz w:val="27"/>
          <w:szCs w:val="27"/>
        </w:rPr>
        <w:t>Komisji</w:t>
      </w:r>
      <w:proofErr w:type="spellEnd"/>
      <w:r>
        <w:rPr>
          <w:color w:val="000000"/>
          <w:sz w:val="27"/>
          <w:szCs w:val="27"/>
        </w:rPr>
        <w:t xml:space="preserve"> </w:t>
      </w:r>
      <w:proofErr w:type="spellStart"/>
      <w:r>
        <w:rPr>
          <w:color w:val="000000"/>
          <w:sz w:val="27"/>
          <w:szCs w:val="27"/>
        </w:rPr>
        <w:t>Rolnictwa</w:t>
      </w:r>
      <w:proofErr w:type="spellEnd"/>
      <w:r>
        <w:rPr>
          <w:color w:val="000000"/>
          <w:sz w:val="27"/>
          <w:szCs w:val="27"/>
        </w:rPr>
        <w:t xml:space="preserve">, </w:t>
      </w:r>
      <w:proofErr w:type="spellStart"/>
      <w:r>
        <w:rPr>
          <w:color w:val="000000"/>
          <w:sz w:val="27"/>
          <w:szCs w:val="27"/>
        </w:rPr>
        <w:t>Ochrony</w:t>
      </w:r>
      <w:proofErr w:type="spellEnd"/>
      <w:r>
        <w:rPr>
          <w:color w:val="000000"/>
          <w:sz w:val="27"/>
          <w:szCs w:val="27"/>
        </w:rPr>
        <w:t xml:space="preserve"> </w:t>
      </w:r>
      <w:proofErr w:type="spellStart"/>
      <w:r>
        <w:rPr>
          <w:color w:val="000000"/>
          <w:sz w:val="27"/>
          <w:szCs w:val="27"/>
        </w:rPr>
        <w:t>Środowiska</w:t>
      </w:r>
      <w:proofErr w:type="spellEnd"/>
      <w:r>
        <w:rPr>
          <w:color w:val="000000"/>
          <w:sz w:val="27"/>
          <w:szCs w:val="27"/>
        </w:rPr>
        <w:t xml:space="preserve">, </w:t>
      </w:r>
      <w:proofErr w:type="spellStart"/>
      <w:r>
        <w:rPr>
          <w:color w:val="000000"/>
          <w:sz w:val="27"/>
          <w:szCs w:val="27"/>
        </w:rPr>
        <w:t>Ładu</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Porządku</w:t>
      </w:r>
      <w:proofErr w:type="spellEnd"/>
      <w:r>
        <w:rPr>
          <w:color w:val="000000"/>
          <w:sz w:val="27"/>
          <w:szCs w:val="27"/>
        </w:rPr>
        <w:t xml:space="preserve"> </w:t>
      </w:r>
      <w:proofErr w:type="spellStart"/>
      <w:r>
        <w:rPr>
          <w:color w:val="000000"/>
          <w:sz w:val="27"/>
          <w:szCs w:val="27"/>
        </w:rPr>
        <w:t>Publicznego</w:t>
      </w:r>
      <w:proofErr w:type="spellEnd"/>
      <w:r>
        <w:rPr>
          <w:color w:val="000000"/>
          <w:sz w:val="27"/>
          <w:szCs w:val="27"/>
        </w:rPr>
        <w:t xml:space="preserve">   </w:t>
      </w:r>
    </w:p>
    <w:p w14:paraId="55E5E193" w14:textId="77777777" w:rsidR="00043C19" w:rsidRDefault="00000000">
      <w:pPr>
        <w:pStyle w:val="myStyle"/>
        <w:spacing w:after="0" w:line="240" w:lineRule="auto"/>
        <w:jc w:val="left"/>
      </w:pPr>
      <w:r>
        <w:rPr>
          <w:color w:val="000000"/>
          <w:sz w:val="18"/>
          <w:szCs w:val="18"/>
        </w:rPr>
        <w:t>(11:04:07 - 11:04:11)</w:t>
      </w:r>
    </w:p>
    <w:p w14:paraId="6F0B989F" w14:textId="21E8806B" w:rsidR="00043C19" w:rsidRDefault="00043C19">
      <w:pPr>
        <w:pStyle w:val="myStyle"/>
        <w:spacing w:before="2" w:after="2" w:line="240" w:lineRule="auto"/>
        <w:ind w:left="240" w:right="240"/>
        <w:jc w:val="left"/>
      </w:pPr>
    </w:p>
    <w:p w14:paraId="259C1BF5" w14:textId="6827117F" w:rsidR="00E954D8" w:rsidRDefault="00E954D8" w:rsidP="00E954D8">
      <w:pPr>
        <w:pStyle w:val="myStyle"/>
        <w:spacing w:before="2" w:after="2" w:line="240" w:lineRule="auto"/>
        <w:ind w:right="240"/>
        <w:jc w:val="both"/>
        <w:rPr>
          <w:color w:val="000000"/>
          <w:sz w:val="27"/>
          <w:szCs w:val="27"/>
          <w:lang w:val="pl-PL"/>
        </w:rPr>
      </w:pPr>
      <w:r>
        <w:rPr>
          <w:color w:val="000000"/>
          <w:sz w:val="27"/>
          <w:szCs w:val="27"/>
          <w:lang w:val="pl-PL"/>
        </w:rPr>
        <w:t xml:space="preserve">Przewodniczący Komisji radny Sławomir Wypij </w:t>
      </w:r>
      <w:r w:rsidR="002B1638">
        <w:rPr>
          <w:color w:val="000000"/>
          <w:sz w:val="27"/>
          <w:szCs w:val="27"/>
          <w:lang w:val="pl-PL"/>
        </w:rPr>
        <w:t>–</w:t>
      </w:r>
      <w:r>
        <w:rPr>
          <w:color w:val="000000"/>
          <w:sz w:val="27"/>
          <w:szCs w:val="27"/>
          <w:lang w:val="pl-PL"/>
        </w:rPr>
        <w:t xml:space="preserve"> </w:t>
      </w:r>
      <w:r w:rsidR="002B1638">
        <w:rPr>
          <w:color w:val="000000"/>
          <w:sz w:val="27"/>
          <w:szCs w:val="27"/>
          <w:lang w:val="pl-PL"/>
        </w:rPr>
        <w:t xml:space="preserve">Komisja pozytywnie zaopiniowała Program – 3 głosami za. </w:t>
      </w:r>
    </w:p>
    <w:p w14:paraId="03F81E5A" w14:textId="77777777" w:rsidR="002B1638" w:rsidRDefault="002B1638" w:rsidP="00E954D8">
      <w:pPr>
        <w:pStyle w:val="myStyle"/>
        <w:spacing w:before="2" w:after="2" w:line="240" w:lineRule="auto"/>
        <w:ind w:right="240"/>
        <w:jc w:val="both"/>
        <w:rPr>
          <w:color w:val="000000"/>
          <w:sz w:val="27"/>
          <w:szCs w:val="27"/>
          <w:lang w:val="pl-PL"/>
        </w:rPr>
      </w:pPr>
    </w:p>
    <w:p w14:paraId="0AEE6DDB" w14:textId="77777777" w:rsidR="00C54D45" w:rsidRDefault="00C54D45" w:rsidP="00C54D45">
      <w:pPr>
        <w:pStyle w:val="myStyle"/>
        <w:spacing w:before="243" w:after="3" w:line="240" w:lineRule="auto"/>
        <w:ind w:left="240" w:right="240"/>
        <w:jc w:val="left"/>
      </w:pPr>
      <w:r>
        <w:rPr>
          <w:color w:val="000000"/>
          <w:sz w:val="27"/>
          <w:szCs w:val="27"/>
        </w:rPr>
        <w:t xml:space="preserve">9.2. </w:t>
      </w:r>
      <w:proofErr w:type="spellStart"/>
      <w:r>
        <w:rPr>
          <w:color w:val="000000"/>
          <w:sz w:val="27"/>
          <w:szCs w:val="27"/>
        </w:rPr>
        <w:t>dyskusja</w:t>
      </w:r>
      <w:proofErr w:type="spellEnd"/>
      <w:r>
        <w:rPr>
          <w:color w:val="000000"/>
          <w:sz w:val="27"/>
          <w:szCs w:val="27"/>
        </w:rPr>
        <w:t xml:space="preserve">   </w:t>
      </w:r>
    </w:p>
    <w:p w14:paraId="77F92958" w14:textId="77777777" w:rsidR="00C54D45" w:rsidRDefault="00C54D45" w:rsidP="00C54D45">
      <w:pPr>
        <w:pStyle w:val="myStyle"/>
        <w:spacing w:after="0" w:line="240" w:lineRule="auto"/>
        <w:jc w:val="left"/>
      </w:pPr>
      <w:r>
        <w:rPr>
          <w:color w:val="000000"/>
          <w:sz w:val="18"/>
          <w:szCs w:val="18"/>
        </w:rPr>
        <w:t>(11:04:46 - 11:04:50)</w:t>
      </w:r>
    </w:p>
    <w:p w14:paraId="2DC3C90E" w14:textId="77777777" w:rsidR="00C54D45" w:rsidRDefault="00C54D45" w:rsidP="00E954D8">
      <w:pPr>
        <w:pStyle w:val="myStyle"/>
        <w:spacing w:before="2" w:after="2" w:line="240" w:lineRule="auto"/>
        <w:ind w:right="240"/>
        <w:jc w:val="both"/>
        <w:rPr>
          <w:color w:val="000000"/>
          <w:sz w:val="27"/>
          <w:szCs w:val="27"/>
          <w:lang w:val="pl-PL"/>
        </w:rPr>
      </w:pPr>
    </w:p>
    <w:p w14:paraId="15E4F096" w14:textId="77777777" w:rsidR="00C54D45" w:rsidRDefault="00C54D45" w:rsidP="00E954D8">
      <w:pPr>
        <w:pStyle w:val="myStyle"/>
        <w:spacing w:before="2" w:after="2" w:line="240" w:lineRule="auto"/>
        <w:ind w:right="240"/>
        <w:jc w:val="both"/>
        <w:rPr>
          <w:color w:val="000000"/>
          <w:sz w:val="27"/>
          <w:szCs w:val="27"/>
          <w:lang w:val="pl-PL"/>
        </w:rPr>
      </w:pPr>
    </w:p>
    <w:p w14:paraId="02FD3B0F" w14:textId="0FE222C5" w:rsidR="002B1638" w:rsidRDefault="002B1638" w:rsidP="00E954D8">
      <w:pPr>
        <w:pStyle w:val="myStyle"/>
        <w:spacing w:before="2" w:after="2" w:line="240" w:lineRule="auto"/>
        <w:ind w:right="240"/>
        <w:jc w:val="both"/>
        <w:rPr>
          <w:color w:val="000000"/>
          <w:sz w:val="27"/>
          <w:szCs w:val="27"/>
          <w:lang w:val="pl-PL"/>
        </w:rPr>
      </w:pPr>
      <w:r>
        <w:rPr>
          <w:color w:val="000000"/>
          <w:sz w:val="27"/>
          <w:szCs w:val="27"/>
          <w:lang w:val="pl-PL"/>
        </w:rPr>
        <w:t xml:space="preserve">Radna Marzena Mania – zmieniło się miejsce w gospodarstwie rolnym Podzamcze 16, z którym Gmina zawarła porozumienie. </w:t>
      </w:r>
      <w:r w:rsidR="00FB4778">
        <w:rPr>
          <w:color w:val="000000"/>
          <w:sz w:val="27"/>
          <w:szCs w:val="27"/>
          <w:lang w:val="pl-PL"/>
        </w:rPr>
        <w:t xml:space="preserve">  Radna prosiła </w:t>
      </w:r>
      <w:r w:rsidR="006F1294">
        <w:rPr>
          <w:color w:val="000000"/>
          <w:sz w:val="27"/>
          <w:szCs w:val="27"/>
          <w:lang w:val="pl-PL"/>
        </w:rPr>
        <w:t xml:space="preserve">                        </w:t>
      </w:r>
      <w:r w:rsidR="00FB4778">
        <w:rPr>
          <w:color w:val="000000"/>
          <w:sz w:val="27"/>
          <w:szCs w:val="27"/>
          <w:lang w:val="pl-PL"/>
        </w:rPr>
        <w:t>o wyjaśnienie.</w:t>
      </w:r>
    </w:p>
    <w:p w14:paraId="56EDCF83" w14:textId="77777777" w:rsidR="00FB4778" w:rsidRDefault="00FB4778" w:rsidP="00E954D8">
      <w:pPr>
        <w:pStyle w:val="myStyle"/>
        <w:spacing w:before="2" w:after="2" w:line="240" w:lineRule="auto"/>
        <w:ind w:right="240"/>
        <w:jc w:val="both"/>
        <w:rPr>
          <w:color w:val="000000"/>
          <w:sz w:val="27"/>
          <w:szCs w:val="27"/>
          <w:lang w:val="pl-PL"/>
        </w:rPr>
      </w:pPr>
    </w:p>
    <w:p w14:paraId="0B5D67A5" w14:textId="4AB4158F" w:rsidR="00FB4778" w:rsidRDefault="00FB4778" w:rsidP="00E954D8">
      <w:pPr>
        <w:pStyle w:val="myStyle"/>
        <w:spacing w:before="2" w:after="2" w:line="240" w:lineRule="auto"/>
        <w:ind w:right="240"/>
        <w:jc w:val="both"/>
        <w:rPr>
          <w:color w:val="000000"/>
          <w:sz w:val="27"/>
          <w:szCs w:val="27"/>
          <w:lang w:val="pl-PL"/>
        </w:rPr>
      </w:pPr>
      <w:r>
        <w:rPr>
          <w:color w:val="000000"/>
          <w:sz w:val="27"/>
          <w:szCs w:val="27"/>
          <w:lang w:val="pl-PL"/>
        </w:rPr>
        <w:t>P. Wójt – dotyczy to zwierząt zabieranych od właścicieli, będą tam tymczasowo.</w:t>
      </w:r>
    </w:p>
    <w:p w14:paraId="55EE3DF2" w14:textId="77777777" w:rsidR="00FB4778" w:rsidRDefault="00FB4778" w:rsidP="00E954D8">
      <w:pPr>
        <w:pStyle w:val="myStyle"/>
        <w:spacing w:before="2" w:after="2" w:line="240" w:lineRule="auto"/>
        <w:ind w:right="240"/>
        <w:jc w:val="both"/>
        <w:rPr>
          <w:color w:val="000000"/>
          <w:sz w:val="27"/>
          <w:szCs w:val="27"/>
          <w:lang w:val="pl-PL"/>
        </w:rPr>
      </w:pPr>
    </w:p>
    <w:p w14:paraId="273A8B32" w14:textId="7C0841E2" w:rsidR="00FB4778" w:rsidRDefault="00FB4778" w:rsidP="00E954D8">
      <w:pPr>
        <w:pStyle w:val="myStyle"/>
        <w:spacing w:before="2" w:after="2" w:line="240" w:lineRule="auto"/>
        <w:ind w:right="240"/>
        <w:jc w:val="both"/>
        <w:rPr>
          <w:color w:val="000000"/>
          <w:sz w:val="27"/>
          <w:szCs w:val="27"/>
          <w:lang w:val="pl-PL"/>
        </w:rPr>
      </w:pPr>
      <w:r>
        <w:rPr>
          <w:color w:val="000000"/>
          <w:sz w:val="27"/>
          <w:szCs w:val="27"/>
          <w:lang w:val="pl-PL"/>
        </w:rPr>
        <w:t xml:space="preserve">Przewodniczący Rady Gminy </w:t>
      </w:r>
      <w:r w:rsidR="002E1E79">
        <w:rPr>
          <w:color w:val="000000"/>
          <w:sz w:val="27"/>
          <w:szCs w:val="27"/>
          <w:lang w:val="pl-PL"/>
        </w:rPr>
        <w:t>– w Programie &amp; 7 ust.5 jest mowa                                   o dofinansowaniu do sterylizacji zwierząt. Każdy mieszkaniec raz w roku może wystąpić</w:t>
      </w:r>
      <w:r w:rsidR="002C64DC">
        <w:rPr>
          <w:color w:val="000000"/>
          <w:sz w:val="27"/>
          <w:szCs w:val="27"/>
          <w:lang w:val="pl-PL"/>
        </w:rPr>
        <w:t xml:space="preserve"> do Gminy o dofinansowanie. Trzeba </w:t>
      </w:r>
      <w:r w:rsidR="003A2F98">
        <w:rPr>
          <w:color w:val="000000"/>
          <w:sz w:val="27"/>
          <w:szCs w:val="27"/>
          <w:lang w:val="pl-PL"/>
        </w:rPr>
        <w:t>złożyć</w:t>
      </w:r>
      <w:r w:rsidR="002C64DC">
        <w:rPr>
          <w:color w:val="000000"/>
          <w:sz w:val="27"/>
          <w:szCs w:val="27"/>
          <w:lang w:val="pl-PL"/>
        </w:rPr>
        <w:t xml:space="preserve"> wniosek, Powinien on stanowić integralną część z Programem i powinien być upubliczniony w BIP-</w:t>
      </w:r>
      <w:proofErr w:type="spellStart"/>
      <w:r w:rsidR="002C64DC">
        <w:rPr>
          <w:color w:val="000000"/>
          <w:sz w:val="27"/>
          <w:szCs w:val="27"/>
          <w:lang w:val="pl-PL"/>
        </w:rPr>
        <w:t>ie</w:t>
      </w:r>
      <w:proofErr w:type="spellEnd"/>
      <w:r w:rsidR="002C64DC">
        <w:rPr>
          <w:color w:val="000000"/>
          <w:sz w:val="27"/>
          <w:szCs w:val="27"/>
          <w:lang w:val="pl-PL"/>
        </w:rPr>
        <w:t xml:space="preserve">. Prosił o uzupełnienie Programu o ten wniosek. </w:t>
      </w:r>
    </w:p>
    <w:p w14:paraId="0BA349AE" w14:textId="77777777" w:rsidR="00F35EF7" w:rsidRDefault="00F35EF7" w:rsidP="00E954D8">
      <w:pPr>
        <w:pStyle w:val="myStyle"/>
        <w:spacing w:before="2" w:after="2" w:line="240" w:lineRule="auto"/>
        <w:ind w:right="240"/>
        <w:jc w:val="both"/>
        <w:rPr>
          <w:color w:val="000000"/>
          <w:sz w:val="27"/>
          <w:szCs w:val="27"/>
          <w:lang w:val="pl-PL"/>
        </w:rPr>
      </w:pPr>
    </w:p>
    <w:p w14:paraId="5C605E20" w14:textId="68F70253" w:rsidR="003A2F98" w:rsidRDefault="00F35EF7" w:rsidP="00E954D8">
      <w:pPr>
        <w:pStyle w:val="myStyle"/>
        <w:spacing w:before="2" w:after="2" w:line="240" w:lineRule="auto"/>
        <w:ind w:right="240"/>
        <w:jc w:val="both"/>
        <w:rPr>
          <w:color w:val="000000"/>
          <w:sz w:val="27"/>
          <w:szCs w:val="27"/>
          <w:lang w:val="pl-PL"/>
        </w:rPr>
      </w:pPr>
      <w:r>
        <w:rPr>
          <w:color w:val="000000"/>
          <w:sz w:val="27"/>
          <w:szCs w:val="27"/>
          <w:lang w:val="pl-PL"/>
        </w:rPr>
        <w:t xml:space="preserve">Radny Sławomir Wypij – na Komisji Rolnictwa padła sugestia czy byłaby możliwość /w tej chwili w obecnym schronisku umowa podpisana jest na rok/ znaleźć bliżej schronisko. </w:t>
      </w:r>
      <w:r w:rsidR="003A2F98">
        <w:rPr>
          <w:color w:val="000000"/>
          <w:sz w:val="27"/>
          <w:szCs w:val="27"/>
          <w:lang w:val="pl-PL"/>
        </w:rPr>
        <w:t xml:space="preserve">Koszt utrzymania zwierząt nie jest duży, ale koszt dojazdów za wyłapanie jest znaczny, średnio ok. 800zł. za przyjazd                         i złapanie zwierzęcia. </w:t>
      </w:r>
      <w:r w:rsidR="008E0796">
        <w:rPr>
          <w:color w:val="000000"/>
          <w:sz w:val="27"/>
          <w:szCs w:val="27"/>
          <w:lang w:val="pl-PL"/>
        </w:rPr>
        <w:t xml:space="preserve">Nawet kontrola zwierząt w schronisku jest utrudniona. </w:t>
      </w:r>
      <w:r w:rsidR="004F7AD3">
        <w:rPr>
          <w:color w:val="000000"/>
          <w:sz w:val="27"/>
          <w:szCs w:val="27"/>
          <w:lang w:val="pl-PL"/>
        </w:rPr>
        <w:t xml:space="preserve">Kolejna sprawa - </w:t>
      </w:r>
      <w:r w:rsidR="008E0796">
        <w:rPr>
          <w:color w:val="000000"/>
          <w:sz w:val="27"/>
          <w:szCs w:val="27"/>
          <w:lang w:val="pl-PL"/>
        </w:rPr>
        <w:t xml:space="preserve"> jeżeli zwierzę jest wyłapywane</w:t>
      </w:r>
      <w:r w:rsidR="004F7AD3">
        <w:rPr>
          <w:color w:val="000000"/>
          <w:sz w:val="27"/>
          <w:szCs w:val="27"/>
          <w:lang w:val="pl-PL"/>
        </w:rPr>
        <w:t>, powinien uczestniczyć przy tym pracownik Urzędu Gminy</w:t>
      </w:r>
      <w:r w:rsidR="007B47B5">
        <w:rPr>
          <w:color w:val="000000"/>
          <w:sz w:val="27"/>
          <w:szCs w:val="27"/>
          <w:lang w:val="pl-PL"/>
        </w:rPr>
        <w:t xml:space="preserve">, robić zdjęcia, by była dokumentacja. </w:t>
      </w:r>
    </w:p>
    <w:p w14:paraId="7AE79ED1" w14:textId="77777777" w:rsidR="007B47B5" w:rsidRDefault="007B47B5" w:rsidP="00E954D8">
      <w:pPr>
        <w:pStyle w:val="myStyle"/>
        <w:spacing w:before="2" w:after="2" w:line="240" w:lineRule="auto"/>
        <w:ind w:right="240"/>
        <w:jc w:val="both"/>
        <w:rPr>
          <w:color w:val="000000"/>
          <w:sz w:val="27"/>
          <w:szCs w:val="27"/>
          <w:lang w:val="pl-PL"/>
        </w:rPr>
      </w:pPr>
    </w:p>
    <w:p w14:paraId="71820898" w14:textId="7455D4E4" w:rsidR="007B47B5" w:rsidRDefault="007B47B5" w:rsidP="00E954D8">
      <w:pPr>
        <w:pStyle w:val="myStyle"/>
        <w:spacing w:before="2" w:after="2" w:line="240" w:lineRule="auto"/>
        <w:ind w:right="240"/>
        <w:jc w:val="both"/>
        <w:rPr>
          <w:color w:val="000000"/>
          <w:sz w:val="27"/>
          <w:szCs w:val="27"/>
          <w:lang w:val="pl-PL"/>
        </w:rPr>
      </w:pPr>
      <w:r>
        <w:rPr>
          <w:color w:val="000000"/>
          <w:sz w:val="27"/>
          <w:szCs w:val="27"/>
          <w:lang w:val="pl-PL"/>
        </w:rPr>
        <w:lastRenderedPageBreak/>
        <w:t xml:space="preserve">Radna Marzena Mania </w:t>
      </w:r>
      <w:r w:rsidR="00C54D45">
        <w:rPr>
          <w:color w:val="000000"/>
          <w:sz w:val="27"/>
          <w:szCs w:val="27"/>
          <w:lang w:val="pl-PL"/>
        </w:rPr>
        <w:t>–</w:t>
      </w:r>
      <w:r>
        <w:rPr>
          <w:color w:val="000000"/>
          <w:sz w:val="27"/>
          <w:szCs w:val="27"/>
          <w:lang w:val="pl-PL"/>
        </w:rPr>
        <w:t xml:space="preserve"> </w:t>
      </w:r>
      <w:r w:rsidR="00C54D45">
        <w:rPr>
          <w:color w:val="000000"/>
          <w:sz w:val="27"/>
          <w:szCs w:val="27"/>
          <w:lang w:val="pl-PL"/>
        </w:rPr>
        <w:t xml:space="preserve">pytała ile zwierząt jest w schronisku. </w:t>
      </w:r>
    </w:p>
    <w:p w14:paraId="59BCB735" w14:textId="77777777" w:rsidR="00C54D45" w:rsidRDefault="00C54D45" w:rsidP="00E954D8">
      <w:pPr>
        <w:pStyle w:val="myStyle"/>
        <w:spacing w:before="2" w:after="2" w:line="240" w:lineRule="auto"/>
        <w:ind w:right="240"/>
        <w:jc w:val="both"/>
        <w:rPr>
          <w:color w:val="000000"/>
          <w:sz w:val="27"/>
          <w:szCs w:val="27"/>
          <w:lang w:val="pl-PL"/>
        </w:rPr>
      </w:pPr>
    </w:p>
    <w:p w14:paraId="5B375F2C" w14:textId="5801373E" w:rsidR="00C54D45" w:rsidRDefault="00C54D45" w:rsidP="00E954D8">
      <w:pPr>
        <w:pStyle w:val="myStyle"/>
        <w:spacing w:before="2" w:after="2" w:line="240" w:lineRule="auto"/>
        <w:ind w:right="240"/>
        <w:jc w:val="both"/>
        <w:rPr>
          <w:color w:val="000000"/>
          <w:sz w:val="27"/>
          <w:szCs w:val="27"/>
          <w:lang w:val="pl-PL"/>
        </w:rPr>
      </w:pPr>
      <w:r>
        <w:rPr>
          <w:color w:val="000000"/>
          <w:sz w:val="27"/>
          <w:szCs w:val="27"/>
          <w:lang w:val="pl-PL"/>
        </w:rPr>
        <w:t>Odpowiedź – 10 szt., nie ma kotów.</w:t>
      </w:r>
    </w:p>
    <w:p w14:paraId="01096BD3" w14:textId="77777777" w:rsidR="00C54C32" w:rsidRDefault="00C54C32" w:rsidP="00E954D8">
      <w:pPr>
        <w:pStyle w:val="myStyle"/>
        <w:spacing w:before="2" w:after="2" w:line="240" w:lineRule="auto"/>
        <w:ind w:right="240"/>
        <w:jc w:val="both"/>
        <w:rPr>
          <w:color w:val="000000"/>
          <w:sz w:val="27"/>
          <w:szCs w:val="27"/>
          <w:lang w:val="pl-PL"/>
        </w:rPr>
      </w:pPr>
    </w:p>
    <w:p w14:paraId="565F4CF8" w14:textId="4F624035" w:rsidR="00C54C32" w:rsidRDefault="00C54C32" w:rsidP="00C54C32">
      <w:pPr>
        <w:pStyle w:val="myStyle"/>
        <w:spacing w:before="2" w:after="2" w:line="240" w:lineRule="auto"/>
        <w:ind w:right="240"/>
        <w:jc w:val="both"/>
        <w:rPr>
          <w:sz w:val="28"/>
          <w:szCs w:val="28"/>
          <w:lang w:val="pl-PL"/>
        </w:rPr>
      </w:pPr>
      <w:r>
        <w:rPr>
          <w:sz w:val="28"/>
          <w:szCs w:val="28"/>
          <w:lang w:val="pl-PL"/>
        </w:rPr>
        <w:t xml:space="preserve">Przewodniczący Rady Gminy – czy ktoś z Radnych chciałby  jeszcze zabrać głos     w dyskusji – brak. </w:t>
      </w:r>
    </w:p>
    <w:p w14:paraId="2118BC7C" w14:textId="77777777" w:rsidR="00C54C32" w:rsidRDefault="00C54C32" w:rsidP="00C54C32">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4D039439" w14:textId="77777777" w:rsidR="00C54C32" w:rsidRDefault="00C54C32" w:rsidP="00C54C32">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1D5A2ADF" w14:textId="77777777" w:rsidR="00C54C32" w:rsidRDefault="00C54C32" w:rsidP="00C54C32">
      <w:pPr>
        <w:pStyle w:val="myStyle"/>
        <w:spacing w:before="2" w:after="2" w:line="240" w:lineRule="auto"/>
        <w:ind w:left="240" w:right="240"/>
        <w:jc w:val="left"/>
        <w:rPr>
          <w:color w:val="000000"/>
          <w:sz w:val="27"/>
          <w:szCs w:val="27"/>
          <w:lang w:val="pl-PL"/>
        </w:rPr>
      </w:pPr>
    </w:p>
    <w:p w14:paraId="2493D501" w14:textId="77777777" w:rsidR="00C54C32" w:rsidRDefault="00C54C32" w:rsidP="00E954D8">
      <w:pPr>
        <w:pStyle w:val="myStyle"/>
        <w:spacing w:before="2" w:after="2" w:line="240" w:lineRule="auto"/>
        <w:ind w:right="240"/>
        <w:jc w:val="both"/>
        <w:rPr>
          <w:color w:val="000000"/>
          <w:sz w:val="27"/>
          <w:szCs w:val="27"/>
          <w:lang w:val="pl-PL"/>
        </w:rPr>
      </w:pPr>
    </w:p>
    <w:p w14:paraId="18A2F4C1" w14:textId="08A6D16A" w:rsidR="00E954D8" w:rsidRDefault="00E954D8" w:rsidP="00C54D45">
      <w:pPr>
        <w:pStyle w:val="myStyle"/>
        <w:spacing w:before="2" w:after="2" w:line="240" w:lineRule="auto"/>
        <w:ind w:right="240"/>
        <w:jc w:val="both"/>
      </w:pPr>
    </w:p>
    <w:p w14:paraId="2962C288" w14:textId="33EC3E19" w:rsidR="00043C19" w:rsidRPr="00C54D45" w:rsidRDefault="00000000" w:rsidP="00C54D45">
      <w:pPr>
        <w:pStyle w:val="myStyle"/>
        <w:spacing w:before="243" w:after="3" w:line="240" w:lineRule="auto"/>
        <w:ind w:left="240" w:right="240"/>
        <w:jc w:val="both"/>
        <w:rPr>
          <w:b/>
          <w:bCs/>
        </w:rPr>
      </w:pPr>
      <w:r w:rsidRPr="00C54D45">
        <w:rPr>
          <w:b/>
          <w:bCs/>
          <w:color w:val="000000"/>
          <w:sz w:val="27"/>
          <w:szCs w:val="27"/>
        </w:rPr>
        <w:t xml:space="preserve">9.3. </w:t>
      </w:r>
      <w:proofErr w:type="spellStart"/>
      <w:r w:rsidRPr="00C54D45">
        <w:rPr>
          <w:b/>
          <w:bCs/>
          <w:color w:val="000000"/>
          <w:sz w:val="27"/>
          <w:szCs w:val="27"/>
        </w:rPr>
        <w:t>podjęcie</w:t>
      </w:r>
      <w:proofErr w:type="spellEnd"/>
      <w:r w:rsidRPr="00C54D45">
        <w:rPr>
          <w:b/>
          <w:bCs/>
          <w:color w:val="000000"/>
          <w:sz w:val="27"/>
          <w:szCs w:val="27"/>
        </w:rPr>
        <w:t xml:space="preserve"> </w:t>
      </w:r>
      <w:proofErr w:type="spellStart"/>
      <w:r w:rsidRPr="00C54D45">
        <w:rPr>
          <w:b/>
          <w:bCs/>
          <w:color w:val="000000"/>
          <w:sz w:val="27"/>
          <w:szCs w:val="27"/>
        </w:rPr>
        <w:t>uchwały</w:t>
      </w:r>
      <w:proofErr w:type="spellEnd"/>
      <w:r w:rsidRPr="00C54D45">
        <w:rPr>
          <w:b/>
          <w:bCs/>
          <w:color w:val="000000"/>
          <w:sz w:val="27"/>
          <w:szCs w:val="27"/>
        </w:rPr>
        <w:t xml:space="preserve"> </w:t>
      </w:r>
      <w:r w:rsidR="00C54D45" w:rsidRPr="00C54D45">
        <w:rPr>
          <w:b/>
          <w:bCs/>
          <w:color w:val="000000"/>
          <w:sz w:val="27"/>
          <w:szCs w:val="27"/>
        </w:rPr>
        <w:t xml:space="preserve">Nr </w:t>
      </w:r>
      <w:r w:rsidR="00D97ED8">
        <w:rPr>
          <w:b/>
          <w:bCs/>
          <w:color w:val="000000"/>
          <w:sz w:val="27"/>
          <w:szCs w:val="27"/>
        </w:rPr>
        <w:t>X</w:t>
      </w:r>
      <w:r w:rsidR="00C54D45" w:rsidRPr="00C54D45">
        <w:rPr>
          <w:b/>
          <w:bCs/>
          <w:color w:val="000000"/>
          <w:sz w:val="27"/>
          <w:szCs w:val="27"/>
        </w:rPr>
        <w:t xml:space="preserve">LIX/373/2023 </w:t>
      </w:r>
      <w:r w:rsidRPr="00C54D45">
        <w:rPr>
          <w:b/>
          <w:bCs/>
          <w:color w:val="000000"/>
          <w:sz w:val="27"/>
          <w:szCs w:val="27"/>
        </w:rPr>
        <w:t xml:space="preserve">w </w:t>
      </w:r>
      <w:proofErr w:type="spellStart"/>
      <w:r w:rsidRPr="00C54D45">
        <w:rPr>
          <w:b/>
          <w:bCs/>
          <w:color w:val="000000"/>
          <w:sz w:val="27"/>
          <w:szCs w:val="27"/>
        </w:rPr>
        <w:t>sprawie</w:t>
      </w:r>
      <w:proofErr w:type="spellEnd"/>
      <w:r w:rsidRPr="00C54D45">
        <w:rPr>
          <w:b/>
          <w:bCs/>
          <w:color w:val="000000"/>
          <w:sz w:val="27"/>
          <w:szCs w:val="27"/>
        </w:rPr>
        <w:t xml:space="preserve"> </w:t>
      </w:r>
      <w:proofErr w:type="spellStart"/>
      <w:r w:rsidRPr="00C54D45">
        <w:rPr>
          <w:b/>
          <w:bCs/>
          <w:color w:val="000000"/>
          <w:sz w:val="27"/>
          <w:szCs w:val="27"/>
        </w:rPr>
        <w:t>przyjęcia</w:t>
      </w:r>
      <w:proofErr w:type="spellEnd"/>
      <w:r w:rsidRPr="00C54D45">
        <w:rPr>
          <w:b/>
          <w:bCs/>
          <w:color w:val="000000"/>
          <w:sz w:val="27"/>
          <w:szCs w:val="27"/>
        </w:rPr>
        <w:t xml:space="preserve"> </w:t>
      </w:r>
      <w:proofErr w:type="spellStart"/>
      <w:r w:rsidRPr="00C54D45">
        <w:rPr>
          <w:b/>
          <w:bCs/>
          <w:color w:val="000000"/>
          <w:sz w:val="27"/>
          <w:szCs w:val="27"/>
        </w:rPr>
        <w:t>Programu</w:t>
      </w:r>
      <w:proofErr w:type="spellEnd"/>
      <w:r w:rsidRPr="00C54D45">
        <w:rPr>
          <w:b/>
          <w:bCs/>
          <w:color w:val="000000"/>
          <w:sz w:val="27"/>
          <w:szCs w:val="27"/>
        </w:rPr>
        <w:t xml:space="preserve"> </w:t>
      </w:r>
      <w:proofErr w:type="spellStart"/>
      <w:r w:rsidRPr="00C54D45">
        <w:rPr>
          <w:b/>
          <w:bCs/>
          <w:color w:val="000000"/>
          <w:sz w:val="27"/>
          <w:szCs w:val="27"/>
        </w:rPr>
        <w:t>opieki</w:t>
      </w:r>
      <w:proofErr w:type="spellEnd"/>
      <w:r w:rsidRPr="00C54D45">
        <w:rPr>
          <w:b/>
          <w:bCs/>
          <w:color w:val="000000"/>
          <w:sz w:val="27"/>
          <w:szCs w:val="27"/>
        </w:rPr>
        <w:t xml:space="preserve"> </w:t>
      </w:r>
      <w:proofErr w:type="spellStart"/>
      <w:r w:rsidRPr="00C54D45">
        <w:rPr>
          <w:b/>
          <w:bCs/>
          <w:color w:val="000000"/>
          <w:sz w:val="27"/>
          <w:szCs w:val="27"/>
        </w:rPr>
        <w:t>nad</w:t>
      </w:r>
      <w:proofErr w:type="spellEnd"/>
      <w:r w:rsidRPr="00C54D45">
        <w:rPr>
          <w:b/>
          <w:bCs/>
          <w:color w:val="000000"/>
          <w:sz w:val="27"/>
          <w:szCs w:val="27"/>
        </w:rPr>
        <w:t xml:space="preserve"> </w:t>
      </w:r>
      <w:proofErr w:type="spellStart"/>
      <w:r w:rsidRPr="00C54D45">
        <w:rPr>
          <w:b/>
          <w:bCs/>
          <w:color w:val="000000"/>
          <w:sz w:val="27"/>
          <w:szCs w:val="27"/>
        </w:rPr>
        <w:t>zwierzętami</w:t>
      </w:r>
      <w:proofErr w:type="spellEnd"/>
      <w:r w:rsidRPr="00C54D45">
        <w:rPr>
          <w:b/>
          <w:bCs/>
          <w:color w:val="000000"/>
          <w:sz w:val="27"/>
          <w:szCs w:val="27"/>
        </w:rPr>
        <w:t xml:space="preserve"> </w:t>
      </w:r>
      <w:proofErr w:type="spellStart"/>
      <w:r w:rsidRPr="00C54D45">
        <w:rPr>
          <w:b/>
          <w:bCs/>
          <w:color w:val="000000"/>
          <w:sz w:val="27"/>
          <w:szCs w:val="27"/>
        </w:rPr>
        <w:t>bezdomnymi</w:t>
      </w:r>
      <w:proofErr w:type="spellEnd"/>
      <w:r w:rsidRPr="00C54D45">
        <w:rPr>
          <w:b/>
          <w:bCs/>
          <w:color w:val="000000"/>
          <w:sz w:val="27"/>
          <w:szCs w:val="27"/>
        </w:rPr>
        <w:t xml:space="preserve"> </w:t>
      </w:r>
      <w:proofErr w:type="spellStart"/>
      <w:r w:rsidRPr="00C54D45">
        <w:rPr>
          <w:b/>
          <w:bCs/>
          <w:color w:val="000000"/>
          <w:sz w:val="27"/>
          <w:szCs w:val="27"/>
        </w:rPr>
        <w:t>oraz</w:t>
      </w:r>
      <w:proofErr w:type="spellEnd"/>
      <w:r w:rsidRPr="00C54D45">
        <w:rPr>
          <w:b/>
          <w:bCs/>
          <w:color w:val="000000"/>
          <w:sz w:val="27"/>
          <w:szCs w:val="27"/>
        </w:rPr>
        <w:t xml:space="preserve"> </w:t>
      </w:r>
      <w:proofErr w:type="spellStart"/>
      <w:r w:rsidRPr="00C54D45">
        <w:rPr>
          <w:b/>
          <w:bCs/>
          <w:color w:val="000000"/>
          <w:sz w:val="27"/>
          <w:szCs w:val="27"/>
        </w:rPr>
        <w:t>zapobiegania</w:t>
      </w:r>
      <w:proofErr w:type="spellEnd"/>
      <w:r w:rsidRPr="00C54D45">
        <w:rPr>
          <w:b/>
          <w:bCs/>
          <w:color w:val="000000"/>
          <w:sz w:val="27"/>
          <w:szCs w:val="27"/>
        </w:rPr>
        <w:t xml:space="preserve"> </w:t>
      </w:r>
      <w:proofErr w:type="spellStart"/>
      <w:r w:rsidRPr="00C54D45">
        <w:rPr>
          <w:b/>
          <w:bCs/>
          <w:color w:val="000000"/>
          <w:sz w:val="27"/>
          <w:szCs w:val="27"/>
        </w:rPr>
        <w:t>bezdomności</w:t>
      </w:r>
      <w:proofErr w:type="spellEnd"/>
      <w:r w:rsidRPr="00C54D45">
        <w:rPr>
          <w:b/>
          <w:bCs/>
          <w:color w:val="000000"/>
          <w:sz w:val="27"/>
          <w:szCs w:val="27"/>
        </w:rPr>
        <w:t xml:space="preserve"> </w:t>
      </w:r>
      <w:proofErr w:type="spellStart"/>
      <w:r w:rsidRPr="00C54D45">
        <w:rPr>
          <w:b/>
          <w:bCs/>
          <w:color w:val="000000"/>
          <w:sz w:val="27"/>
          <w:szCs w:val="27"/>
        </w:rPr>
        <w:t>zwierząt</w:t>
      </w:r>
      <w:proofErr w:type="spellEnd"/>
      <w:r w:rsidRPr="00C54D45">
        <w:rPr>
          <w:b/>
          <w:bCs/>
          <w:color w:val="000000"/>
          <w:sz w:val="27"/>
          <w:szCs w:val="27"/>
        </w:rPr>
        <w:t xml:space="preserve"> </w:t>
      </w:r>
      <w:proofErr w:type="spellStart"/>
      <w:r w:rsidRPr="00C54D45">
        <w:rPr>
          <w:b/>
          <w:bCs/>
          <w:color w:val="000000"/>
          <w:sz w:val="27"/>
          <w:szCs w:val="27"/>
        </w:rPr>
        <w:t>na</w:t>
      </w:r>
      <w:proofErr w:type="spellEnd"/>
      <w:r w:rsidRPr="00C54D45">
        <w:rPr>
          <w:b/>
          <w:bCs/>
          <w:color w:val="000000"/>
          <w:sz w:val="27"/>
          <w:szCs w:val="27"/>
        </w:rPr>
        <w:t xml:space="preserve"> </w:t>
      </w:r>
      <w:proofErr w:type="spellStart"/>
      <w:r w:rsidRPr="00C54D45">
        <w:rPr>
          <w:b/>
          <w:bCs/>
          <w:color w:val="000000"/>
          <w:sz w:val="27"/>
          <w:szCs w:val="27"/>
        </w:rPr>
        <w:t>terenie</w:t>
      </w:r>
      <w:proofErr w:type="spellEnd"/>
      <w:r w:rsidRPr="00C54D45">
        <w:rPr>
          <w:b/>
          <w:bCs/>
          <w:color w:val="000000"/>
          <w:sz w:val="27"/>
          <w:szCs w:val="27"/>
        </w:rPr>
        <w:t xml:space="preserve"> </w:t>
      </w:r>
      <w:proofErr w:type="spellStart"/>
      <w:r w:rsidRPr="00C54D45">
        <w:rPr>
          <w:b/>
          <w:bCs/>
          <w:color w:val="000000"/>
          <w:sz w:val="27"/>
          <w:szCs w:val="27"/>
        </w:rPr>
        <w:t>Gminy</w:t>
      </w:r>
      <w:proofErr w:type="spellEnd"/>
      <w:r w:rsidRPr="00C54D45">
        <w:rPr>
          <w:b/>
          <w:bCs/>
          <w:color w:val="000000"/>
          <w:sz w:val="27"/>
          <w:szCs w:val="27"/>
        </w:rPr>
        <w:t xml:space="preserve"> Raciążek w 2023r.</w:t>
      </w:r>
    </w:p>
    <w:p w14:paraId="4CCDB2B2" w14:textId="77777777" w:rsidR="00043C19" w:rsidRPr="00C54D45" w:rsidRDefault="00043C19" w:rsidP="00C54D45">
      <w:pPr>
        <w:pStyle w:val="myStyle"/>
        <w:spacing w:before="2" w:after="2" w:line="240" w:lineRule="auto"/>
        <w:ind w:left="240" w:right="240"/>
        <w:jc w:val="both"/>
        <w:rPr>
          <w:b/>
          <w:bCs/>
        </w:rPr>
      </w:pPr>
    </w:p>
    <w:p w14:paraId="0A4D47F6"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043C19" w14:paraId="66350595" w14:textId="77777777">
        <w:tc>
          <w:tcPr>
            <w:tcW w:w="2250" w:type="dxa"/>
            <w:tcBorders>
              <w:bottom w:val="single" w:sz="5" w:space="0" w:color="DDDDDD"/>
            </w:tcBorders>
            <w:shd w:val="clear" w:color="auto" w:fill="F1F1F1"/>
            <w:tcMar>
              <w:top w:w="120" w:type="dxa"/>
              <w:left w:w="240" w:type="dxa"/>
              <w:bottom w:w="120" w:type="dxa"/>
              <w:right w:w="120" w:type="dxa"/>
            </w:tcMar>
          </w:tcPr>
          <w:p w14:paraId="51CE4E0E"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729556EF"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Programu</w:t>
            </w:r>
            <w:proofErr w:type="spellEnd"/>
            <w:r>
              <w:rPr>
                <w:color w:val="000000"/>
                <w:sz w:val="18"/>
                <w:szCs w:val="18"/>
                <w:shd w:val="clear" w:color="auto" w:fill="FFFFFF"/>
              </w:rPr>
              <w:t xml:space="preserve"> </w:t>
            </w:r>
            <w:proofErr w:type="spellStart"/>
            <w:r>
              <w:rPr>
                <w:color w:val="000000"/>
                <w:sz w:val="18"/>
                <w:szCs w:val="18"/>
                <w:shd w:val="clear" w:color="auto" w:fill="FFFFFF"/>
              </w:rPr>
              <w:t>opieki</w:t>
            </w:r>
            <w:proofErr w:type="spellEnd"/>
            <w:r>
              <w:rPr>
                <w:color w:val="000000"/>
                <w:sz w:val="18"/>
                <w:szCs w:val="18"/>
                <w:shd w:val="clear" w:color="auto" w:fill="FFFFFF"/>
              </w:rPr>
              <w:t xml:space="preserve"> </w:t>
            </w:r>
            <w:proofErr w:type="spellStart"/>
            <w:r>
              <w:rPr>
                <w:color w:val="000000"/>
                <w:sz w:val="18"/>
                <w:szCs w:val="18"/>
                <w:shd w:val="clear" w:color="auto" w:fill="FFFFFF"/>
              </w:rPr>
              <w:t>nad</w:t>
            </w:r>
            <w:proofErr w:type="spellEnd"/>
            <w:r>
              <w:rPr>
                <w:color w:val="000000"/>
                <w:sz w:val="18"/>
                <w:szCs w:val="18"/>
                <w:shd w:val="clear" w:color="auto" w:fill="FFFFFF"/>
              </w:rPr>
              <w:t xml:space="preserve"> </w:t>
            </w:r>
            <w:proofErr w:type="spellStart"/>
            <w:r>
              <w:rPr>
                <w:color w:val="000000"/>
                <w:sz w:val="18"/>
                <w:szCs w:val="18"/>
                <w:shd w:val="clear" w:color="auto" w:fill="FFFFFF"/>
              </w:rPr>
              <w:t>zwierzętami</w:t>
            </w:r>
            <w:proofErr w:type="spellEnd"/>
            <w:r>
              <w:rPr>
                <w:color w:val="000000"/>
                <w:sz w:val="18"/>
                <w:szCs w:val="18"/>
                <w:shd w:val="clear" w:color="auto" w:fill="FFFFFF"/>
              </w:rPr>
              <w:t xml:space="preserve"> </w:t>
            </w:r>
            <w:proofErr w:type="spellStart"/>
            <w:r>
              <w:rPr>
                <w:color w:val="000000"/>
                <w:sz w:val="18"/>
                <w:szCs w:val="18"/>
                <w:shd w:val="clear" w:color="auto" w:fill="FFFFFF"/>
              </w:rPr>
              <w:t>bezdomnymi</w:t>
            </w:r>
            <w:proofErr w:type="spellEnd"/>
            <w:r>
              <w:rPr>
                <w:color w:val="000000"/>
                <w:sz w:val="18"/>
                <w:szCs w:val="18"/>
                <w:shd w:val="clear" w:color="auto" w:fill="FFFFFF"/>
              </w:rPr>
              <w:t xml:space="preserve"> </w:t>
            </w:r>
            <w:proofErr w:type="spellStart"/>
            <w:r>
              <w:rPr>
                <w:color w:val="000000"/>
                <w:sz w:val="18"/>
                <w:szCs w:val="18"/>
                <w:shd w:val="clear" w:color="auto" w:fill="FFFFFF"/>
              </w:rPr>
              <w:t>oraz</w:t>
            </w:r>
            <w:proofErr w:type="spellEnd"/>
            <w:r>
              <w:rPr>
                <w:color w:val="000000"/>
                <w:sz w:val="18"/>
                <w:szCs w:val="18"/>
                <w:shd w:val="clear" w:color="auto" w:fill="FFFFFF"/>
              </w:rPr>
              <w:t xml:space="preserve"> </w:t>
            </w:r>
            <w:proofErr w:type="spellStart"/>
            <w:r>
              <w:rPr>
                <w:color w:val="000000"/>
                <w:sz w:val="18"/>
                <w:szCs w:val="18"/>
                <w:shd w:val="clear" w:color="auto" w:fill="FFFFFF"/>
              </w:rPr>
              <w:t>zapobiegania</w:t>
            </w:r>
            <w:proofErr w:type="spellEnd"/>
            <w:r>
              <w:rPr>
                <w:color w:val="000000"/>
                <w:sz w:val="18"/>
                <w:szCs w:val="18"/>
                <w:shd w:val="clear" w:color="auto" w:fill="FFFFFF"/>
              </w:rPr>
              <w:t xml:space="preserve"> </w:t>
            </w:r>
            <w:proofErr w:type="spellStart"/>
            <w:r>
              <w:rPr>
                <w:color w:val="000000"/>
                <w:sz w:val="18"/>
                <w:szCs w:val="18"/>
                <w:shd w:val="clear" w:color="auto" w:fill="FFFFFF"/>
              </w:rPr>
              <w:t>bezdomności</w:t>
            </w:r>
            <w:proofErr w:type="spellEnd"/>
            <w:r>
              <w:rPr>
                <w:color w:val="000000"/>
                <w:sz w:val="18"/>
                <w:szCs w:val="18"/>
                <w:shd w:val="clear" w:color="auto" w:fill="FFFFFF"/>
              </w:rPr>
              <w:t xml:space="preserve"> </w:t>
            </w:r>
            <w:proofErr w:type="spellStart"/>
            <w:r>
              <w:rPr>
                <w:color w:val="000000"/>
                <w:sz w:val="18"/>
                <w:szCs w:val="18"/>
                <w:shd w:val="clear" w:color="auto" w:fill="FFFFFF"/>
              </w:rPr>
              <w:t>zwierząt</w:t>
            </w:r>
            <w:proofErr w:type="spellEnd"/>
            <w:r>
              <w:rPr>
                <w:color w:val="000000"/>
                <w:sz w:val="18"/>
                <w:szCs w:val="18"/>
                <w:shd w:val="clear" w:color="auto" w:fill="FFFFFF"/>
              </w:rPr>
              <w:t xml:space="preserve"> </w:t>
            </w:r>
            <w:proofErr w:type="spellStart"/>
            <w:r>
              <w:rPr>
                <w:color w:val="000000"/>
                <w:sz w:val="18"/>
                <w:szCs w:val="18"/>
                <w:shd w:val="clear" w:color="auto" w:fill="FFFFFF"/>
              </w:rPr>
              <w:t>na</w:t>
            </w:r>
            <w:proofErr w:type="spellEnd"/>
            <w:r>
              <w:rPr>
                <w:color w:val="000000"/>
                <w:sz w:val="18"/>
                <w:szCs w:val="18"/>
                <w:shd w:val="clear" w:color="auto" w:fill="FFFFFF"/>
              </w:rPr>
              <w:t xml:space="preserve"> </w:t>
            </w:r>
            <w:proofErr w:type="spellStart"/>
            <w:r>
              <w:rPr>
                <w:color w:val="000000"/>
                <w:sz w:val="18"/>
                <w:szCs w:val="18"/>
                <w:shd w:val="clear" w:color="auto" w:fill="FFFFFF"/>
              </w:rPr>
              <w:t>terenie</w:t>
            </w:r>
            <w:proofErr w:type="spellEnd"/>
            <w:r>
              <w:rPr>
                <w:color w:val="000000"/>
                <w:sz w:val="18"/>
                <w:szCs w:val="18"/>
                <w:shd w:val="clear" w:color="auto" w:fill="FFFFFF"/>
              </w:rPr>
              <w:t xml:space="preserve"> </w:t>
            </w:r>
            <w:proofErr w:type="spellStart"/>
            <w:r>
              <w:rPr>
                <w:color w:val="000000"/>
                <w:sz w:val="18"/>
                <w:szCs w:val="18"/>
                <w:shd w:val="clear" w:color="auto" w:fill="FFFFFF"/>
              </w:rPr>
              <w:t>Gminy</w:t>
            </w:r>
            <w:proofErr w:type="spellEnd"/>
            <w:r>
              <w:rPr>
                <w:color w:val="000000"/>
                <w:sz w:val="18"/>
                <w:szCs w:val="18"/>
                <w:shd w:val="clear" w:color="auto" w:fill="FFFFFF"/>
              </w:rPr>
              <w:t xml:space="preserve"> Raciążek w 2023r.</w:t>
            </w:r>
          </w:p>
        </w:tc>
      </w:tr>
      <w:tr w:rsidR="00043C19" w14:paraId="4E6FEF14" w14:textId="77777777">
        <w:tc>
          <w:tcPr>
            <w:tcW w:w="2250" w:type="dxa"/>
            <w:tcBorders>
              <w:bottom w:val="single" w:sz="5" w:space="0" w:color="DDDDDD"/>
            </w:tcBorders>
            <w:shd w:val="clear" w:color="auto" w:fill="F1F1F1"/>
            <w:tcMar>
              <w:top w:w="120" w:type="dxa"/>
              <w:left w:w="120" w:type="dxa"/>
              <w:bottom w:w="120" w:type="dxa"/>
              <w:right w:w="120" w:type="dxa"/>
            </w:tcMar>
          </w:tcPr>
          <w:p w14:paraId="1B242196"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54294604"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5A09DF5F" w14:textId="77777777">
        <w:tc>
          <w:tcPr>
            <w:tcW w:w="2250" w:type="dxa"/>
            <w:tcBorders>
              <w:bottom w:val="single" w:sz="5" w:space="0" w:color="DDDDDD"/>
            </w:tcBorders>
            <w:shd w:val="clear" w:color="auto" w:fill="F1F1F1"/>
            <w:tcMar>
              <w:top w:w="120" w:type="dxa"/>
              <w:left w:w="120" w:type="dxa"/>
              <w:bottom w:w="120" w:type="dxa"/>
              <w:right w:w="120" w:type="dxa"/>
            </w:tcMar>
          </w:tcPr>
          <w:p w14:paraId="3733B41F"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591EBA4"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47CB35D3"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07F7ECC7" w14:textId="77777777">
        <w:tc>
          <w:tcPr>
            <w:tcW w:w="1350" w:type="dxa"/>
            <w:tcBorders>
              <w:bottom w:val="single" w:sz="5" w:space="0" w:color="DDDDDD"/>
            </w:tcBorders>
            <w:shd w:val="clear" w:color="auto" w:fill="F1F1F1"/>
            <w:tcMar>
              <w:top w:w="120" w:type="dxa"/>
              <w:left w:w="240" w:type="dxa"/>
              <w:bottom w:w="120" w:type="dxa"/>
              <w:right w:w="120" w:type="dxa"/>
            </w:tcMar>
          </w:tcPr>
          <w:p w14:paraId="59DCB239"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2AE14FE"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6B681768"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1356E766" w14:textId="77777777" w:rsidR="00043C19" w:rsidRDefault="00000000">
            <w:pPr>
              <w:spacing w:after="0" w:line="240" w:lineRule="auto"/>
            </w:pPr>
            <w:r>
              <w:rPr>
                <w:color w:val="000000"/>
                <w:sz w:val="18"/>
                <w:szCs w:val="18"/>
                <w:shd w:val="clear" w:color="auto" w:fill="FFFFFF"/>
              </w:rPr>
              <w:t>11:04:16 - 11:04:26</w:t>
            </w:r>
          </w:p>
        </w:tc>
      </w:tr>
      <w:tr w:rsidR="00043C19" w14:paraId="7E4B795C" w14:textId="77777777">
        <w:tc>
          <w:tcPr>
            <w:tcW w:w="0" w:type="auto"/>
            <w:tcBorders>
              <w:bottom w:val="single" w:sz="5" w:space="0" w:color="DDDDDD"/>
            </w:tcBorders>
            <w:shd w:val="clear" w:color="auto" w:fill="F1F1F1"/>
            <w:tcMar>
              <w:top w:w="120" w:type="dxa"/>
              <w:left w:w="120" w:type="dxa"/>
              <w:bottom w:w="120" w:type="dxa"/>
              <w:right w:w="120" w:type="dxa"/>
            </w:tcMar>
          </w:tcPr>
          <w:p w14:paraId="4D435506"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B21B301"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6DCEF73"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4DAF090"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307BAF57"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14026C42"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5B5D3537" w14:textId="77777777">
        <w:tc>
          <w:tcPr>
            <w:tcW w:w="1500" w:type="dxa"/>
            <w:tcBorders>
              <w:bottom w:val="single" w:sz="5" w:space="0" w:color="DDDDDD"/>
            </w:tcBorders>
            <w:shd w:val="clear" w:color="auto" w:fill="F1F1F1"/>
            <w:tcMar>
              <w:top w:w="120" w:type="dxa"/>
              <w:left w:w="240" w:type="dxa"/>
              <w:bottom w:w="120" w:type="dxa"/>
              <w:right w:w="120" w:type="dxa"/>
            </w:tcMar>
          </w:tcPr>
          <w:p w14:paraId="3BFFD6AD"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0DB7540"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5E2E0040"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25CC7596"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FC7C945"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1E812460"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33875EA4" w14:textId="77777777">
        <w:tc>
          <w:tcPr>
            <w:tcW w:w="0" w:type="auto"/>
            <w:tcBorders>
              <w:bottom w:val="single" w:sz="5" w:space="0" w:color="DDDDDD"/>
            </w:tcBorders>
            <w:shd w:val="clear" w:color="auto" w:fill="F1F1F1"/>
            <w:tcMar>
              <w:top w:w="120" w:type="dxa"/>
              <w:left w:w="120" w:type="dxa"/>
              <w:bottom w:w="120" w:type="dxa"/>
              <w:right w:w="120" w:type="dxa"/>
            </w:tcMar>
          </w:tcPr>
          <w:p w14:paraId="21CF5D9E"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B4739B0"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67CCCC2"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5CC814AD"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2CE27C3"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9D8216E" w14:textId="77777777" w:rsidR="00043C19" w:rsidRDefault="00000000">
            <w:pPr>
              <w:spacing w:after="0" w:line="240" w:lineRule="auto"/>
              <w:jc w:val="center"/>
            </w:pPr>
            <w:r>
              <w:rPr>
                <w:color w:val="000000"/>
                <w:sz w:val="18"/>
                <w:szCs w:val="18"/>
                <w:shd w:val="clear" w:color="auto" w:fill="FFFFFF"/>
              </w:rPr>
              <w:t>-</w:t>
            </w:r>
          </w:p>
        </w:tc>
      </w:tr>
      <w:tr w:rsidR="00043C19" w14:paraId="0CE8133B" w14:textId="77777777">
        <w:tc>
          <w:tcPr>
            <w:tcW w:w="0" w:type="auto"/>
            <w:tcBorders>
              <w:bottom w:val="single" w:sz="5" w:space="0" w:color="DDDDDD"/>
            </w:tcBorders>
            <w:shd w:val="clear" w:color="auto" w:fill="F1F1F1"/>
            <w:tcMar>
              <w:top w:w="120" w:type="dxa"/>
              <w:left w:w="120" w:type="dxa"/>
              <w:bottom w:w="120" w:type="dxa"/>
              <w:right w:w="120" w:type="dxa"/>
            </w:tcMar>
          </w:tcPr>
          <w:p w14:paraId="6B4696B6"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E10BBDB"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3037E3A"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80E3D5B"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5548E12"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7DB235A" w14:textId="77777777" w:rsidR="00043C19" w:rsidRDefault="00000000">
            <w:pPr>
              <w:spacing w:after="0" w:line="240" w:lineRule="auto"/>
              <w:jc w:val="center"/>
            </w:pPr>
            <w:r>
              <w:rPr>
                <w:color w:val="000000"/>
                <w:sz w:val="18"/>
                <w:szCs w:val="18"/>
                <w:shd w:val="clear" w:color="auto" w:fill="FFFFFF"/>
              </w:rPr>
              <w:t>80 %</w:t>
            </w:r>
          </w:p>
        </w:tc>
      </w:tr>
      <w:tr w:rsidR="00043C19" w14:paraId="719450B0" w14:textId="77777777">
        <w:tc>
          <w:tcPr>
            <w:tcW w:w="0" w:type="auto"/>
            <w:tcBorders>
              <w:bottom w:val="single" w:sz="5" w:space="0" w:color="DDDDDD"/>
            </w:tcBorders>
            <w:shd w:val="clear" w:color="auto" w:fill="F1F1F1"/>
            <w:tcMar>
              <w:top w:w="120" w:type="dxa"/>
              <w:left w:w="120" w:type="dxa"/>
              <w:bottom w:w="120" w:type="dxa"/>
              <w:right w:w="120" w:type="dxa"/>
            </w:tcMar>
          </w:tcPr>
          <w:p w14:paraId="3E36889D"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D23C221"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FDB56AF"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C996A97"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49AF5CD"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7D4963C" w14:textId="77777777" w:rsidR="00043C19" w:rsidRDefault="00000000">
            <w:pPr>
              <w:spacing w:after="0" w:line="240" w:lineRule="auto"/>
              <w:jc w:val="center"/>
            </w:pPr>
            <w:r>
              <w:rPr>
                <w:color w:val="000000"/>
                <w:sz w:val="18"/>
                <w:szCs w:val="18"/>
                <w:shd w:val="clear" w:color="auto" w:fill="FFFFFF"/>
              </w:rPr>
              <w:t>20 %</w:t>
            </w:r>
          </w:p>
        </w:tc>
      </w:tr>
    </w:tbl>
    <w:p w14:paraId="61E8686C"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2BFAD412"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03FDEBDB" w14:textId="77777777" w:rsidTr="002C49DD">
        <w:tc>
          <w:tcPr>
            <w:tcW w:w="590" w:type="dxa"/>
            <w:tcBorders>
              <w:bottom w:val="single" w:sz="5" w:space="0" w:color="DDDDDD"/>
            </w:tcBorders>
            <w:shd w:val="clear" w:color="auto" w:fill="F1F1F1"/>
            <w:tcMar>
              <w:top w:w="120" w:type="dxa"/>
              <w:left w:w="240" w:type="dxa"/>
              <w:bottom w:w="120" w:type="dxa"/>
              <w:right w:w="120" w:type="dxa"/>
            </w:tcMar>
          </w:tcPr>
          <w:p w14:paraId="50A69267" w14:textId="77777777" w:rsidR="00043C19" w:rsidRDefault="00000000">
            <w:pPr>
              <w:spacing w:after="0" w:line="240" w:lineRule="auto"/>
            </w:pPr>
            <w:proofErr w:type="spellStart"/>
            <w:r>
              <w:rPr>
                <w:color w:val="000000"/>
                <w:sz w:val="18"/>
                <w:szCs w:val="18"/>
                <w:shd w:val="clear" w:color="auto" w:fill="F1F1F1"/>
              </w:rPr>
              <w:lastRenderedPageBreak/>
              <w:t>lp</w:t>
            </w:r>
            <w:proofErr w:type="spellEnd"/>
          </w:p>
        </w:tc>
        <w:tc>
          <w:tcPr>
            <w:tcW w:w="2827" w:type="dxa"/>
            <w:tcBorders>
              <w:bottom w:val="single" w:sz="5" w:space="0" w:color="DDDDDD"/>
            </w:tcBorders>
            <w:shd w:val="clear" w:color="auto" w:fill="F1F1F1"/>
            <w:tcMar>
              <w:top w:w="120" w:type="dxa"/>
              <w:left w:w="120" w:type="dxa"/>
              <w:bottom w:w="120" w:type="dxa"/>
              <w:right w:w="120" w:type="dxa"/>
            </w:tcMar>
          </w:tcPr>
          <w:p w14:paraId="214B476C"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FFFB115"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60" w:type="dxa"/>
            <w:tcBorders>
              <w:bottom w:val="single" w:sz="5" w:space="0" w:color="DDDDDD"/>
            </w:tcBorders>
            <w:shd w:val="clear" w:color="auto" w:fill="F1F1F1"/>
            <w:tcMar>
              <w:top w:w="120" w:type="dxa"/>
              <w:left w:w="120" w:type="dxa"/>
              <w:bottom w:w="120" w:type="dxa"/>
              <w:right w:w="120" w:type="dxa"/>
            </w:tcMar>
          </w:tcPr>
          <w:p w14:paraId="6F394AF8"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6087AB9D"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3F4DE96E" w14:textId="77777777" w:rsidR="00043C19" w:rsidRDefault="00000000">
            <w:pPr>
              <w:spacing w:after="0" w:line="240" w:lineRule="auto"/>
            </w:pPr>
            <w:r>
              <w:rPr>
                <w:color w:val="000000"/>
                <w:sz w:val="18"/>
                <w:szCs w:val="18"/>
                <w:shd w:val="clear" w:color="auto" w:fill="F1F1F1"/>
              </w:rPr>
              <w:t>1</w:t>
            </w:r>
          </w:p>
        </w:tc>
        <w:tc>
          <w:tcPr>
            <w:tcW w:w="2827" w:type="dxa"/>
            <w:tcBorders>
              <w:bottom w:val="single" w:sz="5" w:space="0" w:color="DDDDDD"/>
            </w:tcBorders>
            <w:shd w:val="clear" w:color="auto" w:fill="F1F1F1"/>
            <w:tcMar>
              <w:top w:w="120" w:type="dxa"/>
              <w:left w:w="120" w:type="dxa"/>
              <w:bottom w:w="120" w:type="dxa"/>
              <w:right w:w="120" w:type="dxa"/>
            </w:tcMar>
          </w:tcPr>
          <w:p w14:paraId="2B00F5A2"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EDC0511"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9BB4660" w14:textId="77777777" w:rsidR="00043C19" w:rsidRDefault="00000000">
            <w:pPr>
              <w:spacing w:after="0" w:line="240" w:lineRule="auto"/>
            </w:pPr>
            <w:r>
              <w:rPr>
                <w:color w:val="000000"/>
                <w:sz w:val="18"/>
                <w:szCs w:val="18"/>
                <w:shd w:val="clear" w:color="auto" w:fill="F1F1F1"/>
              </w:rPr>
              <w:t>ZA</w:t>
            </w:r>
          </w:p>
        </w:tc>
      </w:tr>
      <w:tr w:rsidR="00043C19" w14:paraId="4080874D"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4FCF7E9A" w14:textId="77777777" w:rsidR="00043C19" w:rsidRDefault="00000000">
            <w:pPr>
              <w:spacing w:after="0" w:line="240" w:lineRule="auto"/>
            </w:pPr>
            <w:r>
              <w:rPr>
                <w:color w:val="000000"/>
                <w:sz w:val="18"/>
                <w:szCs w:val="18"/>
                <w:shd w:val="clear" w:color="auto" w:fill="FFFFFF"/>
              </w:rPr>
              <w:t>2</w:t>
            </w:r>
          </w:p>
        </w:tc>
        <w:tc>
          <w:tcPr>
            <w:tcW w:w="2827" w:type="dxa"/>
            <w:tcBorders>
              <w:bottom w:val="single" w:sz="5" w:space="0" w:color="DDDDDD"/>
            </w:tcBorders>
            <w:shd w:val="clear" w:color="auto" w:fill="FFFFFF"/>
            <w:tcMar>
              <w:top w:w="120" w:type="dxa"/>
              <w:left w:w="120" w:type="dxa"/>
              <w:bottom w:w="120" w:type="dxa"/>
              <w:right w:w="120" w:type="dxa"/>
            </w:tcMar>
          </w:tcPr>
          <w:p w14:paraId="6638A83E"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69B4B9C"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EB06788" w14:textId="77777777" w:rsidR="00043C19" w:rsidRDefault="00000000">
            <w:pPr>
              <w:spacing w:after="0" w:line="240" w:lineRule="auto"/>
            </w:pPr>
            <w:r>
              <w:rPr>
                <w:color w:val="000000"/>
                <w:sz w:val="18"/>
                <w:szCs w:val="18"/>
                <w:shd w:val="clear" w:color="auto" w:fill="FFFFFF"/>
              </w:rPr>
              <w:t>ZA</w:t>
            </w:r>
          </w:p>
        </w:tc>
      </w:tr>
      <w:tr w:rsidR="00043C19" w14:paraId="3F6430F8"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1DD365F9" w14:textId="77777777" w:rsidR="00043C19" w:rsidRDefault="00000000">
            <w:pPr>
              <w:spacing w:after="0" w:line="240" w:lineRule="auto"/>
            </w:pPr>
            <w:r>
              <w:rPr>
                <w:color w:val="000000"/>
                <w:sz w:val="18"/>
                <w:szCs w:val="18"/>
                <w:shd w:val="clear" w:color="auto" w:fill="F1F1F1"/>
              </w:rPr>
              <w:t>3</w:t>
            </w:r>
          </w:p>
        </w:tc>
        <w:tc>
          <w:tcPr>
            <w:tcW w:w="2827" w:type="dxa"/>
            <w:tcBorders>
              <w:bottom w:val="single" w:sz="5" w:space="0" w:color="DDDDDD"/>
            </w:tcBorders>
            <w:shd w:val="clear" w:color="auto" w:fill="F1F1F1"/>
            <w:tcMar>
              <w:top w:w="120" w:type="dxa"/>
              <w:left w:w="120" w:type="dxa"/>
              <w:bottom w:w="120" w:type="dxa"/>
              <w:right w:w="120" w:type="dxa"/>
            </w:tcMar>
          </w:tcPr>
          <w:p w14:paraId="51FBC27E"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2614F17"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A23EDBD" w14:textId="77777777" w:rsidR="00043C19" w:rsidRDefault="00000000">
            <w:pPr>
              <w:spacing w:after="0" w:line="240" w:lineRule="auto"/>
            </w:pPr>
            <w:r>
              <w:rPr>
                <w:color w:val="000000"/>
                <w:sz w:val="18"/>
                <w:szCs w:val="18"/>
                <w:shd w:val="clear" w:color="auto" w:fill="F1F1F1"/>
              </w:rPr>
              <w:t>ZA</w:t>
            </w:r>
          </w:p>
        </w:tc>
      </w:tr>
      <w:tr w:rsidR="00043C19" w14:paraId="733C084E"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01B7749C" w14:textId="77777777" w:rsidR="00043C19" w:rsidRDefault="00000000">
            <w:pPr>
              <w:spacing w:after="0" w:line="240" w:lineRule="auto"/>
            </w:pPr>
            <w:r>
              <w:rPr>
                <w:color w:val="000000"/>
                <w:sz w:val="18"/>
                <w:szCs w:val="18"/>
                <w:shd w:val="clear" w:color="auto" w:fill="FFFFFF"/>
              </w:rPr>
              <w:t>4</w:t>
            </w:r>
          </w:p>
        </w:tc>
        <w:tc>
          <w:tcPr>
            <w:tcW w:w="2827" w:type="dxa"/>
            <w:tcBorders>
              <w:bottom w:val="single" w:sz="5" w:space="0" w:color="DDDDDD"/>
            </w:tcBorders>
            <w:shd w:val="clear" w:color="auto" w:fill="FFFFFF"/>
            <w:tcMar>
              <w:top w:w="120" w:type="dxa"/>
              <w:left w:w="120" w:type="dxa"/>
              <w:bottom w:w="120" w:type="dxa"/>
              <w:right w:w="120" w:type="dxa"/>
            </w:tcMar>
          </w:tcPr>
          <w:p w14:paraId="76014854"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A40BF8C"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101202D" w14:textId="77777777" w:rsidR="00043C19" w:rsidRDefault="00000000">
            <w:pPr>
              <w:spacing w:after="0" w:line="240" w:lineRule="auto"/>
            </w:pPr>
            <w:r>
              <w:rPr>
                <w:color w:val="000000"/>
                <w:sz w:val="18"/>
                <w:szCs w:val="18"/>
                <w:shd w:val="clear" w:color="auto" w:fill="FFFFFF"/>
              </w:rPr>
              <w:t>ZA</w:t>
            </w:r>
          </w:p>
        </w:tc>
      </w:tr>
      <w:tr w:rsidR="00043C19" w14:paraId="720A8880"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61178DBF" w14:textId="77777777" w:rsidR="00043C19" w:rsidRDefault="00000000">
            <w:pPr>
              <w:spacing w:after="0" w:line="240" w:lineRule="auto"/>
            </w:pPr>
            <w:r>
              <w:rPr>
                <w:color w:val="000000"/>
                <w:sz w:val="18"/>
                <w:szCs w:val="18"/>
                <w:shd w:val="clear" w:color="auto" w:fill="F1F1F1"/>
              </w:rPr>
              <w:t>5</w:t>
            </w:r>
          </w:p>
        </w:tc>
        <w:tc>
          <w:tcPr>
            <w:tcW w:w="2827" w:type="dxa"/>
            <w:tcBorders>
              <w:bottom w:val="single" w:sz="5" w:space="0" w:color="DDDDDD"/>
            </w:tcBorders>
            <w:shd w:val="clear" w:color="auto" w:fill="F1F1F1"/>
            <w:tcMar>
              <w:top w:w="120" w:type="dxa"/>
              <w:left w:w="120" w:type="dxa"/>
              <w:bottom w:w="120" w:type="dxa"/>
              <w:right w:w="120" w:type="dxa"/>
            </w:tcMar>
          </w:tcPr>
          <w:p w14:paraId="5FA5CA80"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65682D6"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FE652FC" w14:textId="77777777" w:rsidR="00043C19" w:rsidRDefault="00000000">
            <w:pPr>
              <w:spacing w:after="0" w:line="240" w:lineRule="auto"/>
            </w:pPr>
            <w:r>
              <w:rPr>
                <w:color w:val="000000"/>
                <w:sz w:val="18"/>
                <w:szCs w:val="18"/>
                <w:shd w:val="clear" w:color="auto" w:fill="F1F1F1"/>
              </w:rPr>
              <w:t>ZA</w:t>
            </w:r>
          </w:p>
        </w:tc>
      </w:tr>
      <w:tr w:rsidR="00043C19" w14:paraId="07B10BE1"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923998D" w14:textId="77777777" w:rsidR="00043C19" w:rsidRDefault="00000000">
            <w:pPr>
              <w:spacing w:after="0" w:line="240" w:lineRule="auto"/>
            </w:pPr>
            <w:r>
              <w:rPr>
                <w:color w:val="000000"/>
                <w:sz w:val="18"/>
                <w:szCs w:val="18"/>
                <w:shd w:val="clear" w:color="auto" w:fill="FFFFFF"/>
              </w:rPr>
              <w:t>6</w:t>
            </w:r>
          </w:p>
        </w:tc>
        <w:tc>
          <w:tcPr>
            <w:tcW w:w="2827" w:type="dxa"/>
            <w:tcBorders>
              <w:bottom w:val="single" w:sz="5" w:space="0" w:color="DDDDDD"/>
            </w:tcBorders>
            <w:shd w:val="clear" w:color="auto" w:fill="FFFFFF"/>
            <w:tcMar>
              <w:top w:w="120" w:type="dxa"/>
              <w:left w:w="120" w:type="dxa"/>
              <w:bottom w:w="120" w:type="dxa"/>
              <w:right w:w="120" w:type="dxa"/>
            </w:tcMar>
          </w:tcPr>
          <w:p w14:paraId="05C6843A"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BCB5BEB"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3921EB6"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15B30A6F"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2E216F76" w14:textId="77777777" w:rsidR="00043C19" w:rsidRDefault="00000000">
            <w:pPr>
              <w:spacing w:after="0" w:line="240" w:lineRule="auto"/>
            </w:pPr>
            <w:r>
              <w:rPr>
                <w:color w:val="000000"/>
                <w:sz w:val="18"/>
                <w:szCs w:val="18"/>
                <w:shd w:val="clear" w:color="auto" w:fill="F1F1F1"/>
              </w:rPr>
              <w:t>7</w:t>
            </w:r>
          </w:p>
        </w:tc>
        <w:tc>
          <w:tcPr>
            <w:tcW w:w="2827" w:type="dxa"/>
            <w:tcBorders>
              <w:bottom w:val="single" w:sz="5" w:space="0" w:color="DDDDDD"/>
            </w:tcBorders>
            <w:shd w:val="clear" w:color="auto" w:fill="F1F1F1"/>
            <w:tcMar>
              <w:top w:w="120" w:type="dxa"/>
              <w:left w:w="120" w:type="dxa"/>
              <w:bottom w:w="120" w:type="dxa"/>
              <w:right w:w="120" w:type="dxa"/>
            </w:tcMar>
          </w:tcPr>
          <w:p w14:paraId="53BDC899" w14:textId="77777777" w:rsidR="00043C19" w:rsidRDefault="00000000">
            <w:pPr>
              <w:spacing w:after="0" w:line="240" w:lineRule="auto"/>
            </w:pPr>
            <w:r>
              <w:rPr>
                <w:color w:val="000000"/>
                <w:sz w:val="18"/>
                <w:szCs w:val="18"/>
                <w:shd w:val="clear" w:color="auto" w:fill="F1F1F1"/>
              </w:rPr>
              <w:t>Mania</w:t>
            </w:r>
          </w:p>
        </w:tc>
        <w:tc>
          <w:tcPr>
            <w:tcW w:w="2815" w:type="dxa"/>
            <w:tcBorders>
              <w:bottom w:val="single" w:sz="5" w:space="0" w:color="DDDDDD"/>
            </w:tcBorders>
            <w:shd w:val="clear" w:color="auto" w:fill="F1F1F1"/>
            <w:tcMar>
              <w:top w:w="120" w:type="dxa"/>
              <w:left w:w="120" w:type="dxa"/>
              <w:bottom w:w="120" w:type="dxa"/>
              <w:right w:w="120" w:type="dxa"/>
            </w:tcMar>
          </w:tcPr>
          <w:p w14:paraId="32C58168"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E0234DE" w14:textId="77777777" w:rsidR="00043C19" w:rsidRDefault="00000000">
            <w:pPr>
              <w:spacing w:after="0" w:line="240" w:lineRule="auto"/>
            </w:pPr>
            <w:r>
              <w:rPr>
                <w:color w:val="000000"/>
                <w:sz w:val="18"/>
                <w:szCs w:val="18"/>
                <w:shd w:val="clear" w:color="auto" w:fill="F1F1F1"/>
              </w:rPr>
              <w:t>ZA</w:t>
            </w:r>
          </w:p>
        </w:tc>
      </w:tr>
      <w:tr w:rsidR="00043C19" w14:paraId="523C828D"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0A3F960" w14:textId="77777777" w:rsidR="00043C19" w:rsidRDefault="00000000">
            <w:pPr>
              <w:spacing w:after="0" w:line="240" w:lineRule="auto"/>
            </w:pPr>
            <w:r>
              <w:rPr>
                <w:color w:val="000000"/>
                <w:sz w:val="18"/>
                <w:szCs w:val="18"/>
                <w:shd w:val="clear" w:color="auto" w:fill="FFFFFF"/>
              </w:rPr>
              <w:t>8</w:t>
            </w:r>
          </w:p>
        </w:tc>
        <w:tc>
          <w:tcPr>
            <w:tcW w:w="2827" w:type="dxa"/>
            <w:tcBorders>
              <w:bottom w:val="single" w:sz="5" w:space="0" w:color="DDDDDD"/>
            </w:tcBorders>
            <w:shd w:val="clear" w:color="auto" w:fill="FFFFFF"/>
            <w:tcMar>
              <w:top w:w="120" w:type="dxa"/>
              <w:left w:w="120" w:type="dxa"/>
              <w:bottom w:w="120" w:type="dxa"/>
              <w:right w:w="120" w:type="dxa"/>
            </w:tcMar>
          </w:tcPr>
          <w:p w14:paraId="7DA2A26D"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633E2588"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232CF03"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35105211"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6693A9A" w14:textId="77777777" w:rsidR="00043C19" w:rsidRDefault="00000000">
            <w:pPr>
              <w:spacing w:after="0" w:line="240" w:lineRule="auto"/>
            </w:pPr>
            <w:r>
              <w:rPr>
                <w:color w:val="000000"/>
                <w:sz w:val="18"/>
                <w:szCs w:val="18"/>
                <w:shd w:val="clear" w:color="auto" w:fill="F1F1F1"/>
              </w:rPr>
              <w:t>9</w:t>
            </w:r>
          </w:p>
        </w:tc>
        <w:tc>
          <w:tcPr>
            <w:tcW w:w="2827" w:type="dxa"/>
            <w:tcBorders>
              <w:bottom w:val="single" w:sz="5" w:space="0" w:color="DDDDDD"/>
            </w:tcBorders>
            <w:shd w:val="clear" w:color="auto" w:fill="F1F1F1"/>
            <w:tcMar>
              <w:top w:w="120" w:type="dxa"/>
              <w:left w:w="120" w:type="dxa"/>
              <w:bottom w:w="120" w:type="dxa"/>
              <w:right w:w="120" w:type="dxa"/>
            </w:tcMar>
          </w:tcPr>
          <w:p w14:paraId="3DFA2EEA"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1E6A258"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7EEF3EB" w14:textId="77777777" w:rsidR="00043C19" w:rsidRDefault="00000000">
            <w:pPr>
              <w:spacing w:after="0" w:line="240" w:lineRule="auto"/>
            </w:pPr>
            <w:r>
              <w:rPr>
                <w:color w:val="000000"/>
                <w:sz w:val="18"/>
                <w:szCs w:val="18"/>
                <w:shd w:val="clear" w:color="auto" w:fill="F1F1F1"/>
              </w:rPr>
              <w:t>ZA</w:t>
            </w:r>
          </w:p>
        </w:tc>
      </w:tr>
      <w:tr w:rsidR="00043C19" w14:paraId="7837D8AA"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4E292BE5" w14:textId="77777777" w:rsidR="00043C19" w:rsidRDefault="00000000">
            <w:pPr>
              <w:spacing w:after="0" w:line="240" w:lineRule="auto"/>
            </w:pPr>
            <w:r>
              <w:rPr>
                <w:color w:val="000000"/>
                <w:sz w:val="18"/>
                <w:szCs w:val="18"/>
                <w:shd w:val="clear" w:color="auto" w:fill="FFFFFF"/>
              </w:rPr>
              <w:t>10</w:t>
            </w:r>
          </w:p>
        </w:tc>
        <w:tc>
          <w:tcPr>
            <w:tcW w:w="2827" w:type="dxa"/>
            <w:tcBorders>
              <w:bottom w:val="single" w:sz="5" w:space="0" w:color="DDDDDD"/>
            </w:tcBorders>
            <w:shd w:val="clear" w:color="auto" w:fill="FFFFFF"/>
            <w:tcMar>
              <w:top w:w="120" w:type="dxa"/>
              <w:left w:w="120" w:type="dxa"/>
              <w:bottom w:w="120" w:type="dxa"/>
              <w:right w:w="120" w:type="dxa"/>
            </w:tcMar>
          </w:tcPr>
          <w:p w14:paraId="1C85C23E"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52797407"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8651087" w14:textId="77777777" w:rsidR="00043C19" w:rsidRDefault="00000000">
            <w:pPr>
              <w:spacing w:after="0" w:line="240" w:lineRule="auto"/>
            </w:pPr>
            <w:r>
              <w:rPr>
                <w:color w:val="000000"/>
                <w:sz w:val="18"/>
                <w:szCs w:val="18"/>
                <w:shd w:val="clear" w:color="auto" w:fill="FFFFFF"/>
              </w:rPr>
              <w:t>ZA</w:t>
            </w:r>
          </w:p>
        </w:tc>
      </w:tr>
      <w:tr w:rsidR="00043C19" w14:paraId="13024881"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117FF8DB" w14:textId="77777777" w:rsidR="00043C19" w:rsidRDefault="00000000">
            <w:pPr>
              <w:spacing w:after="0" w:line="240" w:lineRule="auto"/>
            </w:pPr>
            <w:r>
              <w:rPr>
                <w:color w:val="000000"/>
                <w:sz w:val="18"/>
                <w:szCs w:val="18"/>
                <w:shd w:val="clear" w:color="auto" w:fill="F1F1F1"/>
              </w:rPr>
              <w:t>11</w:t>
            </w:r>
          </w:p>
        </w:tc>
        <w:tc>
          <w:tcPr>
            <w:tcW w:w="2827" w:type="dxa"/>
            <w:tcBorders>
              <w:bottom w:val="single" w:sz="5" w:space="0" w:color="DDDDDD"/>
            </w:tcBorders>
            <w:shd w:val="clear" w:color="auto" w:fill="F1F1F1"/>
            <w:tcMar>
              <w:top w:w="120" w:type="dxa"/>
              <w:left w:w="120" w:type="dxa"/>
              <w:bottom w:w="120" w:type="dxa"/>
              <w:right w:w="120" w:type="dxa"/>
            </w:tcMar>
          </w:tcPr>
          <w:p w14:paraId="757AB037"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EC712D5"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62A621A"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0F3DAE8C"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59A43429" w14:textId="77777777" w:rsidR="00043C19" w:rsidRDefault="00000000">
            <w:pPr>
              <w:spacing w:after="0" w:line="240" w:lineRule="auto"/>
            </w:pPr>
            <w:r>
              <w:rPr>
                <w:color w:val="000000"/>
                <w:sz w:val="18"/>
                <w:szCs w:val="18"/>
                <w:shd w:val="clear" w:color="auto" w:fill="FFFFFF"/>
              </w:rPr>
              <w:t>12</w:t>
            </w:r>
          </w:p>
        </w:tc>
        <w:tc>
          <w:tcPr>
            <w:tcW w:w="2827" w:type="dxa"/>
            <w:tcBorders>
              <w:bottom w:val="single" w:sz="5" w:space="0" w:color="DDDDDD"/>
            </w:tcBorders>
            <w:shd w:val="clear" w:color="auto" w:fill="FFFFFF"/>
            <w:tcMar>
              <w:top w:w="120" w:type="dxa"/>
              <w:left w:w="120" w:type="dxa"/>
              <w:bottom w:w="120" w:type="dxa"/>
              <w:right w:w="120" w:type="dxa"/>
            </w:tcMar>
          </w:tcPr>
          <w:p w14:paraId="0B71E4AF" w14:textId="77777777" w:rsidR="00043C19" w:rsidRDefault="00000000">
            <w:pPr>
              <w:spacing w:after="0" w:line="240" w:lineRule="auto"/>
            </w:pPr>
            <w:r>
              <w:rPr>
                <w:color w:val="000000"/>
                <w:sz w:val="18"/>
                <w:szCs w:val="18"/>
                <w:shd w:val="clear" w:color="auto" w:fill="FFFFFF"/>
              </w:rPr>
              <w:t>Sadowski</w:t>
            </w:r>
          </w:p>
        </w:tc>
        <w:tc>
          <w:tcPr>
            <w:tcW w:w="2815" w:type="dxa"/>
            <w:tcBorders>
              <w:bottom w:val="single" w:sz="5" w:space="0" w:color="DDDDDD"/>
            </w:tcBorders>
            <w:shd w:val="clear" w:color="auto" w:fill="FFFFFF"/>
            <w:tcMar>
              <w:top w:w="120" w:type="dxa"/>
              <w:left w:w="120" w:type="dxa"/>
              <w:bottom w:w="120" w:type="dxa"/>
              <w:right w:w="120" w:type="dxa"/>
            </w:tcMar>
          </w:tcPr>
          <w:p w14:paraId="2B5ED49C"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00F1FA3" w14:textId="77777777" w:rsidR="00043C19" w:rsidRDefault="00000000">
            <w:pPr>
              <w:spacing w:after="0" w:line="240" w:lineRule="auto"/>
            </w:pPr>
            <w:r>
              <w:rPr>
                <w:color w:val="000000"/>
                <w:sz w:val="18"/>
                <w:szCs w:val="18"/>
                <w:shd w:val="clear" w:color="auto" w:fill="FFFFFF"/>
              </w:rPr>
              <w:t>ZA</w:t>
            </w:r>
          </w:p>
        </w:tc>
      </w:tr>
      <w:tr w:rsidR="00043C19" w14:paraId="56060224"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4C5DEDED" w14:textId="77777777" w:rsidR="00043C19" w:rsidRDefault="00000000">
            <w:pPr>
              <w:spacing w:after="0" w:line="240" w:lineRule="auto"/>
            </w:pPr>
            <w:r>
              <w:rPr>
                <w:color w:val="000000"/>
                <w:sz w:val="18"/>
                <w:szCs w:val="18"/>
                <w:shd w:val="clear" w:color="auto" w:fill="F1F1F1"/>
              </w:rPr>
              <w:t>13</w:t>
            </w:r>
          </w:p>
        </w:tc>
        <w:tc>
          <w:tcPr>
            <w:tcW w:w="2827" w:type="dxa"/>
            <w:tcBorders>
              <w:bottom w:val="single" w:sz="5" w:space="0" w:color="DDDDDD"/>
            </w:tcBorders>
            <w:shd w:val="clear" w:color="auto" w:fill="F1F1F1"/>
            <w:tcMar>
              <w:top w:w="120" w:type="dxa"/>
              <w:left w:w="120" w:type="dxa"/>
              <w:bottom w:w="120" w:type="dxa"/>
              <w:right w:w="120" w:type="dxa"/>
            </w:tcMar>
          </w:tcPr>
          <w:p w14:paraId="4A7D785C"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A7F4467"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F6FFB3D" w14:textId="77777777" w:rsidR="00043C19" w:rsidRDefault="00000000">
            <w:pPr>
              <w:spacing w:after="0" w:line="240" w:lineRule="auto"/>
            </w:pPr>
            <w:r>
              <w:rPr>
                <w:color w:val="000000"/>
                <w:sz w:val="18"/>
                <w:szCs w:val="18"/>
                <w:shd w:val="clear" w:color="auto" w:fill="F1F1F1"/>
              </w:rPr>
              <w:t>ZA</w:t>
            </w:r>
          </w:p>
        </w:tc>
      </w:tr>
      <w:tr w:rsidR="00043C19" w14:paraId="5BA21F85"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3F8CF4A6" w14:textId="77777777" w:rsidR="00043C19" w:rsidRDefault="00000000">
            <w:pPr>
              <w:spacing w:after="0" w:line="240" w:lineRule="auto"/>
            </w:pPr>
            <w:r>
              <w:rPr>
                <w:color w:val="000000"/>
                <w:sz w:val="18"/>
                <w:szCs w:val="18"/>
                <w:shd w:val="clear" w:color="auto" w:fill="FFFFFF"/>
              </w:rPr>
              <w:t>14</w:t>
            </w:r>
          </w:p>
        </w:tc>
        <w:tc>
          <w:tcPr>
            <w:tcW w:w="2827" w:type="dxa"/>
            <w:tcBorders>
              <w:bottom w:val="single" w:sz="5" w:space="0" w:color="DDDDDD"/>
            </w:tcBorders>
            <w:shd w:val="clear" w:color="auto" w:fill="FFFFFF"/>
            <w:tcMar>
              <w:top w:w="120" w:type="dxa"/>
              <w:left w:w="120" w:type="dxa"/>
              <w:bottom w:w="120" w:type="dxa"/>
              <w:right w:w="120" w:type="dxa"/>
            </w:tcMar>
          </w:tcPr>
          <w:p w14:paraId="1D92486B"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0FF0E89F"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818D4A2" w14:textId="77777777" w:rsidR="00043C19" w:rsidRDefault="00000000">
            <w:pPr>
              <w:spacing w:after="0" w:line="240" w:lineRule="auto"/>
            </w:pPr>
            <w:r>
              <w:rPr>
                <w:color w:val="000000"/>
                <w:sz w:val="18"/>
                <w:szCs w:val="18"/>
                <w:shd w:val="clear" w:color="auto" w:fill="FFFFFF"/>
              </w:rPr>
              <w:t>ZA</w:t>
            </w:r>
          </w:p>
        </w:tc>
      </w:tr>
      <w:tr w:rsidR="00043C19" w14:paraId="2327E07A"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5A014E5" w14:textId="77777777" w:rsidR="00043C19" w:rsidRDefault="00000000">
            <w:pPr>
              <w:spacing w:after="0" w:line="240" w:lineRule="auto"/>
            </w:pPr>
            <w:r>
              <w:rPr>
                <w:color w:val="000000"/>
                <w:sz w:val="18"/>
                <w:szCs w:val="18"/>
                <w:shd w:val="clear" w:color="auto" w:fill="F1F1F1"/>
              </w:rPr>
              <w:t>15</w:t>
            </w:r>
          </w:p>
        </w:tc>
        <w:tc>
          <w:tcPr>
            <w:tcW w:w="2827" w:type="dxa"/>
            <w:tcBorders>
              <w:bottom w:val="single" w:sz="5" w:space="0" w:color="DDDDDD"/>
            </w:tcBorders>
            <w:shd w:val="clear" w:color="auto" w:fill="F1F1F1"/>
            <w:tcMar>
              <w:top w:w="120" w:type="dxa"/>
              <w:left w:w="120" w:type="dxa"/>
              <w:bottom w:w="120" w:type="dxa"/>
              <w:right w:w="120" w:type="dxa"/>
            </w:tcMar>
          </w:tcPr>
          <w:p w14:paraId="194E7E65"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3539D10"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9BD6DBD" w14:textId="77777777" w:rsidR="00043C19" w:rsidRDefault="00000000">
            <w:pPr>
              <w:spacing w:after="0" w:line="240" w:lineRule="auto"/>
            </w:pPr>
            <w:r>
              <w:rPr>
                <w:color w:val="000000"/>
                <w:sz w:val="18"/>
                <w:szCs w:val="18"/>
                <w:shd w:val="clear" w:color="auto" w:fill="F1F1F1"/>
              </w:rPr>
              <w:t>ZA</w:t>
            </w:r>
          </w:p>
        </w:tc>
      </w:tr>
    </w:tbl>
    <w:p w14:paraId="1A4DFC1B" w14:textId="7FE7EB1B" w:rsidR="002C49DD" w:rsidRPr="003F0268" w:rsidRDefault="002C49DD" w:rsidP="002C49DD">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t>1</w:t>
      </w:r>
      <w:r w:rsidR="00781112">
        <w:rPr>
          <w:color w:val="000000"/>
          <w:sz w:val="27"/>
          <w:szCs w:val="27"/>
          <w:lang w:val="pl-PL"/>
        </w:rPr>
        <w:t>2</w:t>
      </w:r>
      <w:r w:rsidRPr="003F0268">
        <w:rPr>
          <w:color w:val="000000"/>
          <w:sz w:val="27"/>
          <w:szCs w:val="27"/>
          <w:lang w:val="pl-PL"/>
        </w:rPr>
        <w:t xml:space="preserve"> radnych głosowało za</w:t>
      </w:r>
    </w:p>
    <w:p w14:paraId="3CCD5134" w14:textId="77777777" w:rsidR="002C49DD" w:rsidRPr="00AF40AD" w:rsidRDefault="002C49DD" w:rsidP="002C49DD">
      <w:pPr>
        <w:pStyle w:val="Akapitzlist"/>
        <w:numPr>
          <w:ilvl w:val="0"/>
          <w:numId w:val="15"/>
        </w:numPr>
        <w:spacing w:before="243" w:after="3" w:line="240" w:lineRule="auto"/>
        <w:ind w:right="240"/>
        <w:rPr>
          <w:color w:val="000000"/>
          <w:sz w:val="27"/>
          <w:szCs w:val="27"/>
          <w:lang w:val="pl-PL"/>
        </w:rPr>
      </w:pPr>
      <w:r w:rsidRPr="00AF40AD">
        <w:rPr>
          <w:color w:val="000000"/>
          <w:sz w:val="27"/>
          <w:szCs w:val="27"/>
          <w:lang w:val="pl-PL"/>
        </w:rPr>
        <w:t>radny był przeciwny</w:t>
      </w:r>
    </w:p>
    <w:p w14:paraId="2BB116FA" w14:textId="77777777"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0 </w:t>
      </w:r>
      <w:r w:rsidRPr="00AF40AD">
        <w:rPr>
          <w:color w:val="000000"/>
          <w:sz w:val="27"/>
          <w:szCs w:val="27"/>
          <w:lang w:val="pl-PL"/>
        </w:rPr>
        <w:t>radnych wstrzymał się od głosowania</w:t>
      </w:r>
    </w:p>
    <w:p w14:paraId="74914754" w14:textId="77777777" w:rsidR="006570CF" w:rsidRDefault="006570CF" w:rsidP="006F1294">
      <w:pPr>
        <w:pStyle w:val="myStyle"/>
        <w:spacing w:before="243" w:after="3" w:line="240" w:lineRule="auto"/>
        <w:ind w:right="240"/>
        <w:jc w:val="left"/>
        <w:rPr>
          <w:color w:val="000000"/>
          <w:sz w:val="27"/>
          <w:szCs w:val="27"/>
        </w:rPr>
      </w:pPr>
    </w:p>
    <w:p w14:paraId="4BDB629D" w14:textId="5E985BC2" w:rsidR="00043C19" w:rsidRPr="006570CF" w:rsidRDefault="006570CF" w:rsidP="002C49DD">
      <w:pPr>
        <w:pStyle w:val="myStyle"/>
        <w:spacing w:before="243" w:after="3" w:line="240" w:lineRule="auto"/>
        <w:ind w:left="240" w:right="240"/>
        <w:jc w:val="both"/>
        <w:rPr>
          <w:b/>
          <w:bCs/>
        </w:rPr>
      </w:pPr>
      <w:r w:rsidRPr="006570CF">
        <w:rPr>
          <w:b/>
          <w:bCs/>
          <w:color w:val="000000"/>
          <w:sz w:val="27"/>
          <w:szCs w:val="27"/>
        </w:rPr>
        <w:t xml:space="preserve">Pkt 10. </w:t>
      </w:r>
      <w:proofErr w:type="spellStart"/>
      <w:r w:rsidRPr="006570CF">
        <w:rPr>
          <w:b/>
          <w:bCs/>
          <w:color w:val="000000"/>
          <w:sz w:val="27"/>
          <w:szCs w:val="27"/>
        </w:rPr>
        <w:t>Rozpatrzenie</w:t>
      </w:r>
      <w:proofErr w:type="spellEnd"/>
      <w:r w:rsidRPr="006570CF">
        <w:rPr>
          <w:b/>
          <w:bCs/>
          <w:color w:val="000000"/>
          <w:sz w:val="27"/>
          <w:szCs w:val="27"/>
        </w:rPr>
        <w:t xml:space="preserve"> </w:t>
      </w:r>
      <w:proofErr w:type="spellStart"/>
      <w:r w:rsidRPr="006570CF">
        <w:rPr>
          <w:b/>
          <w:bCs/>
          <w:color w:val="000000"/>
          <w:sz w:val="27"/>
          <w:szCs w:val="27"/>
        </w:rPr>
        <w:t>skargi</w:t>
      </w:r>
      <w:proofErr w:type="spellEnd"/>
      <w:r w:rsidRPr="006570CF">
        <w:rPr>
          <w:b/>
          <w:bCs/>
          <w:color w:val="000000"/>
          <w:sz w:val="27"/>
          <w:szCs w:val="27"/>
        </w:rPr>
        <w:t xml:space="preserve"> </w:t>
      </w:r>
      <w:proofErr w:type="spellStart"/>
      <w:r w:rsidRPr="006570CF">
        <w:rPr>
          <w:b/>
          <w:bCs/>
          <w:color w:val="000000"/>
          <w:sz w:val="27"/>
          <w:szCs w:val="27"/>
        </w:rPr>
        <w:t>dotyczącej</w:t>
      </w:r>
      <w:proofErr w:type="spellEnd"/>
      <w:r w:rsidRPr="006570CF">
        <w:rPr>
          <w:b/>
          <w:bCs/>
          <w:color w:val="000000"/>
          <w:sz w:val="27"/>
          <w:szCs w:val="27"/>
        </w:rPr>
        <w:t xml:space="preserve"> </w:t>
      </w:r>
      <w:proofErr w:type="spellStart"/>
      <w:r w:rsidRPr="006570CF">
        <w:rPr>
          <w:b/>
          <w:bCs/>
          <w:color w:val="000000"/>
          <w:sz w:val="27"/>
          <w:szCs w:val="27"/>
        </w:rPr>
        <w:t>stwarzania</w:t>
      </w:r>
      <w:proofErr w:type="spellEnd"/>
      <w:r w:rsidRPr="006570CF">
        <w:rPr>
          <w:b/>
          <w:bCs/>
          <w:color w:val="000000"/>
          <w:sz w:val="27"/>
          <w:szCs w:val="27"/>
        </w:rPr>
        <w:t xml:space="preserve"> </w:t>
      </w:r>
      <w:proofErr w:type="spellStart"/>
      <w:r w:rsidRPr="006570CF">
        <w:rPr>
          <w:b/>
          <w:bCs/>
          <w:color w:val="000000"/>
          <w:sz w:val="27"/>
          <w:szCs w:val="27"/>
        </w:rPr>
        <w:t>barier</w:t>
      </w:r>
      <w:proofErr w:type="spellEnd"/>
      <w:r w:rsidRPr="006570CF">
        <w:rPr>
          <w:b/>
          <w:bCs/>
          <w:color w:val="000000"/>
          <w:sz w:val="27"/>
          <w:szCs w:val="27"/>
        </w:rPr>
        <w:t xml:space="preserve"> </w:t>
      </w:r>
      <w:proofErr w:type="spellStart"/>
      <w:r w:rsidRPr="006570CF">
        <w:rPr>
          <w:b/>
          <w:bCs/>
          <w:color w:val="000000"/>
          <w:sz w:val="27"/>
          <w:szCs w:val="27"/>
        </w:rPr>
        <w:t>dla</w:t>
      </w:r>
      <w:proofErr w:type="spellEnd"/>
      <w:r w:rsidRPr="006570CF">
        <w:rPr>
          <w:b/>
          <w:bCs/>
          <w:color w:val="000000"/>
          <w:sz w:val="27"/>
          <w:szCs w:val="27"/>
        </w:rPr>
        <w:t xml:space="preserve"> </w:t>
      </w:r>
      <w:proofErr w:type="spellStart"/>
      <w:r w:rsidRPr="006570CF">
        <w:rPr>
          <w:b/>
          <w:bCs/>
          <w:color w:val="000000"/>
          <w:sz w:val="27"/>
          <w:szCs w:val="27"/>
        </w:rPr>
        <w:t>osób</w:t>
      </w:r>
      <w:proofErr w:type="spellEnd"/>
      <w:r w:rsidRPr="006570CF">
        <w:rPr>
          <w:b/>
          <w:bCs/>
          <w:color w:val="000000"/>
          <w:sz w:val="27"/>
          <w:szCs w:val="27"/>
        </w:rPr>
        <w:t xml:space="preserve"> </w:t>
      </w:r>
      <w:proofErr w:type="spellStart"/>
      <w:r w:rsidRPr="006570CF">
        <w:rPr>
          <w:b/>
          <w:bCs/>
          <w:color w:val="000000"/>
          <w:sz w:val="27"/>
          <w:szCs w:val="27"/>
        </w:rPr>
        <w:t>niepełnosprawnych</w:t>
      </w:r>
      <w:proofErr w:type="spellEnd"/>
      <w:r w:rsidRPr="006570CF">
        <w:rPr>
          <w:b/>
          <w:bCs/>
          <w:color w:val="000000"/>
          <w:sz w:val="27"/>
          <w:szCs w:val="27"/>
        </w:rPr>
        <w:t xml:space="preserve">   </w:t>
      </w:r>
    </w:p>
    <w:p w14:paraId="3A630703" w14:textId="77777777" w:rsidR="00043C19" w:rsidRDefault="00000000">
      <w:pPr>
        <w:pStyle w:val="myStyle"/>
        <w:spacing w:after="0" w:line="240" w:lineRule="auto"/>
        <w:jc w:val="left"/>
      </w:pPr>
      <w:r>
        <w:rPr>
          <w:color w:val="000000"/>
          <w:sz w:val="18"/>
          <w:szCs w:val="18"/>
        </w:rPr>
        <w:t>(11:18:40 - 11:18:45)</w:t>
      </w:r>
    </w:p>
    <w:p w14:paraId="0410E01A" w14:textId="77777777" w:rsidR="00043C19" w:rsidRDefault="00043C19">
      <w:pPr>
        <w:pStyle w:val="myStyle"/>
        <w:spacing w:before="2" w:after="2" w:line="240" w:lineRule="auto"/>
        <w:ind w:left="240" w:right="240"/>
        <w:jc w:val="left"/>
      </w:pPr>
    </w:p>
    <w:p w14:paraId="61FF28FC" w14:textId="1240FAA6" w:rsidR="00170139" w:rsidRDefault="00170139" w:rsidP="006F1294">
      <w:pPr>
        <w:pStyle w:val="myStyle"/>
        <w:spacing w:before="2" w:after="2" w:line="240" w:lineRule="auto"/>
        <w:ind w:right="240"/>
        <w:jc w:val="both"/>
      </w:pPr>
      <w:r>
        <w:rPr>
          <w:color w:val="000000"/>
          <w:sz w:val="27"/>
          <w:szCs w:val="27"/>
          <w:lang w:val="pl-PL"/>
        </w:rPr>
        <w:t xml:space="preserve"> Przewodniczący Rady Gminy – w dniu 18.01.2023r. do Rady Gminy wpłynęła skarga p. B.S. dot. stwarzania barier dla osób niepełnosprawnych przez Wójta Gminy. Skarga została przekazana do Komisji Skarg, Wniosków</w:t>
      </w:r>
      <w:r w:rsidR="002C01F6">
        <w:rPr>
          <w:color w:val="000000"/>
          <w:sz w:val="27"/>
          <w:szCs w:val="27"/>
          <w:lang w:val="pl-PL"/>
        </w:rPr>
        <w:t xml:space="preserve">                          </w:t>
      </w:r>
      <w:r>
        <w:rPr>
          <w:color w:val="000000"/>
          <w:sz w:val="27"/>
          <w:szCs w:val="27"/>
          <w:lang w:val="pl-PL"/>
        </w:rPr>
        <w:t xml:space="preserve"> i Petycji celem zaopiniowania.</w:t>
      </w:r>
    </w:p>
    <w:p w14:paraId="14D437AC" w14:textId="77777777" w:rsidR="00170139" w:rsidRDefault="00170139" w:rsidP="00170139">
      <w:pPr>
        <w:pStyle w:val="myStyle"/>
        <w:spacing w:before="2" w:after="2" w:line="240" w:lineRule="auto"/>
        <w:ind w:left="240" w:right="240"/>
        <w:jc w:val="left"/>
      </w:pPr>
    </w:p>
    <w:p w14:paraId="080BD877" w14:textId="77777777" w:rsidR="006F1294" w:rsidRDefault="006F1294" w:rsidP="00170139">
      <w:pPr>
        <w:pStyle w:val="myStyle"/>
        <w:spacing w:before="2" w:after="2" w:line="240" w:lineRule="auto"/>
        <w:ind w:left="240" w:right="240"/>
        <w:jc w:val="left"/>
      </w:pPr>
    </w:p>
    <w:p w14:paraId="34427C4A" w14:textId="77777777" w:rsidR="006F1294" w:rsidRDefault="006F1294" w:rsidP="00170139">
      <w:pPr>
        <w:pStyle w:val="myStyle"/>
        <w:spacing w:before="2" w:after="2" w:line="240" w:lineRule="auto"/>
        <w:ind w:left="240" w:right="240"/>
        <w:jc w:val="left"/>
      </w:pPr>
    </w:p>
    <w:p w14:paraId="7C68F801" w14:textId="77777777" w:rsidR="00170139" w:rsidRDefault="00170139">
      <w:pPr>
        <w:pStyle w:val="myStyle"/>
        <w:spacing w:before="2" w:after="2" w:line="240" w:lineRule="auto"/>
        <w:ind w:left="240" w:right="240"/>
        <w:jc w:val="left"/>
      </w:pPr>
    </w:p>
    <w:p w14:paraId="1671E90A" w14:textId="77777777" w:rsidR="00043C19" w:rsidRDefault="00000000">
      <w:pPr>
        <w:pStyle w:val="myStyle"/>
        <w:spacing w:before="243" w:after="3" w:line="240" w:lineRule="auto"/>
        <w:ind w:left="240" w:right="240"/>
        <w:jc w:val="left"/>
      </w:pPr>
      <w:r>
        <w:rPr>
          <w:color w:val="000000"/>
          <w:sz w:val="27"/>
          <w:szCs w:val="27"/>
        </w:rPr>
        <w:lastRenderedPageBreak/>
        <w:t xml:space="preserve">10.1.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opinii</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Komisję</w:t>
      </w:r>
      <w:proofErr w:type="spellEnd"/>
      <w:r>
        <w:rPr>
          <w:color w:val="000000"/>
          <w:sz w:val="27"/>
          <w:szCs w:val="27"/>
        </w:rPr>
        <w:t xml:space="preserve"> </w:t>
      </w:r>
      <w:proofErr w:type="spellStart"/>
      <w:r>
        <w:rPr>
          <w:color w:val="000000"/>
          <w:sz w:val="27"/>
          <w:szCs w:val="27"/>
        </w:rPr>
        <w:t>Skarg</w:t>
      </w:r>
      <w:proofErr w:type="spellEnd"/>
      <w:r>
        <w:rPr>
          <w:color w:val="000000"/>
          <w:sz w:val="27"/>
          <w:szCs w:val="27"/>
        </w:rPr>
        <w:t xml:space="preserve">, </w:t>
      </w:r>
      <w:proofErr w:type="spellStart"/>
      <w:r>
        <w:rPr>
          <w:color w:val="000000"/>
          <w:sz w:val="27"/>
          <w:szCs w:val="27"/>
        </w:rPr>
        <w:t>Wniosków</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Petycji</w:t>
      </w:r>
      <w:proofErr w:type="spellEnd"/>
      <w:r>
        <w:rPr>
          <w:color w:val="000000"/>
          <w:sz w:val="27"/>
          <w:szCs w:val="27"/>
        </w:rPr>
        <w:t xml:space="preserve">.   </w:t>
      </w:r>
    </w:p>
    <w:p w14:paraId="2B05E2D3" w14:textId="77777777" w:rsidR="00043C19" w:rsidRDefault="00000000">
      <w:pPr>
        <w:pStyle w:val="myStyle"/>
        <w:spacing w:after="0" w:line="240" w:lineRule="auto"/>
        <w:jc w:val="left"/>
      </w:pPr>
      <w:r>
        <w:rPr>
          <w:color w:val="000000"/>
          <w:sz w:val="18"/>
          <w:szCs w:val="18"/>
        </w:rPr>
        <w:t>(11:07:54 - 11:07:57)</w:t>
      </w:r>
    </w:p>
    <w:p w14:paraId="1BDB895A" w14:textId="77777777" w:rsidR="00043C19" w:rsidRDefault="00043C19">
      <w:pPr>
        <w:pStyle w:val="myStyle"/>
        <w:spacing w:before="2" w:after="2" w:line="240" w:lineRule="auto"/>
        <w:ind w:left="240" w:right="240"/>
        <w:jc w:val="left"/>
      </w:pPr>
    </w:p>
    <w:p w14:paraId="453FD21A" w14:textId="415FEF97" w:rsidR="00A3398E" w:rsidRDefault="00A3398E" w:rsidP="00A3398E">
      <w:pPr>
        <w:pStyle w:val="myStyle"/>
        <w:spacing w:before="2" w:after="2" w:line="240" w:lineRule="auto"/>
        <w:ind w:left="240" w:right="240"/>
        <w:jc w:val="left"/>
        <w:rPr>
          <w:color w:val="000000"/>
          <w:sz w:val="27"/>
          <w:szCs w:val="27"/>
          <w:lang w:val="pl-PL"/>
        </w:rPr>
      </w:pPr>
      <w:r>
        <w:rPr>
          <w:color w:val="000000"/>
          <w:sz w:val="27"/>
          <w:szCs w:val="27"/>
          <w:lang w:val="pl-PL"/>
        </w:rPr>
        <w:t xml:space="preserve">Przewodniczący komisji – radny Sławomir Kosmal odczytał </w:t>
      </w:r>
      <w:proofErr w:type="spellStart"/>
      <w:r>
        <w:rPr>
          <w:color w:val="000000"/>
          <w:sz w:val="27"/>
          <w:szCs w:val="27"/>
          <w:lang w:val="pl-PL"/>
        </w:rPr>
        <w:t>protokoł</w:t>
      </w:r>
      <w:proofErr w:type="spellEnd"/>
      <w:r>
        <w:rPr>
          <w:color w:val="000000"/>
          <w:sz w:val="27"/>
          <w:szCs w:val="27"/>
          <w:lang w:val="pl-PL"/>
        </w:rPr>
        <w:t xml:space="preserve"> Komisji</w:t>
      </w:r>
    </w:p>
    <w:p w14:paraId="096A515C" w14:textId="77777777" w:rsidR="009C32E5" w:rsidRDefault="00A3398E" w:rsidP="009C32E5">
      <w:r>
        <w:rPr>
          <w:color w:val="000000"/>
          <w:sz w:val="27"/>
          <w:szCs w:val="27"/>
          <w:lang w:val="pl-PL"/>
        </w:rPr>
        <w:t>„</w:t>
      </w:r>
      <w:r w:rsidR="009C32E5">
        <w:t xml:space="preserve">W </w:t>
      </w:r>
      <w:proofErr w:type="spellStart"/>
      <w:r w:rsidR="009C32E5">
        <w:t>dniu</w:t>
      </w:r>
      <w:proofErr w:type="spellEnd"/>
      <w:r w:rsidR="009C32E5">
        <w:t xml:space="preserve"> 26 </w:t>
      </w:r>
      <w:proofErr w:type="spellStart"/>
      <w:r w:rsidR="009C32E5">
        <w:t>stycznia</w:t>
      </w:r>
      <w:proofErr w:type="spellEnd"/>
      <w:r w:rsidR="009C32E5">
        <w:t xml:space="preserve"> 2023 </w:t>
      </w:r>
      <w:proofErr w:type="spellStart"/>
      <w:r w:rsidR="009C32E5">
        <w:t>roku</w:t>
      </w:r>
      <w:proofErr w:type="spellEnd"/>
      <w:r w:rsidR="009C32E5">
        <w:t xml:space="preserve"> o </w:t>
      </w:r>
      <w:proofErr w:type="spellStart"/>
      <w:r w:rsidR="009C32E5">
        <w:t>godzinie</w:t>
      </w:r>
      <w:proofErr w:type="spellEnd"/>
      <w:r w:rsidR="009C32E5">
        <w:t xml:space="preserve"> 15:10 w </w:t>
      </w:r>
      <w:proofErr w:type="spellStart"/>
      <w:r w:rsidR="009C32E5">
        <w:t>budynku</w:t>
      </w:r>
      <w:proofErr w:type="spellEnd"/>
      <w:r w:rsidR="009C32E5">
        <w:t xml:space="preserve"> </w:t>
      </w:r>
      <w:proofErr w:type="spellStart"/>
      <w:r w:rsidR="009C32E5">
        <w:t>Urzędu</w:t>
      </w:r>
      <w:proofErr w:type="spellEnd"/>
      <w:r w:rsidR="009C32E5">
        <w:t xml:space="preserve"> </w:t>
      </w:r>
      <w:proofErr w:type="spellStart"/>
      <w:r w:rsidR="009C32E5">
        <w:t>Gminy</w:t>
      </w:r>
      <w:proofErr w:type="spellEnd"/>
      <w:r w:rsidR="009C32E5">
        <w:t xml:space="preserve"> – </w:t>
      </w:r>
      <w:proofErr w:type="spellStart"/>
      <w:r w:rsidR="009C32E5">
        <w:t>Biuro</w:t>
      </w:r>
      <w:proofErr w:type="spellEnd"/>
      <w:r w:rsidR="009C32E5">
        <w:t xml:space="preserve"> Rady </w:t>
      </w:r>
      <w:proofErr w:type="spellStart"/>
      <w:r w:rsidR="009C32E5">
        <w:t>Gminy</w:t>
      </w:r>
      <w:proofErr w:type="spellEnd"/>
      <w:r w:rsidR="009C32E5">
        <w:t xml:space="preserve">, </w:t>
      </w:r>
      <w:proofErr w:type="spellStart"/>
      <w:r w:rsidR="009C32E5">
        <w:t>odbyło</w:t>
      </w:r>
      <w:proofErr w:type="spellEnd"/>
      <w:r w:rsidR="009C32E5">
        <w:t xml:space="preserve"> </w:t>
      </w:r>
      <w:proofErr w:type="spellStart"/>
      <w:r w:rsidR="009C32E5">
        <w:t>się</w:t>
      </w:r>
      <w:proofErr w:type="spellEnd"/>
      <w:r w:rsidR="009C32E5">
        <w:t xml:space="preserve"> </w:t>
      </w:r>
      <w:proofErr w:type="spellStart"/>
      <w:r w:rsidR="009C32E5">
        <w:t>posiedzenie</w:t>
      </w:r>
      <w:proofErr w:type="spellEnd"/>
      <w:r w:rsidR="009C32E5">
        <w:t xml:space="preserve"> </w:t>
      </w:r>
      <w:proofErr w:type="spellStart"/>
      <w:r w:rsidR="009C32E5">
        <w:t>Komisji</w:t>
      </w:r>
      <w:proofErr w:type="spellEnd"/>
      <w:r w:rsidR="009C32E5">
        <w:t xml:space="preserve"> </w:t>
      </w:r>
      <w:proofErr w:type="spellStart"/>
      <w:r w:rsidR="009C32E5">
        <w:t>Skarg</w:t>
      </w:r>
      <w:proofErr w:type="spellEnd"/>
      <w:r w:rsidR="009C32E5">
        <w:t xml:space="preserve"> </w:t>
      </w:r>
      <w:proofErr w:type="spellStart"/>
      <w:r w:rsidR="009C32E5">
        <w:t>Wniosków</w:t>
      </w:r>
      <w:proofErr w:type="spellEnd"/>
      <w:r w:rsidR="009C32E5">
        <w:t xml:space="preserve"> </w:t>
      </w:r>
      <w:proofErr w:type="spellStart"/>
      <w:r w:rsidR="009C32E5">
        <w:t>i</w:t>
      </w:r>
      <w:proofErr w:type="spellEnd"/>
      <w:r w:rsidR="009C32E5">
        <w:t xml:space="preserve"> </w:t>
      </w:r>
      <w:proofErr w:type="spellStart"/>
      <w:r w:rsidR="009C32E5">
        <w:t>Petycji</w:t>
      </w:r>
      <w:proofErr w:type="spellEnd"/>
      <w:r w:rsidR="009C32E5">
        <w:t xml:space="preserve"> </w:t>
      </w:r>
      <w:proofErr w:type="spellStart"/>
      <w:r w:rsidR="009C32E5">
        <w:t>kadencji</w:t>
      </w:r>
      <w:proofErr w:type="spellEnd"/>
      <w:r w:rsidR="009C32E5">
        <w:t xml:space="preserve"> 2018 – 2023.</w:t>
      </w:r>
    </w:p>
    <w:p w14:paraId="4EBFF2E3" w14:textId="77777777" w:rsidR="009C32E5" w:rsidRDefault="009C32E5" w:rsidP="009C32E5">
      <w:pPr>
        <w:pStyle w:val="Akapitzlist"/>
      </w:pPr>
    </w:p>
    <w:p w14:paraId="34D5DEB5" w14:textId="77777777" w:rsidR="009C32E5" w:rsidRDefault="009C32E5" w:rsidP="009C32E5">
      <w:pPr>
        <w:pStyle w:val="Akapitzlist"/>
        <w:numPr>
          <w:ilvl w:val="0"/>
          <w:numId w:val="24"/>
        </w:numPr>
        <w:spacing w:after="0" w:line="240" w:lineRule="auto"/>
      </w:pPr>
      <w:r>
        <w:t xml:space="preserve">W </w:t>
      </w:r>
      <w:proofErr w:type="spellStart"/>
      <w:r>
        <w:t>spotkaniu</w:t>
      </w:r>
      <w:proofErr w:type="spellEnd"/>
      <w:r>
        <w:t xml:space="preserve"> </w:t>
      </w:r>
      <w:proofErr w:type="spellStart"/>
      <w:r>
        <w:t>uczestniczyli</w:t>
      </w:r>
      <w:proofErr w:type="spellEnd"/>
      <w:r>
        <w:t xml:space="preserve"> </w:t>
      </w:r>
      <w:proofErr w:type="spellStart"/>
      <w:r>
        <w:t>członkowie</w:t>
      </w:r>
      <w:proofErr w:type="spellEnd"/>
      <w:r>
        <w:t xml:space="preserve"> </w:t>
      </w:r>
      <w:proofErr w:type="spellStart"/>
      <w:r>
        <w:t>komisji</w:t>
      </w:r>
      <w:proofErr w:type="spellEnd"/>
      <w:r>
        <w:t xml:space="preserve"> w </w:t>
      </w:r>
      <w:proofErr w:type="spellStart"/>
      <w:r>
        <w:t>składzie</w:t>
      </w:r>
      <w:proofErr w:type="spellEnd"/>
      <w:r>
        <w:t>:</w:t>
      </w:r>
    </w:p>
    <w:p w14:paraId="0BCDA358" w14:textId="77777777" w:rsidR="009C32E5" w:rsidRDefault="009C32E5" w:rsidP="009C32E5">
      <w:pPr>
        <w:pStyle w:val="Akapitzlist"/>
        <w:numPr>
          <w:ilvl w:val="0"/>
          <w:numId w:val="25"/>
        </w:numPr>
        <w:spacing w:after="0" w:line="240" w:lineRule="auto"/>
        <w:ind w:right="-284"/>
      </w:pPr>
      <w:proofErr w:type="spellStart"/>
      <w:r>
        <w:t>Przewodniczący</w:t>
      </w:r>
      <w:proofErr w:type="spellEnd"/>
      <w:r>
        <w:t xml:space="preserve"> </w:t>
      </w:r>
      <w:proofErr w:type="spellStart"/>
      <w:r>
        <w:t>Komisji</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 </w:t>
      </w:r>
      <w:proofErr w:type="spellStart"/>
      <w:r>
        <w:t>Radny</w:t>
      </w:r>
      <w:proofErr w:type="spellEnd"/>
      <w:r>
        <w:t xml:space="preserve"> </w:t>
      </w:r>
      <w:proofErr w:type="spellStart"/>
      <w:r>
        <w:t>Sławomir</w:t>
      </w:r>
      <w:proofErr w:type="spellEnd"/>
      <w:r>
        <w:t xml:space="preserve"> </w:t>
      </w:r>
      <w:proofErr w:type="spellStart"/>
      <w:r>
        <w:t>Kosmal</w:t>
      </w:r>
      <w:proofErr w:type="spellEnd"/>
      <w:r>
        <w:t>,</w:t>
      </w:r>
    </w:p>
    <w:p w14:paraId="6B00156C" w14:textId="77777777" w:rsidR="009C32E5" w:rsidRDefault="009C32E5" w:rsidP="009C32E5">
      <w:pPr>
        <w:pStyle w:val="Akapitzlist"/>
        <w:numPr>
          <w:ilvl w:val="0"/>
          <w:numId w:val="25"/>
        </w:numPr>
        <w:spacing w:after="0" w:line="240" w:lineRule="auto"/>
        <w:ind w:right="-284"/>
      </w:pPr>
      <w:proofErr w:type="spellStart"/>
      <w:r>
        <w:t>Radny</w:t>
      </w:r>
      <w:proofErr w:type="spellEnd"/>
      <w:r>
        <w:t xml:space="preserve"> – Grzegorz </w:t>
      </w:r>
      <w:proofErr w:type="spellStart"/>
      <w:r>
        <w:t>Rewers</w:t>
      </w:r>
      <w:proofErr w:type="spellEnd"/>
    </w:p>
    <w:p w14:paraId="7D42C1BF" w14:textId="77777777" w:rsidR="009C32E5" w:rsidRDefault="009C32E5" w:rsidP="009C32E5">
      <w:pPr>
        <w:pStyle w:val="Akapitzlist"/>
        <w:ind w:left="1440" w:right="-284"/>
      </w:pPr>
    </w:p>
    <w:p w14:paraId="050FC3C9" w14:textId="77777777" w:rsidR="009C32E5" w:rsidRDefault="009C32E5" w:rsidP="009C32E5">
      <w:pPr>
        <w:pStyle w:val="Akapitzlist"/>
        <w:numPr>
          <w:ilvl w:val="0"/>
          <w:numId w:val="24"/>
        </w:numPr>
        <w:spacing w:after="0" w:line="240" w:lineRule="auto"/>
        <w:ind w:right="-284"/>
      </w:pPr>
      <w:proofErr w:type="spellStart"/>
      <w:r>
        <w:t>Gośćmi</w:t>
      </w:r>
      <w:proofErr w:type="spellEnd"/>
      <w:r>
        <w:t xml:space="preserve"> </w:t>
      </w:r>
      <w:proofErr w:type="spellStart"/>
      <w:r>
        <w:t>na</w:t>
      </w:r>
      <w:proofErr w:type="spellEnd"/>
      <w:r>
        <w:t xml:space="preserve"> </w:t>
      </w:r>
      <w:proofErr w:type="spellStart"/>
      <w:r>
        <w:t>posiedzeniu</w:t>
      </w:r>
      <w:proofErr w:type="spellEnd"/>
      <w:r>
        <w:t xml:space="preserve"> </w:t>
      </w:r>
      <w:proofErr w:type="spellStart"/>
      <w:r>
        <w:t>komisji</w:t>
      </w:r>
      <w:proofErr w:type="spellEnd"/>
      <w:r>
        <w:t xml:space="preserve"> </w:t>
      </w:r>
      <w:proofErr w:type="spellStart"/>
      <w:r>
        <w:t>byli</w:t>
      </w:r>
      <w:proofErr w:type="spellEnd"/>
      <w:r>
        <w:t xml:space="preserve">: </w:t>
      </w:r>
    </w:p>
    <w:p w14:paraId="48D6B230" w14:textId="77777777" w:rsidR="009C32E5" w:rsidRDefault="009C32E5" w:rsidP="009C32E5">
      <w:pPr>
        <w:pStyle w:val="Akapitzlist"/>
        <w:numPr>
          <w:ilvl w:val="0"/>
          <w:numId w:val="26"/>
        </w:numPr>
        <w:spacing w:after="0" w:line="240" w:lineRule="auto"/>
        <w:ind w:right="-284"/>
      </w:pPr>
      <w:r>
        <w:t xml:space="preserve">Pan </w:t>
      </w:r>
      <w:proofErr w:type="spellStart"/>
      <w:r>
        <w:t>Rafał</w:t>
      </w:r>
      <w:proofErr w:type="spellEnd"/>
      <w:r>
        <w:t xml:space="preserve"> </w:t>
      </w:r>
      <w:proofErr w:type="spellStart"/>
      <w:r>
        <w:t>Krajewski</w:t>
      </w:r>
      <w:proofErr w:type="spellEnd"/>
      <w:r>
        <w:t xml:space="preserve"> </w:t>
      </w:r>
      <w:proofErr w:type="spellStart"/>
      <w:r>
        <w:t>Wójt</w:t>
      </w:r>
      <w:proofErr w:type="spellEnd"/>
      <w:r>
        <w:t xml:space="preserve"> </w:t>
      </w:r>
      <w:proofErr w:type="spellStart"/>
      <w:r>
        <w:t>Gminy</w:t>
      </w:r>
      <w:proofErr w:type="spellEnd"/>
      <w:r>
        <w:t xml:space="preserve"> Raciążek, </w:t>
      </w:r>
    </w:p>
    <w:p w14:paraId="1D0B1AAE" w14:textId="7BA76446" w:rsidR="009C32E5" w:rsidRDefault="009C32E5" w:rsidP="009C32E5">
      <w:pPr>
        <w:pStyle w:val="Akapitzlist"/>
        <w:numPr>
          <w:ilvl w:val="0"/>
          <w:numId w:val="26"/>
        </w:numPr>
        <w:spacing w:after="0" w:line="240" w:lineRule="auto"/>
        <w:ind w:right="-284"/>
      </w:pPr>
      <w:r>
        <w:t xml:space="preserve">Pan </w:t>
      </w:r>
      <w:proofErr w:type="spellStart"/>
      <w:r>
        <w:t>Mirosław</w:t>
      </w:r>
      <w:proofErr w:type="spellEnd"/>
      <w:r>
        <w:t xml:space="preserve"> </w:t>
      </w:r>
      <w:proofErr w:type="spellStart"/>
      <w:r>
        <w:t>Siedlecki</w:t>
      </w:r>
      <w:proofErr w:type="spellEnd"/>
    </w:p>
    <w:p w14:paraId="207EDE9E" w14:textId="5FBED8AC" w:rsidR="009C32E5" w:rsidRDefault="009C32E5" w:rsidP="00396E4D">
      <w:pPr>
        <w:jc w:val="both"/>
      </w:pPr>
      <w:proofErr w:type="spellStart"/>
      <w:r>
        <w:t>Tematem</w:t>
      </w:r>
      <w:proofErr w:type="spellEnd"/>
      <w:r>
        <w:t xml:space="preserve"> </w:t>
      </w:r>
      <w:proofErr w:type="spellStart"/>
      <w:r>
        <w:t>posiedzenia</w:t>
      </w:r>
      <w:proofErr w:type="spellEnd"/>
      <w:r>
        <w:t xml:space="preserve"> </w:t>
      </w:r>
      <w:proofErr w:type="spellStart"/>
      <w:r>
        <w:t>była</w:t>
      </w:r>
      <w:proofErr w:type="spellEnd"/>
      <w:r>
        <w:t xml:space="preserve"> </w:t>
      </w:r>
      <w:proofErr w:type="spellStart"/>
      <w:r>
        <w:t>skarga</w:t>
      </w:r>
      <w:proofErr w:type="spellEnd"/>
      <w:r>
        <w:t xml:space="preserve"> </w:t>
      </w:r>
      <w:proofErr w:type="spellStart"/>
      <w:r>
        <w:t>mieszkanki</w:t>
      </w:r>
      <w:proofErr w:type="spellEnd"/>
      <w:r>
        <w:t xml:space="preserve"> </w:t>
      </w:r>
      <w:proofErr w:type="spellStart"/>
      <w:r>
        <w:t>Podola</w:t>
      </w:r>
      <w:proofErr w:type="spellEnd"/>
      <w:r>
        <w:t xml:space="preserve"> </w:t>
      </w:r>
      <w:proofErr w:type="spellStart"/>
      <w:r>
        <w:t>na</w:t>
      </w:r>
      <w:proofErr w:type="spellEnd"/>
      <w:r>
        <w:t xml:space="preserve"> </w:t>
      </w:r>
      <w:proofErr w:type="spellStart"/>
      <w:r>
        <w:t>stwarzanie</w:t>
      </w:r>
      <w:proofErr w:type="spellEnd"/>
      <w:r>
        <w:t xml:space="preserve"> </w:t>
      </w:r>
      <w:proofErr w:type="spellStart"/>
      <w:r>
        <w:t>barier</w:t>
      </w:r>
      <w:proofErr w:type="spellEnd"/>
      <w:r>
        <w:t xml:space="preserve"> </w:t>
      </w:r>
      <w:proofErr w:type="spellStart"/>
      <w:r>
        <w:t>dla</w:t>
      </w:r>
      <w:proofErr w:type="spellEnd"/>
      <w:r>
        <w:t xml:space="preserve"> </w:t>
      </w:r>
      <w:proofErr w:type="spellStart"/>
      <w:r>
        <w:t>osób</w:t>
      </w:r>
      <w:proofErr w:type="spellEnd"/>
      <w:r>
        <w:t xml:space="preserve"> </w:t>
      </w:r>
      <w:proofErr w:type="spellStart"/>
      <w:r>
        <w:t>niepełnosprawnych</w:t>
      </w:r>
      <w:proofErr w:type="spellEnd"/>
      <w:r>
        <w:t xml:space="preserve"> </w:t>
      </w:r>
      <w:proofErr w:type="spellStart"/>
      <w:r>
        <w:t>przez</w:t>
      </w:r>
      <w:proofErr w:type="spellEnd"/>
      <w:r>
        <w:t xml:space="preserve"> </w:t>
      </w:r>
      <w:proofErr w:type="spellStart"/>
      <w:r>
        <w:t>Wójta</w:t>
      </w:r>
      <w:proofErr w:type="spellEnd"/>
      <w:r>
        <w:t xml:space="preserve"> </w:t>
      </w:r>
      <w:proofErr w:type="spellStart"/>
      <w:r>
        <w:t>Gminy</w:t>
      </w:r>
      <w:proofErr w:type="spellEnd"/>
      <w:r>
        <w:t xml:space="preserve"> Raciążek.</w:t>
      </w:r>
    </w:p>
    <w:p w14:paraId="3E2F27C5" w14:textId="2EE40B61" w:rsidR="009C32E5" w:rsidRDefault="009C32E5" w:rsidP="00396E4D">
      <w:pPr>
        <w:ind w:firstLine="708"/>
        <w:jc w:val="both"/>
      </w:pPr>
      <w:proofErr w:type="spellStart"/>
      <w:r>
        <w:t>Komisja</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na</w:t>
      </w:r>
      <w:proofErr w:type="spellEnd"/>
      <w:r>
        <w:t xml:space="preserve"> </w:t>
      </w:r>
      <w:proofErr w:type="spellStart"/>
      <w:r>
        <w:t>posiedzeniu</w:t>
      </w:r>
      <w:proofErr w:type="spellEnd"/>
      <w:r>
        <w:t xml:space="preserve"> w </w:t>
      </w:r>
      <w:proofErr w:type="spellStart"/>
      <w:r>
        <w:t>dniu</w:t>
      </w:r>
      <w:proofErr w:type="spellEnd"/>
      <w:r>
        <w:t xml:space="preserve"> 26.01.2023 r. </w:t>
      </w:r>
      <w:proofErr w:type="spellStart"/>
      <w:r>
        <w:t>zapoznała</w:t>
      </w:r>
      <w:proofErr w:type="spellEnd"/>
      <w:r>
        <w:t xml:space="preserve"> </w:t>
      </w:r>
      <w:proofErr w:type="spellStart"/>
      <w:r>
        <w:t>się</w:t>
      </w:r>
      <w:proofErr w:type="spellEnd"/>
      <w:r>
        <w:t xml:space="preserve"> </w:t>
      </w:r>
      <w:r w:rsidR="00396E4D">
        <w:t xml:space="preserve">                        </w:t>
      </w:r>
      <w:r>
        <w:t xml:space="preserve">z </w:t>
      </w:r>
      <w:proofErr w:type="spellStart"/>
      <w:r>
        <w:t>pismem</w:t>
      </w:r>
      <w:proofErr w:type="spellEnd"/>
      <w:r>
        <w:t xml:space="preserve"> </w:t>
      </w:r>
      <w:proofErr w:type="spellStart"/>
      <w:r>
        <w:t>mieszkanki</w:t>
      </w:r>
      <w:proofErr w:type="spellEnd"/>
      <w:r>
        <w:t xml:space="preserve"> </w:t>
      </w:r>
      <w:proofErr w:type="spellStart"/>
      <w:r>
        <w:t>i</w:t>
      </w:r>
      <w:proofErr w:type="spellEnd"/>
      <w:r>
        <w:t xml:space="preserve"> po </w:t>
      </w:r>
      <w:proofErr w:type="spellStart"/>
      <w:r>
        <w:t>oględzinach</w:t>
      </w:r>
      <w:proofErr w:type="spellEnd"/>
      <w:r>
        <w:t xml:space="preserve"> </w:t>
      </w:r>
      <w:proofErr w:type="spellStart"/>
      <w:r>
        <w:t>wskazanej</w:t>
      </w:r>
      <w:proofErr w:type="spellEnd"/>
      <w:r>
        <w:t xml:space="preserve"> </w:t>
      </w:r>
      <w:proofErr w:type="spellStart"/>
      <w:r>
        <w:t>drogi</w:t>
      </w:r>
      <w:proofErr w:type="spellEnd"/>
      <w:r>
        <w:t xml:space="preserve"> </w:t>
      </w:r>
      <w:proofErr w:type="spellStart"/>
      <w:r>
        <w:t>oraz</w:t>
      </w:r>
      <w:proofErr w:type="spellEnd"/>
      <w:r>
        <w:t xml:space="preserve"> </w:t>
      </w:r>
      <w:proofErr w:type="spellStart"/>
      <w:r>
        <w:t>zapoznaniu</w:t>
      </w:r>
      <w:proofErr w:type="spellEnd"/>
      <w:r>
        <w:t xml:space="preserve"> </w:t>
      </w:r>
      <w:proofErr w:type="spellStart"/>
      <w:r>
        <w:t>się</w:t>
      </w:r>
      <w:proofErr w:type="spellEnd"/>
      <w:r>
        <w:t xml:space="preserve"> z </w:t>
      </w:r>
      <w:proofErr w:type="spellStart"/>
      <w:r>
        <w:t>wykonanymi</w:t>
      </w:r>
      <w:proofErr w:type="spellEnd"/>
      <w:r>
        <w:t xml:space="preserve"> </w:t>
      </w:r>
      <w:proofErr w:type="spellStart"/>
      <w:r>
        <w:t>zdjęciami</w:t>
      </w:r>
      <w:proofErr w:type="spellEnd"/>
      <w:r>
        <w:t xml:space="preserve"> </w:t>
      </w:r>
      <w:proofErr w:type="spellStart"/>
      <w:r>
        <w:t>stwierdziła</w:t>
      </w:r>
      <w:proofErr w:type="spellEnd"/>
      <w:r>
        <w:t xml:space="preserve">, </w:t>
      </w:r>
      <w:proofErr w:type="spellStart"/>
      <w:r>
        <w:t>że</w:t>
      </w:r>
      <w:proofErr w:type="spellEnd"/>
      <w:r>
        <w:t xml:space="preserve"> </w:t>
      </w:r>
      <w:proofErr w:type="spellStart"/>
      <w:r>
        <w:t>działania</w:t>
      </w:r>
      <w:proofErr w:type="spellEnd"/>
      <w:r>
        <w:t xml:space="preserve"> </w:t>
      </w:r>
      <w:proofErr w:type="spellStart"/>
      <w:r>
        <w:t>podjęte</w:t>
      </w:r>
      <w:proofErr w:type="spellEnd"/>
      <w:r>
        <w:t xml:space="preserve"> w </w:t>
      </w:r>
      <w:proofErr w:type="spellStart"/>
      <w:r>
        <w:t>celu</w:t>
      </w:r>
      <w:proofErr w:type="spellEnd"/>
      <w:r>
        <w:t xml:space="preserve"> </w:t>
      </w:r>
      <w:proofErr w:type="spellStart"/>
      <w:r>
        <w:t>wyrównania</w:t>
      </w:r>
      <w:proofErr w:type="spellEnd"/>
      <w:r>
        <w:t xml:space="preserve"> </w:t>
      </w:r>
      <w:proofErr w:type="spellStart"/>
      <w:r>
        <w:t>drogi</w:t>
      </w:r>
      <w:proofErr w:type="spellEnd"/>
      <w:r>
        <w:t xml:space="preserve"> </w:t>
      </w:r>
      <w:proofErr w:type="spellStart"/>
      <w:r>
        <w:t>były</w:t>
      </w:r>
      <w:proofErr w:type="spellEnd"/>
      <w:r>
        <w:t xml:space="preserve"> </w:t>
      </w:r>
      <w:proofErr w:type="spellStart"/>
      <w:r>
        <w:t>nieodpowiednie</w:t>
      </w:r>
      <w:proofErr w:type="spellEnd"/>
      <w:r>
        <w:t xml:space="preserve">. </w:t>
      </w:r>
      <w:r w:rsidR="00396E4D">
        <w:t xml:space="preserve">                     </w:t>
      </w:r>
      <w:r>
        <w:t xml:space="preserve">W </w:t>
      </w:r>
      <w:proofErr w:type="spellStart"/>
      <w:r>
        <w:t>celu</w:t>
      </w:r>
      <w:proofErr w:type="spellEnd"/>
      <w:r>
        <w:t xml:space="preserve"> </w:t>
      </w:r>
      <w:proofErr w:type="spellStart"/>
      <w:r>
        <w:t>wyrównania</w:t>
      </w:r>
      <w:proofErr w:type="spellEnd"/>
      <w:r>
        <w:t xml:space="preserve"> </w:t>
      </w:r>
      <w:proofErr w:type="spellStart"/>
      <w:r>
        <w:t>drogi</w:t>
      </w:r>
      <w:proofErr w:type="spellEnd"/>
      <w:r>
        <w:t xml:space="preserve"> </w:t>
      </w:r>
      <w:proofErr w:type="spellStart"/>
      <w:r>
        <w:t>wystarczyło</w:t>
      </w:r>
      <w:proofErr w:type="spellEnd"/>
      <w:r>
        <w:t xml:space="preserve"> </w:t>
      </w:r>
      <w:proofErr w:type="spellStart"/>
      <w:r>
        <w:t>nawieść</w:t>
      </w:r>
      <w:proofErr w:type="spellEnd"/>
      <w:r>
        <w:t xml:space="preserve"> </w:t>
      </w:r>
      <w:proofErr w:type="spellStart"/>
      <w:r>
        <w:t>drobnego</w:t>
      </w:r>
      <w:proofErr w:type="spellEnd"/>
      <w:r>
        <w:t xml:space="preserve"> </w:t>
      </w:r>
      <w:proofErr w:type="spellStart"/>
      <w:r>
        <w:t>kamienia</w:t>
      </w:r>
      <w:proofErr w:type="spellEnd"/>
      <w:r>
        <w:t xml:space="preserve"> w </w:t>
      </w:r>
      <w:proofErr w:type="spellStart"/>
      <w:r>
        <w:t>powstałe</w:t>
      </w:r>
      <w:proofErr w:type="spellEnd"/>
      <w:r>
        <w:t xml:space="preserve"> </w:t>
      </w:r>
      <w:proofErr w:type="spellStart"/>
      <w:r>
        <w:t>dziury</w:t>
      </w:r>
      <w:proofErr w:type="spellEnd"/>
      <w:r>
        <w:t xml:space="preserve"> </w:t>
      </w:r>
      <w:proofErr w:type="spellStart"/>
      <w:r>
        <w:t>i</w:t>
      </w:r>
      <w:proofErr w:type="spellEnd"/>
      <w:r>
        <w:t xml:space="preserve"> je </w:t>
      </w:r>
      <w:proofErr w:type="spellStart"/>
      <w:r>
        <w:t>ubić</w:t>
      </w:r>
      <w:proofErr w:type="spellEnd"/>
      <w:r>
        <w:t xml:space="preserve">. </w:t>
      </w:r>
      <w:proofErr w:type="spellStart"/>
      <w:r>
        <w:t>Byłoby</w:t>
      </w:r>
      <w:proofErr w:type="spellEnd"/>
      <w:r>
        <w:t xml:space="preserve"> to </w:t>
      </w:r>
      <w:proofErr w:type="spellStart"/>
      <w:r>
        <w:t>dużo</w:t>
      </w:r>
      <w:proofErr w:type="spellEnd"/>
      <w:r>
        <w:t xml:space="preserve"> </w:t>
      </w:r>
      <w:proofErr w:type="spellStart"/>
      <w:r>
        <w:t>lepsze</w:t>
      </w:r>
      <w:proofErr w:type="spellEnd"/>
      <w:r>
        <w:t xml:space="preserve"> </w:t>
      </w:r>
      <w:proofErr w:type="spellStart"/>
      <w:r>
        <w:t>rozwiązanie</w:t>
      </w:r>
      <w:proofErr w:type="spellEnd"/>
      <w:r>
        <w:t xml:space="preserve"> </w:t>
      </w:r>
      <w:proofErr w:type="spellStart"/>
      <w:r>
        <w:t>niż</w:t>
      </w:r>
      <w:proofErr w:type="spellEnd"/>
      <w:r>
        <w:t xml:space="preserve"> </w:t>
      </w:r>
      <w:proofErr w:type="spellStart"/>
      <w:r>
        <w:t>zerwanie</w:t>
      </w:r>
      <w:proofErr w:type="spellEnd"/>
      <w:r>
        <w:t xml:space="preserve"> </w:t>
      </w:r>
      <w:proofErr w:type="spellStart"/>
      <w:r>
        <w:t>już</w:t>
      </w:r>
      <w:proofErr w:type="spellEnd"/>
      <w:r>
        <w:t xml:space="preserve"> </w:t>
      </w:r>
      <w:proofErr w:type="spellStart"/>
      <w:r>
        <w:t>utwardzonego</w:t>
      </w:r>
      <w:proofErr w:type="spellEnd"/>
      <w:r>
        <w:t xml:space="preserve"> </w:t>
      </w:r>
      <w:proofErr w:type="spellStart"/>
      <w:r>
        <w:t>podłoża</w:t>
      </w:r>
      <w:proofErr w:type="spellEnd"/>
      <w:r>
        <w:t xml:space="preserve"> </w:t>
      </w:r>
      <w:proofErr w:type="spellStart"/>
      <w:r>
        <w:t>równiarką</w:t>
      </w:r>
      <w:proofErr w:type="spellEnd"/>
      <w:r>
        <w:t xml:space="preserve">. Po </w:t>
      </w:r>
      <w:proofErr w:type="spellStart"/>
      <w:r>
        <w:t>przejechaniu</w:t>
      </w:r>
      <w:proofErr w:type="spellEnd"/>
      <w:r>
        <w:t xml:space="preserve"> </w:t>
      </w:r>
      <w:proofErr w:type="spellStart"/>
      <w:r>
        <w:t>równiarki</w:t>
      </w:r>
      <w:proofErr w:type="spellEnd"/>
      <w:r>
        <w:t xml:space="preserve"> </w:t>
      </w:r>
      <w:proofErr w:type="spellStart"/>
      <w:r>
        <w:t>została</w:t>
      </w:r>
      <w:proofErr w:type="spellEnd"/>
      <w:r>
        <w:t xml:space="preserve"> </w:t>
      </w:r>
      <w:proofErr w:type="spellStart"/>
      <w:r>
        <w:t>zerwana</w:t>
      </w:r>
      <w:proofErr w:type="spellEnd"/>
      <w:r>
        <w:t xml:space="preserve"> </w:t>
      </w:r>
      <w:proofErr w:type="spellStart"/>
      <w:r>
        <w:t>warstwa</w:t>
      </w:r>
      <w:proofErr w:type="spellEnd"/>
      <w:r>
        <w:t xml:space="preserve"> </w:t>
      </w:r>
      <w:proofErr w:type="spellStart"/>
      <w:r>
        <w:t>wcześniej</w:t>
      </w:r>
      <w:proofErr w:type="spellEnd"/>
      <w:r>
        <w:t xml:space="preserve"> </w:t>
      </w:r>
      <w:proofErr w:type="spellStart"/>
      <w:r>
        <w:t>nawiezionego</w:t>
      </w:r>
      <w:proofErr w:type="spellEnd"/>
      <w:r>
        <w:t xml:space="preserve"> </w:t>
      </w:r>
      <w:proofErr w:type="spellStart"/>
      <w:r>
        <w:t>kamienia</w:t>
      </w:r>
      <w:proofErr w:type="spellEnd"/>
      <w:r>
        <w:t xml:space="preserve"> </w:t>
      </w:r>
      <w:proofErr w:type="spellStart"/>
      <w:r>
        <w:t>pozostawiając</w:t>
      </w:r>
      <w:proofErr w:type="spellEnd"/>
      <w:r>
        <w:t xml:space="preserve"> </w:t>
      </w:r>
      <w:proofErr w:type="spellStart"/>
      <w:r>
        <w:t>samą</w:t>
      </w:r>
      <w:proofErr w:type="spellEnd"/>
      <w:r>
        <w:t xml:space="preserve"> </w:t>
      </w:r>
      <w:proofErr w:type="spellStart"/>
      <w:r>
        <w:t>ziemię</w:t>
      </w:r>
      <w:proofErr w:type="spellEnd"/>
      <w:r>
        <w:t xml:space="preserve"> z </w:t>
      </w:r>
      <w:proofErr w:type="spellStart"/>
      <w:r>
        <w:t>odgarniętymi</w:t>
      </w:r>
      <w:proofErr w:type="spellEnd"/>
      <w:r>
        <w:t xml:space="preserve"> </w:t>
      </w:r>
      <w:proofErr w:type="spellStart"/>
      <w:r>
        <w:t>kamieniami</w:t>
      </w:r>
      <w:proofErr w:type="spellEnd"/>
      <w:r>
        <w:t xml:space="preserve"> </w:t>
      </w:r>
      <w:proofErr w:type="spellStart"/>
      <w:r>
        <w:t>przy</w:t>
      </w:r>
      <w:proofErr w:type="spellEnd"/>
      <w:r>
        <w:t xml:space="preserve"> </w:t>
      </w:r>
      <w:proofErr w:type="spellStart"/>
      <w:r>
        <w:t>zamieszkałych</w:t>
      </w:r>
      <w:proofErr w:type="spellEnd"/>
      <w:r>
        <w:t xml:space="preserve"> </w:t>
      </w:r>
      <w:proofErr w:type="spellStart"/>
      <w:r>
        <w:t>posesjach</w:t>
      </w:r>
      <w:proofErr w:type="spellEnd"/>
      <w:r>
        <w:t xml:space="preserve">. </w:t>
      </w:r>
      <w:proofErr w:type="spellStart"/>
      <w:r>
        <w:t>Wykonanie</w:t>
      </w:r>
      <w:proofErr w:type="spellEnd"/>
      <w:r>
        <w:t xml:space="preserve"> </w:t>
      </w:r>
      <w:proofErr w:type="spellStart"/>
      <w:r>
        <w:t>takiego</w:t>
      </w:r>
      <w:proofErr w:type="spellEnd"/>
      <w:r>
        <w:t xml:space="preserve"> </w:t>
      </w:r>
      <w:proofErr w:type="spellStart"/>
      <w:r>
        <w:t>zabiegu</w:t>
      </w:r>
      <w:proofErr w:type="spellEnd"/>
      <w:r>
        <w:t xml:space="preserve"> </w:t>
      </w:r>
      <w:proofErr w:type="spellStart"/>
      <w:r>
        <w:t>na</w:t>
      </w:r>
      <w:proofErr w:type="spellEnd"/>
      <w:r>
        <w:t xml:space="preserve"> </w:t>
      </w:r>
      <w:proofErr w:type="spellStart"/>
      <w:r>
        <w:t>drodze</w:t>
      </w:r>
      <w:proofErr w:type="spellEnd"/>
      <w:r>
        <w:t xml:space="preserve"> </w:t>
      </w:r>
      <w:proofErr w:type="spellStart"/>
      <w:r>
        <w:t>było</w:t>
      </w:r>
      <w:proofErr w:type="spellEnd"/>
      <w:r>
        <w:t xml:space="preserve"> </w:t>
      </w:r>
      <w:proofErr w:type="spellStart"/>
      <w:r>
        <w:t>działaniem</w:t>
      </w:r>
      <w:proofErr w:type="spellEnd"/>
      <w:r>
        <w:t xml:space="preserve"> </w:t>
      </w:r>
      <w:proofErr w:type="spellStart"/>
      <w:r>
        <w:t>nieodpowiedzialnym</w:t>
      </w:r>
      <w:proofErr w:type="spellEnd"/>
      <w:r>
        <w:t xml:space="preserve"> </w:t>
      </w:r>
      <w:proofErr w:type="spellStart"/>
      <w:r>
        <w:t>skazującym</w:t>
      </w:r>
      <w:proofErr w:type="spellEnd"/>
      <w:r>
        <w:t xml:space="preserve"> </w:t>
      </w:r>
      <w:proofErr w:type="spellStart"/>
      <w:r>
        <w:t>tamtejszych</w:t>
      </w:r>
      <w:proofErr w:type="spellEnd"/>
      <w:r>
        <w:t xml:space="preserve"> </w:t>
      </w:r>
      <w:proofErr w:type="spellStart"/>
      <w:r>
        <w:t>mieszkańców</w:t>
      </w:r>
      <w:proofErr w:type="spellEnd"/>
      <w:r>
        <w:t xml:space="preserve"> </w:t>
      </w:r>
      <w:proofErr w:type="spellStart"/>
      <w:r>
        <w:t>na</w:t>
      </w:r>
      <w:proofErr w:type="spellEnd"/>
      <w:r>
        <w:t xml:space="preserve"> </w:t>
      </w:r>
      <w:proofErr w:type="spellStart"/>
      <w:r>
        <w:t>brnięcie</w:t>
      </w:r>
      <w:proofErr w:type="spellEnd"/>
      <w:r>
        <w:t xml:space="preserve"> w </w:t>
      </w:r>
      <w:proofErr w:type="spellStart"/>
      <w:r>
        <w:t>błocie</w:t>
      </w:r>
      <w:proofErr w:type="spellEnd"/>
      <w:r>
        <w:t xml:space="preserve"> po </w:t>
      </w:r>
      <w:proofErr w:type="spellStart"/>
      <w:r>
        <w:t>opadach</w:t>
      </w:r>
      <w:proofErr w:type="spellEnd"/>
      <w:r>
        <w:t xml:space="preserve"> </w:t>
      </w:r>
      <w:proofErr w:type="spellStart"/>
      <w:r>
        <w:t>śniegu</w:t>
      </w:r>
      <w:proofErr w:type="spellEnd"/>
      <w:r>
        <w:t xml:space="preserve"> </w:t>
      </w:r>
      <w:proofErr w:type="spellStart"/>
      <w:r>
        <w:t>i</w:t>
      </w:r>
      <w:proofErr w:type="spellEnd"/>
      <w:r>
        <w:t xml:space="preserve"> </w:t>
      </w:r>
      <w:proofErr w:type="spellStart"/>
      <w:r>
        <w:t>deszczu</w:t>
      </w:r>
      <w:proofErr w:type="spellEnd"/>
      <w:r>
        <w:t xml:space="preserve">. </w:t>
      </w:r>
      <w:proofErr w:type="spellStart"/>
      <w:r>
        <w:t>Szczególnie</w:t>
      </w:r>
      <w:proofErr w:type="spellEnd"/>
      <w:r>
        <w:t xml:space="preserve"> </w:t>
      </w:r>
      <w:proofErr w:type="spellStart"/>
      <w:r>
        <w:t>zaś</w:t>
      </w:r>
      <w:proofErr w:type="spellEnd"/>
      <w:r>
        <w:t xml:space="preserve"> </w:t>
      </w:r>
      <w:proofErr w:type="spellStart"/>
      <w:r>
        <w:t>utrudniło</w:t>
      </w:r>
      <w:proofErr w:type="spellEnd"/>
      <w:r>
        <w:t xml:space="preserve"> to </w:t>
      </w:r>
      <w:proofErr w:type="spellStart"/>
      <w:r>
        <w:t>możliwość</w:t>
      </w:r>
      <w:proofErr w:type="spellEnd"/>
      <w:r>
        <w:t xml:space="preserve"> </w:t>
      </w:r>
      <w:proofErr w:type="spellStart"/>
      <w:r>
        <w:t>normalnego</w:t>
      </w:r>
      <w:proofErr w:type="spellEnd"/>
      <w:r>
        <w:t xml:space="preserve"> </w:t>
      </w:r>
      <w:proofErr w:type="spellStart"/>
      <w:r>
        <w:t>funkcjonowania</w:t>
      </w:r>
      <w:proofErr w:type="spellEnd"/>
      <w:r>
        <w:t xml:space="preserve"> </w:t>
      </w:r>
      <w:proofErr w:type="spellStart"/>
      <w:r>
        <w:t>mieszkance</w:t>
      </w:r>
      <w:proofErr w:type="spellEnd"/>
      <w:r>
        <w:t xml:space="preserve"> </w:t>
      </w:r>
      <w:proofErr w:type="spellStart"/>
      <w:r>
        <w:t>poruszającej</w:t>
      </w:r>
      <w:proofErr w:type="spellEnd"/>
      <w:r>
        <w:t xml:space="preserve"> </w:t>
      </w:r>
      <w:proofErr w:type="spellStart"/>
      <w:r>
        <w:t>się</w:t>
      </w:r>
      <w:proofErr w:type="spellEnd"/>
      <w:r>
        <w:t xml:space="preserve"> </w:t>
      </w:r>
      <w:proofErr w:type="spellStart"/>
      <w:r>
        <w:t>na</w:t>
      </w:r>
      <w:proofErr w:type="spellEnd"/>
      <w:r>
        <w:t xml:space="preserve"> </w:t>
      </w:r>
      <w:proofErr w:type="spellStart"/>
      <w:r>
        <w:t>wózku</w:t>
      </w:r>
      <w:proofErr w:type="spellEnd"/>
      <w:r>
        <w:t xml:space="preserve"> </w:t>
      </w:r>
      <w:proofErr w:type="spellStart"/>
      <w:r>
        <w:t>inwalidzkim</w:t>
      </w:r>
      <w:proofErr w:type="spellEnd"/>
      <w:r>
        <w:t xml:space="preserve"> </w:t>
      </w:r>
      <w:proofErr w:type="spellStart"/>
      <w:r>
        <w:t>tworząc</w:t>
      </w:r>
      <w:proofErr w:type="spellEnd"/>
      <w:r>
        <w:t xml:space="preserve"> </w:t>
      </w:r>
      <w:proofErr w:type="spellStart"/>
      <w:r>
        <w:t>barierę</w:t>
      </w:r>
      <w:proofErr w:type="spellEnd"/>
      <w:r>
        <w:t xml:space="preserve"> </w:t>
      </w:r>
      <w:proofErr w:type="spellStart"/>
      <w:r>
        <w:t>nie</w:t>
      </w:r>
      <w:proofErr w:type="spellEnd"/>
      <w:r>
        <w:t xml:space="preserve"> do </w:t>
      </w:r>
      <w:proofErr w:type="spellStart"/>
      <w:r>
        <w:t>przejścia</w:t>
      </w:r>
      <w:proofErr w:type="spellEnd"/>
      <w:r>
        <w:t xml:space="preserve"> – </w:t>
      </w:r>
      <w:proofErr w:type="spellStart"/>
      <w:r>
        <w:t>brak</w:t>
      </w:r>
      <w:proofErr w:type="spellEnd"/>
      <w:r>
        <w:t xml:space="preserve"> </w:t>
      </w:r>
      <w:proofErr w:type="spellStart"/>
      <w:r>
        <w:t>możliwości</w:t>
      </w:r>
      <w:proofErr w:type="spellEnd"/>
      <w:r>
        <w:t xml:space="preserve"> </w:t>
      </w:r>
      <w:proofErr w:type="spellStart"/>
      <w:r>
        <w:t>wyjazdu</w:t>
      </w:r>
      <w:proofErr w:type="spellEnd"/>
      <w:r>
        <w:t xml:space="preserve"> </w:t>
      </w:r>
      <w:proofErr w:type="spellStart"/>
      <w:r>
        <w:t>wózkiem</w:t>
      </w:r>
      <w:proofErr w:type="spellEnd"/>
      <w:r>
        <w:t xml:space="preserve"> </w:t>
      </w:r>
      <w:proofErr w:type="spellStart"/>
      <w:r>
        <w:t>inwalidzkim</w:t>
      </w:r>
      <w:proofErr w:type="spellEnd"/>
      <w:r>
        <w:t xml:space="preserve"> </w:t>
      </w:r>
      <w:r w:rsidR="00396E4D">
        <w:t xml:space="preserve">               </w:t>
      </w:r>
      <w:r>
        <w:t xml:space="preserve">z </w:t>
      </w:r>
      <w:proofErr w:type="spellStart"/>
      <w:r>
        <w:t>własnej</w:t>
      </w:r>
      <w:proofErr w:type="spellEnd"/>
      <w:r>
        <w:t xml:space="preserve"> </w:t>
      </w:r>
      <w:proofErr w:type="spellStart"/>
      <w:r>
        <w:t>posesji</w:t>
      </w:r>
      <w:proofErr w:type="spellEnd"/>
      <w:r>
        <w:t xml:space="preserve"> </w:t>
      </w:r>
      <w:proofErr w:type="spellStart"/>
      <w:r>
        <w:t>na</w:t>
      </w:r>
      <w:proofErr w:type="spellEnd"/>
      <w:r>
        <w:t xml:space="preserve"> spacer </w:t>
      </w:r>
      <w:proofErr w:type="spellStart"/>
      <w:r>
        <w:t>czy</w:t>
      </w:r>
      <w:proofErr w:type="spellEnd"/>
      <w:r>
        <w:t xml:space="preserve"> </w:t>
      </w:r>
      <w:proofErr w:type="spellStart"/>
      <w:r>
        <w:t>nawet</w:t>
      </w:r>
      <w:proofErr w:type="spellEnd"/>
      <w:r>
        <w:t xml:space="preserve"> do </w:t>
      </w:r>
      <w:proofErr w:type="spellStart"/>
      <w:r>
        <w:t>apteki</w:t>
      </w:r>
      <w:proofErr w:type="spellEnd"/>
      <w:r>
        <w:t>.</w:t>
      </w:r>
    </w:p>
    <w:p w14:paraId="32157846" w14:textId="3AB7A92D" w:rsidR="009C32E5" w:rsidRDefault="009C32E5" w:rsidP="00396E4D">
      <w:pPr>
        <w:ind w:firstLine="708"/>
        <w:jc w:val="both"/>
      </w:pPr>
      <w:r>
        <w:t xml:space="preserve">Do </w:t>
      </w:r>
      <w:proofErr w:type="spellStart"/>
      <w:r>
        <w:t>zaistniałej</w:t>
      </w:r>
      <w:proofErr w:type="spellEnd"/>
      <w:r>
        <w:t xml:space="preserve"> </w:t>
      </w:r>
      <w:proofErr w:type="spellStart"/>
      <w:r>
        <w:t>sytuacji</w:t>
      </w:r>
      <w:proofErr w:type="spellEnd"/>
      <w:r>
        <w:t xml:space="preserve"> </w:t>
      </w:r>
      <w:proofErr w:type="spellStart"/>
      <w:r>
        <w:t>odniósł</w:t>
      </w:r>
      <w:proofErr w:type="spellEnd"/>
      <w:r>
        <w:t xml:space="preserve"> </w:t>
      </w:r>
      <w:proofErr w:type="spellStart"/>
      <w:r>
        <w:t>się</w:t>
      </w:r>
      <w:proofErr w:type="spellEnd"/>
      <w:r>
        <w:t xml:space="preserve"> </w:t>
      </w:r>
      <w:proofErr w:type="spellStart"/>
      <w:r>
        <w:t>Wójt</w:t>
      </w:r>
      <w:proofErr w:type="spellEnd"/>
      <w:r>
        <w:t xml:space="preserve"> </w:t>
      </w:r>
      <w:proofErr w:type="spellStart"/>
      <w:r>
        <w:t>Gminy</w:t>
      </w:r>
      <w:proofErr w:type="spellEnd"/>
      <w:r>
        <w:t xml:space="preserve"> Raciążek Pan </w:t>
      </w:r>
      <w:proofErr w:type="spellStart"/>
      <w:r>
        <w:t>Rafał</w:t>
      </w:r>
      <w:proofErr w:type="spellEnd"/>
      <w:r>
        <w:t xml:space="preserve"> </w:t>
      </w:r>
      <w:proofErr w:type="spellStart"/>
      <w:r>
        <w:t>Krajewski</w:t>
      </w:r>
      <w:proofErr w:type="spellEnd"/>
      <w:r>
        <w:t xml:space="preserve">, </w:t>
      </w:r>
      <w:proofErr w:type="spellStart"/>
      <w:r>
        <w:t>który</w:t>
      </w:r>
      <w:proofErr w:type="spellEnd"/>
      <w:r>
        <w:t xml:space="preserve"> </w:t>
      </w:r>
      <w:r w:rsidR="00396E4D">
        <w:t xml:space="preserve">                        </w:t>
      </w:r>
      <w:r>
        <w:t xml:space="preserve">w </w:t>
      </w:r>
      <w:proofErr w:type="spellStart"/>
      <w:r>
        <w:t>rozmowie</w:t>
      </w:r>
      <w:proofErr w:type="spellEnd"/>
      <w:r>
        <w:t xml:space="preserve"> </w:t>
      </w:r>
      <w:proofErr w:type="spellStart"/>
      <w:r>
        <w:t>przeprowadzonej</w:t>
      </w:r>
      <w:proofErr w:type="spellEnd"/>
      <w:r>
        <w:t xml:space="preserve"> w </w:t>
      </w:r>
      <w:proofErr w:type="spellStart"/>
      <w:r>
        <w:t>obecności</w:t>
      </w:r>
      <w:proofErr w:type="spellEnd"/>
      <w:r>
        <w:t xml:space="preserve"> </w:t>
      </w:r>
      <w:proofErr w:type="spellStart"/>
      <w:r>
        <w:t>gościa</w:t>
      </w:r>
      <w:proofErr w:type="spellEnd"/>
      <w:r>
        <w:t xml:space="preserve"> Pana </w:t>
      </w:r>
      <w:proofErr w:type="spellStart"/>
      <w:r>
        <w:t>Mirosława</w:t>
      </w:r>
      <w:proofErr w:type="spellEnd"/>
      <w:r>
        <w:t xml:space="preserve"> </w:t>
      </w:r>
      <w:proofErr w:type="spellStart"/>
      <w:r>
        <w:t>Siedleckiego</w:t>
      </w:r>
      <w:proofErr w:type="spellEnd"/>
      <w:r>
        <w:t xml:space="preserve"> </w:t>
      </w:r>
      <w:proofErr w:type="spellStart"/>
      <w:r>
        <w:t>zobowiązał</w:t>
      </w:r>
      <w:proofErr w:type="spellEnd"/>
      <w:r>
        <w:t xml:space="preserve"> </w:t>
      </w:r>
      <w:proofErr w:type="spellStart"/>
      <w:r>
        <w:t>się</w:t>
      </w:r>
      <w:proofErr w:type="spellEnd"/>
      <w:r>
        <w:t xml:space="preserve"> do </w:t>
      </w:r>
      <w:proofErr w:type="spellStart"/>
      <w:r>
        <w:t>doprowadzenia</w:t>
      </w:r>
      <w:proofErr w:type="spellEnd"/>
      <w:r>
        <w:t xml:space="preserve"> </w:t>
      </w:r>
      <w:proofErr w:type="spellStart"/>
      <w:r>
        <w:t>drogi</w:t>
      </w:r>
      <w:proofErr w:type="spellEnd"/>
      <w:r>
        <w:t xml:space="preserve"> do </w:t>
      </w:r>
      <w:proofErr w:type="spellStart"/>
      <w:r>
        <w:t>stanu</w:t>
      </w:r>
      <w:proofErr w:type="spellEnd"/>
      <w:r>
        <w:t xml:space="preserve"> </w:t>
      </w:r>
      <w:proofErr w:type="spellStart"/>
      <w:r>
        <w:t>używalności</w:t>
      </w:r>
      <w:proofErr w:type="spellEnd"/>
      <w:r>
        <w:t xml:space="preserve"> </w:t>
      </w:r>
      <w:proofErr w:type="spellStart"/>
      <w:r>
        <w:t>tak</w:t>
      </w:r>
      <w:proofErr w:type="spellEnd"/>
      <w:r>
        <w:t xml:space="preserve"> aby </w:t>
      </w:r>
      <w:proofErr w:type="spellStart"/>
      <w:r>
        <w:t>osoby</w:t>
      </w:r>
      <w:proofErr w:type="spellEnd"/>
      <w:r>
        <w:t xml:space="preserve"> </w:t>
      </w:r>
      <w:proofErr w:type="spellStart"/>
      <w:r>
        <w:t>niepełnosprawne</w:t>
      </w:r>
      <w:proofErr w:type="spellEnd"/>
      <w:r>
        <w:t xml:space="preserve"> </w:t>
      </w:r>
      <w:proofErr w:type="spellStart"/>
      <w:r>
        <w:t>nie</w:t>
      </w:r>
      <w:proofErr w:type="spellEnd"/>
      <w:r>
        <w:t xml:space="preserve"> </w:t>
      </w:r>
      <w:proofErr w:type="spellStart"/>
      <w:r>
        <w:t>były</w:t>
      </w:r>
      <w:proofErr w:type="spellEnd"/>
      <w:r>
        <w:t xml:space="preserve"> </w:t>
      </w:r>
      <w:proofErr w:type="spellStart"/>
      <w:r>
        <w:t>uwięzione</w:t>
      </w:r>
      <w:proofErr w:type="spellEnd"/>
      <w:r>
        <w:t xml:space="preserve"> </w:t>
      </w:r>
      <w:proofErr w:type="spellStart"/>
      <w:r>
        <w:t>na</w:t>
      </w:r>
      <w:proofErr w:type="spellEnd"/>
      <w:r>
        <w:t xml:space="preserve"> </w:t>
      </w:r>
      <w:proofErr w:type="spellStart"/>
      <w:r>
        <w:t>swoich</w:t>
      </w:r>
      <w:proofErr w:type="spellEnd"/>
      <w:r>
        <w:t xml:space="preserve"> </w:t>
      </w:r>
      <w:proofErr w:type="spellStart"/>
      <w:r>
        <w:t>posesjach</w:t>
      </w:r>
      <w:proofErr w:type="spellEnd"/>
      <w:r>
        <w:t xml:space="preserve"> ale </w:t>
      </w:r>
      <w:proofErr w:type="spellStart"/>
      <w:r>
        <w:t>mogły</w:t>
      </w:r>
      <w:proofErr w:type="spellEnd"/>
      <w:r>
        <w:t xml:space="preserve"> </w:t>
      </w:r>
      <w:proofErr w:type="spellStart"/>
      <w:r>
        <w:t>korzystać</w:t>
      </w:r>
      <w:proofErr w:type="spellEnd"/>
      <w:r>
        <w:t xml:space="preserve"> z </w:t>
      </w:r>
      <w:proofErr w:type="spellStart"/>
      <w:r>
        <w:t>możliwości</w:t>
      </w:r>
      <w:proofErr w:type="spellEnd"/>
      <w:r>
        <w:t xml:space="preserve"> </w:t>
      </w:r>
      <w:proofErr w:type="spellStart"/>
      <w:r>
        <w:t>wyjazdu</w:t>
      </w:r>
      <w:proofErr w:type="spellEnd"/>
      <w:r>
        <w:t xml:space="preserve"> </w:t>
      </w:r>
      <w:proofErr w:type="spellStart"/>
      <w:r>
        <w:t>choć</w:t>
      </w:r>
      <w:proofErr w:type="spellEnd"/>
      <w:r>
        <w:t xml:space="preserve"> </w:t>
      </w:r>
      <w:proofErr w:type="spellStart"/>
      <w:r>
        <w:t>na</w:t>
      </w:r>
      <w:proofErr w:type="spellEnd"/>
      <w:r>
        <w:t xml:space="preserve"> </w:t>
      </w:r>
      <w:proofErr w:type="spellStart"/>
      <w:r>
        <w:t>krótkie</w:t>
      </w:r>
      <w:proofErr w:type="spellEnd"/>
      <w:r>
        <w:t xml:space="preserve"> </w:t>
      </w:r>
      <w:proofErr w:type="spellStart"/>
      <w:r>
        <w:t>spacery</w:t>
      </w:r>
      <w:proofErr w:type="spellEnd"/>
      <w:r>
        <w:t xml:space="preserve"> </w:t>
      </w:r>
      <w:proofErr w:type="spellStart"/>
      <w:r>
        <w:t>i</w:t>
      </w:r>
      <w:proofErr w:type="spellEnd"/>
      <w:r>
        <w:t xml:space="preserve"> </w:t>
      </w:r>
      <w:proofErr w:type="spellStart"/>
      <w:r>
        <w:t>spotkania</w:t>
      </w:r>
      <w:proofErr w:type="spellEnd"/>
      <w:r>
        <w:t xml:space="preserve"> z </w:t>
      </w:r>
      <w:proofErr w:type="spellStart"/>
      <w:r>
        <w:t>sąsiadami</w:t>
      </w:r>
      <w:proofErr w:type="spellEnd"/>
      <w:r>
        <w:t xml:space="preserve">. </w:t>
      </w:r>
    </w:p>
    <w:p w14:paraId="7CB3E8BF" w14:textId="4D7FC0B7" w:rsidR="009C32E5" w:rsidRDefault="009C32E5" w:rsidP="009C32E5">
      <w:pPr>
        <w:ind w:firstLine="708"/>
      </w:pPr>
      <w:r>
        <w:t xml:space="preserve">W </w:t>
      </w:r>
      <w:proofErr w:type="spellStart"/>
      <w:r>
        <w:t>związku</w:t>
      </w:r>
      <w:proofErr w:type="spellEnd"/>
      <w:r>
        <w:t xml:space="preserve"> z </w:t>
      </w:r>
      <w:proofErr w:type="spellStart"/>
      <w:r>
        <w:t>powyższym</w:t>
      </w:r>
      <w:proofErr w:type="spellEnd"/>
      <w:r>
        <w:t xml:space="preserve"> </w:t>
      </w:r>
      <w:proofErr w:type="spellStart"/>
      <w:r>
        <w:t>Komisja</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rekomenduje</w:t>
      </w:r>
      <w:proofErr w:type="spellEnd"/>
      <w:r>
        <w:t xml:space="preserve"> </w:t>
      </w:r>
      <w:proofErr w:type="spellStart"/>
      <w:r>
        <w:t>Radzie</w:t>
      </w:r>
      <w:proofErr w:type="spellEnd"/>
      <w:r>
        <w:t xml:space="preserve"> </w:t>
      </w:r>
      <w:proofErr w:type="spellStart"/>
      <w:r>
        <w:t>Gminy</w:t>
      </w:r>
      <w:proofErr w:type="spellEnd"/>
      <w:r>
        <w:t xml:space="preserve"> </w:t>
      </w:r>
      <w:proofErr w:type="spellStart"/>
      <w:r>
        <w:t>uznanie</w:t>
      </w:r>
      <w:proofErr w:type="spellEnd"/>
      <w:r>
        <w:t xml:space="preserve"> </w:t>
      </w:r>
      <w:proofErr w:type="spellStart"/>
      <w:r>
        <w:t>przedmiotowej</w:t>
      </w:r>
      <w:proofErr w:type="spellEnd"/>
      <w:r>
        <w:t xml:space="preserve"> </w:t>
      </w:r>
      <w:proofErr w:type="spellStart"/>
      <w:r>
        <w:t>skargi</w:t>
      </w:r>
      <w:proofErr w:type="spellEnd"/>
      <w:r>
        <w:t xml:space="preserve"> za </w:t>
      </w:r>
      <w:proofErr w:type="spellStart"/>
      <w:r>
        <w:t>zasadną</w:t>
      </w:r>
      <w:proofErr w:type="spellEnd"/>
      <w:r>
        <w:t xml:space="preserve">”. </w:t>
      </w:r>
    </w:p>
    <w:p w14:paraId="3CA29BCD" w14:textId="4441F7DC" w:rsidR="00A3398E" w:rsidRDefault="00A3398E" w:rsidP="00EC5085"/>
    <w:p w14:paraId="348C9C91" w14:textId="77777777" w:rsidR="00934236" w:rsidRDefault="00934236" w:rsidP="00EC5085"/>
    <w:p w14:paraId="0E54B877" w14:textId="77777777" w:rsidR="00934236" w:rsidRDefault="00934236" w:rsidP="00EC5085"/>
    <w:p w14:paraId="11EB7002" w14:textId="77777777" w:rsidR="00934236" w:rsidRDefault="00934236" w:rsidP="00EC5085"/>
    <w:p w14:paraId="50310D39" w14:textId="77777777" w:rsidR="00043C19" w:rsidRDefault="00000000">
      <w:pPr>
        <w:pStyle w:val="myStyle"/>
        <w:spacing w:before="243" w:after="3" w:line="240" w:lineRule="auto"/>
        <w:ind w:left="240" w:right="240"/>
        <w:jc w:val="left"/>
      </w:pPr>
      <w:r>
        <w:rPr>
          <w:color w:val="000000"/>
          <w:sz w:val="27"/>
          <w:szCs w:val="27"/>
        </w:rPr>
        <w:lastRenderedPageBreak/>
        <w:t xml:space="preserve">10.2. </w:t>
      </w:r>
      <w:proofErr w:type="spellStart"/>
      <w:r>
        <w:rPr>
          <w:color w:val="000000"/>
          <w:sz w:val="27"/>
          <w:szCs w:val="27"/>
        </w:rPr>
        <w:t>dyskusja</w:t>
      </w:r>
      <w:proofErr w:type="spellEnd"/>
      <w:r>
        <w:rPr>
          <w:color w:val="000000"/>
          <w:sz w:val="27"/>
          <w:szCs w:val="27"/>
        </w:rPr>
        <w:t xml:space="preserve">   </w:t>
      </w:r>
    </w:p>
    <w:p w14:paraId="04D52126" w14:textId="77777777" w:rsidR="00043C19" w:rsidRDefault="00000000">
      <w:pPr>
        <w:pStyle w:val="myStyle"/>
        <w:spacing w:after="0" w:line="240" w:lineRule="auto"/>
        <w:jc w:val="left"/>
      </w:pPr>
      <w:r>
        <w:rPr>
          <w:color w:val="000000"/>
          <w:sz w:val="18"/>
          <w:szCs w:val="18"/>
        </w:rPr>
        <w:t>(11:08:09 - 11:17:22)</w:t>
      </w:r>
    </w:p>
    <w:p w14:paraId="7F654F52" w14:textId="77777777" w:rsidR="00043C19" w:rsidRDefault="00043C19">
      <w:pPr>
        <w:pStyle w:val="myStyle"/>
        <w:spacing w:before="2" w:after="2" w:line="240" w:lineRule="auto"/>
        <w:ind w:left="240" w:right="240"/>
        <w:jc w:val="left"/>
      </w:pPr>
    </w:p>
    <w:p w14:paraId="5729A042" w14:textId="7A18C224" w:rsidR="00EC5085" w:rsidRDefault="001424C9" w:rsidP="00E37411">
      <w:pPr>
        <w:pStyle w:val="myStyle"/>
        <w:spacing w:before="2" w:after="2" w:line="240" w:lineRule="auto"/>
        <w:ind w:left="240" w:right="240"/>
        <w:jc w:val="both"/>
        <w:rPr>
          <w:color w:val="000000"/>
          <w:sz w:val="27"/>
          <w:szCs w:val="27"/>
          <w:lang w:val="pl-PL"/>
        </w:rPr>
      </w:pPr>
      <w:proofErr w:type="spellStart"/>
      <w:r>
        <w:rPr>
          <w:color w:val="000000"/>
          <w:sz w:val="27"/>
          <w:szCs w:val="27"/>
        </w:rPr>
        <w:t>Radny</w:t>
      </w:r>
      <w:proofErr w:type="spellEnd"/>
      <w:r>
        <w:rPr>
          <w:color w:val="000000"/>
          <w:sz w:val="27"/>
          <w:szCs w:val="27"/>
        </w:rPr>
        <w:t xml:space="preserve"> Krzysztof Sadowski </w:t>
      </w:r>
      <w:r w:rsidR="00A03355">
        <w:rPr>
          <w:color w:val="000000"/>
          <w:sz w:val="27"/>
          <w:szCs w:val="27"/>
        </w:rPr>
        <w:t>–</w:t>
      </w:r>
      <w:r>
        <w:rPr>
          <w:color w:val="000000"/>
          <w:sz w:val="27"/>
          <w:szCs w:val="27"/>
        </w:rPr>
        <w:t xml:space="preserve"> </w:t>
      </w:r>
      <w:proofErr w:type="spellStart"/>
      <w:r w:rsidR="00A03355">
        <w:rPr>
          <w:color w:val="000000"/>
          <w:sz w:val="27"/>
          <w:szCs w:val="27"/>
        </w:rPr>
        <w:t>przedmiot</w:t>
      </w:r>
      <w:proofErr w:type="spellEnd"/>
      <w:r w:rsidR="00A03355">
        <w:rPr>
          <w:color w:val="000000"/>
          <w:sz w:val="27"/>
          <w:szCs w:val="27"/>
        </w:rPr>
        <w:t xml:space="preserve"> </w:t>
      </w:r>
      <w:proofErr w:type="spellStart"/>
      <w:r w:rsidR="00A03355">
        <w:rPr>
          <w:color w:val="000000"/>
          <w:sz w:val="27"/>
          <w:szCs w:val="27"/>
        </w:rPr>
        <w:t>skargi</w:t>
      </w:r>
      <w:proofErr w:type="spellEnd"/>
      <w:r w:rsidR="00A03355">
        <w:rPr>
          <w:color w:val="000000"/>
          <w:sz w:val="27"/>
          <w:szCs w:val="27"/>
        </w:rPr>
        <w:t xml:space="preserve"> </w:t>
      </w:r>
      <w:proofErr w:type="spellStart"/>
      <w:r w:rsidR="00A03355">
        <w:rPr>
          <w:color w:val="000000"/>
          <w:sz w:val="27"/>
          <w:szCs w:val="27"/>
        </w:rPr>
        <w:t>dotyczy</w:t>
      </w:r>
      <w:proofErr w:type="spellEnd"/>
      <w:r w:rsidR="00A03355">
        <w:rPr>
          <w:color w:val="000000"/>
          <w:sz w:val="27"/>
          <w:szCs w:val="27"/>
        </w:rPr>
        <w:t xml:space="preserve"> </w:t>
      </w:r>
      <w:proofErr w:type="spellStart"/>
      <w:r w:rsidR="00A03355">
        <w:rPr>
          <w:color w:val="000000"/>
          <w:sz w:val="27"/>
          <w:szCs w:val="27"/>
        </w:rPr>
        <w:t>nieprawidłowo</w:t>
      </w:r>
      <w:proofErr w:type="spellEnd"/>
      <w:r w:rsidR="00A03355">
        <w:rPr>
          <w:color w:val="000000"/>
          <w:sz w:val="27"/>
          <w:szCs w:val="27"/>
        </w:rPr>
        <w:t xml:space="preserve"> </w:t>
      </w:r>
      <w:proofErr w:type="spellStart"/>
      <w:r w:rsidR="00A03355">
        <w:rPr>
          <w:color w:val="000000"/>
          <w:sz w:val="27"/>
          <w:szCs w:val="27"/>
        </w:rPr>
        <w:t>wykonanej</w:t>
      </w:r>
      <w:proofErr w:type="spellEnd"/>
      <w:r w:rsidR="00A03355">
        <w:rPr>
          <w:color w:val="000000"/>
          <w:sz w:val="27"/>
          <w:szCs w:val="27"/>
        </w:rPr>
        <w:t xml:space="preserve"> </w:t>
      </w:r>
      <w:r w:rsidR="00050519">
        <w:rPr>
          <w:color w:val="000000"/>
          <w:sz w:val="27"/>
          <w:szCs w:val="27"/>
          <w:lang w:val="pl-PL"/>
        </w:rPr>
        <w:t xml:space="preserve"> konserwacji drogi po sezonie zimowym. Gdyby </w:t>
      </w:r>
      <w:r w:rsidR="00E37411">
        <w:rPr>
          <w:color w:val="000000"/>
          <w:sz w:val="27"/>
          <w:szCs w:val="27"/>
          <w:lang w:val="pl-PL"/>
        </w:rPr>
        <w:t xml:space="preserve">                                           </w:t>
      </w:r>
      <w:r w:rsidR="00050519">
        <w:rPr>
          <w:color w:val="000000"/>
          <w:sz w:val="27"/>
          <w:szCs w:val="27"/>
          <w:lang w:val="pl-PL"/>
        </w:rPr>
        <w:t xml:space="preserve">w uzasadnieniu uchwały było wskazane, że doszło do nieprawidłowych prac,  że źle zostały zaplanowane prace w wyniku czego stan nawierzchni jest zły – to byłaby zgoda. </w:t>
      </w:r>
      <w:r w:rsidR="00B533DA">
        <w:rPr>
          <w:color w:val="000000"/>
          <w:sz w:val="27"/>
          <w:szCs w:val="27"/>
          <w:lang w:val="pl-PL"/>
        </w:rPr>
        <w:t>W uzasadnieniu mamy jasno napisane, że Wójt stwarza bariery dla osób niepełnosprawnych. Brzmi to tak jakbyśmy byli Gminą, która dyskryminuje  osoby niepełnosprawne, jakbyśmy robili inwestycje i byśmy nie uwzględnili potrzeb tych osób</w:t>
      </w:r>
      <w:r w:rsidR="00E37411">
        <w:rPr>
          <w:color w:val="000000"/>
          <w:sz w:val="27"/>
          <w:szCs w:val="27"/>
          <w:lang w:val="pl-PL"/>
        </w:rPr>
        <w:t xml:space="preserve">, nie zapewnili podjazdów dla wózków  - to byłoby ok. Ale tu doszło do nieprawidłowej pracy związanej z konserwacją drogi. Nazywanie tego stwarzaniem barier dla osób niepełnosprawnych jest to wniosek daleko idący. </w:t>
      </w:r>
      <w:r w:rsidR="002A07F8">
        <w:rPr>
          <w:color w:val="000000"/>
          <w:sz w:val="27"/>
          <w:szCs w:val="27"/>
          <w:lang w:val="pl-PL"/>
        </w:rPr>
        <w:t>Przyjęcie</w:t>
      </w:r>
      <w:r w:rsidR="004E42FA">
        <w:rPr>
          <w:color w:val="000000"/>
          <w:sz w:val="27"/>
          <w:szCs w:val="27"/>
          <w:lang w:val="pl-PL"/>
        </w:rPr>
        <w:t xml:space="preserve"> uchwały z takim uzasadnieniem będzie krzywdzące nie tylko dla </w:t>
      </w:r>
      <w:r w:rsidR="00396E4D">
        <w:rPr>
          <w:color w:val="000000"/>
          <w:sz w:val="27"/>
          <w:szCs w:val="27"/>
          <w:lang w:val="pl-PL"/>
        </w:rPr>
        <w:t xml:space="preserve">Wójta Gminy, ale dla mieszkańców. Ja nie czuje się mieszkańcem Gminy, która stawia bariery dla osób niepełnosprawnych. </w:t>
      </w:r>
    </w:p>
    <w:p w14:paraId="603E304E" w14:textId="77777777" w:rsidR="00AF7250" w:rsidRDefault="00AF7250" w:rsidP="00E37411">
      <w:pPr>
        <w:pStyle w:val="myStyle"/>
        <w:spacing w:before="2" w:after="2" w:line="240" w:lineRule="auto"/>
        <w:ind w:left="240" w:right="240"/>
        <w:jc w:val="both"/>
        <w:rPr>
          <w:color w:val="000000"/>
          <w:sz w:val="27"/>
          <w:szCs w:val="27"/>
          <w:lang w:val="pl-PL"/>
        </w:rPr>
      </w:pPr>
    </w:p>
    <w:p w14:paraId="637AEDF9" w14:textId="2B3DD20C" w:rsidR="00AF7250" w:rsidRDefault="00AF7250"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Wypij Sławomir – przychylił się do wniosku przedmówcy. Powiedział, </w:t>
      </w:r>
      <w:r w:rsidR="009E48C7">
        <w:rPr>
          <w:color w:val="000000"/>
          <w:sz w:val="27"/>
          <w:szCs w:val="27"/>
          <w:lang w:val="pl-PL"/>
        </w:rPr>
        <w:t>ż</w:t>
      </w:r>
      <w:r>
        <w:rPr>
          <w:color w:val="000000"/>
          <w:sz w:val="27"/>
          <w:szCs w:val="27"/>
          <w:lang w:val="pl-PL"/>
        </w:rPr>
        <w:t xml:space="preserve">e nie czuje się tak jakby robił cos złego. Nie wie skąd Komisja wzięła uzasadnienie. Wygląda to tak jakby Wójt złośliwie wysłał kogoś na drogę, która technologicznie przystosowana jest </w:t>
      </w:r>
      <w:r w:rsidR="00757C78">
        <w:rPr>
          <w:color w:val="000000"/>
          <w:sz w:val="27"/>
          <w:szCs w:val="27"/>
          <w:lang w:val="pl-PL"/>
        </w:rPr>
        <w:t xml:space="preserve">  do takich prac, wyrównania drogi. </w:t>
      </w:r>
    </w:p>
    <w:p w14:paraId="23341D54" w14:textId="1D08F444" w:rsidR="00757C78" w:rsidRDefault="00757C78"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Natomiast teza, że to jest bariera dla niepełnosprawnych – nie zgodzę się z tym. W skardze czytam, że to jest złośliwe działanie Wójta – to jest zbyt daleko idące stwierdzenie. </w:t>
      </w:r>
    </w:p>
    <w:p w14:paraId="6EA09421" w14:textId="47DA631D" w:rsidR="007716E2" w:rsidRDefault="007716E2"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Może wyrównanie drogi było potrzebne i trzeba zrobić tak, by te drogę przywrócić do poprzedniego stanu. Inni będą mieć pretensje, </w:t>
      </w:r>
      <w:r w:rsidR="003416ED">
        <w:rPr>
          <w:color w:val="000000"/>
          <w:sz w:val="27"/>
          <w:szCs w:val="27"/>
          <w:lang w:val="pl-PL"/>
        </w:rPr>
        <w:t>ż</w:t>
      </w:r>
      <w:r>
        <w:rPr>
          <w:color w:val="000000"/>
          <w:sz w:val="27"/>
          <w:szCs w:val="27"/>
          <w:lang w:val="pl-PL"/>
        </w:rPr>
        <w:t xml:space="preserve">e nie wyrównano </w:t>
      </w:r>
      <w:r w:rsidR="00ED35B2">
        <w:rPr>
          <w:color w:val="000000"/>
          <w:sz w:val="27"/>
          <w:szCs w:val="27"/>
          <w:lang w:val="pl-PL"/>
        </w:rPr>
        <w:t>dziur i jad</w:t>
      </w:r>
      <w:r w:rsidR="00CA1D3B">
        <w:rPr>
          <w:color w:val="000000"/>
          <w:sz w:val="27"/>
          <w:szCs w:val="27"/>
          <w:lang w:val="pl-PL"/>
        </w:rPr>
        <w:t>ąc</w:t>
      </w:r>
      <w:r w:rsidR="00ED35B2">
        <w:rPr>
          <w:color w:val="000000"/>
          <w:sz w:val="27"/>
          <w:szCs w:val="27"/>
          <w:lang w:val="pl-PL"/>
        </w:rPr>
        <w:t xml:space="preserve"> samochodem mogą sobie co</w:t>
      </w:r>
      <w:r w:rsidR="00CA1D3B">
        <w:rPr>
          <w:color w:val="000000"/>
          <w:sz w:val="27"/>
          <w:szCs w:val="27"/>
          <w:lang w:val="pl-PL"/>
        </w:rPr>
        <w:t>ś</w:t>
      </w:r>
      <w:r w:rsidR="00ED35B2">
        <w:rPr>
          <w:color w:val="000000"/>
          <w:sz w:val="27"/>
          <w:szCs w:val="27"/>
          <w:lang w:val="pl-PL"/>
        </w:rPr>
        <w:t xml:space="preserve"> urwać. Dlatego stwierdzenie użyte w skardze jest za daleko idące. </w:t>
      </w:r>
    </w:p>
    <w:p w14:paraId="3B27751D" w14:textId="77777777" w:rsidR="00803B6B" w:rsidRDefault="00803B6B" w:rsidP="00E37411">
      <w:pPr>
        <w:pStyle w:val="myStyle"/>
        <w:spacing w:before="2" w:after="2" w:line="240" w:lineRule="auto"/>
        <w:ind w:left="240" w:right="240"/>
        <w:jc w:val="both"/>
        <w:rPr>
          <w:color w:val="000000"/>
          <w:sz w:val="27"/>
          <w:szCs w:val="27"/>
          <w:lang w:val="pl-PL"/>
        </w:rPr>
      </w:pPr>
    </w:p>
    <w:p w14:paraId="5ADA8A4A" w14:textId="27AC95FF" w:rsidR="00803B6B" w:rsidRDefault="00803B6B" w:rsidP="00E37411">
      <w:pPr>
        <w:pStyle w:val="myStyle"/>
        <w:spacing w:before="2" w:after="2" w:line="240" w:lineRule="auto"/>
        <w:ind w:left="240" w:right="240"/>
        <w:jc w:val="both"/>
        <w:rPr>
          <w:color w:val="000000"/>
          <w:sz w:val="27"/>
          <w:szCs w:val="27"/>
          <w:lang w:val="pl-PL"/>
        </w:rPr>
      </w:pPr>
      <w:r>
        <w:rPr>
          <w:color w:val="000000"/>
          <w:sz w:val="27"/>
          <w:szCs w:val="27"/>
          <w:lang w:val="pl-PL"/>
        </w:rPr>
        <w:t>Radna Marzena Mania – do protokołu były dołączone m.in. zdjęcia, a my ich nie otrzymaliśmy.</w:t>
      </w:r>
    </w:p>
    <w:p w14:paraId="4C460A3A" w14:textId="77777777" w:rsidR="00803B6B" w:rsidRDefault="00803B6B" w:rsidP="00E37411">
      <w:pPr>
        <w:pStyle w:val="myStyle"/>
        <w:spacing w:before="2" w:after="2" w:line="240" w:lineRule="auto"/>
        <w:ind w:left="240" w:right="240"/>
        <w:jc w:val="both"/>
        <w:rPr>
          <w:color w:val="000000"/>
          <w:sz w:val="27"/>
          <w:szCs w:val="27"/>
          <w:lang w:val="pl-PL"/>
        </w:rPr>
      </w:pPr>
    </w:p>
    <w:p w14:paraId="30FEADEA" w14:textId="30C3813A" w:rsidR="00803B6B" w:rsidRDefault="00803B6B"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Przewodniczący Rady Gminy – powiedział, że cały komplet dokumentów został </w:t>
      </w:r>
      <w:r w:rsidR="009C2BD6">
        <w:rPr>
          <w:color w:val="000000"/>
          <w:sz w:val="27"/>
          <w:szCs w:val="27"/>
          <w:lang w:val="pl-PL"/>
        </w:rPr>
        <w:t xml:space="preserve">przekazany Komisji Skarg, Wniosków i Petycji, </w:t>
      </w:r>
      <w:r w:rsidR="002506C7">
        <w:rPr>
          <w:color w:val="000000"/>
          <w:sz w:val="27"/>
          <w:szCs w:val="27"/>
          <w:lang w:val="pl-PL"/>
        </w:rPr>
        <w:t xml:space="preserve">która posiada                           w swojej dokumentacji </w:t>
      </w:r>
      <w:r w:rsidR="001C2A15">
        <w:rPr>
          <w:color w:val="000000"/>
          <w:sz w:val="27"/>
          <w:szCs w:val="27"/>
          <w:lang w:val="pl-PL"/>
        </w:rPr>
        <w:t xml:space="preserve">postępowania. Jeżeli Rada jest zainteresowana </w:t>
      </w:r>
      <w:r w:rsidR="001C2C34">
        <w:rPr>
          <w:color w:val="000000"/>
          <w:sz w:val="27"/>
          <w:szCs w:val="27"/>
          <w:lang w:val="pl-PL"/>
        </w:rPr>
        <w:t xml:space="preserve">– materiały są dostępne w biurze Rady Gminy. </w:t>
      </w:r>
    </w:p>
    <w:p w14:paraId="593A46C1" w14:textId="77777777" w:rsidR="00E407F4" w:rsidRDefault="00E407F4" w:rsidP="00E37411">
      <w:pPr>
        <w:pStyle w:val="myStyle"/>
        <w:spacing w:before="2" w:after="2" w:line="240" w:lineRule="auto"/>
        <w:ind w:left="240" w:right="240"/>
        <w:jc w:val="both"/>
        <w:rPr>
          <w:color w:val="000000"/>
          <w:sz w:val="27"/>
          <w:szCs w:val="27"/>
          <w:lang w:val="pl-PL"/>
        </w:rPr>
      </w:pPr>
    </w:p>
    <w:p w14:paraId="7C77F8E2" w14:textId="7F22427B" w:rsidR="00E407F4" w:rsidRDefault="00E407F4" w:rsidP="00E37411">
      <w:pPr>
        <w:pStyle w:val="myStyle"/>
        <w:spacing w:before="2" w:after="2" w:line="240" w:lineRule="auto"/>
        <w:ind w:left="240" w:right="240"/>
        <w:jc w:val="both"/>
        <w:rPr>
          <w:color w:val="000000"/>
          <w:sz w:val="27"/>
          <w:szCs w:val="27"/>
          <w:lang w:val="pl-PL"/>
        </w:rPr>
      </w:pPr>
      <w:r>
        <w:rPr>
          <w:color w:val="000000"/>
          <w:sz w:val="27"/>
          <w:szCs w:val="27"/>
          <w:lang w:val="pl-PL"/>
        </w:rPr>
        <w:t>Radny Mariusz Ćwikliński – zauważył, że droga jest podobna do dróg                       w większości naszej Gminy. Kiedyś zaznaczałem</w:t>
      </w:r>
      <w:r w:rsidR="004D5813">
        <w:rPr>
          <w:color w:val="000000"/>
          <w:sz w:val="27"/>
          <w:szCs w:val="27"/>
          <w:lang w:val="pl-PL"/>
        </w:rPr>
        <w:t>, że jeżeli ktoś buduje się w polu to musi liczyć się z konsekwencją</w:t>
      </w:r>
      <w:r w:rsidR="005C258B">
        <w:rPr>
          <w:color w:val="000000"/>
          <w:sz w:val="27"/>
          <w:szCs w:val="27"/>
          <w:lang w:val="pl-PL"/>
        </w:rPr>
        <w:t xml:space="preserve">, że droga nie będzie idealna, że </w:t>
      </w:r>
      <w:r w:rsidR="005C258B">
        <w:rPr>
          <w:color w:val="000000"/>
          <w:sz w:val="27"/>
          <w:szCs w:val="27"/>
          <w:lang w:val="pl-PL"/>
        </w:rPr>
        <w:lastRenderedPageBreak/>
        <w:t xml:space="preserve">potrwa zanim ta droga będzie zrobiona. </w:t>
      </w:r>
      <w:r w:rsidR="00C011EB">
        <w:rPr>
          <w:color w:val="000000"/>
          <w:sz w:val="27"/>
          <w:szCs w:val="27"/>
          <w:lang w:val="pl-PL"/>
        </w:rPr>
        <w:t xml:space="preserve">Żyjemy w warunkach jakich żyjemy. Oskarżanie Wójta czy Gminy o celowe stwarzanie barier jest mocno przesadzone. </w:t>
      </w:r>
    </w:p>
    <w:p w14:paraId="147675D3" w14:textId="77777777" w:rsidR="00015B83" w:rsidRDefault="00015B83" w:rsidP="00E37411">
      <w:pPr>
        <w:pStyle w:val="myStyle"/>
        <w:spacing w:before="2" w:after="2" w:line="240" w:lineRule="auto"/>
        <w:ind w:left="240" w:right="240"/>
        <w:jc w:val="both"/>
        <w:rPr>
          <w:color w:val="000000"/>
          <w:sz w:val="27"/>
          <w:szCs w:val="27"/>
          <w:lang w:val="pl-PL"/>
        </w:rPr>
      </w:pPr>
    </w:p>
    <w:p w14:paraId="5E221183" w14:textId="1B23C710" w:rsidR="00015B83" w:rsidRDefault="00015B83"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Kosmal </w:t>
      </w:r>
      <w:r w:rsidR="00847683">
        <w:rPr>
          <w:color w:val="000000"/>
          <w:sz w:val="27"/>
          <w:szCs w:val="27"/>
          <w:lang w:val="pl-PL"/>
        </w:rPr>
        <w:t>–</w:t>
      </w:r>
      <w:r>
        <w:rPr>
          <w:color w:val="000000"/>
          <w:sz w:val="27"/>
          <w:szCs w:val="27"/>
          <w:lang w:val="pl-PL"/>
        </w:rPr>
        <w:t xml:space="preserve"> </w:t>
      </w:r>
      <w:r w:rsidR="00847683">
        <w:rPr>
          <w:color w:val="000000"/>
          <w:sz w:val="27"/>
          <w:szCs w:val="27"/>
          <w:lang w:val="pl-PL"/>
        </w:rPr>
        <w:t xml:space="preserve">powiedział, że interpretacja stwarzania barier przez Wójta Gminy Raciążek nie jest interpretacją Komisji, taki był wniosek skarżącej. </w:t>
      </w:r>
    </w:p>
    <w:p w14:paraId="181838B9" w14:textId="0B4B196B" w:rsidR="002D4E0F" w:rsidRDefault="002D4E0F" w:rsidP="00E37411">
      <w:pPr>
        <w:pStyle w:val="myStyle"/>
        <w:spacing w:before="2" w:after="2" w:line="240" w:lineRule="auto"/>
        <w:ind w:left="240" w:right="240"/>
        <w:jc w:val="both"/>
        <w:rPr>
          <w:color w:val="000000"/>
          <w:sz w:val="27"/>
          <w:szCs w:val="27"/>
          <w:lang w:val="pl-PL"/>
        </w:rPr>
      </w:pPr>
      <w:r>
        <w:rPr>
          <w:color w:val="000000"/>
          <w:sz w:val="27"/>
          <w:szCs w:val="27"/>
          <w:lang w:val="pl-PL"/>
        </w:rPr>
        <w:t>Druga sprawa – sama technologia wykonania – ta droga była jak większość polnych dróg</w:t>
      </w:r>
      <w:r w:rsidR="00DC5605">
        <w:rPr>
          <w:color w:val="000000"/>
          <w:sz w:val="27"/>
          <w:szCs w:val="27"/>
          <w:lang w:val="pl-PL"/>
        </w:rPr>
        <w:t>, ale wystarczyło nawieźć kamienia i ciągnikiem to ubić, a nie zrywa</w:t>
      </w:r>
      <w:r w:rsidR="003712A6">
        <w:rPr>
          <w:color w:val="000000"/>
          <w:sz w:val="27"/>
          <w:szCs w:val="27"/>
          <w:lang w:val="pl-PL"/>
        </w:rPr>
        <w:t>ć</w:t>
      </w:r>
      <w:r w:rsidR="00DC5605">
        <w:rPr>
          <w:color w:val="000000"/>
          <w:sz w:val="27"/>
          <w:szCs w:val="27"/>
          <w:lang w:val="pl-PL"/>
        </w:rPr>
        <w:t xml:space="preserve"> wcześniej ubitą utwardzona powierzchnię.  Stan był taki</w:t>
      </w:r>
      <w:r w:rsidR="00E40769">
        <w:rPr>
          <w:color w:val="000000"/>
          <w:sz w:val="27"/>
          <w:szCs w:val="27"/>
          <w:lang w:val="pl-PL"/>
        </w:rPr>
        <w:t xml:space="preserve">, że skarżąca nie mogła wózkiem inwalidzkim wyjechać na drogę. </w:t>
      </w:r>
    </w:p>
    <w:p w14:paraId="6B318CD4" w14:textId="77777777" w:rsidR="00FC6BA2" w:rsidRDefault="00FC6BA2" w:rsidP="00E37411">
      <w:pPr>
        <w:pStyle w:val="myStyle"/>
        <w:spacing w:before="2" w:after="2" w:line="240" w:lineRule="auto"/>
        <w:ind w:left="240" w:right="240"/>
        <w:jc w:val="both"/>
        <w:rPr>
          <w:color w:val="000000"/>
          <w:sz w:val="27"/>
          <w:szCs w:val="27"/>
          <w:lang w:val="pl-PL"/>
        </w:rPr>
      </w:pPr>
    </w:p>
    <w:p w14:paraId="4E8119A1" w14:textId="2E51A8DB" w:rsidR="00FC6BA2" w:rsidRDefault="00FC6BA2" w:rsidP="00E37411">
      <w:pPr>
        <w:pStyle w:val="myStyle"/>
        <w:spacing w:before="2" w:after="2" w:line="240" w:lineRule="auto"/>
        <w:ind w:left="240" w:right="240"/>
        <w:jc w:val="both"/>
        <w:rPr>
          <w:color w:val="000000"/>
          <w:sz w:val="27"/>
          <w:szCs w:val="27"/>
          <w:lang w:val="pl-PL"/>
        </w:rPr>
      </w:pPr>
      <w:r>
        <w:rPr>
          <w:color w:val="000000"/>
          <w:sz w:val="27"/>
          <w:szCs w:val="27"/>
          <w:lang w:val="pl-PL"/>
        </w:rPr>
        <w:t>Radny Andrzej Sobociński – skarga na pewno jest zasadna. Kamienie zostały z ziemią wyciągnięte, to wiadomo , że wózkiem inwalidzkim nie można przejechać.</w:t>
      </w:r>
      <w:r w:rsidR="00F36C86">
        <w:rPr>
          <w:color w:val="000000"/>
          <w:sz w:val="27"/>
          <w:szCs w:val="27"/>
          <w:lang w:val="pl-PL"/>
        </w:rPr>
        <w:t xml:space="preserve"> Nal</w:t>
      </w:r>
      <w:r w:rsidR="00325F7B">
        <w:rPr>
          <w:color w:val="000000"/>
          <w:sz w:val="27"/>
          <w:szCs w:val="27"/>
          <w:lang w:val="pl-PL"/>
        </w:rPr>
        <w:t>e</w:t>
      </w:r>
      <w:r w:rsidR="00F36C86">
        <w:rPr>
          <w:color w:val="000000"/>
          <w:sz w:val="27"/>
          <w:szCs w:val="27"/>
          <w:lang w:val="pl-PL"/>
        </w:rPr>
        <w:t xml:space="preserve">ży naprawić drogę, wyrównać i ubić kamień. </w:t>
      </w:r>
    </w:p>
    <w:p w14:paraId="2432365F" w14:textId="798CD2ED" w:rsidR="00F36C86" w:rsidRDefault="00F36C86"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uważa, że skarga jest zasadna. Zostało źle  zrobione i należy to naprawić. Człowiek nie mógł wyjechać z posesji. </w:t>
      </w:r>
      <w:r w:rsidR="00B04C87">
        <w:rPr>
          <w:color w:val="000000"/>
          <w:sz w:val="27"/>
          <w:szCs w:val="27"/>
          <w:lang w:val="pl-PL"/>
        </w:rPr>
        <w:t xml:space="preserve">Trzeba było od razu zrobić, to skarga by nie wpłynęła. </w:t>
      </w:r>
    </w:p>
    <w:p w14:paraId="41A0CC1A" w14:textId="77777777" w:rsidR="00B04C87" w:rsidRDefault="00B04C87" w:rsidP="00E37411">
      <w:pPr>
        <w:pStyle w:val="myStyle"/>
        <w:spacing w:before="2" w:after="2" w:line="240" w:lineRule="auto"/>
        <w:ind w:left="240" w:right="240"/>
        <w:jc w:val="both"/>
        <w:rPr>
          <w:color w:val="000000"/>
          <w:sz w:val="27"/>
          <w:szCs w:val="27"/>
          <w:lang w:val="pl-PL"/>
        </w:rPr>
      </w:pPr>
    </w:p>
    <w:p w14:paraId="5EDEEBA1" w14:textId="077364B4" w:rsidR="00B04C87" w:rsidRDefault="00B04C87"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Radna Grażyna Graczyk – zgodziła się z radnym Sadowskim, radnym </w:t>
      </w:r>
      <w:proofErr w:type="spellStart"/>
      <w:r>
        <w:rPr>
          <w:color w:val="000000"/>
          <w:sz w:val="27"/>
          <w:szCs w:val="27"/>
          <w:lang w:val="pl-PL"/>
        </w:rPr>
        <w:t>Wypijem</w:t>
      </w:r>
      <w:proofErr w:type="spellEnd"/>
      <w:r>
        <w:rPr>
          <w:color w:val="000000"/>
          <w:sz w:val="27"/>
          <w:szCs w:val="27"/>
          <w:lang w:val="pl-PL"/>
        </w:rPr>
        <w:t xml:space="preserve"> jak również z radnym Sobocińskim. Skarga jest zasadna, ale wystarczyło zmienić formę, sformułowanie, bo to jest krzywdzące, to  nie jest celowa praca, żeby </w:t>
      </w:r>
      <w:r w:rsidR="00DF10E9">
        <w:rPr>
          <w:color w:val="000000"/>
          <w:sz w:val="27"/>
          <w:szCs w:val="27"/>
          <w:lang w:val="pl-PL"/>
        </w:rPr>
        <w:t>utrudnić życie niepełnosprawnym.</w:t>
      </w:r>
    </w:p>
    <w:p w14:paraId="028D1653" w14:textId="77777777" w:rsidR="00DF10E9" w:rsidRDefault="00DF10E9" w:rsidP="00E37411">
      <w:pPr>
        <w:pStyle w:val="myStyle"/>
        <w:spacing w:before="2" w:after="2" w:line="240" w:lineRule="auto"/>
        <w:ind w:left="240" w:right="240"/>
        <w:jc w:val="both"/>
        <w:rPr>
          <w:color w:val="000000"/>
          <w:sz w:val="27"/>
          <w:szCs w:val="27"/>
          <w:lang w:val="pl-PL"/>
        </w:rPr>
      </w:pPr>
    </w:p>
    <w:p w14:paraId="42716FAE" w14:textId="2F6E706D" w:rsidR="00DF10E9" w:rsidRDefault="00DF10E9" w:rsidP="00E37411">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Kosmal – tak brzmiał wniosek skarżącej, tak jest w piśmie. Komisja zmienić tego nie mogła. </w:t>
      </w:r>
    </w:p>
    <w:p w14:paraId="1F42E6EF" w14:textId="77777777" w:rsidR="00DF10E9" w:rsidRDefault="00DF10E9" w:rsidP="00E37411">
      <w:pPr>
        <w:pStyle w:val="myStyle"/>
        <w:spacing w:before="2" w:after="2" w:line="240" w:lineRule="auto"/>
        <w:ind w:left="240" w:right="240"/>
        <w:jc w:val="both"/>
        <w:rPr>
          <w:color w:val="000000"/>
          <w:sz w:val="27"/>
          <w:szCs w:val="27"/>
          <w:lang w:val="pl-PL"/>
        </w:rPr>
      </w:pPr>
    </w:p>
    <w:p w14:paraId="3FD96B94" w14:textId="4EB14CE3" w:rsidR="00C54C32" w:rsidRDefault="00C54C32" w:rsidP="00C54C32">
      <w:pPr>
        <w:pStyle w:val="myStyle"/>
        <w:spacing w:before="2" w:after="2" w:line="240" w:lineRule="auto"/>
        <w:ind w:right="240"/>
        <w:jc w:val="both"/>
        <w:rPr>
          <w:sz w:val="28"/>
          <w:szCs w:val="28"/>
          <w:lang w:val="pl-PL"/>
        </w:rPr>
      </w:pPr>
      <w:bookmarkStart w:id="8" w:name="_Hlk135215746"/>
      <w:r>
        <w:rPr>
          <w:sz w:val="28"/>
          <w:szCs w:val="28"/>
          <w:lang w:val="pl-PL"/>
        </w:rPr>
        <w:t xml:space="preserve">Przewodniczący Rady Gminy – czy ktoś z Radnych chciałby jeszcze  zabrać głos    w dyskusji – brak. </w:t>
      </w:r>
    </w:p>
    <w:p w14:paraId="1300EC9A" w14:textId="77777777" w:rsidR="00C54C32" w:rsidRDefault="00C54C32" w:rsidP="00C54C32">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25818FA3" w14:textId="77777777" w:rsidR="00C54C32" w:rsidRDefault="00C54C32" w:rsidP="00C54C32">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bookmarkEnd w:id="8"/>
    <w:p w14:paraId="25AB8350" w14:textId="77777777" w:rsidR="00C54C32" w:rsidRDefault="00C54C32" w:rsidP="00C54C32">
      <w:pPr>
        <w:pStyle w:val="myStyle"/>
        <w:spacing w:before="2" w:after="2" w:line="240" w:lineRule="auto"/>
        <w:ind w:right="240"/>
        <w:jc w:val="both"/>
        <w:rPr>
          <w:color w:val="000000"/>
          <w:sz w:val="27"/>
          <w:szCs w:val="27"/>
          <w:lang w:val="pl-PL"/>
        </w:rPr>
      </w:pPr>
    </w:p>
    <w:p w14:paraId="3848E9C9" w14:textId="5F67FE98" w:rsidR="00DF10E9" w:rsidRDefault="00C54C32" w:rsidP="00C54C32">
      <w:pPr>
        <w:pStyle w:val="myStyle"/>
        <w:spacing w:before="2" w:after="2" w:line="240" w:lineRule="auto"/>
        <w:ind w:right="240"/>
        <w:jc w:val="both"/>
      </w:pPr>
      <w:r>
        <w:rPr>
          <w:color w:val="000000"/>
          <w:sz w:val="27"/>
          <w:szCs w:val="27"/>
          <w:lang w:val="pl-PL"/>
        </w:rPr>
        <w:t>Z</w:t>
      </w:r>
      <w:r w:rsidR="00DF10E9">
        <w:rPr>
          <w:color w:val="000000"/>
          <w:sz w:val="27"/>
          <w:szCs w:val="27"/>
          <w:lang w:val="pl-PL"/>
        </w:rPr>
        <w:t>wrócił uwagę na zapis w uchwale</w:t>
      </w:r>
      <w:r w:rsidR="007123CE">
        <w:rPr>
          <w:color w:val="000000"/>
          <w:sz w:val="27"/>
          <w:szCs w:val="27"/>
          <w:lang w:val="pl-PL"/>
        </w:rPr>
        <w:t xml:space="preserve">; po zapoznaniu się z opinia Komisji Skarg, Wniosków i Petycji, stanowiącą załącznik do niniejszej uchwały uznaje się za zasadną skargę dotyczącą stwarzania </w:t>
      </w:r>
      <w:r w:rsidR="00CD3E73">
        <w:rPr>
          <w:color w:val="000000"/>
          <w:sz w:val="27"/>
          <w:szCs w:val="27"/>
          <w:lang w:val="pl-PL"/>
        </w:rPr>
        <w:t>barier dla osób  niepełnosprawnych przez Wójta Gminy Raciążek.</w:t>
      </w:r>
    </w:p>
    <w:p w14:paraId="5F9E71D3" w14:textId="77777777" w:rsidR="00EC5085" w:rsidRDefault="00EC5085">
      <w:pPr>
        <w:pStyle w:val="myStyle"/>
        <w:spacing w:before="2" w:after="2" w:line="240" w:lineRule="auto"/>
        <w:ind w:left="240" w:right="240"/>
        <w:jc w:val="left"/>
      </w:pPr>
    </w:p>
    <w:p w14:paraId="7FAB643D" w14:textId="77777777" w:rsidR="0018413E" w:rsidRDefault="0018413E">
      <w:pPr>
        <w:pStyle w:val="myStyle"/>
        <w:spacing w:before="2" w:after="2" w:line="240" w:lineRule="auto"/>
        <w:ind w:left="240" w:right="240"/>
        <w:jc w:val="left"/>
      </w:pPr>
    </w:p>
    <w:p w14:paraId="6CA0F68C" w14:textId="53A661C0" w:rsidR="00043C19" w:rsidRPr="00EC5085" w:rsidRDefault="00000000" w:rsidP="002C49DD">
      <w:pPr>
        <w:pStyle w:val="myStyle"/>
        <w:spacing w:before="243" w:after="3" w:line="240" w:lineRule="auto"/>
        <w:ind w:left="240" w:right="240"/>
        <w:jc w:val="both"/>
        <w:rPr>
          <w:b/>
          <w:bCs/>
        </w:rPr>
      </w:pPr>
      <w:r w:rsidRPr="00EC5085">
        <w:rPr>
          <w:b/>
          <w:bCs/>
          <w:color w:val="000000"/>
          <w:sz w:val="27"/>
          <w:szCs w:val="27"/>
        </w:rPr>
        <w:lastRenderedPageBreak/>
        <w:t xml:space="preserve">10.3. </w:t>
      </w:r>
      <w:proofErr w:type="spellStart"/>
      <w:r w:rsidRPr="00EC5085">
        <w:rPr>
          <w:b/>
          <w:bCs/>
          <w:color w:val="000000"/>
          <w:sz w:val="27"/>
          <w:szCs w:val="27"/>
        </w:rPr>
        <w:t>podjęcie</w:t>
      </w:r>
      <w:proofErr w:type="spellEnd"/>
      <w:r w:rsidRPr="00EC5085">
        <w:rPr>
          <w:b/>
          <w:bCs/>
          <w:color w:val="000000"/>
          <w:sz w:val="27"/>
          <w:szCs w:val="27"/>
        </w:rPr>
        <w:t xml:space="preserve"> </w:t>
      </w:r>
      <w:proofErr w:type="spellStart"/>
      <w:r w:rsidRPr="00EC5085">
        <w:rPr>
          <w:b/>
          <w:bCs/>
          <w:color w:val="000000"/>
          <w:sz w:val="27"/>
          <w:szCs w:val="27"/>
        </w:rPr>
        <w:t>uchwały</w:t>
      </w:r>
      <w:proofErr w:type="spellEnd"/>
      <w:r w:rsidRPr="00EC5085">
        <w:rPr>
          <w:b/>
          <w:bCs/>
          <w:color w:val="000000"/>
          <w:sz w:val="27"/>
          <w:szCs w:val="27"/>
        </w:rPr>
        <w:t xml:space="preserve"> </w:t>
      </w:r>
      <w:r w:rsidR="00EC5085" w:rsidRPr="00EC5085">
        <w:rPr>
          <w:b/>
          <w:bCs/>
          <w:color w:val="000000"/>
          <w:sz w:val="27"/>
          <w:szCs w:val="27"/>
        </w:rPr>
        <w:t xml:space="preserve">Nr XLIX/374/2023 </w:t>
      </w:r>
      <w:r w:rsidRPr="00EC5085">
        <w:rPr>
          <w:b/>
          <w:bCs/>
          <w:color w:val="000000"/>
          <w:sz w:val="27"/>
          <w:szCs w:val="27"/>
        </w:rPr>
        <w:t xml:space="preserve">w </w:t>
      </w:r>
      <w:proofErr w:type="spellStart"/>
      <w:r w:rsidRPr="00EC5085">
        <w:rPr>
          <w:b/>
          <w:bCs/>
          <w:color w:val="000000"/>
          <w:sz w:val="27"/>
          <w:szCs w:val="27"/>
        </w:rPr>
        <w:t>sprawie</w:t>
      </w:r>
      <w:proofErr w:type="spellEnd"/>
      <w:r w:rsidRPr="00EC5085">
        <w:rPr>
          <w:b/>
          <w:bCs/>
          <w:color w:val="000000"/>
          <w:sz w:val="27"/>
          <w:szCs w:val="27"/>
        </w:rPr>
        <w:t xml:space="preserve"> </w:t>
      </w:r>
      <w:proofErr w:type="spellStart"/>
      <w:r w:rsidRPr="00EC5085">
        <w:rPr>
          <w:b/>
          <w:bCs/>
          <w:color w:val="000000"/>
          <w:sz w:val="27"/>
          <w:szCs w:val="27"/>
        </w:rPr>
        <w:t>rozpatrzenie</w:t>
      </w:r>
      <w:proofErr w:type="spellEnd"/>
      <w:r w:rsidRPr="00EC5085">
        <w:rPr>
          <w:b/>
          <w:bCs/>
          <w:color w:val="000000"/>
          <w:sz w:val="27"/>
          <w:szCs w:val="27"/>
        </w:rPr>
        <w:t xml:space="preserve"> </w:t>
      </w:r>
      <w:proofErr w:type="spellStart"/>
      <w:r w:rsidRPr="00EC5085">
        <w:rPr>
          <w:b/>
          <w:bCs/>
          <w:color w:val="000000"/>
          <w:sz w:val="27"/>
          <w:szCs w:val="27"/>
        </w:rPr>
        <w:t>skargi</w:t>
      </w:r>
      <w:proofErr w:type="spellEnd"/>
      <w:r w:rsidRPr="00EC5085">
        <w:rPr>
          <w:b/>
          <w:bCs/>
          <w:color w:val="000000"/>
          <w:sz w:val="27"/>
          <w:szCs w:val="27"/>
        </w:rPr>
        <w:t xml:space="preserve"> </w:t>
      </w:r>
      <w:proofErr w:type="spellStart"/>
      <w:r w:rsidRPr="00EC5085">
        <w:rPr>
          <w:b/>
          <w:bCs/>
          <w:color w:val="000000"/>
          <w:sz w:val="27"/>
          <w:szCs w:val="27"/>
        </w:rPr>
        <w:t>dotyczącej</w:t>
      </w:r>
      <w:proofErr w:type="spellEnd"/>
      <w:r w:rsidRPr="00EC5085">
        <w:rPr>
          <w:b/>
          <w:bCs/>
          <w:color w:val="000000"/>
          <w:sz w:val="27"/>
          <w:szCs w:val="27"/>
        </w:rPr>
        <w:t xml:space="preserve"> </w:t>
      </w:r>
      <w:proofErr w:type="spellStart"/>
      <w:r w:rsidRPr="00EC5085">
        <w:rPr>
          <w:b/>
          <w:bCs/>
          <w:color w:val="000000"/>
          <w:sz w:val="27"/>
          <w:szCs w:val="27"/>
        </w:rPr>
        <w:t>stwarzania</w:t>
      </w:r>
      <w:proofErr w:type="spellEnd"/>
      <w:r w:rsidRPr="00EC5085">
        <w:rPr>
          <w:b/>
          <w:bCs/>
          <w:color w:val="000000"/>
          <w:sz w:val="27"/>
          <w:szCs w:val="27"/>
        </w:rPr>
        <w:t xml:space="preserve"> </w:t>
      </w:r>
      <w:proofErr w:type="spellStart"/>
      <w:r w:rsidRPr="00EC5085">
        <w:rPr>
          <w:b/>
          <w:bCs/>
          <w:color w:val="000000"/>
          <w:sz w:val="27"/>
          <w:szCs w:val="27"/>
        </w:rPr>
        <w:t>barier</w:t>
      </w:r>
      <w:proofErr w:type="spellEnd"/>
      <w:r w:rsidRPr="00EC5085">
        <w:rPr>
          <w:b/>
          <w:bCs/>
          <w:color w:val="000000"/>
          <w:sz w:val="27"/>
          <w:szCs w:val="27"/>
        </w:rPr>
        <w:t xml:space="preserve"> </w:t>
      </w:r>
      <w:proofErr w:type="spellStart"/>
      <w:r w:rsidRPr="00EC5085">
        <w:rPr>
          <w:b/>
          <w:bCs/>
          <w:color w:val="000000"/>
          <w:sz w:val="27"/>
          <w:szCs w:val="27"/>
        </w:rPr>
        <w:t>dla</w:t>
      </w:r>
      <w:proofErr w:type="spellEnd"/>
      <w:r w:rsidRPr="00EC5085">
        <w:rPr>
          <w:b/>
          <w:bCs/>
          <w:color w:val="000000"/>
          <w:sz w:val="27"/>
          <w:szCs w:val="27"/>
        </w:rPr>
        <w:t xml:space="preserve"> </w:t>
      </w:r>
      <w:proofErr w:type="spellStart"/>
      <w:r w:rsidRPr="00EC5085">
        <w:rPr>
          <w:b/>
          <w:bCs/>
          <w:color w:val="000000"/>
          <w:sz w:val="27"/>
          <w:szCs w:val="27"/>
        </w:rPr>
        <w:t>osób</w:t>
      </w:r>
      <w:proofErr w:type="spellEnd"/>
      <w:r w:rsidRPr="00EC5085">
        <w:rPr>
          <w:b/>
          <w:bCs/>
          <w:color w:val="000000"/>
          <w:sz w:val="27"/>
          <w:szCs w:val="27"/>
        </w:rPr>
        <w:t xml:space="preserve"> </w:t>
      </w:r>
      <w:proofErr w:type="spellStart"/>
      <w:r w:rsidRPr="00EC5085">
        <w:rPr>
          <w:b/>
          <w:bCs/>
          <w:color w:val="000000"/>
          <w:sz w:val="27"/>
          <w:szCs w:val="27"/>
        </w:rPr>
        <w:t>niepełnosprawnych</w:t>
      </w:r>
      <w:proofErr w:type="spellEnd"/>
    </w:p>
    <w:p w14:paraId="761F3924" w14:textId="77777777" w:rsidR="00043C19" w:rsidRDefault="00043C19">
      <w:pPr>
        <w:pStyle w:val="myStyle"/>
        <w:spacing w:before="2" w:after="2" w:line="240" w:lineRule="auto"/>
        <w:ind w:left="240" w:right="240"/>
        <w:jc w:val="left"/>
      </w:pPr>
    </w:p>
    <w:p w14:paraId="26E003A7"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2"/>
        <w:gridCol w:w="6330"/>
      </w:tblGrid>
      <w:tr w:rsidR="00043C19" w14:paraId="40ADCBA9" w14:textId="77777777">
        <w:tc>
          <w:tcPr>
            <w:tcW w:w="2250" w:type="dxa"/>
            <w:tcBorders>
              <w:bottom w:val="single" w:sz="5" w:space="0" w:color="DDDDDD"/>
            </w:tcBorders>
            <w:shd w:val="clear" w:color="auto" w:fill="F1F1F1"/>
            <w:tcMar>
              <w:top w:w="120" w:type="dxa"/>
              <w:left w:w="240" w:type="dxa"/>
              <w:bottom w:w="120" w:type="dxa"/>
              <w:right w:w="120" w:type="dxa"/>
            </w:tcMar>
          </w:tcPr>
          <w:p w14:paraId="7AF8F4F5"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3BDA4C4C"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rozpatrzenie</w:t>
            </w:r>
            <w:proofErr w:type="spellEnd"/>
            <w:r>
              <w:rPr>
                <w:color w:val="000000"/>
                <w:sz w:val="18"/>
                <w:szCs w:val="18"/>
                <w:shd w:val="clear" w:color="auto" w:fill="FFFFFF"/>
              </w:rPr>
              <w:t xml:space="preserve"> </w:t>
            </w:r>
            <w:proofErr w:type="spellStart"/>
            <w:r>
              <w:rPr>
                <w:color w:val="000000"/>
                <w:sz w:val="18"/>
                <w:szCs w:val="18"/>
                <w:shd w:val="clear" w:color="auto" w:fill="FFFFFF"/>
              </w:rPr>
              <w:t>skargi</w:t>
            </w:r>
            <w:proofErr w:type="spellEnd"/>
            <w:r>
              <w:rPr>
                <w:color w:val="000000"/>
                <w:sz w:val="18"/>
                <w:szCs w:val="18"/>
                <w:shd w:val="clear" w:color="auto" w:fill="FFFFFF"/>
              </w:rPr>
              <w:t xml:space="preserve"> </w:t>
            </w:r>
            <w:proofErr w:type="spellStart"/>
            <w:r>
              <w:rPr>
                <w:color w:val="000000"/>
                <w:sz w:val="18"/>
                <w:szCs w:val="18"/>
                <w:shd w:val="clear" w:color="auto" w:fill="FFFFFF"/>
              </w:rPr>
              <w:t>dotyczącej</w:t>
            </w:r>
            <w:proofErr w:type="spellEnd"/>
            <w:r>
              <w:rPr>
                <w:color w:val="000000"/>
                <w:sz w:val="18"/>
                <w:szCs w:val="18"/>
                <w:shd w:val="clear" w:color="auto" w:fill="FFFFFF"/>
              </w:rPr>
              <w:t xml:space="preserve"> </w:t>
            </w:r>
            <w:proofErr w:type="spellStart"/>
            <w:r>
              <w:rPr>
                <w:color w:val="000000"/>
                <w:sz w:val="18"/>
                <w:szCs w:val="18"/>
                <w:shd w:val="clear" w:color="auto" w:fill="FFFFFF"/>
              </w:rPr>
              <w:t>stwarzania</w:t>
            </w:r>
            <w:proofErr w:type="spellEnd"/>
            <w:r>
              <w:rPr>
                <w:color w:val="000000"/>
                <w:sz w:val="18"/>
                <w:szCs w:val="18"/>
                <w:shd w:val="clear" w:color="auto" w:fill="FFFFFF"/>
              </w:rPr>
              <w:t xml:space="preserve"> </w:t>
            </w:r>
            <w:proofErr w:type="spellStart"/>
            <w:r>
              <w:rPr>
                <w:color w:val="000000"/>
                <w:sz w:val="18"/>
                <w:szCs w:val="18"/>
                <w:shd w:val="clear" w:color="auto" w:fill="FFFFFF"/>
              </w:rPr>
              <w:t>barier</w:t>
            </w:r>
            <w:proofErr w:type="spellEnd"/>
            <w:r>
              <w:rPr>
                <w:color w:val="000000"/>
                <w:sz w:val="18"/>
                <w:szCs w:val="18"/>
                <w:shd w:val="clear" w:color="auto" w:fill="FFFFFF"/>
              </w:rPr>
              <w:t xml:space="preserve"> </w:t>
            </w:r>
            <w:proofErr w:type="spellStart"/>
            <w:r>
              <w:rPr>
                <w:color w:val="000000"/>
                <w:sz w:val="18"/>
                <w:szCs w:val="18"/>
                <w:shd w:val="clear" w:color="auto" w:fill="FFFFFF"/>
              </w:rPr>
              <w:t>dla</w:t>
            </w:r>
            <w:proofErr w:type="spellEnd"/>
            <w:r>
              <w:rPr>
                <w:color w:val="000000"/>
                <w:sz w:val="18"/>
                <w:szCs w:val="18"/>
                <w:shd w:val="clear" w:color="auto" w:fill="FFFFFF"/>
              </w:rPr>
              <w:t xml:space="preserve"> </w:t>
            </w:r>
            <w:proofErr w:type="spellStart"/>
            <w:r>
              <w:rPr>
                <w:color w:val="000000"/>
                <w:sz w:val="18"/>
                <w:szCs w:val="18"/>
                <w:shd w:val="clear" w:color="auto" w:fill="FFFFFF"/>
              </w:rPr>
              <w:t>osób</w:t>
            </w:r>
            <w:proofErr w:type="spellEnd"/>
            <w:r>
              <w:rPr>
                <w:color w:val="000000"/>
                <w:sz w:val="18"/>
                <w:szCs w:val="18"/>
                <w:shd w:val="clear" w:color="auto" w:fill="FFFFFF"/>
              </w:rPr>
              <w:t xml:space="preserve"> </w:t>
            </w:r>
            <w:proofErr w:type="spellStart"/>
            <w:r>
              <w:rPr>
                <w:color w:val="000000"/>
                <w:sz w:val="18"/>
                <w:szCs w:val="18"/>
                <w:shd w:val="clear" w:color="auto" w:fill="FFFFFF"/>
              </w:rPr>
              <w:t>niepełnosprawnych</w:t>
            </w:r>
            <w:proofErr w:type="spellEnd"/>
          </w:p>
        </w:tc>
      </w:tr>
      <w:tr w:rsidR="00043C19" w14:paraId="2A63AD8A" w14:textId="77777777">
        <w:tc>
          <w:tcPr>
            <w:tcW w:w="2250" w:type="dxa"/>
            <w:tcBorders>
              <w:bottom w:val="single" w:sz="5" w:space="0" w:color="DDDDDD"/>
            </w:tcBorders>
            <w:shd w:val="clear" w:color="auto" w:fill="F1F1F1"/>
            <w:tcMar>
              <w:top w:w="120" w:type="dxa"/>
              <w:left w:w="120" w:type="dxa"/>
              <w:bottom w:w="120" w:type="dxa"/>
              <w:right w:w="120" w:type="dxa"/>
            </w:tcMar>
          </w:tcPr>
          <w:p w14:paraId="666AFA3E"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310F1349"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634F980E" w14:textId="77777777">
        <w:tc>
          <w:tcPr>
            <w:tcW w:w="2250" w:type="dxa"/>
            <w:tcBorders>
              <w:bottom w:val="single" w:sz="5" w:space="0" w:color="DDDDDD"/>
            </w:tcBorders>
            <w:shd w:val="clear" w:color="auto" w:fill="F1F1F1"/>
            <w:tcMar>
              <w:top w:w="120" w:type="dxa"/>
              <w:left w:w="120" w:type="dxa"/>
              <w:bottom w:w="120" w:type="dxa"/>
              <w:right w:w="120" w:type="dxa"/>
            </w:tcMar>
          </w:tcPr>
          <w:p w14:paraId="4D054EB0"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FA8A1AF"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odrzucono</w:t>
            </w:r>
            <w:proofErr w:type="spellEnd"/>
          </w:p>
        </w:tc>
      </w:tr>
    </w:tbl>
    <w:p w14:paraId="7F8936FC"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1091228F" w14:textId="77777777">
        <w:tc>
          <w:tcPr>
            <w:tcW w:w="1350" w:type="dxa"/>
            <w:tcBorders>
              <w:bottom w:val="single" w:sz="5" w:space="0" w:color="DDDDDD"/>
            </w:tcBorders>
            <w:shd w:val="clear" w:color="auto" w:fill="F1F1F1"/>
            <w:tcMar>
              <w:top w:w="120" w:type="dxa"/>
              <w:left w:w="240" w:type="dxa"/>
              <w:bottom w:w="120" w:type="dxa"/>
              <w:right w:w="120" w:type="dxa"/>
            </w:tcMar>
          </w:tcPr>
          <w:p w14:paraId="4E0F62F3"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F53D26E"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0DBC8AC0"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1523917D" w14:textId="77777777" w:rsidR="00043C19" w:rsidRDefault="00000000">
            <w:pPr>
              <w:spacing w:after="0" w:line="240" w:lineRule="auto"/>
            </w:pPr>
            <w:r>
              <w:rPr>
                <w:color w:val="000000"/>
                <w:sz w:val="18"/>
                <w:szCs w:val="18"/>
                <w:shd w:val="clear" w:color="auto" w:fill="FFFFFF"/>
              </w:rPr>
              <w:t>11:18:07 - 11:18:21</w:t>
            </w:r>
          </w:p>
        </w:tc>
      </w:tr>
      <w:tr w:rsidR="00043C19" w14:paraId="0704BCD6" w14:textId="77777777">
        <w:tc>
          <w:tcPr>
            <w:tcW w:w="0" w:type="auto"/>
            <w:tcBorders>
              <w:bottom w:val="single" w:sz="5" w:space="0" w:color="DDDDDD"/>
            </w:tcBorders>
            <w:shd w:val="clear" w:color="auto" w:fill="F1F1F1"/>
            <w:tcMar>
              <w:top w:w="120" w:type="dxa"/>
              <w:left w:w="120" w:type="dxa"/>
              <w:bottom w:w="120" w:type="dxa"/>
              <w:right w:w="120" w:type="dxa"/>
            </w:tcMar>
          </w:tcPr>
          <w:p w14:paraId="2AE779A1"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D31D960"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C6D0114"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CCF47DE"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5BCCFF29"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6265A22E"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0C2E5ABD" w14:textId="77777777">
        <w:tc>
          <w:tcPr>
            <w:tcW w:w="1500" w:type="dxa"/>
            <w:tcBorders>
              <w:bottom w:val="single" w:sz="5" w:space="0" w:color="DDDDDD"/>
            </w:tcBorders>
            <w:shd w:val="clear" w:color="auto" w:fill="F1F1F1"/>
            <w:tcMar>
              <w:top w:w="120" w:type="dxa"/>
              <w:left w:w="240" w:type="dxa"/>
              <w:bottom w:w="120" w:type="dxa"/>
              <w:right w:w="120" w:type="dxa"/>
            </w:tcMar>
          </w:tcPr>
          <w:p w14:paraId="700BBA31"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CF2D0D5"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5A422590"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36A7E945"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2ACBB61"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179D64BD"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129B0EC4" w14:textId="77777777">
        <w:tc>
          <w:tcPr>
            <w:tcW w:w="0" w:type="auto"/>
            <w:tcBorders>
              <w:bottom w:val="single" w:sz="5" w:space="0" w:color="DDDDDD"/>
            </w:tcBorders>
            <w:shd w:val="clear" w:color="auto" w:fill="F1F1F1"/>
            <w:tcMar>
              <w:top w:w="120" w:type="dxa"/>
              <w:left w:w="120" w:type="dxa"/>
              <w:bottom w:w="120" w:type="dxa"/>
              <w:right w:w="120" w:type="dxa"/>
            </w:tcMar>
          </w:tcPr>
          <w:p w14:paraId="695BC15A"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015787C"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52BBD7E8" w14:textId="77777777" w:rsidR="00043C19" w:rsidRDefault="00000000">
            <w:pPr>
              <w:spacing w:after="0" w:line="240" w:lineRule="auto"/>
              <w:jc w:val="center"/>
            </w:pPr>
            <w:r>
              <w:rPr>
                <w:color w:val="000000"/>
                <w:sz w:val="18"/>
                <w:szCs w:val="18"/>
                <w:shd w:val="clear" w:color="auto" w:fill="FFFFFF"/>
              </w:rPr>
              <w:t>25 %</w:t>
            </w:r>
          </w:p>
        </w:tc>
        <w:tc>
          <w:tcPr>
            <w:tcW w:w="0" w:type="auto"/>
            <w:tcBorders>
              <w:bottom w:val="single" w:sz="5" w:space="0" w:color="DDDDDD"/>
            </w:tcBorders>
            <w:shd w:val="clear" w:color="auto" w:fill="F1F1F1"/>
            <w:tcMar>
              <w:top w:w="120" w:type="dxa"/>
              <w:left w:w="120" w:type="dxa"/>
              <w:bottom w:w="120" w:type="dxa"/>
              <w:right w:w="120" w:type="dxa"/>
            </w:tcMar>
          </w:tcPr>
          <w:p w14:paraId="0B56B53B"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873404C"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8766F5D" w14:textId="77777777" w:rsidR="00043C19" w:rsidRDefault="00000000">
            <w:pPr>
              <w:spacing w:after="0" w:line="240" w:lineRule="auto"/>
              <w:jc w:val="center"/>
            </w:pPr>
            <w:r>
              <w:rPr>
                <w:color w:val="000000"/>
                <w:sz w:val="18"/>
                <w:szCs w:val="18"/>
                <w:shd w:val="clear" w:color="auto" w:fill="FFFFFF"/>
              </w:rPr>
              <w:t>-</w:t>
            </w:r>
          </w:p>
        </w:tc>
      </w:tr>
      <w:tr w:rsidR="00043C19" w14:paraId="702AEFC1" w14:textId="77777777">
        <w:tc>
          <w:tcPr>
            <w:tcW w:w="0" w:type="auto"/>
            <w:tcBorders>
              <w:bottom w:val="single" w:sz="5" w:space="0" w:color="DDDDDD"/>
            </w:tcBorders>
            <w:shd w:val="clear" w:color="auto" w:fill="F1F1F1"/>
            <w:tcMar>
              <w:top w:w="120" w:type="dxa"/>
              <w:left w:w="120" w:type="dxa"/>
              <w:bottom w:w="120" w:type="dxa"/>
              <w:right w:w="120" w:type="dxa"/>
            </w:tcMar>
          </w:tcPr>
          <w:p w14:paraId="61922FB8"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03DA0BA"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74BD537" w14:textId="77777777" w:rsidR="00043C19" w:rsidRDefault="00000000">
            <w:pPr>
              <w:spacing w:after="0" w:line="240" w:lineRule="auto"/>
              <w:jc w:val="center"/>
            </w:pPr>
            <w:r>
              <w:rPr>
                <w:color w:val="000000"/>
                <w:sz w:val="18"/>
                <w:szCs w:val="18"/>
                <w:shd w:val="clear" w:color="auto" w:fill="FFFFFF"/>
              </w:rPr>
              <w:t>25 %</w:t>
            </w:r>
          </w:p>
        </w:tc>
        <w:tc>
          <w:tcPr>
            <w:tcW w:w="0" w:type="auto"/>
            <w:tcBorders>
              <w:bottom w:val="single" w:sz="5" w:space="0" w:color="DDDDDD"/>
            </w:tcBorders>
            <w:shd w:val="clear" w:color="auto" w:fill="F1F1F1"/>
            <w:tcMar>
              <w:top w:w="120" w:type="dxa"/>
              <w:left w:w="120" w:type="dxa"/>
              <w:bottom w:w="120" w:type="dxa"/>
              <w:right w:w="120" w:type="dxa"/>
            </w:tcMar>
          </w:tcPr>
          <w:p w14:paraId="533F6A0F"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2D49B70"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15BF74B" w14:textId="77777777" w:rsidR="00043C19" w:rsidRDefault="00000000">
            <w:pPr>
              <w:spacing w:after="0" w:line="240" w:lineRule="auto"/>
              <w:jc w:val="center"/>
            </w:pPr>
            <w:r>
              <w:rPr>
                <w:color w:val="000000"/>
                <w:sz w:val="18"/>
                <w:szCs w:val="18"/>
                <w:shd w:val="clear" w:color="auto" w:fill="FFFFFF"/>
              </w:rPr>
              <w:t>80 %</w:t>
            </w:r>
          </w:p>
        </w:tc>
      </w:tr>
      <w:tr w:rsidR="00043C19" w14:paraId="3502B3D2" w14:textId="77777777">
        <w:tc>
          <w:tcPr>
            <w:tcW w:w="0" w:type="auto"/>
            <w:tcBorders>
              <w:bottom w:val="single" w:sz="5" w:space="0" w:color="DDDDDD"/>
            </w:tcBorders>
            <w:shd w:val="clear" w:color="auto" w:fill="F1F1F1"/>
            <w:tcMar>
              <w:top w:w="120" w:type="dxa"/>
              <w:left w:w="120" w:type="dxa"/>
              <w:bottom w:w="120" w:type="dxa"/>
              <w:right w:w="120" w:type="dxa"/>
            </w:tcMar>
          </w:tcPr>
          <w:p w14:paraId="3A3CB487"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5E66ACC" w14:textId="77777777" w:rsidR="00043C19" w:rsidRDefault="00000000">
            <w:pPr>
              <w:spacing w:after="0" w:line="240" w:lineRule="auto"/>
              <w:jc w:val="center"/>
            </w:pPr>
            <w:r>
              <w:rPr>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339BE016" w14:textId="77777777" w:rsidR="00043C19" w:rsidRDefault="00000000">
            <w:pPr>
              <w:spacing w:after="0" w:line="240" w:lineRule="auto"/>
              <w:jc w:val="center"/>
            </w:pPr>
            <w:r>
              <w:rPr>
                <w:color w:val="000000"/>
                <w:sz w:val="18"/>
                <w:szCs w:val="18"/>
                <w:shd w:val="clear" w:color="auto" w:fill="FFFFFF"/>
              </w:rPr>
              <w:t>50 %</w:t>
            </w:r>
          </w:p>
        </w:tc>
        <w:tc>
          <w:tcPr>
            <w:tcW w:w="0" w:type="auto"/>
            <w:tcBorders>
              <w:bottom w:val="single" w:sz="5" w:space="0" w:color="DDDDDD"/>
            </w:tcBorders>
            <w:shd w:val="clear" w:color="auto" w:fill="F1F1F1"/>
            <w:tcMar>
              <w:top w:w="120" w:type="dxa"/>
              <w:left w:w="120" w:type="dxa"/>
              <w:bottom w:w="120" w:type="dxa"/>
              <w:right w:w="120" w:type="dxa"/>
            </w:tcMar>
          </w:tcPr>
          <w:p w14:paraId="7DF08CDF"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05941E6"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4B41C3D6" w14:textId="77777777" w:rsidR="00043C19" w:rsidRDefault="00000000">
            <w:pPr>
              <w:spacing w:after="0" w:line="240" w:lineRule="auto"/>
              <w:jc w:val="center"/>
            </w:pPr>
            <w:r>
              <w:rPr>
                <w:color w:val="000000"/>
                <w:sz w:val="18"/>
                <w:szCs w:val="18"/>
                <w:shd w:val="clear" w:color="auto" w:fill="FFFFFF"/>
              </w:rPr>
              <w:t>20 %</w:t>
            </w:r>
          </w:p>
        </w:tc>
      </w:tr>
    </w:tbl>
    <w:p w14:paraId="43B95947"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38A2D867"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7"/>
        <w:gridCol w:w="2805"/>
        <w:gridCol w:w="2281"/>
      </w:tblGrid>
      <w:tr w:rsidR="00043C19" w14:paraId="71A8ECA5" w14:textId="77777777" w:rsidTr="002C49DD">
        <w:tc>
          <w:tcPr>
            <w:tcW w:w="589" w:type="dxa"/>
            <w:tcBorders>
              <w:bottom w:val="single" w:sz="5" w:space="0" w:color="DDDDDD"/>
            </w:tcBorders>
            <w:shd w:val="clear" w:color="auto" w:fill="F1F1F1"/>
            <w:tcMar>
              <w:top w:w="120" w:type="dxa"/>
              <w:left w:w="240" w:type="dxa"/>
              <w:bottom w:w="120" w:type="dxa"/>
              <w:right w:w="120" w:type="dxa"/>
            </w:tcMar>
          </w:tcPr>
          <w:p w14:paraId="5A54B890"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17" w:type="dxa"/>
            <w:tcBorders>
              <w:bottom w:val="single" w:sz="5" w:space="0" w:color="DDDDDD"/>
            </w:tcBorders>
            <w:shd w:val="clear" w:color="auto" w:fill="F1F1F1"/>
            <w:tcMar>
              <w:top w:w="120" w:type="dxa"/>
              <w:left w:w="120" w:type="dxa"/>
              <w:bottom w:w="120" w:type="dxa"/>
              <w:right w:w="120" w:type="dxa"/>
            </w:tcMar>
          </w:tcPr>
          <w:p w14:paraId="7F3961A6"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7640860"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81" w:type="dxa"/>
            <w:tcBorders>
              <w:bottom w:val="single" w:sz="5" w:space="0" w:color="DDDDDD"/>
            </w:tcBorders>
            <w:shd w:val="clear" w:color="auto" w:fill="F1F1F1"/>
            <w:tcMar>
              <w:top w:w="120" w:type="dxa"/>
              <w:left w:w="120" w:type="dxa"/>
              <w:bottom w:w="120" w:type="dxa"/>
              <w:right w:w="120" w:type="dxa"/>
            </w:tcMar>
          </w:tcPr>
          <w:p w14:paraId="33A23A72"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3AA4B501"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788B6FD9" w14:textId="77777777" w:rsidR="00043C19" w:rsidRDefault="00000000">
            <w:pPr>
              <w:spacing w:after="0" w:line="240" w:lineRule="auto"/>
            </w:pPr>
            <w:r>
              <w:rPr>
                <w:color w:val="000000"/>
                <w:sz w:val="18"/>
                <w:szCs w:val="18"/>
                <w:shd w:val="clear" w:color="auto" w:fill="F1F1F1"/>
              </w:rPr>
              <w:t>1</w:t>
            </w:r>
          </w:p>
        </w:tc>
        <w:tc>
          <w:tcPr>
            <w:tcW w:w="2817" w:type="dxa"/>
            <w:tcBorders>
              <w:bottom w:val="single" w:sz="5" w:space="0" w:color="DDDDDD"/>
            </w:tcBorders>
            <w:shd w:val="clear" w:color="auto" w:fill="F1F1F1"/>
            <w:tcMar>
              <w:top w:w="120" w:type="dxa"/>
              <w:left w:w="120" w:type="dxa"/>
              <w:bottom w:w="120" w:type="dxa"/>
              <w:right w:w="120" w:type="dxa"/>
            </w:tcMar>
          </w:tcPr>
          <w:p w14:paraId="184EC60E"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2110C20F"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AF16B0E" w14:textId="77777777" w:rsidR="00043C19" w:rsidRDefault="00000000">
            <w:pPr>
              <w:spacing w:after="0" w:line="240" w:lineRule="auto"/>
            </w:pPr>
            <w:r>
              <w:rPr>
                <w:color w:val="000000"/>
                <w:sz w:val="18"/>
                <w:szCs w:val="18"/>
                <w:shd w:val="clear" w:color="auto" w:fill="F1F1F1"/>
              </w:rPr>
              <w:t>PRZECIW</w:t>
            </w:r>
          </w:p>
        </w:tc>
      </w:tr>
      <w:tr w:rsidR="00043C19" w14:paraId="64017787"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5BC0B4B0" w14:textId="77777777" w:rsidR="00043C19" w:rsidRDefault="00000000">
            <w:pPr>
              <w:spacing w:after="0" w:line="240" w:lineRule="auto"/>
            </w:pPr>
            <w:r>
              <w:rPr>
                <w:color w:val="000000"/>
                <w:sz w:val="18"/>
                <w:szCs w:val="18"/>
                <w:shd w:val="clear" w:color="auto" w:fill="FFFFFF"/>
              </w:rPr>
              <w:t>2</w:t>
            </w:r>
          </w:p>
        </w:tc>
        <w:tc>
          <w:tcPr>
            <w:tcW w:w="2817" w:type="dxa"/>
            <w:tcBorders>
              <w:bottom w:val="single" w:sz="5" w:space="0" w:color="DDDDDD"/>
            </w:tcBorders>
            <w:shd w:val="clear" w:color="auto" w:fill="FFFFFF"/>
            <w:tcMar>
              <w:top w:w="120" w:type="dxa"/>
              <w:left w:w="120" w:type="dxa"/>
              <w:bottom w:w="120" w:type="dxa"/>
              <w:right w:w="120" w:type="dxa"/>
            </w:tcMar>
          </w:tcPr>
          <w:p w14:paraId="0AE0AF2A"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68AC8EF6"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EF54FC1" w14:textId="77777777" w:rsidR="00043C19" w:rsidRDefault="00000000">
            <w:pPr>
              <w:spacing w:after="0" w:line="240" w:lineRule="auto"/>
            </w:pPr>
            <w:r>
              <w:rPr>
                <w:color w:val="000000"/>
                <w:sz w:val="18"/>
                <w:szCs w:val="18"/>
                <w:shd w:val="clear" w:color="auto" w:fill="FFFFFF"/>
              </w:rPr>
              <w:t>WSTRZYMAŁA SIĘ</w:t>
            </w:r>
          </w:p>
        </w:tc>
      </w:tr>
      <w:tr w:rsidR="00043C19" w14:paraId="51CD27AC"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27535CC6" w14:textId="77777777" w:rsidR="00043C19" w:rsidRDefault="00000000">
            <w:pPr>
              <w:spacing w:after="0" w:line="240" w:lineRule="auto"/>
            </w:pPr>
            <w:r>
              <w:rPr>
                <w:color w:val="000000"/>
                <w:sz w:val="18"/>
                <w:szCs w:val="18"/>
                <w:shd w:val="clear" w:color="auto" w:fill="F1F1F1"/>
              </w:rPr>
              <w:t>3</w:t>
            </w:r>
          </w:p>
        </w:tc>
        <w:tc>
          <w:tcPr>
            <w:tcW w:w="2817" w:type="dxa"/>
            <w:tcBorders>
              <w:bottom w:val="single" w:sz="5" w:space="0" w:color="DDDDDD"/>
            </w:tcBorders>
            <w:shd w:val="clear" w:color="auto" w:fill="F1F1F1"/>
            <w:tcMar>
              <w:top w:w="120" w:type="dxa"/>
              <w:left w:w="120" w:type="dxa"/>
              <w:bottom w:w="120" w:type="dxa"/>
              <w:right w:w="120" w:type="dxa"/>
            </w:tcMar>
          </w:tcPr>
          <w:p w14:paraId="441ACC88"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3254483"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57C23DE4" w14:textId="77777777" w:rsidR="00043C19" w:rsidRDefault="00000000">
            <w:pPr>
              <w:spacing w:after="0" w:line="240" w:lineRule="auto"/>
            </w:pPr>
            <w:r>
              <w:rPr>
                <w:color w:val="000000"/>
                <w:sz w:val="18"/>
                <w:szCs w:val="18"/>
                <w:shd w:val="clear" w:color="auto" w:fill="F1F1F1"/>
              </w:rPr>
              <w:t>WSTRZYMAŁ SIĘ</w:t>
            </w:r>
          </w:p>
        </w:tc>
      </w:tr>
      <w:tr w:rsidR="00043C19" w14:paraId="1B1DE7CD"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4677D524" w14:textId="77777777" w:rsidR="00043C19" w:rsidRDefault="00000000">
            <w:pPr>
              <w:spacing w:after="0" w:line="240" w:lineRule="auto"/>
            </w:pPr>
            <w:r>
              <w:rPr>
                <w:color w:val="000000"/>
                <w:sz w:val="18"/>
                <w:szCs w:val="18"/>
                <w:shd w:val="clear" w:color="auto" w:fill="FFFFFF"/>
              </w:rPr>
              <w:t>4</w:t>
            </w:r>
          </w:p>
        </w:tc>
        <w:tc>
          <w:tcPr>
            <w:tcW w:w="2817" w:type="dxa"/>
            <w:tcBorders>
              <w:bottom w:val="single" w:sz="5" w:space="0" w:color="DDDDDD"/>
            </w:tcBorders>
            <w:shd w:val="clear" w:color="auto" w:fill="FFFFFF"/>
            <w:tcMar>
              <w:top w:w="120" w:type="dxa"/>
              <w:left w:w="120" w:type="dxa"/>
              <w:bottom w:w="120" w:type="dxa"/>
              <w:right w:w="120" w:type="dxa"/>
            </w:tcMar>
          </w:tcPr>
          <w:p w14:paraId="7E388FE1"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5AF4A7B8"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6D316C8" w14:textId="77777777" w:rsidR="00043C19" w:rsidRDefault="00000000">
            <w:pPr>
              <w:spacing w:after="0" w:line="240" w:lineRule="auto"/>
            </w:pPr>
            <w:r>
              <w:rPr>
                <w:color w:val="000000"/>
                <w:sz w:val="18"/>
                <w:szCs w:val="18"/>
                <w:shd w:val="clear" w:color="auto" w:fill="FFFFFF"/>
              </w:rPr>
              <w:t>ZA</w:t>
            </w:r>
          </w:p>
        </w:tc>
      </w:tr>
      <w:tr w:rsidR="00043C19" w14:paraId="53E23538"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655261BC" w14:textId="77777777" w:rsidR="00043C19" w:rsidRDefault="00000000">
            <w:pPr>
              <w:spacing w:after="0" w:line="240" w:lineRule="auto"/>
            </w:pPr>
            <w:r>
              <w:rPr>
                <w:color w:val="000000"/>
                <w:sz w:val="18"/>
                <w:szCs w:val="18"/>
                <w:shd w:val="clear" w:color="auto" w:fill="F1F1F1"/>
              </w:rPr>
              <w:t>5</w:t>
            </w:r>
          </w:p>
        </w:tc>
        <w:tc>
          <w:tcPr>
            <w:tcW w:w="2817" w:type="dxa"/>
            <w:tcBorders>
              <w:bottom w:val="single" w:sz="5" w:space="0" w:color="DDDDDD"/>
            </w:tcBorders>
            <w:shd w:val="clear" w:color="auto" w:fill="F1F1F1"/>
            <w:tcMar>
              <w:top w:w="120" w:type="dxa"/>
              <w:left w:w="120" w:type="dxa"/>
              <w:bottom w:w="120" w:type="dxa"/>
              <w:right w:w="120" w:type="dxa"/>
            </w:tcMar>
          </w:tcPr>
          <w:p w14:paraId="247C6754"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394C8EC"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DECE38C" w14:textId="77777777" w:rsidR="00043C19" w:rsidRDefault="00000000">
            <w:pPr>
              <w:spacing w:after="0" w:line="240" w:lineRule="auto"/>
            </w:pPr>
            <w:r>
              <w:rPr>
                <w:color w:val="000000"/>
                <w:sz w:val="18"/>
                <w:szCs w:val="18"/>
                <w:shd w:val="clear" w:color="auto" w:fill="F1F1F1"/>
              </w:rPr>
              <w:t>WSTRZYMAŁA SIĘ</w:t>
            </w:r>
          </w:p>
        </w:tc>
      </w:tr>
      <w:tr w:rsidR="00043C19" w14:paraId="444715CA"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28208A80" w14:textId="77777777" w:rsidR="00043C19" w:rsidRDefault="00000000">
            <w:pPr>
              <w:spacing w:after="0" w:line="240" w:lineRule="auto"/>
            </w:pPr>
            <w:r>
              <w:rPr>
                <w:color w:val="000000"/>
                <w:sz w:val="18"/>
                <w:szCs w:val="18"/>
                <w:shd w:val="clear" w:color="auto" w:fill="FFFFFF"/>
              </w:rPr>
              <w:t>6</w:t>
            </w:r>
          </w:p>
        </w:tc>
        <w:tc>
          <w:tcPr>
            <w:tcW w:w="2817" w:type="dxa"/>
            <w:tcBorders>
              <w:bottom w:val="single" w:sz="5" w:space="0" w:color="DDDDDD"/>
            </w:tcBorders>
            <w:shd w:val="clear" w:color="auto" w:fill="FFFFFF"/>
            <w:tcMar>
              <w:top w:w="120" w:type="dxa"/>
              <w:left w:w="120" w:type="dxa"/>
              <w:bottom w:w="120" w:type="dxa"/>
              <w:right w:w="120" w:type="dxa"/>
            </w:tcMar>
          </w:tcPr>
          <w:p w14:paraId="036E0C39"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2FD79145"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BECBE22"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73397514"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761BAE89" w14:textId="77777777" w:rsidR="00043C19" w:rsidRDefault="00000000">
            <w:pPr>
              <w:spacing w:after="0" w:line="240" w:lineRule="auto"/>
            </w:pPr>
            <w:r>
              <w:rPr>
                <w:color w:val="000000"/>
                <w:sz w:val="18"/>
                <w:szCs w:val="18"/>
                <w:shd w:val="clear" w:color="auto" w:fill="F1F1F1"/>
              </w:rPr>
              <w:t>7</w:t>
            </w:r>
          </w:p>
        </w:tc>
        <w:tc>
          <w:tcPr>
            <w:tcW w:w="2817" w:type="dxa"/>
            <w:tcBorders>
              <w:bottom w:val="single" w:sz="5" w:space="0" w:color="DDDDDD"/>
            </w:tcBorders>
            <w:shd w:val="clear" w:color="auto" w:fill="F1F1F1"/>
            <w:tcMar>
              <w:top w:w="120" w:type="dxa"/>
              <w:left w:w="120" w:type="dxa"/>
              <w:bottom w:w="120" w:type="dxa"/>
              <w:right w:w="120" w:type="dxa"/>
            </w:tcMar>
          </w:tcPr>
          <w:p w14:paraId="1F03BAE7" w14:textId="77777777" w:rsidR="00043C19" w:rsidRDefault="00000000">
            <w:pPr>
              <w:spacing w:after="0" w:line="240" w:lineRule="auto"/>
            </w:pPr>
            <w:r>
              <w:rPr>
                <w:color w:val="000000"/>
                <w:sz w:val="18"/>
                <w:szCs w:val="18"/>
                <w:shd w:val="clear" w:color="auto" w:fill="F1F1F1"/>
              </w:rPr>
              <w:t>Mania</w:t>
            </w:r>
          </w:p>
        </w:tc>
        <w:tc>
          <w:tcPr>
            <w:tcW w:w="2805" w:type="dxa"/>
            <w:tcBorders>
              <w:bottom w:val="single" w:sz="5" w:space="0" w:color="DDDDDD"/>
            </w:tcBorders>
            <w:shd w:val="clear" w:color="auto" w:fill="F1F1F1"/>
            <w:tcMar>
              <w:top w:w="120" w:type="dxa"/>
              <w:left w:w="120" w:type="dxa"/>
              <w:bottom w:w="120" w:type="dxa"/>
              <w:right w:w="120" w:type="dxa"/>
            </w:tcMar>
          </w:tcPr>
          <w:p w14:paraId="6D25F094"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38B549A" w14:textId="77777777" w:rsidR="00043C19" w:rsidRDefault="00000000">
            <w:pPr>
              <w:spacing w:after="0" w:line="240" w:lineRule="auto"/>
            </w:pPr>
            <w:r>
              <w:rPr>
                <w:color w:val="000000"/>
                <w:sz w:val="18"/>
                <w:szCs w:val="18"/>
                <w:shd w:val="clear" w:color="auto" w:fill="F1F1F1"/>
              </w:rPr>
              <w:t>WSTRZYMAŁA SIĘ</w:t>
            </w:r>
          </w:p>
        </w:tc>
      </w:tr>
      <w:tr w:rsidR="00043C19" w14:paraId="7F2D5222"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7E4D77FF" w14:textId="77777777" w:rsidR="00043C19" w:rsidRDefault="00000000">
            <w:pPr>
              <w:spacing w:after="0" w:line="240" w:lineRule="auto"/>
            </w:pPr>
            <w:r>
              <w:rPr>
                <w:color w:val="000000"/>
                <w:sz w:val="18"/>
                <w:szCs w:val="18"/>
                <w:shd w:val="clear" w:color="auto" w:fill="FFFFFF"/>
              </w:rPr>
              <w:t>8</w:t>
            </w:r>
          </w:p>
        </w:tc>
        <w:tc>
          <w:tcPr>
            <w:tcW w:w="2817" w:type="dxa"/>
            <w:tcBorders>
              <w:bottom w:val="single" w:sz="5" w:space="0" w:color="DDDDDD"/>
            </w:tcBorders>
            <w:shd w:val="clear" w:color="auto" w:fill="FFFFFF"/>
            <w:tcMar>
              <w:top w:w="120" w:type="dxa"/>
              <w:left w:w="120" w:type="dxa"/>
              <w:bottom w:w="120" w:type="dxa"/>
              <w:right w:w="120" w:type="dxa"/>
            </w:tcMar>
          </w:tcPr>
          <w:p w14:paraId="7D017C07"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3D000544"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4D6CAC2"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1B8A966D"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08B4E481" w14:textId="77777777" w:rsidR="00043C19" w:rsidRDefault="00000000">
            <w:pPr>
              <w:spacing w:after="0" w:line="240" w:lineRule="auto"/>
            </w:pPr>
            <w:r>
              <w:rPr>
                <w:color w:val="000000"/>
                <w:sz w:val="18"/>
                <w:szCs w:val="18"/>
                <w:shd w:val="clear" w:color="auto" w:fill="F1F1F1"/>
              </w:rPr>
              <w:t>9</w:t>
            </w:r>
          </w:p>
        </w:tc>
        <w:tc>
          <w:tcPr>
            <w:tcW w:w="2817" w:type="dxa"/>
            <w:tcBorders>
              <w:bottom w:val="single" w:sz="5" w:space="0" w:color="DDDDDD"/>
            </w:tcBorders>
            <w:shd w:val="clear" w:color="auto" w:fill="F1F1F1"/>
            <w:tcMar>
              <w:top w:w="120" w:type="dxa"/>
              <w:left w:w="120" w:type="dxa"/>
              <w:bottom w:w="120" w:type="dxa"/>
              <w:right w:w="120" w:type="dxa"/>
            </w:tcMar>
          </w:tcPr>
          <w:p w14:paraId="1EAEEFF9"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838E565"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9C52788" w14:textId="77777777" w:rsidR="00043C19" w:rsidRDefault="00000000">
            <w:pPr>
              <w:spacing w:after="0" w:line="240" w:lineRule="auto"/>
            </w:pPr>
            <w:r>
              <w:rPr>
                <w:color w:val="000000"/>
                <w:sz w:val="18"/>
                <w:szCs w:val="18"/>
                <w:shd w:val="clear" w:color="auto" w:fill="F1F1F1"/>
              </w:rPr>
              <w:t>PRZECIW</w:t>
            </w:r>
          </w:p>
        </w:tc>
      </w:tr>
      <w:tr w:rsidR="00043C19" w14:paraId="63809CE8"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2EB99D8E" w14:textId="77777777" w:rsidR="00043C19" w:rsidRDefault="00000000">
            <w:pPr>
              <w:spacing w:after="0" w:line="240" w:lineRule="auto"/>
            </w:pPr>
            <w:r>
              <w:rPr>
                <w:color w:val="000000"/>
                <w:sz w:val="18"/>
                <w:szCs w:val="18"/>
                <w:shd w:val="clear" w:color="auto" w:fill="FFFFFF"/>
              </w:rPr>
              <w:t>10</w:t>
            </w:r>
          </w:p>
        </w:tc>
        <w:tc>
          <w:tcPr>
            <w:tcW w:w="2817" w:type="dxa"/>
            <w:tcBorders>
              <w:bottom w:val="single" w:sz="5" w:space="0" w:color="DDDDDD"/>
            </w:tcBorders>
            <w:shd w:val="clear" w:color="auto" w:fill="FFFFFF"/>
            <w:tcMar>
              <w:top w:w="120" w:type="dxa"/>
              <w:left w:w="120" w:type="dxa"/>
              <w:bottom w:w="120" w:type="dxa"/>
              <w:right w:w="120" w:type="dxa"/>
            </w:tcMar>
          </w:tcPr>
          <w:p w14:paraId="21DE0EC7"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5EE9B8FD"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76AB3CD" w14:textId="77777777" w:rsidR="00043C19" w:rsidRDefault="00000000">
            <w:pPr>
              <w:spacing w:after="0" w:line="240" w:lineRule="auto"/>
            </w:pPr>
            <w:r>
              <w:rPr>
                <w:color w:val="000000"/>
                <w:sz w:val="18"/>
                <w:szCs w:val="18"/>
                <w:shd w:val="clear" w:color="auto" w:fill="FFFFFF"/>
              </w:rPr>
              <w:t>ZA</w:t>
            </w:r>
          </w:p>
        </w:tc>
      </w:tr>
      <w:tr w:rsidR="00043C19" w14:paraId="038D2FA8"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58105D87" w14:textId="77777777" w:rsidR="00043C19" w:rsidRDefault="00000000">
            <w:pPr>
              <w:spacing w:after="0" w:line="240" w:lineRule="auto"/>
            </w:pPr>
            <w:r>
              <w:rPr>
                <w:color w:val="000000"/>
                <w:sz w:val="18"/>
                <w:szCs w:val="18"/>
                <w:shd w:val="clear" w:color="auto" w:fill="F1F1F1"/>
              </w:rPr>
              <w:t>11</w:t>
            </w:r>
          </w:p>
        </w:tc>
        <w:tc>
          <w:tcPr>
            <w:tcW w:w="2817" w:type="dxa"/>
            <w:tcBorders>
              <w:bottom w:val="single" w:sz="5" w:space="0" w:color="DDDDDD"/>
            </w:tcBorders>
            <w:shd w:val="clear" w:color="auto" w:fill="F1F1F1"/>
            <w:tcMar>
              <w:top w:w="120" w:type="dxa"/>
              <w:left w:w="120" w:type="dxa"/>
              <w:bottom w:w="120" w:type="dxa"/>
              <w:right w:w="120" w:type="dxa"/>
            </w:tcMar>
          </w:tcPr>
          <w:p w14:paraId="06E0D771"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7AB5C3E4"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A290AB9"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17700FDA"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5A69E857" w14:textId="77777777" w:rsidR="00043C19" w:rsidRDefault="00000000">
            <w:pPr>
              <w:spacing w:after="0" w:line="240" w:lineRule="auto"/>
            </w:pPr>
            <w:r>
              <w:rPr>
                <w:color w:val="000000"/>
                <w:sz w:val="18"/>
                <w:szCs w:val="18"/>
                <w:shd w:val="clear" w:color="auto" w:fill="FFFFFF"/>
              </w:rPr>
              <w:lastRenderedPageBreak/>
              <w:t>12</w:t>
            </w:r>
          </w:p>
        </w:tc>
        <w:tc>
          <w:tcPr>
            <w:tcW w:w="2817" w:type="dxa"/>
            <w:tcBorders>
              <w:bottom w:val="single" w:sz="5" w:space="0" w:color="DDDDDD"/>
            </w:tcBorders>
            <w:shd w:val="clear" w:color="auto" w:fill="FFFFFF"/>
            <w:tcMar>
              <w:top w:w="120" w:type="dxa"/>
              <w:left w:w="120" w:type="dxa"/>
              <w:bottom w:w="120" w:type="dxa"/>
              <w:right w:w="120" w:type="dxa"/>
            </w:tcMar>
          </w:tcPr>
          <w:p w14:paraId="2C03472B" w14:textId="77777777" w:rsidR="00043C19" w:rsidRDefault="00000000">
            <w:pPr>
              <w:spacing w:after="0" w:line="240" w:lineRule="auto"/>
            </w:pPr>
            <w:r>
              <w:rPr>
                <w:color w:val="000000"/>
                <w:sz w:val="18"/>
                <w:szCs w:val="18"/>
                <w:shd w:val="clear" w:color="auto" w:fill="FFFFFF"/>
              </w:rPr>
              <w:t>Sadowski</w:t>
            </w:r>
          </w:p>
        </w:tc>
        <w:tc>
          <w:tcPr>
            <w:tcW w:w="2805" w:type="dxa"/>
            <w:tcBorders>
              <w:bottom w:val="single" w:sz="5" w:space="0" w:color="DDDDDD"/>
            </w:tcBorders>
            <w:shd w:val="clear" w:color="auto" w:fill="FFFFFF"/>
            <w:tcMar>
              <w:top w:w="120" w:type="dxa"/>
              <w:left w:w="120" w:type="dxa"/>
              <w:bottom w:w="120" w:type="dxa"/>
              <w:right w:w="120" w:type="dxa"/>
            </w:tcMar>
          </w:tcPr>
          <w:p w14:paraId="14CE163D"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137DEED" w14:textId="77777777" w:rsidR="00043C19" w:rsidRDefault="00000000">
            <w:pPr>
              <w:spacing w:after="0" w:line="240" w:lineRule="auto"/>
            </w:pPr>
            <w:r>
              <w:rPr>
                <w:color w:val="000000"/>
                <w:sz w:val="18"/>
                <w:szCs w:val="18"/>
                <w:shd w:val="clear" w:color="auto" w:fill="FFFFFF"/>
              </w:rPr>
              <w:t>PRZECIW</w:t>
            </w:r>
          </w:p>
        </w:tc>
      </w:tr>
      <w:tr w:rsidR="00043C19" w14:paraId="67976850"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411CEB4C" w14:textId="77777777" w:rsidR="00043C19" w:rsidRDefault="00000000">
            <w:pPr>
              <w:spacing w:after="0" w:line="240" w:lineRule="auto"/>
            </w:pPr>
            <w:r>
              <w:rPr>
                <w:color w:val="000000"/>
                <w:sz w:val="18"/>
                <w:szCs w:val="18"/>
                <w:shd w:val="clear" w:color="auto" w:fill="F1F1F1"/>
              </w:rPr>
              <w:t>13</w:t>
            </w:r>
          </w:p>
        </w:tc>
        <w:tc>
          <w:tcPr>
            <w:tcW w:w="2817" w:type="dxa"/>
            <w:tcBorders>
              <w:bottom w:val="single" w:sz="5" w:space="0" w:color="DDDDDD"/>
            </w:tcBorders>
            <w:shd w:val="clear" w:color="auto" w:fill="F1F1F1"/>
            <w:tcMar>
              <w:top w:w="120" w:type="dxa"/>
              <w:left w:w="120" w:type="dxa"/>
              <w:bottom w:w="120" w:type="dxa"/>
              <w:right w:w="120" w:type="dxa"/>
            </w:tcMar>
          </w:tcPr>
          <w:p w14:paraId="0D7B98EE"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9A69F87"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842D94E" w14:textId="77777777" w:rsidR="00043C19" w:rsidRDefault="00000000">
            <w:pPr>
              <w:spacing w:after="0" w:line="240" w:lineRule="auto"/>
            </w:pPr>
            <w:r>
              <w:rPr>
                <w:color w:val="000000"/>
                <w:sz w:val="18"/>
                <w:szCs w:val="18"/>
                <w:shd w:val="clear" w:color="auto" w:fill="F1F1F1"/>
              </w:rPr>
              <w:t>ZA</w:t>
            </w:r>
          </w:p>
        </w:tc>
      </w:tr>
      <w:tr w:rsidR="00043C19" w14:paraId="0CB60041"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3689C33E" w14:textId="77777777" w:rsidR="00043C19" w:rsidRDefault="00000000">
            <w:pPr>
              <w:spacing w:after="0" w:line="240" w:lineRule="auto"/>
            </w:pPr>
            <w:r>
              <w:rPr>
                <w:color w:val="000000"/>
                <w:sz w:val="18"/>
                <w:szCs w:val="18"/>
                <w:shd w:val="clear" w:color="auto" w:fill="FFFFFF"/>
              </w:rPr>
              <w:t>14</w:t>
            </w:r>
          </w:p>
        </w:tc>
        <w:tc>
          <w:tcPr>
            <w:tcW w:w="2817" w:type="dxa"/>
            <w:tcBorders>
              <w:bottom w:val="single" w:sz="5" w:space="0" w:color="DDDDDD"/>
            </w:tcBorders>
            <w:shd w:val="clear" w:color="auto" w:fill="FFFFFF"/>
            <w:tcMar>
              <w:top w:w="120" w:type="dxa"/>
              <w:left w:w="120" w:type="dxa"/>
              <w:bottom w:w="120" w:type="dxa"/>
              <w:right w:w="120" w:type="dxa"/>
            </w:tcMar>
          </w:tcPr>
          <w:p w14:paraId="5E13F6DE"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3EF27838"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6FAC073" w14:textId="77777777" w:rsidR="00043C19" w:rsidRDefault="00000000">
            <w:pPr>
              <w:spacing w:after="0" w:line="240" w:lineRule="auto"/>
            </w:pPr>
            <w:r>
              <w:rPr>
                <w:color w:val="000000"/>
                <w:sz w:val="18"/>
                <w:szCs w:val="18"/>
                <w:shd w:val="clear" w:color="auto" w:fill="FFFFFF"/>
              </w:rPr>
              <w:t>WSTRZYMAŁ SIĘ</w:t>
            </w:r>
          </w:p>
        </w:tc>
      </w:tr>
      <w:tr w:rsidR="00043C19" w14:paraId="6541760A"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3D34767C" w14:textId="77777777" w:rsidR="00043C19" w:rsidRDefault="00000000">
            <w:pPr>
              <w:spacing w:after="0" w:line="240" w:lineRule="auto"/>
            </w:pPr>
            <w:r>
              <w:rPr>
                <w:color w:val="000000"/>
                <w:sz w:val="18"/>
                <w:szCs w:val="18"/>
                <w:shd w:val="clear" w:color="auto" w:fill="F1F1F1"/>
              </w:rPr>
              <w:t>15</w:t>
            </w:r>
          </w:p>
        </w:tc>
        <w:tc>
          <w:tcPr>
            <w:tcW w:w="2817" w:type="dxa"/>
            <w:tcBorders>
              <w:bottom w:val="single" w:sz="5" w:space="0" w:color="DDDDDD"/>
            </w:tcBorders>
            <w:shd w:val="clear" w:color="auto" w:fill="F1F1F1"/>
            <w:tcMar>
              <w:top w:w="120" w:type="dxa"/>
              <w:left w:w="120" w:type="dxa"/>
              <w:bottom w:w="120" w:type="dxa"/>
              <w:right w:w="120" w:type="dxa"/>
            </w:tcMar>
          </w:tcPr>
          <w:p w14:paraId="20B247B8"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72761B0F"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7F8F7A6" w14:textId="77777777" w:rsidR="00043C19" w:rsidRDefault="00000000">
            <w:pPr>
              <w:spacing w:after="0" w:line="240" w:lineRule="auto"/>
            </w:pPr>
            <w:r>
              <w:rPr>
                <w:color w:val="000000"/>
                <w:sz w:val="18"/>
                <w:szCs w:val="18"/>
                <w:shd w:val="clear" w:color="auto" w:fill="F1F1F1"/>
              </w:rPr>
              <w:t>WSTRZYMAŁ SIĘ</w:t>
            </w:r>
          </w:p>
        </w:tc>
      </w:tr>
    </w:tbl>
    <w:p w14:paraId="093F32F7" w14:textId="6DE53FB8" w:rsidR="002C49DD" w:rsidRPr="003F0268" w:rsidRDefault="002C49DD" w:rsidP="002C49DD">
      <w:pPr>
        <w:spacing w:before="243" w:after="3" w:line="240" w:lineRule="auto"/>
        <w:ind w:left="240" w:right="240"/>
        <w:rPr>
          <w:color w:val="000000"/>
          <w:sz w:val="27"/>
          <w:szCs w:val="27"/>
          <w:lang w:val="pl-PL"/>
        </w:rPr>
      </w:pPr>
      <w:bookmarkStart w:id="9" w:name="_Hlk135208622"/>
      <w:r w:rsidRPr="003F0268">
        <w:rPr>
          <w:color w:val="000000"/>
          <w:sz w:val="27"/>
          <w:szCs w:val="27"/>
          <w:lang w:val="pl-PL"/>
        </w:rPr>
        <w:t>Wyniki</w:t>
      </w:r>
      <w:bookmarkEnd w:id="9"/>
      <w:r w:rsidRPr="003F0268">
        <w:rPr>
          <w:color w:val="000000"/>
          <w:sz w:val="27"/>
          <w:szCs w:val="27"/>
          <w:lang w:val="pl-PL"/>
        </w:rPr>
        <w:t xml:space="preserve"> głosowania:</w:t>
      </w:r>
      <w:r>
        <w:rPr>
          <w:color w:val="000000"/>
          <w:sz w:val="27"/>
          <w:szCs w:val="27"/>
          <w:lang w:val="pl-PL"/>
        </w:rPr>
        <w:tab/>
      </w:r>
      <w:r w:rsidR="00781112">
        <w:rPr>
          <w:color w:val="000000"/>
          <w:sz w:val="27"/>
          <w:szCs w:val="27"/>
          <w:lang w:val="pl-PL"/>
        </w:rPr>
        <w:t>3</w:t>
      </w:r>
      <w:r w:rsidRPr="003F0268">
        <w:rPr>
          <w:color w:val="000000"/>
          <w:sz w:val="27"/>
          <w:szCs w:val="27"/>
          <w:lang w:val="pl-PL"/>
        </w:rPr>
        <w:t xml:space="preserve"> radnych głosowało za</w:t>
      </w:r>
    </w:p>
    <w:p w14:paraId="5892DDFC" w14:textId="210D15B7" w:rsidR="002C49DD" w:rsidRPr="00C77C7D" w:rsidRDefault="00C77C7D" w:rsidP="00C77C7D">
      <w:pPr>
        <w:spacing w:before="243" w:after="3" w:line="240" w:lineRule="auto"/>
        <w:ind w:right="240"/>
        <w:rPr>
          <w:color w:val="000000"/>
          <w:sz w:val="27"/>
          <w:szCs w:val="27"/>
          <w:lang w:val="pl-PL"/>
        </w:rPr>
      </w:pPr>
      <w:r>
        <w:rPr>
          <w:color w:val="000000"/>
          <w:sz w:val="27"/>
          <w:szCs w:val="27"/>
          <w:lang w:val="pl-PL"/>
        </w:rPr>
        <w:t xml:space="preserve">                                              </w:t>
      </w:r>
      <w:r w:rsidR="00781112" w:rsidRPr="00C77C7D">
        <w:rPr>
          <w:color w:val="000000"/>
          <w:sz w:val="27"/>
          <w:szCs w:val="27"/>
          <w:lang w:val="pl-PL"/>
        </w:rPr>
        <w:t>3</w:t>
      </w:r>
      <w:r w:rsidR="002C49DD" w:rsidRPr="00C77C7D">
        <w:rPr>
          <w:color w:val="000000"/>
          <w:sz w:val="27"/>
          <w:szCs w:val="27"/>
          <w:lang w:val="pl-PL"/>
        </w:rPr>
        <w:t>radny był przeciwny</w:t>
      </w:r>
    </w:p>
    <w:p w14:paraId="155AE57D" w14:textId="3402CA3B"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r>
      <w:r w:rsidR="00781112">
        <w:rPr>
          <w:color w:val="000000"/>
          <w:sz w:val="27"/>
          <w:szCs w:val="27"/>
          <w:lang w:val="pl-PL"/>
        </w:rPr>
        <w:t>6</w:t>
      </w:r>
      <w:r>
        <w:rPr>
          <w:color w:val="000000"/>
          <w:sz w:val="27"/>
          <w:szCs w:val="27"/>
          <w:lang w:val="pl-PL"/>
        </w:rPr>
        <w:t xml:space="preserve"> </w:t>
      </w:r>
      <w:r w:rsidRPr="00AF40AD">
        <w:rPr>
          <w:color w:val="000000"/>
          <w:sz w:val="27"/>
          <w:szCs w:val="27"/>
          <w:lang w:val="pl-PL"/>
        </w:rPr>
        <w:t>radnych wstrzymał się od głosowania</w:t>
      </w:r>
    </w:p>
    <w:p w14:paraId="590224E8" w14:textId="7C90371B" w:rsidR="002C49DD" w:rsidRDefault="00CD3E73">
      <w:pPr>
        <w:pStyle w:val="myStyle"/>
        <w:spacing w:before="243" w:after="3" w:line="240" w:lineRule="auto"/>
        <w:ind w:left="240" w:right="240"/>
        <w:jc w:val="left"/>
        <w:rPr>
          <w:color w:val="000000"/>
          <w:sz w:val="27"/>
          <w:szCs w:val="27"/>
        </w:rPr>
      </w:pPr>
      <w:proofErr w:type="spellStart"/>
      <w:r>
        <w:rPr>
          <w:color w:val="000000"/>
          <w:sz w:val="27"/>
          <w:szCs w:val="27"/>
        </w:rPr>
        <w:t>Uchwała</w:t>
      </w:r>
      <w:proofErr w:type="spellEnd"/>
      <w:r>
        <w:rPr>
          <w:color w:val="000000"/>
          <w:sz w:val="27"/>
          <w:szCs w:val="27"/>
        </w:rPr>
        <w:t xml:space="preserve"> </w:t>
      </w:r>
      <w:proofErr w:type="spellStart"/>
      <w:r>
        <w:rPr>
          <w:color w:val="000000"/>
          <w:sz w:val="27"/>
          <w:szCs w:val="27"/>
        </w:rPr>
        <w:t>została</w:t>
      </w:r>
      <w:proofErr w:type="spellEnd"/>
      <w:r>
        <w:rPr>
          <w:color w:val="000000"/>
          <w:sz w:val="27"/>
          <w:szCs w:val="27"/>
        </w:rPr>
        <w:t xml:space="preserve"> </w:t>
      </w:r>
      <w:proofErr w:type="spellStart"/>
      <w:r>
        <w:rPr>
          <w:color w:val="000000"/>
          <w:sz w:val="27"/>
          <w:szCs w:val="27"/>
        </w:rPr>
        <w:t>odrzucona</w:t>
      </w:r>
      <w:proofErr w:type="spellEnd"/>
      <w:r>
        <w:rPr>
          <w:color w:val="000000"/>
          <w:sz w:val="27"/>
          <w:szCs w:val="27"/>
        </w:rPr>
        <w:t>.</w:t>
      </w:r>
    </w:p>
    <w:p w14:paraId="5F2E2B47" w14:textId="77777777" w:rsidR="002C49DD" w:rsidRDefault="002C49DD">
      <w:pPr>
        <w:pStyle w:val="myStyle"/>
        <w:spacing w:before="243" w:after="3" w:line="240" w:lineRule="auto"/>
        <w:ind w:left="240" w:right="240"/>
        <w:jc w:val="left"/>
        <w:rPr>
          <w:color w:val="000000"/>
          <w:sz w:val="27"/>
          <w:szCs w:val="27"/>
        </w:rPr>
      </w:pPr>
    </w:p>
    <w:p w14:paraId="1B5A5C90" w14:textId="40EDC907" w:rsidR="00043C19" w:rsidRPr="0041376B" w:rsidRDefault="00CD3E73" w:rsidP="0041376B">
      <w:pPr>
        <w:pStyle w:val="myStyle"/>
        <w:spacing w:before="243" w:after="3" w:line="240" w:lineRule="auto"/>
        <w:ind w:right="240"/>
        <w:jc w:val="both"/>
        <w:rPr>
          <w:b/>
          <w:bCs/>
        </w:rPr>
      </w:pPr>
      <w:r w:rsidRPr="0041376B">
        <w:rPr>
          <w:b/>
          <w:bCs/>
          <w:color w:val="000000"/>
          <w:sz w:val="27"/>
          <w:szCs w:val="27"/>
        </w:rPr>
        <w:t xml:space="preserve">Pkt 11. </w:t>
      </w:r>
      <w:proofErr w:type="spellStart"/>
      <w:r w:rsidRPr="0041376B">
        <w:rPr>
          <w:b/>
          <w:bCs/>
          <w:color w:val="000000"/>
          <w:sz w:val="27"/>
          <w:szCs w:val="27"/>
        </w:rPr>
        <w:t>Wybór</w:t>
      </w:r>
      <w:proofErr w:type="spellEnd"/>
      <w:r w:rsidRPr="0041376B">
        <w:rPr>
          <w:b/>
          <w:bCs/>
          <w:color w:val="000000"/>
          <w:sz w:val="27"/>
          <w:szCs w:val="27"/>
        </w:rPr>
        <w:t xml:space="preserve"> </w:t>
      </w:r>
      <w:proofErr w:type="spellStart"/>
      <w:r w:rsidRPr="0041376B">
        <w:rPr>
          <w:b/>
          <w:bCs/>
          <w:color w:val="000000"/>
          <w:sz w:val="27"/>
          <w:szCs w:val="27"/>
        </w:rPr>
        <w:t>przedstawiciela</w:t>
      </w:r>
      <w:proofErr w:type="spellEnd"/>
      <w:r w:rsidRPr="0041376B">
        <w:rPr>
          <w:b/>
          <w:bCs/>
          <w:color w:val="000000"/>
          <w:sz w:val="27"/>
          <w:szCs w:val="27"/>
        </w:rPr>
        <w:t xml:space="preserve"> </w:t>
      </w:r>
      <w:proofErr w:type="spellStart"/>
      <w:r w:rsidRPr="0041376B">
        <w:rPr>
          <w:b/>
          <w:bCs/>
          <w:color w:val="000000"/>
          <w:sz w:val="27"/>
          <w:szCs w:val="27"/>
        </w:rPr>
        <w:t>Gminy</w:t>
      </w:r>
      <w:proofErr w:type="spellEnd"/>
      <w:r w:rsidRPr="0041376B">
        <w:rPr>
          <w:b/>
          <w:bCs/>
          <w:color w:val="000000"/>
          <w:sz w:val="27"/>
          <w:szCs w:val="27"/>
        </w:rPr>
        <w:t xml:space="preserve"> Raciążek do </w:t>
      </w:r>
      <w:proofErr w:type="spellStart"/>
      <w:r w:rsidRPr="0041376B">
        <w:rPr>
          <w:b/>
          <w:bCs/>
          <w:color w:val="000000"/>
          <w:sz w:val="27"/>
          <w:szCs w:val="27"/>
        </w:rPr>
        <w:t>Europejskiego</w:t>
      </w:r>
      <w:proofErr w:type="spellEnd"/>
      <w:r w:rsidRPr="0041376B">
        <w:rPr>
          <w:b/>
          <w:bCs/>
          <w:color w:val="000000"/>
          <w:sz w:val="27"/>
          <w:szCs w:val="27"/>
        </w:rPr>
        <w:t xml:space="preserve"> </w:t>
      </w:r>
      <w:proofErr w:type="spellStart"/>
      <w:r w:rsidRPr="0041376B">
        <w:rPr>
          <w:b/>
          <w:bCs/>
          <w:color w:val="000000"/>
          <w:sz w:val="27"/>
          <w:szCs w:val="27"/>
        </w:rPr>
        <w:t>Korpusu</w:t>
      </w:r>
      <w:proofErr w:type="spellEnd"/>
      <w:r w:rsidRPr="0041376B">
        <w:rPr>
          <w:b/>
          <w:bCs/>
          <w:color w:val="000000"/>
          <w:sz w:val="27"/>
          <w:szCs w:val="27"/>
        </w:rPr>
        <w:t xml:space="preserve"> </w:t>
      </w:r>
      <w:proofErr w:type="spellStart"/>
      <w:r w:rsidRPr="0041376B">
        <w:rPr>
          <w:b/>
          <w:bCs/>
          <w:color w:val="000000"/>
          <w:sz w:val="27"/>
          <w:szCs w:val="27"/>
        </w:rPr>
        <w:t>Radnych</w:t>
      </w:r>
      <w:proofErr w:type="spellEnd"/>
      <w:r w:rsidRPr="0041376B">
        <w:rPr>
          <w:b/>
          <w:bCs/>
          <w:color w:val="000000"/>
          <w:sz w:val="27"/>
          <w:szCs w:val="27"/>
        </w:rPr>
        <w:t xml:space="preserve">   </w:t>
      </w:r>
    </w:p>
    <w:p w14:paraId="749DCE9C" w14:textId="77777777" w:rsidR="00043C19" w:rsidRDefault="00000000">
      <w:pPr>
        <w:pStyle w:val="myStyle"/>
        <w:spacing w:after="0" w:line="240" w:lineRule="auto"/>
        <w:jc w:val="left"/>
      </w:pPr>
      <w:r>
        <w:rPr>
          <w:color w:val="000000"/>
          <w:sz w:val="18"/>
          <w:szCs w:val="18"/>
        </w:rPr>
        <w:t>(11:18:47 - 11:20:47)</w:t>
      </w:r>
    </w:p>
    <w:p w14:paraId="650C2FC1" w14:textId="77777777" w:rsidR="00043C19" w:rsidRDefault="00043C19">
      <w:pPr>
        <w:pStyle w:val="myStyle"/>
        <w:spacing w:before="2" w:after="2" w:line="240" w:lineRule="auto"/>
        <w:ind w:left="240" w:right="240"/>
        <w:jc w:val="left"/>
      </w:pPr>
    </w:p>
    <w:p w14:paraId="1F90ED56" w14:textId="77777777" w:rsidR="00043C19" w:rsidRDefault="00000000">
      <w:pPr>
        <w:pStyle w:val="myStyle"/>
        <w:spacing w:before="243" w:after="3" w:line="240" w:lineRule="auto"/>
        <w:ind w:left="240" w:right="240"/>
        <w:jc w:val="left"/>
      </w:pPr>
      <w:r>
        <w:rPr>
          <w:color w:val="000000"/>
          <w:sz w:val="27"/>
          <w:szCs w:val="27"/>
        </w:rPr>
        <w:t xml:space="preserve">11.1. </w:t>
      </w:r>
      <w:proofErr w:type="spellStart"/>
      <w:r>
        <w:rPr>
          <w:color w:val="000000"/>
          <w:sz w:val="27"/>
          <w:szCs w:val="27"/>
        </w:rPr>
        <w:t>omówienie</w:t>
      </w:r>
      <w:proofErr w:type="spellEnd"/>
      <w:r>
        <w:rPr>
          <w:color w:val="000000"/>
          <w:sz w:val="27"/>
          <w:szCs w:val="27"/>
        </w:rPr>
        <w:t xml:space="preserve"> </w:t>
      </w:r>
      <w:proofErr w:type="spellStart"/>
      <w:r>
        <w:rPr>
          <w:color w:val="000000"/>
          <w:sz w:val="27"/>
          <w:szCs w:val="27"/>
        </w:rPr>
        <w:t>tematu</w:t>
      </w:r>
      <w:proofErr w:type="spellEnd"/>
      <w:r>
        <w:rPr>
          <w:color w:val="000000"/>
          <w:sz w:val="27"/>
          <w:szCs w:val="27"/>
        </w:rPr>
        <w:t xml:space="preserve">   </w:t>
      </w:r>
    </w:p>
    <w:p w14:paraId="15EDB724" w14:textId="77777777" w:rsidR="00043C19" w:rsidRDefault="00000000">
      <w:pPr>
        <w:pStyle w:val="myStyle"/>
        <w:spacing w:after="0" w:line="240" w:lineRule="auto"/>
        <w:jc w:val="left"/>
      </w:pPr>
      <w:r>
        <w:rPr>
          <w:color w:val="000000"/>
          <w:sz w:val="18"/>
          <w:szCs w:val="18"/>
        </w:rPr>
        <w:t>(11:20:49 - 11:20:51)</w:t>
      </w:r>
    </w:p>
    <w:p w14:paraId="5B978AB6" w14:textId="77777777" w:rsidR="00043C19" w:rsidRDefault="00043C19">
      <w:pPr>
        <w:pStyle w:val="myStyle"/>
        <w:spacing w:before="2" w:after="2" w:line="240" w:lineRule="auto"/>
        <w:ind w:left="240" w:right="240"/>
        <w:jc w:val="left"/>
      </w:pPr>
    </w:p>
    <w:p w14:paraId="6F6B480B" w14:textId="77777777" w:rsidR="001A2DEC" w:rsidRDefault="00EC0A2B" w:rsidP="001A2DEC">
      <w:pPr>
        <w:rPr>
          <w:b/>
          <w:bCs/>
          <w:sz w:val="32"/>
          <w:szCs w:val="32"/>
        </w:rPr>
      </w:pPr>
      <w:r>
        <w:rPr>
          <w:color w:val="000000"/>
          <w:sz w:val="27"/>
          <w:szCs w:val="27"/>
          <w:lang w:val="pl-PL"/>
        </w:rPr>
        <w:t xml:space="preserve">Przewodniczący Rady Gminy – powiedział m.in., że </w:t>
      </w:r>
    </w:p>
    <w:p w14:paraId="01B7D000" w14:textId="2DBBD288" w:rsidR="001A2DEC" w:rsidRPr="001A2DEC" w:rsidRDefault="001A2DEC" w:rsidP="001A2DEC">
      <w:pPr>
        <w:jc w:val="both"/>
        <w:rPr>
          <w:sz w:val="28"/>
          <w:szCs w:val="28"/>
        </w:rPr>
      </w:pPr>
      <w:proofErr w:type="spellStart"/>
      <w:r w:rsidRPr="001A2DEC">
        <w:rPr>
          <w:sz w:val="28"/>
          <w:szCs w:val="28"/>
        </w:rPr>
        <w:t>Pismem</w:t>
      </w:r>
      <w:proofErr w:type="spellEnd"/>
      <w:r w:rsidRPr="001A2DEC">
        <w:rPr>
          <w:sz w:val="28"/>
          <w:szCs w:val="28"/>
        </w:rPr>
        <w:t xml:space="preserve"> z </w:t>
      </w:r>
      <w:proofErr w:type="spellStart"/>
      <w:r w:rsidRPr="001A2DEC">
        <w:rPr>
          <w:sz w:val="28"/>
          <w:szCs w:val="28"/>
        </w:rPr>
        <w:t>dnia</w:t>
      </w:r>
      <w:proofErr w:type="spellEnd"/>
      <w:r w:rsidRPr="001A2DEC">
        <w:rPr>
          <w:sz w:val="28"/>
          <w:szCs w:val="28"/>
        </w:rPr>
        <w:t xml:space="preserve"> 21.02. 2023r. </w:t>
      </w:r>
      <w:proofErr w:type="spellStart"/>
      <w:r w:rsidRPr="001A2DEC">
        <w:rPr>
          <w:sz w:val="28"/>
          <w:szCs w:val="28"/>
        </w:rPr>
        <w:t>Marszałek</w:t>
      </w:r>
      <w:proofErr w:type="spellEnd"/>
      <w:r w:rsidRPr="001A2DEC">
        <w:rPr>
          <w:sz w:val="28"/>
          <w:szCs w:val="28"/>
        </w:rPr>
        <w:t xml:space="preserve"> </w:t>
      </w:r>
      <w:proofErr w:type="spellStart"/>
      <w:r w:rsidRPr="001A2DEC">
        <w:rPr>
          <w:sz w:val="28"/>
          <w:szCs w:val="28"/>
        </w:rPr>
        <w:t>Województwa</w:t>
      </w:r>
      <w:proofErr w:type="spellEnd"/>
      <w:r w:rsidRPr="001A2DEC">
        <w:rPr>
          <w:sz w:val="28"/>
          <w:szCs w:val="28"/>
        </w:rPr>
        <w:t xml:space="preserve"> </w:t>
      </w:r>
      <w:proofErr w:type="spellStart"/>
      <w:r w:rsidRPr="001A2DEC">
        <w:rPr>
          <w:sz w:val="28"/>
          <w:szCs w:val="28"/>
        </w:rPr>
        <w:t>Kujawsko-Pomorskiego</w:t>
      </w:r>
      <w:proofErr w:type="spellEnd"/>
      <w:r w:rsidRPr="001A2DEC">
        <w:rPr>
          <w:sz w:val="28"/>
          <w:szCs w:val="28"/>
        </w:rPr>
        <w:t xml:space="preserve"> </w:t>
      </w:r>
      <w:proofErr w:type="spellStart"/>
      <w:r w:rsidRPr="001A2DEC">
        <w:rPr>
          <w:sz w:val="28"/>
          <w:szCs w:val="28"/>
        </w:rPr>
        <w:t>poinformował</w:t>
      </w:r>
      <w:proofErr w:type="spellEnd"/>
      <w:r w:rsidRPr="001A2DEC">
        <w:rPr>
          <w:sz w:val="28"/>
          <w:szCs w:val="28"/>
        </w:rPr>
        <w:t xml:space="preserve"> o </w:t>
      </w:r>
      <w:proofErr w:type="spellStart"/>
      <w:r w:rsidRPr="001A2DEC">
        <w:rPr>
          <w:sz w:val="28"/>
          <w:szCs w:val="28"/>
        </w:rPr>
        <w:t>kolejnej</w:t>
      </w:r>
      <w:proofErr w:type="spellEnd"/>
      <w:r w:rsidRPr="001A2DEC">
        <w:rPr>
          <w:sz w:val="28"/>
          <w:szCs w:val="28"/>
        </w:rPr>
        <w:t xml:space="preserve"> </w:t>
      </w:r>
      <w:proofErr w:type="spellStart"/>
      <w:r w:rsidRPr="001A2DEC">
        <w:rPr>
          <w:sz w:val="28"/>
          <w:szCs w:val="28"/>
        </w:rPr>
        <w:t>inicjatywie</w:t>
      </w:r>
      <w:proofErr w:type="spellEnd"/>
      <w:r w:rsidRPr="001A2DEC">
        <w:rPr>
          <w:sz w:val="28"/>
          <w:szCs w:val="28"/>
        </w:rPr>
        <w:t xml:space="preserve"> </w:t>
      </w:r>
      <w:proofErr w:type="spellStart"/>
      <w:r w:rsidRPr="001A2DEC">
        <w:rPr>
          <w:sz w:val="28"/>
          <w:szCs w:val="28"/>
        </w:rPr>
        <w:t>powołania</w:t>
      </w:r>
      <w:proofErr w:type="spellEnd"/>
      <w:r w:rsidRPr="001A2DEC">
        <w:rPr>
          <w:sz w:val="28"/>
          <w:szCs w:val="28"/>
        </w:rPr>
        <w:t xml:space="preserve"> </w:t>
      </w:r>
      <w:proofErr w:type="spellStart"/>
      <w:r w:rsidRPr="001A2DEC">
        <w:rPr>
          <w:sz w:val="28"/>
          <w:szCs w:val="28"/>
        </w:rPr>
        <w:t>Europejskiego</w:t>
      </w:r>
      <w:proofErr w:type="spellEnd"/>
      <w:r w:rsidRPr="001A2DEC">
        <w:rPr>
          <w:sz w:val="28"/>
          <w:szCs w:val="28"/>
        </w:rPr>
        <w:t xml:space="preserve"> </w:t>
      </w:r>
      <w:proofErr w:type="spellStart"/>
      <w:r w:rsidRPr="001A2DEC">
        <w:rPr>
          <w:sz w:val="28"/>
          <w:szCs w:val="28"/>
        </w:rPr>
        <w:t>Korpusu</w:t>
      </w:r>
      <w:proofErr w:type="spellEnd"/>
      <w:r w:rsidRPr="001A2DEC">
        <w:rPr>
          <w:sz w:val="28"/>
          <w:szCs w:val="28"/>
        </w:rPr>
        <w:t xml:space="preserve"> </w:t>
      </w:r>
      <w:proofErr w:type="spellStart"/>
      <w:r w:rsidRPr="001A2DEC">
        <w:rPr>
          <w:sz w:val="28"/>
          <w:szCs w:val="28"/>
        </w:rPr>
        <w:t>Radnych</w:t>
      </w:r>
      <w:proofErr w:type="spellEnd"/>
      <w:r w:rsidRPr="001A2DEC">
        <w:rPr>
          <w:sz w:val="28"/>
          <w:szCs w:val="28"/>
        </w:rPr>
        <w:t xml:space="preserve"> w </w:t>
      </w:r>
      <w:proofErr w:type="spellStart"/>
      <w:r w:rsidRPr="001A2DEC">
        <w:rPr>
          <w:sz w:val="28"/>
          <w:szCs w:val="28"/>
        </w:rPr>
        <w:t>ramach</w:t>
      </w:r>
      <w:proofErr w:type="spellEnd"/>
      <w:r w:rsidRPr="001A2DEC">
        <w:rPr>
          <w:sz w:val="28"/>
          <w:szCs w:val="28"/>
        </w:rPr>
        <w:t xml:space="preserve"> Forum </w:t>
      </w:r>
      <w:proofErr w:type="spellStart"/>
      <w:r w:rsidRPr="001A2DEC">
        <w:rPr>
          <w:sz w:val="28"/>
          <w:szCs w:val="28"/>
        </w:rPr>
        <w:t>Samorządowego</w:t>
      </w:r>
      <w:proofErr w:type="spellEnd"/>
      <w:r w:rsidRPr="001A2DEC">
        <w:rPr>
          <w:sz w:val="28"/>
          <w:szCs w:val="28"/>
        </w:rPr>
        <w:t xml:space="preserve"> </w:t>
      </w:r>
      <w:proofErr w:type="spellStart"/>
      <w:r w:rsidRPr="001A2DEC">
        <w:rPr>
          <w:sz w:val="28"/>
          <w:szCs w:val="28"/>
        </w:rPr>
        <w:t>Województwa</w:t>
      </w:r>
      <w:proofErr w:type="spellEnd"/>
      <w:r w:rsidRPr="001A2DEC">
        <w:rPr>
          <w:sz w:val="28"/>
          <w:szCs w:val="28"/>
        </w:rPr>
        <w:t xml:space="preserve"> </w:t>
      </w:r>
      <w:proofErr w:type="spellStart"/>
      <w:r w:rsidRPr="001A2DEC">
        <w:rPr>
          <w:sz w:val="28"/>
          <w:szCs w:val="28"/>
        </w:rPr>
        <w:t>Kujawsko-Pomorskiego</w:t>
      </w:r>
      <w:proofErr w:type="spellEnd"/>
      <w:r w:rsidRPr="001A2DEC">
        <w:rPr>
          <w:sz w:val="28"/>
          <w:szCs w:val="28"/>
        </w:rPr>
        <w:t xml:space="preserve">, </w:t>
      </w:r>
      <w:proofErr w:type="spellStart"/>
      <w:r w:rsidRPr="001A2DEC">
        <w:rPr>
          <w:sz w:val="28"/>
          <w:szCs w:val="28"/>
        </w:rPr>
        <w:t>której</w:t>
      </w:r>
      <w:proofErr w:type="spellEnd"/>
      <w:r w:rsidRPr="001A2DEC">
        <w:rPr>
          <w:sz w:val="28"/>
          <w:szCs w:val="28"/>
        </w:rPr>
        <w:t xml:space="preserve"> </w:t>
      </w:r>
      <w:proofErr w:type="spellStart"/>
      <w:r w:rsidRPr="001A2DEC">
        <w:rPr>
          <w:sz w:val="28"/>
          <w:szCs w:val="28"/>
        </w:rPr>
        <w:t>celem</w:t>
      </w:r>
      <w:proofErr w:type="spellEnd"/>
      <w:r w:rsidRPr="001A2DEC">
        <w:rPr>
          <w:sz w:val="28"/>
          <w:szCs w:val="28"/>
        </w:rPr>
        <w:t xml:space="preserve"> jest </w:t>
      </w:r>
      <w:proofErr w:type="spellStart"/>
      <w:r w:rsidRPr="001A2DEC">
        <w:rPr>
          <w:sz w:val="28"/>
          <w:szCs w:val="28"/>
        </w:rPr>
        <w:t>poszerzenie</w:t>
      </w:r>
      <w:proofErr w:type="spellEnd"/>
      <w:r w:rsidRPr="001A2DEC">
        <w:rPr>
          <w:sz w:val="28"/>
          <w:szCs w:val="28"/>
        </w:rPr>
        <w:t xml:space="preserve"> </w:t>
      </w:r>
      <w:proofErr w:type="spellStart"/>
      <w:r w:rsidRPr="001A2DEC">
        <w:rPr>
          <w:sz w:val="28"/>
          <w:szCs w:val="28"/>
        </w:rPr>
        <w:t>zakresu</w:t>
      </w:r>
      <w:proofErr w:type="spellEnd"/>
      <w:r w:rsidRPr="001A2DEC">
        <w:rPr>
          <w:sz w:val="28"/>
          <w:szCs w:val="28"/>
        </w:rPr>
        <w:t xml:space="preserve"> </w:t>
      </w:r>
      <w:proofErr w:type="spellStart"/>
      <w:r w:rsidRPr="001A2DEC">
        <w:rPr>
          <w:sz w:val="28"/>
          <w:szCs w:val="28"/>
        </w:rPr>
        <w:t>podmiotów</w:t>
      </w:r>
      <w:proofErr w:type="spellEnd"/>
      <w:r w:rsidRPr="001A2DEC">
        <w:rPr>
          <w:sz w:val="28"/>
          <w:szCs w:val="28"/>
        </w:rPr>
        <w:t xml:space="preserve"> </w:t>
      </w:r>
      <w:proofErr w:type="spellStart"/>
      <w:r w:rsidRPr="001A2DEC">
        <w:rPr>
          <w:sz w:val="28"/>
          <w:szCs w:val="28"/>
        </w:rPr>
        <w:t>uczestniczących</w:t>
      </w:r>
      <w:proofErr w:type="spellEnd"/>
      <w:r w:rsidRPr="001A2DEC">
        <w:rPr>
          <w:sz w:val="28"/>
          <w:szCs w:val="28"/>
        </w:rPr>
        <w:t xml:space="preserve"> w </w:t>
      </w:r>
      <w:proofErr w:type="spellStart"/>
      <w:r w:rsidRPr="001A2DEC">
        <w:rPr>
          <w:sz w:val="28"/>
          <w:szCs w:val="28"/>
        </w:rPr>
        <w:t>pracach</w:t>
      </w:r>
      <w:proofErr w:type="spellEnd"/>
      <w:r w:rsidRPr="001A2DEC">
        <w:rPr>
          <w:sz w:val="28"/>
          <w:szCs w:val="28"/>
        </w:rPr>
        <w:t xml:space="preserve"> Forum </w:t>
      </w:r>
      <w:proofErr w:type="spellStart"/>
      <w:r w:rsidRPr="001A2DEC">
        <w:rPr>
          <w:sz w:val="28"/>
          <w:szCs w:val="28"/>
        </w:rPr>
        <w:t>oraz</w:t>
      </w:r>
      <w:proofErr w:type="spellEnd"/>
      <w:r w:rsidRPr="001A2DEC">
        <w:rPr>
          <w:sz w:val="28"/>
          <w:szCs w:val="28"/>
        </w:rPr>
        <w:t xml:space="preserve"> </w:t>
      </w:r>
      <w:proofErr w:type="spellStart"/>
      <w:r w:rsidRPr="001A2DEC">
        <w:rPr>
          <w:sz w:val="28"/>
          <w:szCs w:val="28"/>
        </w:rPr>
        <w:t>rozwijanie</w:t>
      </w:r>
      <w:proofErr w:type="spellEnd"/>
      <w:r w:rsidRPr="001A2DEC">
        <w:rPr>
          <w:sz w:val="28"/>
          <w:szCs w:val="28"/>
        </w:rPr>
        <w:t xml:space="preserve"> </w:t>
      </w:r>
      <w:proofErr w:type="spellStart"/>
      <w:r w:rsidRPr="001A2DEC">
        <w:rPr>
          <w:sz w:val="28"/>
          <w:szCs w:val="28"/>
        </w:rPr>
        <w:t>szeroko</w:t>
      </w:r>
      <w:proofErr w:type="spellEnd"/>
      <w:r w:rsidRPr="001A2DEC">
        <w:rPr>
          <w:sz w:val="28"/>
          <w:szCs w:val="28"/>
        </w:rPr>
        <w:t xml:space="preserve"> </w:t>
      </w:r>
      <w:proofErr w:type="spellStart"/>
      <w:r w:rsidRPr="001A2DEC">
        <w:rPr>
          <w:sz w:val="28"/>
          <w:szCs w:val="28"/>
        </w:rPr>
        <w:t>pojmowanego</w:t>
      </w:r>
      <w:proofErr w:type="spellEnd"/>
      <w:r w:rsidRPr="001A2DEC">
        <w:rPr>
          <w:sz w:val="28"/>
          <w:szCs w:val="28"/>
        </w:rPr>
        <w:t xml:space="preserve"> </w:t>
      </w:r>
      <w:proofErr w:type="spellStart"/>
      <w:r w:rsidRPr="001A2DEC">
        <w:rPr>
          <w:sz w:val="28"/>
          <w:szCs w:val="28"/>
        </w:rPr>
        <w:t>partnerstwa</w:t>
      </w:r>
      <w:proofErr w:type="spellEnd"/>
      <w:r w:rsidRPr="001A2DEC">
        <w:rPr>
          <w:sz w:val="28"/>
          <w:szCs w:val="28"/>
        </w:rPr>
        <w:t xml:space="preserve"> w </w:t>
      </w:r>
      <w:proofErr w:type="spellStart"/>
      <w:r w:rsidRPr="001A2DEC">
        <w:rPr>
          <w:sz w:val="28"/>
          <w:szCs w:val="28"/>
        </w:rPr>
        <w:t>działaniach</w:t>
      </w:r>
      <w:proofErr w:type="spellEnd"/>
      <w:r w:rsidRPr="001A2DEC">
        <w:rPr>
          <w:sz w:val="28"/>
          <w:szCs w:val="28"/>
        </w:rPr>
        <w:t xml:space="preserve"> </w:t>
      </w:r>
      <w:proofErr w:type="spellStart"/>
      <w:r w:rsidRPr="001A2DEC">
        <w:rPr>
          <w:sz w:val="28"/>
          <w:szCs w:val="28"/>
        </w:rPr>
        <w:t>samorządu</w:t>
      </w:r>
      <w:proofErr w:type="spellEnd"/>
      <w:r w:rsidRPr="001A2DEC">
        <w:rPr>
          <w:sz w:val="28"/>
          <w:szCs w:val="28"/>
        </w:rPr>
        <w:t xml:space="preserve"> </w:t>
      </w:r>
      <w:proofErr w:type="spellStart"/>
      <w:r w:rsidRPr="001A2DEC">
        <w:rPr>
          <w:sz w:val="28"/>
          <w:szCs w:val="28"/>
        </w:rPr>
        <w:t>województwa</w:t>
      </w:r>
      <w:proofErr w:type="spellEnd"/>
      <w:r w:rsidRPr="001A2DEC">
        <w:rPr>
          <w:sz w:val="28"/>
          <w:szCs w:val="28"/>
        </w:rPr>
        <w:t xml:space="preserve"> </w:t>
      </w:r>
      <w:proofErr w:type="spellStart"/>
      <w:r w:rsidRPr="001A2DEC">
        <w:rPr>
          <w:sz w:val="28"/>
          <w:szCs w:val="28"/>
        </w:rPr>
        <w:t>na</w:t>
      </w:r>
      <w:proofErr w:type="spellEnd"/>
      <w:r w:rsidRPr="001A2DEC">
        <w:rPr>
          <w:sz w:val="28"/>
          <w:szCs w:val="28"/>
        </w:rPr>
        <w:t xml:space="preserve"> </w:t>
      </w:r>
      <w:proofErr w:type="spellStart"/>
      <w:r w:rsidRPr="001A2DEC">
        <w:rPr>
          <w:sz w:val="28"/>
          <w:szCs w:val="28"/>
        </w:rPr>
        <w:t>rzecz</w:t>
      </w:r>
      <w:proofErr w:type="spellEnd"/>
      <w:r w:rsidRPr="001A2DEC">
        <w:rPr>
          <w:sz w:val="28"/>
          <w:szCs w:val="28"/>
        </w:rPr>
        <w:t xml:space="preserve"> </w:t>
      </w:r>
      <w:proofErr w:type="spellStart"/>
      <w:r w:rsidRPr="001A2DEC">
        <w:rPr>
          <w:sz w:val="28"/>
          <w:szCs w:val="28"/>
        </w:rPr>
        <w:t>rozwoju</w:t>
      </w:r>
      <w:proofErr w:type="spellEnd"/>
      <w:r w:rsidRPr="001A2DEC">
        <w:rPr>
          <w:sz w:val="28"/>
          <w:szCs w:val="28"/>
        </w:rPr>
        <w:t xml:space="preserve"> </w:t>
      </w:r>
      <w:proofErr w:type="spellStart"/>
      <w:r w:rsidRPr="001A2DEC">
        <w:rPr>
          <w:sz w:val="28"/>
          <w:szCs w:val="28"/>
        </w:rPr>
        <w:t>regionalnego</w:t>
      </w:r>
      <w:proofErr w:type="spellEnd"/>
      <w:r w:rsidRPr="001A2DEC">
        <w:rPr>
          <w:sz w:val="28"/>
          <w:szCs w:val="28"/>
        </w:rPr>
        <w:t xml:space="preserve">. </w:t>
      </w:r>
      <w:proofErr w:type="spellStart"/>
      <w:r w:rsidRPr="001A2DEC">
        <w:rPr>
          <w:sz w:val="28"/>
          <w:szCs w:val="28"/>
        </w:rPr>
        <w:t>Uczestnikami</w:t>
      </w:r>
      <w:proofErr w:type="spellEnd"/>
      <w:r w:rsidRPr="001A2DEC">
        <w:rPr>
          <w:sz w:val="28"/>
          <w:szCs w:val="28"/>
        </w:rPr>
        <w:t xml:space="preserve"> </w:t>
      </w:r>
      <w:proofErr w:type="spellStart"/>
      <w:r w:rsidRPr="001A2DEC">
        <w:rPr>
          <w:sz w:val="28"/>
          <w:szCs w:val="28"/>
        </w:rPr>
        <w:t>Europejskiego</w:t>
      </w:r>
      <w:proofErr w:type="spellEnd"/>
      <w:r w:rsidRPr="001A2DEC">
        <w:rPr>
          <w:sz w:val="28"/>
          <w:szCs w:val="28"/>
        </w:rPr>
        <w:t xml:space="preserve"> </w:t>
      </w:r>
      <w:proofErr w:type="spellStart"/>
      <w:r w:rsidRPr="001A2DEC">
        <w:rPr>
          <w:sz w:val="28"/>
          <w:szCs w:val="28"/>
        </w:rPr>
        <w:t>Korpusu</w:t>
      </w:r>
      <w:proofErr w:type="spellEnd"/>
      <w:r w:rsidRPr="001A2DEC">
        <w:rPr>
          <w:sz w:val="28"/>
          <w:szCs w:val="28"/>
        </w:rPr>
        <w:t xml:space="preserve"> </w:t>
      </w:r>
      <w:proofErr w:type="spellStart"/>
      <w:r w:rsidRPr="001A2DEC">
        <w:rPr>
          <w:sz w:val="28"/>
          <w:szCs w:val="28"/>
        </w:rPr>
        <w:t>Radnych</w:t>
      </w:r>
      <w:proofErr w:type="spellEnd"/>
      <w:r w:rsidRPr="001A2DEC">
        <w:rPr>
          <w:sz w:val="28"/>
          <w:szCs w:val="28"/>
        </w:rPr>
        <w:t xml:space="preserve"> </w:t>
      </w:r>
      <w:proofErr w:type="spellStart"/>
      <w:r w:rsidRPr="001A2DEC">
        <w:rPr>
          <w:sz w:val="28"/>
          <w:szCs w:val="28"/>
        </w:rPr>
        <w:t>będą</w:t>
      </w:r>
      <w:proofErr w:type="spellEnd"/>
      <w:r w:rsidRPr="001A2DEC">
        <w:rPr>
          <w:sz w:val="28"/>
          <w:szCs w:val="28"/>
        </w:rPr>
        <w:t xml:space="preserve"> </w:t>
      </w:r>
      <w:proofErr w:type="spellStart"/>
      <w:r w:rsidRPr="001A2DEC">
        <w:rPr>
          <w:sz w:val="28"/>
          <w:szCs w:val="28"/>
        </w:rPr>
        <w:t>przedstawiciele</w:t>
      </w:r>
      <w:proofErr w:type="spellEnd"/>
      <w:r w:rsidRPr="001A2DEC">
        <w:rPr>
          <w:sz w:val="28"/>
          <w:szCs w:val="28"/>
        </w:rPr>
        <w:t xml:space="preserve"> rad </w:t>
      </w:r>
      <w:proofErr w:type="spellStart"/>
      <w:r w:rsidRPr="001A2DEC">
        <w:rPr>
          <w:sz w:val="28"/>
          <w:szCs w:val="28"/>
        </w:rPr>
        <w:t>powiatów</w:t>
      </w:r>
      <w:proofErr w:type="spellEnd"/>
      <w:r w:rsidRPr="001A2DEC">
        <w:rPr>
          <w:sz w:val="28"/>
          <w:szCs w:val="28"/>
        </w:rPr>
        <w:t xml:space="preserve">, </w:t>
      </w:r>
      <w:proofErr w:type="spellStart"/>
      <w:r w:rsidRPr="001A2DEC">
        <w:rPr>
          <w:sz w:val="28"/>
          <w:szCs w:val="28"/>
        </w:rPr>
        <w:t>miast</w:t>
      </w:r>
      <w:proofErr w:type="spellEnd"/>
      <w:r w:rsidRPr="001A2DEC">
        <w:rPr>
          <w:sz w:val="28"/>
          <w:szCs w:val="28"/>
        </w:rPr>
        <w:t xml:space="preserve">    </w:t>
      </w:r>
      <w:proofErr w:type="spellStart"/>
      <w:r w:rsidRPr="001A2DEC">
        <w:rPr>
          <w:sz w:val="28"/>
          <w:szCs w:val="28"/>
        </w:rPr>
        <w:t>i</w:t>
      </w:r>
      <w:proofErr w:type="spellEnd"/>
      <w:r w:rsidRPr="001A2DEC">
        <w:rPr>
          <w:sz w:val="28"/>
          <w:szCs w:val="28"/>
        </w:rPr>
        <w:t xml:space="preserve"> </w:t>
      </w:r>
      <w:proofErr w:type="spellStart"/>
      <w:r w:rsidRPr="001A2DEC">
        <w:rPr>
          <w:sz w:val="28"/>
          <w:szCs w:val="28"/>
        </w:rPr>
        <w:t>gmin</w:t>
      </w:r>
      <w:proofErr w:type="spellEnd"/>
      <w:r w:rsidRPr="001A2DEC">
        <w:rPr>
          <w:sz w:val="28"/>
          <w:szCs w:val="28"/>
        </w:rPr>
        <w:t xml:space="preserve"> </w:t>
      </w:r>
      <w:proofErr w:type="spellStart"/>
      <w:r w:rsidRPr="001A2DEC">
        <w:rPr>
          <w:sz w:val="28"/>
          <w:szCs w:val="28"/>
        </w:rPr>
        <w:t>województwa</w:t>
      </w:r>
      <w:proofErr w:type="spellEnd"/>
      <w:r w:rsidRPr="001A2DEC">
        <w:rPr>
          <w:sz w:val="28"/>
          <w:szCs w:val="28"/>
        </w:rPr>
        <w:t xml:space="preserve"> </w:t>
      </w:r>
      <w:proofErr w:type="spellStart"/>
      <w:r w:rsidRPr="001A2DEC">
        <w:rPr>
          <w:sz w:val="28"/>
          <w:szCs w:val="28"/>
        </w:rPr>
        <w:t>kujawsko-pomorskiego</w:t>
      </w:r>
      <w:proofErr w:type="spellEnd"/>
      <w:r w:rsidRPr="001A2DEC">
        <w:rPr>
          <w:sz w:val="28"/>
          <w:szCs w:val="28"/>
        </w:rPr>
        <w:t xml:space="preserve"> </w:t>
      </w:r>
      <w:proofErr w:type="spellStart"/>
      <w:r w:rsidRPr="001A2DEC">
        <w:rPr>
          <w:sz w:val="28"/>
          <w:szCs w:val="28"/>
        </w:rPr>
        <w:t>wyłonienie</w:t>
      </w:r>
      <w:proofErr w:type="spellEnd"/>
      <w:r w:rsidRPr="001A2DEC">
        <w:rPr>
          <w:sz w:val="28"/>
          <w:szCs w:val="28"/>
        </w:rPr>
        <w:t xml:space="preserve"> </w:t>
      </w:r>
      <w:proofErr w:type="spellStart"/>
      <w:r w:rsidRPr="001A2DEC">
        <w:rPr>
          <w:sz w:val="28"/>
          <w:szCs w:val="28"/>
        </w:rPr>
        <w:t>przez</w:t>
      </w:r>
      <w:proofErr w:type="spellEnd"/>
      <w:r w:rsidRPr="001A2DEC">
        <w:rPr>
          <w:sz w:val="28"/>
          <w:szCs w:val="28"/>
        </w:rPr>
        <w:t xml:space="preserve"> </w:t>
      </w:r>
      <w:proofErr w:type="spellStart"/>
      <w:r w:rsidRPr="001A2DEC">
        <w:rPr>
          <w:sz w:val="28"/>
          <w:szCs w:val="28"/>
        </w:rPr>
        <w:t>poszczególne</w:t>
      </w:r>
      <w:proofErr w:type="spellEnd"/>
      <w:r w:rsidRPr="001A2DEC">
        <w:rPr>
          <w:sz w:val="28"/>
          <w:szCs w:val="28"/>
        </w:rPr>
        <w:t xml:space="preserve"> </w:t>
      </w:r>
      <w:proofErr w:type="spellStart"/>
      <w:r w:rsidRPr="001A2DEC">
        <w:rPr>
          <w:sz w:val="28"/>
          <w:szCs w:val="28"/>
        </w:rPr>
        <w:t>rady</w:t>
      </w:r>
      <w:proofErr w:type="spellEnd"/>
      <w:r w:rsidRPr="001A2DEC">
        <w:rPr>
          <w:sz w:val="28"/>
          <w:szCs w:val="28"/>
        </w:rPr>
        <w:t xml:space="preserve">. </w:t>
      </w:r>
    </w:p>
    <w:p w14:paraId="03B3492D" w14:textId="07C444D0" w:rsidR="001A2DEC" w:rsidRPr="001A2DEC" w:rsidRDefault="001A2DEC" w:rsidP="001A2DEC">
      <w:pPr>
        <w:jc w:val="both"/>
        <w:rPr>
          <w:sz w:val="28"/>
          <w:szCs w:val="28"/>
        </w:rPr>
      </w:pPr>
      <w:proofErr w:type="spellStart"/>
      <w:r w:rsidRPr="001A2DEC">
        <w:rPr>
          <w:sz w:val="28"/>
          <w:szCs w:val="28"/>
        </w:rPr>
        <w:t>Członkowie</w:t>
      </w:r>
      <w:proofErr w:type="spellEnd"/>
      <w:r w:rsidRPr="001A2DEC">
        <w:rPr>
          <w:sz w:val="28"/>
          <w:szCs w:val="28"/>
        </w:rPr>
        <w:t xml:space="preserve"> </w:t>
      </w:r>
      <w:proofErr w:type="spellStart"/>
      <w:r w:rsidRPr="001A2DEC">
        <w:rPr>
          <w:sz w:val="28"/>
          <w:szCs w:val="28"/>
        </w:rPr>
        <w:t>Korpusu</w:t>
      </w:r>
      <w:proofErr w:type="spellEnd"/>
      <w:r w:rsidRPr="001A2DEC">
        <w:rPr>
          <w:sz w:val="28"/>
          <w:szCs w:val="28"/>
        </w:rPr>
        <w:t xml:space="preserve"> </w:t>
      </w:r>
      <w:proofErr w:type="spellStart"/>
      <w:r w:rsidRPr="001A2DEC">
        <w:rPr>
          <w:sz w:val="28"/>
          <w:szCs w:val="28"/>
        </w:rPr>
        <w:t>będą</w:t>
      </w:r>
      <w:proofErr w:type="spellEnd"/>
      <w:r w:rsidRPr="001A2DEC">
        <w:rPr>
          <w:sz w:val="28"/>
          <w:szCs w:val="28"/>
        </w:rPr>
        <w:t xml:space="preserve"> </w:t>
      </w:r>
      <w:proofErr w:type="spellStart"/>
      <w:r w:rsidRPr="001A2DEC">
        <w:rPr>
          <w:sz w:val="28"/>
          <w:szCs w:val="28"/>
        </w:rPr>
        <w:t>uczestniczyć</w:t>
      </w:r>
      <w:proofErr w:type="spellEnd"/>
      <w:r w:rsidRPr="001A2DEC">
        <w:rPr>
          <w:sz w:val="28"/>
          <w:szCs w:val="28"/>
        </w:rPr>
        <w:t xml:space="preserve"> w </w:t>
      </w:r>
      <w:proofErr w:type="spellStart"/>
      <w:r w:rsidRPr="001A2DEC">
        <w:rPr>
          <w:sz w:val="28"/>
          <w:szCs w:val="28"/>
        </w:rPr>
        <w:t>spotkaniach</w:t>
      </w:r>
      <w:proofErr w:type="spellEnd"/>
      <w:r w:rsidRPr="001A2DEC">
        <w:rPr>
          <w:sz w:val="28"/>
          <w:szCs w:val="28"/>
        </w:rPr>
        <w:t xml:space="preserve"> </w:t>
      </w:r>
      <w:proofErr w:type="spellStart"/>
      <w:r w:rsidRPr="001A2DEC">
        <w:rPr>
          <w:sz w:val="28"/>
          <w:szCs w:val="28"/>
        </w:rPr>
        <w:t>oraz</w:t>
      </w:r>
      <w:proofErr w:type="spellEnd"/>
      <w:r w:rsidRPr="001A2DEC">
        <w:rPr>
          <w:sz w:val="28"/>
          <w:szCs w:val="28"/>
        </w:rPr>
        <w:t xml:space="preserve"> </w:t>
      </w:r>
      <w:proofErr w:type="spellStart"/>
      <w:r w:rsidRPr="001A2DEC">
        <w:rPr>
          <w:sz w:val="28"/>
          <w:szCs w:val="28"/>
        </w:rPr>
        <w:t>seminariach</w:t>
      </w:r>
      <w:proofErr w:type="spellEnd"/>
      <w:r w:rsidRPr="001A2DEC">
        <w:rPr>
          <w:sz w:val="28"/>
          <w:szCs w:val="28"/>
        </w:rPr>
        <w:t xml:space="preserve"> </w:t>
      </w:r>
      <w:proofErr w:type="spellStart"/>
      <w:r w:rsidRPr="001A2DEC">
        <w:rPr>
          <w:sz w:val="28"/>
          <w:szCs w:val="28"/>
        </w:rPr>
        <w:t>problemowych</w:t>
      </w:r>
      <w:proofErr w:type="spellEnd"/>
      <w:r w:rsidRPr="001A2DEC">
        <w:rPr>
          <w:sz w:val="28"/>
          <w:szCs w:val="28"/>
        </w:rPr>
        <w:t xml:space="preserve"> </w:t>
      </w:r>
      <w:proofErr w:type="spellStart"/>
      <w:r w:rsidRPr="001A2DEC">
        <w:rPr>
          <w:sz w:val="28"/>
          <w:szCs w:val="28"/>
        </w:rPr>
        <w:t>mających</w:t>
      </w:r>
      <w:proofErr w:type="spellEnd"/>
      <w:r w:rsidRPr="001A2DEC">
        <w:rPr>
          <w:sz w:val="28"/>
          <w:szCs w:val="28"/>
        </w:rPr>
        <w:t xml:space="preserve"> </w:t>
      </w:r>
      <w:proofErr w:type="spellStart"/>
      <w:r w:rsidRPr="001A2DEC">
        <w:rPr>
          <w:sz w:val="28"/>
          <w:szCs w:val="28"/>
        </w:rPr>
        <w:t>na</w:t>
      </w:r>
      <w:proofErr w:type="spellEnd"/>
      <w:r w:rsidRPr="001A2DEC">
        <w:rPr>
          <w:sz w:val="28"/>
          <w:szCs w:val="28"/>
        </w:rPr>
        <w:t xml:space="preserve"> </w:t>
      </w:r>
      <w:proofErr w:type="spellStart"/>
      <w:r w:rsidRPr="001A2DEC">
        <w:rPr>
          <w:sz w:val="28"/>
          <w:szCs w:val="28"/>
        </w:rPr>
        <w:t>celu</w:t>
      </w:r>
      <w:proofErr w:type="spellEnd"/>
      <w:r w:rsidRPr="001A2DEC">
        <w:rPr>
          <w:sz w:val="28"/>
          <w:szCs w:val="28"/>
        </w:rPr>
        <w:t xml:space="preserve"> </w:t>
      </w:r>
      <w:proofErr w:type="spellStart"/>
      <w:r w:rsidRPr="001A2DEC">
        <w:rPr>
          <w:sz w:val="28"/>
          <w:szCs w:val="28"/>
        </w:rPr>
        <w:t>zapoznanie</w:t>
      </w:r>
      <w:proofErr w:type="spellEnd"/>
      <w:r w:rsidRPr="001A2DEC">
        <w:rPr>
          <w:sz w:val="28"/>
          <w:szCs w:val="28"/>
        </w:rPr>
        <w:t xml:space="preserve"> ich z </w:t>
      </w:r>
      <w:proofErr w:type="spellStart"/>
      <w:r w:rsidRPr="001A2DEC">
        <w:rPr>
          <w:sz w:val="28"/>
          <w:szCs w:val="28"/>
        </w:rPr>
        <w:t>tematyką</w:t>
      </w:r>
      <w:proofErr w:type="spellEnd"/>
      <w:r w:rsidRPr="001A2DEC">
        <w:rPr>
          <w:sz w:val="28"/>
          <w:szCs w:val="28"/>
        </w:rPr>
        <w:t xml:space="preserve"> </w:t>
      </w:r>
      <w:proofErr w:type="spellStart"/>
      <w:r w:rsidRPr="001A2DEC">
        <w:rPr>
          <w:sz w:val="28"/>
          <w:szCs w:val="28"/>
        </w:rPr>
        <w:t>rozwoju</w:t>
      </w:r>
      <w:proofErr w:type="spellEnd"/>
      <w:r w:rsidRPr="001A2DEC">
        <w:rPr>
          <w:sz w:val="28"/>
          <w:szCs w:val="28"/>
        </w:rPr>
        <w:t xml:space="preserve"> </w:t>
      </w:r>
      <w:proofErr w:type="spellStart"/>
      <w:r w:rsidRPr="001A2DEC">
        <w:rPr>
          <w:sz w:val="28"/>
          <w:szCs w:val="28"/>
        </w:rPr>
        <w:t>lokalnego</w:t>
      </w:r>
      <w:proofErr w:type="spellEnd"/>
      <w:r w:rsidRPr="001A2DEC">
        <w:rPr>
          <w:sz w:val="28"/>
          <w:szCs w:val="28"/>
        </w:rPr>
        <w:t xml:space="preserve"> </w:t>
      </w:r>
      <w:proofErr w:type="spellStart"/>
      <w:r w:rsidRPr="001A2DEC">
        <w:rPr>
          <w:sz w:val="28"/>
          <w:szCs w:val="28"/>
        </w:rPr>
        <w:t>i</w:t>
      </w:r>
      <w:proofErr w:type="spellEnd"/>
      <w:r w:rsidRPr="001A2DEC">
        <w:rPr>
          <w:sz w:val="28"/>
          <w:szCs w:val="28"/>
        </w:rPr>
        <w:t xml:space="preserve"> </w:t>
      </w:r>
      <w:proofErr w:type="spellStart"/>
      <w:r w:rsidRPr="001A2DEC">
        <w:rPr>
          <w:sz w:val="28"/>
          <w:szCs w:val="28"/>
        </w:rPr>
        <w:t>regionalnego</w:t>
      </w:r>
      <w:proofErr w:type="spellEnd"/>
      <w:r w:rsidRPr="001A2DEC">
        <w:rPr>
          <w:sz w:val="28"/>
          <w:szCs w:val="28"/>
        </w:rPr>
        <w:t xml:space="preserve">      w </w:t>
      </w:r>
      <w:proofErr w:type="spellStart"/>
      <w:r w:rsidRPr="001A2DEC">
        <w:rPr>
          <w:sz w:val="28"/>
          <w:szCs w:val="28"/>
        </w:rPr>
        <w:t>województwie</w:t>
      </w:r>
      <w:proofErr w:type="spellEnd"/>
      <w:r w:rsidRPr="001A2DEC">
        <w:rPr>
          <w:sz w:val="28"/>
          <w:szCs w:val="28"/>
        </w:rPr>
        <w:t xml:space="preserve"> </w:t>
      </w:r>
      <w:proofErr w:type="spellStart"/>
      <w:r w:rsidRPr="001A2DEC">
        <w:rPr>
          <w:sz w:val="28"/>
          <w:szCs w:val="28"/>
        </w:rPr>
        <w:t>kujawsko-pomorskim</w:t>
      </w:r>
      <w:proofErr w:type="spellEnd"/>
      <w:r w:rsidRPr="001A2DEC">
        <w:rPr>
          <w:sz w:val="28"/>
          <w:szCs w:val="28"/>
        </w:rPr>
        <w:t xml:space="preserve"> a </w:t>
      </w:r>
      <w:proofErr w:type="spellStart"/>
      <w:r w:rsidRPr="001A2DEC">
        <w:rPr>
          <w:sz w:val="28"/>
          <w:szCs w:val="28"/>
        </w:rPr>
        <w:t>także</w:t>
      </w:r>
      <w:proofErr w:type="spellEnd"/>
      <w:r w:rsidRPr="001A2DEC">
        <w:rPr>
          <w:sz w:val="28"/>
          <w:szCs w:val="28"/>
        </w:rPr>
        <w:t xml:space="preserve"> z </w:t>
      </w:r>
      <w:proofErr w:type="spellStart"/>
      <w:r w:rsidRPr="001A2DEC">
        <w:rPr>
          <w:sz w:val="28"/>
          <w:szCs w:val="28"/>
        </w:rPr>
        <w:t>zakresem</w:t>
      </w:r>
      <w:proofErr w:type="spellEnd"/>
      <w:r w:rsidRPr="001A2DEC">
        <w:rPr>
          <w:sz w:val="28"/>
          <w:szCs w:val="28"/>
        </w:rPr>
        <w:t xml:space="preserve"> </w:t>
      </w:r>
      <w:proofErr w:type="spellStart"/>
      <w:r w:rsidRPr="001A2DEC">
        <w:rPr>
          <w:sz w:val="28"/>
          <w:szCs w:val="28"/>
        </w:rPr>
        <w:t>i</w:t>
      </w:r>
      <w:proofErr w:type="spellEnd"/>
      <w:r w:rsidRPr="001A2DEC">
        <w:rPr>
          <w:sz w:val="28"/>
          <w:szCs w:val="28"/>
        </w:rPr>
        <w:t xml:space="preserve"> </w:t>
      </w:r>
      <w:proofErr w:type="spellStart"/>
      <w:r w:rsidRPr="001A2DEC">
        <w:rPr>
          <w:sz w:val="28"/>
          <w:szCs w:val="28"/>
        </w:rPr>
        <w:t>formami</w:t>
      </w:r>
      <w:proofErr w:type="spellEnd"/>
      <w:r w:rsidRPr="001A2DEC">
        <w:rPr>
          <w:sz w:val="28"/>
          <w:szCs w:val="28"/>
        </w:rPr>
        <w:t xml:space="preserve"> </w:t>
      </w:r>
      <w:proofErr w:type="spellStart"/>
      <w:r w:rsidRPr="001A2DEC">
        <w:rPr>
          <w:sz w:val="28"/>
          <w:szCs w:val="28"/>
        </w:rPr>
        <w:t>oraz</w:t>
      </w:r>
      <w:proofErr w:type="spellEnd"/>
      <w:r w:rsidRPr="001A2DEC">
        <w:rPr>
          <w:sz w:val="28"/>
          <w:szCs w:val="28"/>
        </w:rPr>
        <w:t xml:space="preserve"> </w:t>
      </w:r>
      <w:proofErr w:type="spellStart"/>
      <w:r w:rsidRPr="001A2DEC">
        <w:rPr>
          <w:sz w:val="28"/>
          <w:szCs w:val="28"/>
        </w:rPr>
        <w:t>metodami</w:t>
      </w:r>
      <w:proofErr w:type="spellEnd"/>
      <w:r w:rsidRPr="001A2DEC">
        <w:rPr>
          <w:sz w:val="28"/>
          <w:szCs w:val="28"/>
        </w:rPr>
        <w:t xml:space="preserve"> </w:t>
      </w:r>
      <w:proofErr w:type="spellStart"/>
      <w:r w:rsidRPr="001A2DEC">
        <w:rPr>
          <w:sz w:val="28"/>
          <w:szCs w:val="28"/>
        </w:rPr>
        <w:t>wsparcia</w:t>
      </w:r>
      <w:proofErr w:type="spellEnd"/>
      <w:r w:rsidRPr="001A2DEC">
        <w:rPr>
          <w:sz w:val="28"/>
          <w:szCs w:val="28"/>
        </w:rPr>
        <w:t xml:space="preserve"> </w:t>
      </w:r>
      <w:proofErr w:type="spellStart"/>
      <w:r w:rsidRPr="001A2DEC">
        <w:rPr>
          <w:sz w:val="28"/>
          <w:szCs w:val="28"/>
        </w:rPr>
        <w:t>unijnego</w:t>
      </w:r>
      <w:proofErr w:type="spellEnd"/>
      <w:r w:rsidRPr="001A2DEC">
        <w:rPr>
          <w:sz w:val="28"/>
          <w:szCs w:val="28"/>
        </w:rPr>
        <w:t xml:space="preserve"> w </w:t>
      </w:r>
      <w:proofErr w:type="spellStart"/>
      <w:r w:rsidRPr="001A2DEC">
        <w:rPr>
          <w:sz w:val="28"/>
          <w:szCs w:val="28"/>
        </w:rPr>
        <w:t>poszczególnych</w:t>
      </w:r>
      <w:proofErr w:type="spellEnd"/>
      <w:r w:rsidRPr="001A2DEC">
        <w:rPr>
          <w:sz w:val="28"/>
          <w:szCs w:val="28"/>
        </w:rPr>
        <w:t xml:space="preserve"> </w:t>
      </w:r>
      <w:proofErr w:type="spellStart"/>
      <w:r w:rsidRPr="001A2DEC">
        <w:rPr>
          <w:sz w:val="28"/>
          <w:szCs w:val="28"/>
        </w:rPr>
        <w:t>dziedzinach</w:t>
      </w:r>
      <w:proofErr w:type="spellEnd"/>
      <w:r w:rsidRPr="001A2DEC">
        <w:rPr>
          <w:sz w:val="28"/>
          <w:szCs w:val="28"/>
        </w:rPr>
        <w:t xml:space="preserve"> </w:t>
      </w:r>
      <w:proofErr w:type="spellStart"/>
      <w:r w:rsidRPr="001A2DEC">
        <w:rPr>
          <w:sz w:val="28"/>
          <w:szCs w:val="28"/>
        </w:rPr>
        <w:t>rozwoju</w:t>
      </w:r>
      <w:proofErr w:type="spellEnd"/>
      <w:r w:rsidRPr="001A2DEC">
        <w:rPr>
          <w:sz w:val="28"/>
          <w:szCs w:val="28"/>
        </w:rPr>
        <w:t xml:space="preserve">. </w:t>
      </w:r>
      <w:proofErr w:type="spellStart"/>
      <w:r w:rsidRPr="001A2DEC">
        <w:rPr>
          <w:sz w:val="28"/>
          <w:szCs w:val="28"/>
        </w:rPr>
        <w:t>Przewidziane</w:t>
      </w:r>
      <w:proofErr w:type="spellEnd"/>
      <w:r w:rsidRPr="001A2DEC">
        <w:rPr>
          <w:sz w:val="28"/>
          <w:szCs w:val="28"/>
        </w:rPr>
        <w:t xml:space="preserve"> </w:t>
      </w:r>
      <w:proofErr w:type="spellStart"/>
      <w:r w:rsidRPr="001A2DEC">
        <w:rPr>
          <w:sz w:val="28"/>
          <w:szCs w:val="28"/>
        </w:rPr>
        <w:t>są</w:t>
      </w:r>
      <w:proofErr w:type="spellEnd"/>
      <w:r w:rsidRPr="001A2DEC">
        <w:rPr>
          <w:sz w:val="28"/>
          <w:szCs w:val="28"/>
        </w:rPr>
        <w:t xml:space="preserve"> </w:t>
      </w:r>
      <w:proofErr w:type="spellStart"/>
      <w:r w:rsidRPr="001A2DEC">
        <w:rPr>
          <w:sz w:val="28"/>
          <w:szCs w:val="28"/>
        </w:rPr>
        <w:t>także</w:t>
      </w:r>
      <w:proofErr w:type="spellEnd"/>
      <w:r w:rsidRPr="001A2DEC">
        <w:rPr>
          <w:sz w:val="28"/>
          <w:szCs w:val="28"/>
        </w:rPr>
        <w:t xml:space="preserve"> </w:t>
      </w:r>
      <w:proofErr w:type="spellStart"/>
      <w:r w:rsidRPr="001A2DEC">
        <w:rPr>
          <w:sz w:val="28"/>
          <w:szCs w:val="28"/>
        </w:rPr>
        <w:t>wizyty</w:t>
      </w:r>
      <w:proofErr w:type="spellEnd"/>
      <w:r w:rsidRPr="001A2DEC">
        <w:rPr>
          <w:sz w:val="28"/>
          <w:szCs w:val="28"/>
        </w:rPr>
        <w:t xml:space="preserve"> </w:t>
      </w:r>
      <w:proofErr w:type="spellStart"/>
      <w:r w:rsidRPr="001A2DEC">
        <w:rPr>
          <w:sz w:val="28"/>
          <w:szCs w:val="28"/>
        </w:rPr>
        <w:t>studyjne</w:t>
      </w:r>
      <w:proofErr w:type="spellEnd"/>
      <w:r w:rsidRPr="001A2DEC">
        <w:rPr>
          <w:sz w:val="28"/>
          <w:szCs w:val="28"/>
        </w:rPr>
        <w:t xml:space="preserve"> w </w:t>
      </w:r>
      <w:proofErr w:type="spellStart"/>
      <w:r w:rsidRPr="001A2DEC">
        <w:rPr>
          <w:sz w:val="28"/>
          <w:szCs w:val="28"/>
        </w:rPr>
        <w:t>Komisji</w:t>
      </w:r>
      <w:proofErr w:type="spellEnd"/>
      <w:r w:rsidRPr="001A2DEC">
        <w:rPr>
          <w:sz w:val="28"/>
          <w:szCs w:val="28"/>
        </w:rPr>
        <w:t xml:space="preserve"> </w:t>
      </w:r>
      <w:proofErr w:type="spellStart"/>
      <w:r w:rsidRPr="001A2DEC">
        <w:rPr>
          <w:sz w:val="28"/>
          <w:szCs w:val="28"/>
        </w:rPr>
        <w:t>Europejskiej</w:t>
      </w:r>
      <w:proofErr w:type="spellEnd"/>
      <w:r w:rsidRPr="001A2DEC">
        <w:rPr>
          <w:sz w:val="28"/>
          <w:szCs w:val="28"/>
        </w:rPr>
        <w:t xml:space="preserve"> </w:t>
      </w:r>
      <w:proofErr w:type="spellStart"/>
      <w:r w:rsidRPr="001A2DEC">
        <w:rPr>
          <w:sz w:val="28"/>
          <w:szCs w:val="28"/>
        </w:rPr>
        <w:t>oraz</w:t>
      </w:r>
      <w:proofErr w:type="spellEnd"/>
      <w:r w:rsidRPr="001A2DEC">
        <w:rPr>
          <w:sz w:val="28"/>
          <w:szCs w:val="28"/>
        </w:rPr>
        <w:t xml:space="preserve"> </w:t>
      </w:r>
      <w:proofErr w:type="spellStart"/>
      <w:r w:rsidRPr="001A2DEC">
        <w:rPr>
          <w:sz w:val="28"/>
          <w:szCs w:val="28"/>
        </w:rPr>
        <w:t>wybranych</w:t>
      </w:r>
      <w:proofErr w:type="spellEnd"/>
      <w:r w:rsidRPr="001A2DEC">
        <w:rPr>
          <w:sz w:val="28"/>
          <w:szCs w:val="28"/>
        </w:rPr>
        <w:t xml:space="preserve"> </w:t>
      </w:r>
      <w:proofErr w:type="spellStart"/>
      <w:r w:rsidRPr="001A2DEC">
        <w:rPr>
          <w:sz w:val="28"/>
          <w:szCs w:val="28"/>
        </w:rPr>
        <w:t>krajach</w:t>
      </w:r>
      <w:proofErr w:type="spellEnd"/>
      <w:r w:rsidRPr="001A2DEC">
        <w:rPr>
          <w:sz w:val="28"/>
          <w:szCs w:val="28"/>
        </w:rPr>
        <w:t xml:space="preserve"> </w:t>
      </w:r>
      <w:proofErr w:type="spellStart"/>
      <w:r w:rsidRPr="001A2DEC">
        <w:rPr>
          <w:sz w:val="28"/>
          <w:szCs w:val="28"/>
        </w:rPr>
        <w:t>krajach</w:t>
      </w:r>
      <w:proofErr w:type="spellEnd"/>
      <w:r w:rsidRPr="001A2DEC">
        <w:rPr>
          <w:sz w:val="28"/>
          <w:szCs w:val="28"/>
        </w:rPr>
        <w:t xml:space="preserve"> UE. </w:t>
      </w:r>
    </w:p>
    <w:p w14:paraId="100AE72B" w14:textId="77777777" w:rsidR="001A2DEC" w:rsidRPr="001A2DEC" w:rsidRDefault="001A2DEC" w:rsidP="001A2DEC">
      <w:pPr>
        <w:jc w:val="both"/>
        <w:rPr>
          <w:sz w:val="28"/>
          <w:szCs w:val="28"/>
        </w:rPr>
      </w:pPr>
      <w:proofErr w:type="spellStart"/>
      <w:r w:rsidRPr="001A2DEC">
        <w:rPr>
          <w:sz w:val="28"/>
          <w:szCs w:val="28"/>
        </w:rPr>
        <w:lastRenderedPageBreak/>
        <w:t>Przewiduje</w:t>
      </w:r>
      <w:proofErr w:type="spellEnd"/>
      <w:r w:rsidRPr="001A2DEC">
        <w:rPr>
          <w:sz w:val="28"/>
          <w:szCs w:val="28"/>
        </w:rPr>
        <w:t xml:space="preserve"> </w:t>
      </w:r>
      <w:proofErr w:type="spellStart"/>
      <w:r w:rsidRPr="001A2DEC">
        <w:rPr>
          <w:sz w:val="28"/>
          <w:szCs w:val="28"/>
        </w:rPr>
        <w:t>się</w:t>
      </w:r>
      <w:proofErr w:type="spellEnd"/>
      <w:r w:rsidRPr="001A2DEC">
        <w:rPr>
          <w:sz w:val="28"/>
          <w:szCs w:val="28"/>
        </w:rPr>
        <w:t xml:space="preserve"> </w:t>
      </w:r>
      <w:proofErr w:type="spellStart"/>
      <w:r w:rsidRPr="001A2DEC">
        <w:rPr>
          <w:sz w:val="28"/>
          <w:szCs w:val="28"/>
        </w:rPr>
        <w:t>współpracę</w:t>
      </w:r>
      <w:proofErr w:type="spellEnd"/>
      <w:r w:rsidRPr="001A2DEC">
        <w:rPr>
          <w:sz w:val="28"/>
          <w:szCs w:val="28"/>
        </w:rPr>
        <w:t xml:space="preserve"> z </w:t>
      </w:r>
      <w:proofErr w:type="spellStart"/>
      <w:r w:rsidRPr="001A2DEC">
        <w:rPr>
          <w:sz w:val="28"/>
          <w:szCs w:val="28"/>
        </w:rPr>
        <w:t>Departamentem</w:t>
      </w:r>
      <w:proofErr w:type="spellEnd"/>
      <w:r w:rsidRPr="001A2DEC">
        <w:rPr>
          <w:sz w:val="28"/>
          <w:szCs w:val="28"/>
        </w:rPr>
        <w:t xml:space="preserve"> </w:t>
      </w:r>
      <w:proofErr w:type="spellStart"/>
      <w:r w:rsidRPr="001A2DEC">
        <w:rPr>
          <w:sz w:val="28"/>
          <w:szCs w:val="28"/>
        </w:rPr>
        <w:t>Funduszy</w:t>
      </w:r>
      <w:proofErr w:type="spellEnd"/>
      <w:r w:rsidRPr="001A2DEC">
        <w:rPr>
          <w:sz w:val="28"/>
          <w:szCs w:val="28"/>
        </w:rPr>
        <w:t xml:space="preserve"> </w:t>
      </w:r>
      <w:proofErr w:type="spellStart"/>
      <w:r w:rsidRPr="001A2DEC">
        <w:rPr>
          <w:sz w:val="28"/>
          <w:szCs w:val="28"/>
        </w:rPr>
        <w:t>Europejskich</w:t>
      </w:r>
      <w:proofErr w:type="spellEnd"/>
      <w:r w:rsidRPr="001A2DEC">
        <w:rPr>
          <w:sz w:val="28"/>
          <w:szCs w:val="28"/>
        </w:rPr>
        <w:t xml:space="preserve"> </w:t>
      </w:r>
      <w:proofErr w:type="spellStart"/>
      <w:r w:rsidRPr="001A2DEC">
        <w:rPr>
          <w:sz w:val="28"/>
          <w:szCs w:val="28"/>
        </w:rPr>
        <w:t>oraz</w:t>
      </w:r>
      <w:proofErr w:type="spellEnd"/>
      <w:r w:rsidRPr="001A2DEC">
        <w:rPr>
          <w:sz w:val="28"/>
          <w:szCs w:val="28"/>
        </w:rPr>
        <w:t xml:space="preserve"> </w:t>
      </w:r>
      <w:proofErr w:type="spellStart"/>
      <w:r w:rsidRPr="001A2DEC">
        <w:rPr>
          <w:sz w:val="28"/>
          <w:szCs w:val="28"/>
        </w:rPr>
        <w:t>Wydziałem</w:t>
      </w:r>
      <w:proofErr w:type="spellEnd"/>
      <w:r w:rsidRPr="001A2DEC">
        <w:rPr>
          <w:sz w:val="28"/>
          <w:szCs w:val="28"/>
        </w:rPr>
        <w:t xml:space="preserve"> PROW </w:t>
      </w:r>
      <w:proofErr w:type="spellStart"/>
      <w:r w:rsidRPr="001A2DEC">
        <w:rPr>
          <w:sz w:val="28"/>
          <w:szCs w:val="28"/>
        </w:rPr>
        <w:t>Urzędu</w:t>
      </w:r>
      <w:proofErr w:type="spellEnd"/>
      <w:r w:rsidRPr="001A2DEC">
        <w:rPr>
          <w:sz w:val="28"/>
          <w:szCs w:val="28"/>
        </w:rPr>
        <w:t xml:space="preserve"> </w:t>
      </w:r>
      <w:proofErr w:type="spellStart"/>
      <w:r w:rsidRPr="001A2DEC">
        <w:rPr>
          <w:sz w:val="28"/>
          <w:szCs w:val="28"/>
        </w:rPr>
        <w:t>Marszałkowskiego</w:t>
      </w:r>
      <w:proofErr w:type="spellEnd"/>
      <w:r w:rsidRPr="001A2DEC">
        <w:rPr>
          <w:sz w:val="28"/>
          <w:szCs w:val="28"/>
        </w:rPr>
        <w:t xml:space="preserve"> w </w:t>
      </w:r>
      <w:proofErr w:type="spellStart"/>
      <w:r w:rsidRPr="001A2DEC">
        <w:rPr>
          <w:sz w:val="28"/>
          <w:szCs w:val="28"/>
        </w:rPr>
        <w:t>Toruniu</w:t>
      </w:r>
      <w:proofErr w:type="spellEnd"/>
      <w:r w:rsidRPr="001A2DEC">
        <w:rPr>
          <w:sz w:val="28"/>
          <w:szCs w:val="28"/>
        </w:rPr>
        <w:t xml:space="preserve">. </w:t>
      </w:r>
    </w:p>
    <w:p w14:paraId="0D53205A" w14:textId="77777777" w:rsidR="001A2DEC" w:rsidRPr="001A2DEC" w:rsidRDefault="001A2DEC" w:rsidP="001A2DEC">
      <w:pPr>
        <w:jc w:val="both"/>
        <w:rPr>
          <w:sz w:val="28"/>
          <w:szCs w:val="28"/>
        </w:rPr>
      </w:pPr>
      <w:proofErr w:type="spellStart"/>
      <w:r w:rsidRPr="001A2DEC">
        <w:rPr>
          <w:sz w:val="28"/>
          <w:szCs w:val="28"/>
        </w:rPr>
        <w:t>Radny</w:t>
      </w:r>
      <w:proofErr w:type="spellEnd"/>
      <w:r w:rsidRPr="001A2DEC">
        <w:rPr>
          <w:sz w:val="28"/>
          <w:szCs w:val="28"/>
        </w:rPr>
        <w:t xml:space="preserve"> </w:t>
      </w:r>
      <w:proofErr w:type="spellStart"/>
      <w:r w:rsidRPr="001A2DEC">
        <w:rPr>
          <w:sz w:val="28"/>
          <w:szCs w:val="28"/>
        </w:rPr>
        <w:t>desygnowany</w:t>
      </w:r>
      <w:proofErr w:type="spellEnd"/>
      <w:r w:rsidRPr="001A2DEC">
        <w:rPr>
          <w:sz w:val="28"/>
          <w:szCs w:val="28"/>
        </w:rPr>
        <w:t xml:space="preserve"> do </w:t>
      </w:r>
      <w:proofErr w:type="spellStart"/>
      <w:r w:rsidRPr="001A2DEC">
        <w:rPr>
          <w:sz w:val="28"/>
          <w:szCs w:val="28"/>
        </w:rPr>
        <w:t>uczestnictwa</w:t>
      </w:r>
      <w:proofErr w:type="spellEnd"/>
      <w:r w:rsidRPr="001A2DEC">
        <w:rPr>
          <w:sz w:val="28"/>
          <w:szCs w:val="28"/>
        </w:rPr>
        <w:t xml:space="preserve"> w </w:t>
      </w:r>
      <w:proofErr w:type="spellStart"/>
      <w:r w:rsidRPr="001A2DEC">
        <w:rPr>
          <w:sz w:val="28"/>
          <w:szCs w:val="28"/>
        </w:rPr>
        <w:t>Europejskim</w:t>
      </w:r>
      <w:proofErr w:type="spellEnd"/>
      <w:r w:rsidRPr="001A2DEC">
        <w:rPr>
          <w:sz w:val="28"/>
          <w:szCs w:val="28"/>
        </w:rPr>
        <w:t xml:space="preserve"> </w:t>
      </w:r>
      <w:proofErr w:type="spellStart"/>
      <w:r w:rsidRPr="001A2DEC">
        <w:rPr>
          <w:sz w:val="28"/>
          <w:szCs w:val="28"/>
        </w:rPr>
        <w:t>Korpusie</w:t>
      </w:r>
      <w:proofErr w:type="spellEnd"/>
      <w:r w:rsidRPr="001A2DEC">
        <w:rPr>
          <w:sz w:val="28"/>
          <w:szCs w:val="28"/>
        </w:rPr>
        <w:t xml:space="preserve"> </w:t>
      </w:r>
      <w:proofErr w:type="spellStart"/>
      <w:r w:rsidRPr="001A2DEC">
        <w:rPr>
          <w:sz w:val="28"/>
          <w:szCs w:val="28"/>
        </w:rPr>
        <w:t>Radnych</w:t>
      </w:r>
      <w:proofErr w:type="spellEnd"/>
      <w:r w:rsidRPr="001A2DEC">
        <w:rPr>
          <w:sz w:val="28"/>
          <w:szCs w:val="28"/>
        </w:rPr>
        <w:t xml:space="preserve"> </w:t>
      </w:r>
      <w:proofErr w:type="spellStart"/>
      <w:r w:rsidRPr="001A2DEC">
        <w:rPr>
          <w:sz w:val="28"/>
          <w:szCs w:val="28"/>
        </w:rPr>
        <w:t>otrzyma</w:t>
      </w:r>
      <w:proofErr w:type="spellEnd"/>
      <w:r w:rsidRPr="001A2DEC">
        <w:rPr>
          <w:sz w:val="28"/>
          <w:szCs w:val="28"/>
        </w:rPr>
        <w:t xml:space="preserve"> </w:t>
      </w:r>
      <w:proofErr w:type="spellStart"/>
      <w:r w:rsidRPr="001A2DEC">
        <w:rPr>
          <w:sz w:val="28"/>
          <w:szCs w:val="28"/>
        </w:rPr>
        <w:t>stosowne</w:t>
      </w:r>
      <w:proofErr w:type="spellEnd"/>
      <w:r w:rsidRPr="001A2DEC">
        <w:rPr>
          <w:sz w:val="28"/>
          <w:szCs w:val="28"/>
        </w:rPr>
        <w:t xml:space="preserve"> </w:t>
      </w:r>
      <w:proofErr w:type="spellStart"/>
      <w:r w:rsidRPr="001A2DEC">
        <w:rPr>
          <w:sz w:val="28"/>
          <w:szCs w:val="28"/>
        </w:rPr>
        <w:t>nominacje</w:t>
      </w:r>
      <w:proofErr w:type="spellEnd"/>
      <w:r w:rsidRPr="001A2DEC">
        <w:rPr>
          <w:sz w:val="28"/>
          <w:szCs w:val="28"/>
        </w:rPr>
        <w:t xml:space="preserve"> </w:t>
      </w:r>
      <w:proofErr w:type="spellStart"/>
      <w:r w:rsidRPr="001A2DEC">
        <w:rPr>
          <w:sz w:val="28"/>
          <w:szCs w:val="28"/>
        </w:rPr>
        <w:t>wręczone</w:t>
      </w:r>
      <w:proofErr w:type="spellEnd"/>
      <w:r w:rsidRPr="001A2DEC">
        <w:rPr>
          <w:sz w:val="28"/>
          <w:szCs w:val="28"/>
        </w:rPr>
        <w:t xml:space="preserve"> </w:t>
      </w:r>
      <w:proofErr w:type="spellStart"/>
      <w:r w:rsidRPr="001A2DEC">
        <w:rPr>
          <w:sz w:val="28"/>
          <w:szCs w:val="28"/>
        </w:rPr>
        <w:t>przez</w:t>
      </w:r>
      <w:proofErr w:type="spellEnd"/>
      <w:r w:rsidRPr="001A2DEC">
        <w:rPr>
          <w:sz w:val="28"/>
          <w:szCs w:val="28"/>
        </w:rPr>
        <w:t xml:space="preserve"> </w:t>
      </w:r>
      <w:proofErr w:type="spellStart"/>
      <w:r w:rsidRPr="001A2DEC">
        <w:rPr>
          <w:sz w:val="28"/>
          <w:szCs w:val="28"/>
        </w:rPr>
        <w:t>Marszałka</w:t>
      </w:r>
      <w:proofErr w:type="spellEnd"/>
      <w:r w:rsidRPr="001A2DEC">
        <w:rPr>
          <w:sz w:val="28"/>
          <w:szCs w:val="28"/>
        </w:rPr>
        <w:t xml:space="preserve"> </w:t>
      </w:r>
      <w:proofErr w:type="spellStart"/>
      <w:r w:rsidRPr="001A2DEC">
        <w:rPr>
          <w:sz w:val="28"/>
          <w:szCs w:val="28"/>
        </w:rPr>
        <w:t>Województwa</w:t>
      </w:r>
      <w:proofErr w:type="spellEnd"/>
      <w:r w:rsidRPr="001A2DEC">
        <w:rPr>
          <w:sz w:val="28"/>
          <w:szCs w:val="28"/>
        </w:rPr>
        <w:t xml:space="preserve"> </w:t>
      </w:r>
      <w:proofErr w:type="spellStart"/>
      <w:r w:rsidRPr="001A2DEC">
        <w:rPr>
          <w:sz w:val="28"/>
          <w:szCs w:val="28"/>
        </w:rPr>
        <w:t>podczas</w:t>
      </w:r>
      <w:proofErr w:type="spellEnd"/>
      <w:r w:rsidRPr="001A2DEC">
        <w:rPr>
          <w:sz w:val="28"/>
          <w:szCs w:val="28"/>
        </w:rPr>
        <w:t xml:space="preserve"> </w:t>
      </w:r>
      <w:proofErr w:type="spellStart"/>
      <w:r w:rsidRPr="001A2DEC">
        <w:rPr>
          <w:sz w:val="28"/>
          <w:szCs w:val="28"/>
        </w:rPr>
        <w:t>wiosennej</w:t>
      </w:r>
      <w:proofErr w:type="spellEnd"/>
      <w:r w:rsidRPr="001A2DEC">
        <w:rPr>
          <w:sz w:val="28"/>
          <w:szCs w:val="28"/>
        </w:rPr>
        <w:t xml:space="preserve"> </w:t>
      </w:r>
      <w:proofErr w:type="spellStart"/>
      <w:r w:rsidRPr="001A2DEC">
        <w:rPr>
          <w:sz w:val="28"/>
          <w:szCs w:val="28"/>
        </w:rPr>
        <w:t>sesji</w:t>
      </w:r>
      <w:proofErr w:type="spellEnd"/>
      <w:r w:rsidRPr="001A2DEC">
        <w:rPr>
          <w:sz w:val="28"/>
          <w:szCs w:val="28"/>
        </w:rPr>
        <w:t xml:space="preserve"> Forum </w:t>
      </w:r>
      <w:proofErr w:type="spellStart"/>
      <w:r w:rsidRPr="001A2DEC">
        <w:rPr>
          <w:sz w:val="28"/>
          <w:szCs w:val="28"/>
        </w:rPr>
        <w:t>Samorządowego</w:t>
      </w:r>
      <w:proofErr w:type="spellEnd"/>
      <w:r w:rsidRPr="001A2DEC">
        <w:rPr>
          <w:sz w:val="28"/>
          <w:szCs w:val="28"/>
        </w:rPr>
        <w:t>.</w:t>
      </w:r>
    </w:p>
    <w:p w14:paraId="490CC8B7" w14:textId="77777777" w:rsidR="001A2DEC" w:rsidRPr="001A2DEC" w:rsidRDefault="001A2DEC" w:rsidP="001A2DEC">
      <w:pPr>
        <w:jc w:val="both"/>
        <w:rPr>
          <w:sz w:val="28"/>
          <w:szCs w:val="28"/>
        </w:rPr>
      </w:pPr>
      <w:r w:rsidRPr="001A2DEC">
        <w:rPr>
          <w:sz w:val="28"/>
          <w:szCs w:val="28"/>
        </w:rPr>
        <w:t xml:space="preserve">W </w:t>
      </w:r>
      <w:proofErr w:type="spellStart"/>
      <w:r w:rsidRPr="001A2DEC">
        <w:rPr>
          <w:sz w:val="28"/>
          <w:szCs w:val="28"/>
        </w:rPr>
        <w:t>związku</w:t>
      </w:r>
      <w:proofErr w:type="spellEnd"/>
      <w:r w:rsidRPr="001A2DEC">
        <w:rPr>
          <w:sz w:val="28"/>
          <w:szCs w:val="28"/>
        </w:rPr>
        <w:t xml:space="preserve"> z </w:t>
      </w:r>
      <w:proofErr w:type="spellStart"/>
      <w:r w:rsidRPr="001A2DEC">
        <w:rPr>
          <w:sz w:val="28"/>
          <w:szCs w:val="28"/>
        </w:rPr>
        <w:t>powyższym</w:t>
      </w:r>
      <w:proofErr w:type="spellEnd"/>
      <w:r w:rsidRPr="001A2DEC">
        <w:rPr>
          <w:sz w:val="28"/>
          <w:szCs w:val="28"/>
        </w:rPr>
        <w:t xml:space="preserve"> </w:t>
      </w:r>
      <w:proofErr w:type="spellStart"/>
      <w:r w:rsidRPr="001A2DEC">
        <w:rPr>
          <w:sz w:val="28"/>
          <w:szCs w:val="28"/>
        </w:rPr>
        <w:t>podjęcie</w:t>
      </w:r>
      <w:proofErr w:type="spellEnd"/>
      <w:r w:rsidRPr="001A2DEC">
        <w:rPr>
          <w:sz w:val="28"/>
          <w:szCs w:val="28"/>
        </w:rPr>
        <w:t xml:space="preserve"> </w:t>
      </w:r>
      <w:proofErr w:type="spellStart"/>
      <w:r w:rsidRPr="001A2DEC">
        <w:rPr>
          <w:sz w:val="28"/>
          <w:szCs w:val="28"/>
        </w:rPr>
        <w:t>uchwały</w:t>
      </w:r>
      <w:proofErr w:type="spellEnd"/>
      <w:r w:rsidRPr="001A2DEC">
        <w:rPr>
          <w:sz w:val="28"/>
          <w:szCs w:val="28"/>
        </w:rPr>
        <w:t xml:space="preserve"> w </w:t>
      </w:r>
      <w:proofErr w:type="spellStart"/>
      <w:r w:rsidRPr="001A2DEC">
        <w:rPr>
          <w:sz w:val="28"/>
          <w:szCs w:val="28"/>
        </w:rPr>
        <w:t>sprawie</w:t>
      </w:r>
      <w:proofErr w:type="spellEnd"/>
      <w:r w:rsidRPr="001A2DEC">
        <w:rPr>
          <w:sz w:val="28"/>
          <w:szCs w:val="28"/>
        </w:rPr>
        <w:t xml:space="preserve"> </w:t>
      </w:r>
      <w:proofErr w:type="spellStart"/>
      <w:r w:rsidRPr="001A2DEC">
        <w:rPr>
          <w:sz w:val="28"/>
          <w:szCs w:val="28"/>
        </w:rPr>
        <w:t>wyboru</w:t>
      </w:r>
      <w:proofErr w:type="spellEnd"/>
      <w:r w:rsidRPr="001A2DEC">
        <w:rPr>
          <w:sz w:val="28"/>
          <w:szCs w:val="28"/>
        </w:rPr>
        <w:t xml:space="preserve"> </w:t>
      </w:r>
      <w:proofErr w:type="spellStart"/>
      <w:r w:rsidRPr="001A2DEC">
        <w:rPr>
          <w:sz w:val="28"/>
          <w:szCs w:val="28"/>
        </w:rPr>
        <w:t>przedstawiciela</w:t>
      </w:r>
      <w:proofErr w:type="spellEnd"/>
      <w:r w:rsidRPr="001A2DEC">
        <w:rPr>
          <w:sz w:val="28"/>
          <w:szCs w:val="28"/>
        </w:rPr>
        <w:t xml:space="preserve"> do </w:t>
      </w:r>
      <w:proofErr w:type="spellStart"/>
      <w:r w:rsidRPr="001A2DEC">
        <w:rPr>
          <w:sz w:val="28"/>
          <w:szCs w:val="28"/>
        </w:rPr>
        <w:t>Europejskiego</w:t>
      </w:r>
      <w:proofErr w:type="spellEnd"/>
      <w:r w:rsidRPr="001A2DEC">
        <w:rPr>
          <w:sz w:val="28"/>
          <w:szCs w:val="28"/>
        </w:rPr>
        <w:t xml:space="preserve"> </w:t>
      </w:r>
      <w:proofErr w:type="spellStart"/>
      <w:r w:rsidRPr="001A2DEC">
        <w:rPr>
          <w:sz w:val="28"/>
          <w:szCs w:val="28"/>
        </w:rPr>
        <w:t>Korpusu</w:t>
      </w:r>
      <w:proofErr w:type="spellEnd"/>
      <w:r w:rsidRPr="001A2DEC">
        <w:rPr>
          <w:sz w:val="28"/>
          <w:szCs w:val="28"/>
        </w:rPr>
        <w:t xml:space="preserve"> </w:t>
      </w:r>
      <w:proofErr w:type="spellStart"/>
      <w:r w:rsidRPr="001A2DEC">
        <w:rPr>
          <w:sz w:val="28"/>
          <w:szCs w:val="28"/>
        </w:rPr>
        <w:t>Radnych</w:t>
      </w:r>
      <w:proofErr w:type="spellEnd"/>
      <w:r w:rsidRPr="001A2DEC">
        <w:rPr>
          <w:sz w:val="28"/>
          <w:szCs w:val="28"/>
        </w:rPr>
        <w:t xml:space="preserve"> jest </w:t>
      </w:r>
      <w:proofErr w:type="spellStart"/>
      <w:r w:rsidRPr="001A2DEC">
        <w:rPr>
          <w:sz w:val="28"/>
          <w:szCs w:val="28"/>
        </w:rPr>
        <w:t>uzasadnione</w:t>
      </w:r>
      <w:proofErr w:type="spellEnd"/>
      <w:r w:rsidRPr="001A2DEC">
        <w:rPr>
          <w:sz w:val="28"/>
          <w:szCs w:val="28"/>
        </w:rPr>
        <w:t xml:space="preserve">. </w:t>
      </w:r>
    </w:p>
    <w:p w14:paraId="487C3B32" w14:textId="0A7CF687" w:rsidR="00EC0A2B" w:rsidRPr="001A2DEC" w:rsidRDefault="00EC0A2B" w:rsidP="001A2DEC">
      <w:pPr>
        <w:pStyle w:val="myStyle"/>
        <w:spacing w:before="2" w:after="2" w:line="240" w:lineRule="auto"/>
        <w:ind w:right="240"/>
        <w:jc w:val="both"/>
        <w:rPr>
          <w:sz w:val="28"/>
          <w:szCs w:val="28"/>
        </w:rPr>
      </w:pPr>
    </w:p>
    <w:p w14:paraId="5FB14F84" w14:textId="77777777" w:rsidR="00043C19" w:rsidRDefault="00000000">
      <w:pPr>
        <w:pStyle w:val="myStyle"/>
        <w:spacing w:before="243" w:after="3" w:line="240" w:lineRule="auto"/>
        <w:ind w:left="240" w:right="240"/>
        <w:jc w:val="left"/>
      </w:pPr>
      <w:r>
        <w:rPr>
          <w:color w:val="000000"/>
          <w:sz w:val="27"/>
          <w:szCs w:val="27"/>
        </w:rPr>
        <w:t xml:space="preserve">11.2. </w:t>
      </w:r>
      <w:proofErr w:type="spellStart"/>
      <w:r>
        <w:rPr>
          <w:color w:val="000000"/>
          <w:sz w:val="27"/>
          <w:szCs w:val="27"/>
        </w:rPr>
        <w:t>zgłaszanie</w:t>
      </w:r>
      <w:proofErr w:type="spellEnd"/>
      <w:r>
        <w:rPr>
          <w:color w:val="000000"/>
          <w:sz w:val="27"/>
          <w:szCs w:val="27"/>
        </w:rPr>
        <w:t xml:space="preserve"> </w:t>
      </w:r>
      <w:proofErr w:type="spellStart"/>
      <w:r>
        <w:rPr>
          <w:color w:val="000000"/>
          <w:sz w:val="27"/>
          <w:szCs w:val="27"/>
        </w:rPr>
        <w:t>kandydatów</w:t>
      </w:r>
      <w:proofErr w:type="spellEnd"/>
      <w:r>
        <w:rPr>
          <w:color w:val="000000"/>
          <w:sz w:val="27"/>
          <w:szCs w:val="27"/>
        </w:rPr>
        <w:t xml:space="preserve">   </w:t>
      </w:r>
    </w:p>
    <w:p w14:paraId="30446E45" w14:textId="77777777" w:rsidR="00043C19" w:rsidRDefault="00000000">
      <w:pPr>
        <w:pStyle w:val="myStyle"/>
        <w:spacing w:after="0" w:line="240" w:lineRule="auto"/>
        <w:jc w:val="left"/>
      </w:pPr>
      <w:r>
        <w:rPr>
          <w:color w:val="000000"/>
          <w:sz w:val="18"/>
          <w:szCs w:val="18"/>
        </w:rPr>
        <w:t>(11:21:41 - 11:21:44)</w:t>
      </w:r>
    </w:p>
    <w:p w14:paraId="4C471572" w14:textId="77777777" w:rsidR="00043C19" w:rsidRDefault="00043C19">
      <w:pPr>
        <w:pStyle w:val="myStyle"/>
        <w:spacing w:before="2" w:after="2" w:line="240" w:lineRule="auto"/>
        <w:ind w:left="240" w:right="240"/>
        <w:jc w:val="left"/>
      </w:pPr>
    </w:p>
    <w:p w14:paraId="2D4A050A" w14:textId="1602DC16" w:rsidR="00286865" w:rsidRDefault="00286865" w:rsidP="00BE64DC">
      <w:pPr>
        <w:pStyle w:val="myStyle"/>
        <w:spacing w:before="2" w:after="2" w:line="240" w:lineRule="auto"/>
        <w:ind w:left="240" w:right="240"/>
        <w:jc w:val="both"/>
        <w:rPr>
          <w:color w:val="000000"/>
          <w:sz w:val="27"/>
          <w:szCs w:val="27"/>
          <w:lang w:val="pl-PL"/>
        </w:rPr>
      </w:pPr>
      <w:r>
        <w:rPr>
          <w:color w:val="000000"/>
          <w:sz w:val="27"/>
          <w:szCs w:val="27"/>
          <w:lang w:val="pl-PL"/>
        </w:rPr>
        <w:t>Przewodniczący Rady Gminy – w związku z tym, że nikt z radnych nie podał propozycji kandydata na członka do EKR – Przewodniczący zaproponował radna Agnieszkę Niedźwiedzką</w:t>
      </w:r>
      <w:r w:rsidR="00BE64DC">
        <w:rPr>
          <w:color w:val="000000"/>
          <w:sz w:val="27"/>
          <w:szCs w:val="27"/>
          <w:lang w:val="pl-PL"/>
        </w:rPr>
        <w:t xml:space="preserve">, która wyraziła zgodę. </w:t>
      </w:r>
    </w:p>
    <w:p w14:paraId="5B3C0C31" w14:textId="77777777" w:rsidR="00BE64DC" w:rsidRDefault="00BE64DC" w:rsidP="00BE64DC">
      <w:pPr>
        <w:pStyle w:val="myStyle"/>
        <w:spacing w:before="2" w:after="2" w:line="240" w:lineRule="auto"/>
        <w:ind w:left="240" w:right="240"/>
        <w:jc w:val="both"/>
        <w:rPr>
          <w:color w:val="000000"/>
          <w:sz w:val="27"/>
          <w:szCs w:val="27"/>
          <w:lang w:val="pl-PL"/>
        </w:rPr>
      </w:pPr>
    </w:p>
    <w:p w14:paraId="5DC2473A" w14:textId="4C57A430" w:rsidR="00BE64DC" w:rsidRDefault="00BE64DC" w:rsidP="00BE64DC">
      <w:pPr>
        <w:pStyle w:val="myStyle"/>
        <w:spacing w:before="2" w:after="2" w:line="240" w:lineRule="auto"/>
        <w:ind w:left="240" w:right="240"/>
        <w:jc w:val="both"/>
        <w:rPr>
          <w:color w:val="000000"/>
          <w:sz w:val="27"/>
          <w:szCs w:val="27"/>
          <w:lang w:val="pl-PL"/>
        </w:rPr>
      </w:pPr>
      <w:r>
        <w:rPr>
          <w:color w:val="000000"/>
          <w:sz w:val="27"/>
          <w:szCs w:val="27"/>
          <w:lang w:val="pl-PL"/>
        </w:rPr>
        <w:t xml:space="preserve">Więcej propozycji nie było. </w:t>
      </w:r>
    </w:p>
    <w:p w14:paraId="6AD144E1" w14:textId="77777777" w:rsidR="00BE64DC" w:rsidRDefault="00BE64DC" w:rsidP="00BE64DC">
      <w:pPr>
        <w:pStyle w:val="myStyle"/>
        <w:spacing w:before="2" w:after="2" w:line="240" w:lineRule="auto"/>
        <w:ind w:left="240" w:right="240"/>
        <w:jc w:val="both"/>
        <w:rPr>
          <w:color w:val="000000"/>
          <w:sz w:val="27"/>
          <w:szCs w:val="27"/>
          <w:lang w:val="pl-PL"/>
        </w:rPr>
      </w:pPr>
    </w:p>
    <w:p w14:paraId="7FD0BC98" w14:textId="4E8F2CFC" w:rsidR="00BE64DC" w:rsidRDefault="00BE64DC" w:rsidP="00BE64DC">
      <w:pPr>
        <w:pStyle w:val="myStyle"/>
        <w:spacing w:before="2" w:after="2" w:line="240" w:lineRule="auto"/>
        <w:ind w:left="240" w:right="240"/>
        <w:jc w:val="both"/>
      </w:pPr>
      <w:r>
        <w:rPr>
          <w:color w:val="000000"/>
          <w:sz w:val="27"/>
          <w:szCs w:val="27"/>
          <w:lang w:val="pl-PL"/>
        </w:rPr>
        <w:t>Przewodniczący Rady Gminy – przechodzimy do podjęcia stanowiska przez Radę Gminy Raciążek:</w:t>
      </w:r>
    </w:p>
    <w:p w14:paraId="360598E3" w14:textId="77777777" w:rsidR="00BE64DC" w:rsidRDefault="00BE64DC">
      <w:pPr>
        <w:pStyle w:val="myStyle"/>
        <w:spacing w:before="243" w:after="3" w:line="240" w:lineRule="auto"/>
        <w:ind w:left="240" w:right="240"/>
        <w:jc w:val="left"/>
        <w:rPr>
          <w:b/>
          <w:bCs/>
          <w:color w:val="000000"/>
          <w:sz w:val="27"/>
          <w:szCs w:val="27"/>
        </w:rPr>
      </w:pPr>
    </w:p>
    <w:p w14:paraId="62F4A86A" w14:textId="77777777" w:rsidR="00BE64DC" w:rsidRDefault="00BE64DC">
      <w:pPr>
        <w:pStyle w:val="myStyle"/>
        <w:spacing w:before="243" w:after="3" w:line="240" w:lineRule="auto"/>
        <w:ind w:left="240" w:right="240"/>
        <w:jc w:val="left"/>
        <w:rPr>
          <w:b/>
          <w:bCs/>
          <w:color w:val="000000"/>
          <w:sz w:val="27"/>
          <w:szCs w:val="27"/>
        </w:rPr>
      </w:pPr>
    </w:p>
    <w:p w14:paraId="62673DF1" w14:textId="77777777" w:rsidR="00BE64DC" w:rsidRDefault="00BE64DC">
      <w:pPr>
        <w:pStyle w:val="myStyle"/>
        <w:spacing w:before="243" w:after="3" w:line="240" w:lineRule="auto"/>
        <w:ind w:left="240" w:right="240"/>
        <w:jc w:val="left"/>
        <w:rPr>
          <w:b/>
          <w:bCs/>
          <w:color w:val="000000"/>
          <w:sz w:val="27"/>
          <w:szCs w:val="27"/>
        </w:rPr>
      </w:pPr>
    </w:p>
    <w:p w14:paraId="5E0EA216" w14:textId="31CFFE0E" w:rsidR="00043C19" w:rsidRPr="00BE64DC" w:rsidRDefault="00000000" w:rsidP="004F2ED7">
      <w:pPr>
        <w:pStyle w:val="myStyle"/>
        <w:spacing w:before="243" w:after="3" w:line="240" w:lineRule="auto"/>
        <w:ind w:left="240" w:right="240"/>
        <w:jc w:val="both"/>
        <w:rPr>
          <w:b/>
          <w:bCs/>
        </w:rPr>
      </w:pPr>
      <w:r w:rsidRPr="00BE64DC">
        <w:rPr>
          <w:b/>
          <w:bCs/>
          <w:color w:val="000000"/>
          <w:sz w:val="27"/>
          <w:szCs w:val="27"/>
        </w:rPr>
        <w:t xml:space="preserve">11.3. </w:t>
      </w:r>
      <w:proofErr w:type="spellStart"/>
      <w:r w:rsidRPr="00BE64DC">
        <w:rPr>
          <w:b/>
          <w:bCs/>
          <w:color w:val="000000"/>
          <w:sz w:val="27"/>
          <w:szCs w:val="27"/>
        </w:rPr>
        <w:t>podjęcie</w:t>
      </w:r>
      <w:proofErr w:type="spellEnd"/>
      <w:r w:rsidRPr="00BE64DC">
        <w:rPr>
          <w:b/>
          <w:bCs/>
          <w:color w:val="000000"/>
          <w:sz w:val="27"/>
          <w:szCs w:val="27"/>
        </w:rPr>
        <w:t xml:space="preserve"> </w:t>
      </w:r>
      <w:proofErr w:type="spellStart"/>
      <w:r w:rsidRPr="00BE64DC">
        <w:rPr>
          <w:b/>
          <w:bCs/>
          <w:color w:val="000000"/>
          <w:sz w:val="27"/>
          <w:szCs w:val="27"/>
        </w:rPr>
        <w:t>przez</w:t>
      </w:r>
      <w:proofErr w:type="spellEnd"/>
      <w:r w:rsidRPr="00BE64DC">
        <w:rPr>
          <w:b/>
          <w:bCs/>
          <w:color w:val="000000"/>
          <w:sz w:val="27"/>
          <w:szCs w:val="27"/>
        </w:rPr>
        <w:t xml:space="preserve"> </w:t>
      </w:r>
      <w:proofErr w:type="spellStart"/>
      <w:r w:rsidRPr="00BE64DC">
        <w:rPr>
          <w:b/>
          <w:bCs/>
          <w:color w:val="000000"/>
          <w:sz w:val="27"/>
          <w:szCs w:val="27"/>
        </w:rPr>
        <w:t>Radę</w:t>
      </w:r>
      <w:proofErr w:type="spellEnd"/>
      <w:r w:rsidRPr="00BE64DC">
        <w:rPr>
          <w:b/>
          <w:bCs/>
          <w:color w:val="000000"/>
          <w:sz w:val="27"/>
          <w:szCs w:val="27"/>
        </w:rPr>
        <w:t xml:space="preserve"> </w:t>
      </w:r>
      <w:proofErr w:type="spellStart"/>
      <w:r w:rsidRPr="00BE64DC">
        <w:rPr>
          <w:b/>
          <w:bCs/>
          <w:color w:val="000000"/>
          <w:sz w:val="27"/>
          <w:szCs w:val="27"/>
        </w:rPr>
        <w:t>Gminy</w:t>
      </w:r>
      <w:proofErr w:type="spellEnd"/>
      <w:r w:rsidRPr="00BE64DC">
        <w:rPr>
          <w:b/>
          <w:bCs/>
          <w:color w:val="000000"/>
          <w:sz w:val="27"/>
          <w:szCs w:val="27"/>
        </w:rPr>
        <w:t xml:space="preserve"> </w:t>
      </w:r>
      <w:proofErr w:type="spellStart"/>
      <w:r w:rsidRPr="00BE64DC">
        <w:rPr>
          <w:b/>
          <w:bCs/>
          <w:color w:val="000000"/>
          <w:sz w:val="27"/>
          <w:szCs w:val="27"/>
        </w:rPr>
        <w:t>stanowiska</w:t>
      </w:r>
      <w:proofErr w:type="spellEnd"/>
      <w:r w:rsidR="004F2ED7">
        <w:rPr>
          <w:b/>
          <w:bCs/>
          <w:color w:val="000000"/>
          <w:sz w:val="27"/>
          <w:szCs w:val="27"/>
        </w:rPr>
        <w:t xml:space="preserve"> </w:t>
      </w:r>
      <w:bookmarkStart w:id="10" w:name="_Hlk135209380"/>
      <w:r w:rsidR="004F2ED7">
        <w:rPr>
          <w:b/>
          <w:bCs/>
          <w:color w:val="000000"/>
          <w:sz w:val="27"/>
          <w:szCs w:val="27"/>
        </w:rPr>
        <w:t xml:space="preserve">w </w:t>
      </w:r>
      <w:proofErr w:type="spellStart"/>
      <w:r w:rsidR="004F2ED7">
        <w:rPr>
          <w:b/>
          <w:bCs/>
          <w:color w:val="000000"/>
          <w:sz w:val="27"/>
          <w:szCs w:val="27"/>
        </w:rPr>
        <w:t>sprawie</w:t>
      </w:r>
      <w:proofErr w:type="spellEnd"/>
      <w:r w:rsidR="004F2ED7">
        <w:rPr>
          <w:b/>
          <w:bCs/>
          <w:color w:val="000000"/>
          <w:sz w:val="27"/>
          <w:szCs w:val="27"/>
        </w:rPr>
        <w:t xml:space="preserve"> </w:t>
      </w:r>
      <w:proofErr w:type="spellStart"/>
      <w:r w:rsidR="004F2ED7">
        <w:rPr>
          <w:b/>
          <w:bCs/>
          <w:color w:val="000000"/>
          <w:sz w:val="27"/>
          <w:szCs w:val="27"/>
        </w:rPr>
        <w:t>poparcia</w:t>
      </w:r>
      <w:proofErr w:type="spellEnd"/>
      <w:r w:rsidR="004F2ED7">
        <w:rPr>
          <w:b/>
          <w:bCs/>
          <w:color w:val="000000"/>
          <w:sz w:val="27"/>
          <w:szCs w:val="27"/>
        </w:rPr>
        <w:t xml:space="preserve"> </w:t>
      </w:r>
      <w:proofErr w:type="spellStart"/>
      <w:r w:rsidR="004F2ED7">
        <w:rPr>
          <w:b/>
          <w:bCs/>
          <w:color w:val="000000"/>
          <w:sz w:val="27"/>
          <w:szCs w:val="27"/>
        </w:rPr>
        <w:t>inicjatywy</w:t>
      </w:r>
      <w:proofErr w:type="spellEnd"/>
      <w:r w:rsidR="004F2ED7">
        <w:rPr>
          <w:b/>
          <w:bCs/>
          <w:color w:val="000000"/>
          <w:sz w:val="27"/>
          <w:szCs w:val="27"/>
        </w:rPr>
        <w:t xml:space="preserve"> </w:t>
      </w:r>
      <w:proofErr w:type="spellStart"/>
      <w:r w:rsidR="004F2ED7">
        <w:rPr>
          <w:b/>
          <w:bCs/>
          <w:color w:val="000000"/>
          <w:sz w:val="27"/>
          <w:szCs w:val="27"/>
        </w:rPr>
        <w:t>partnerstwa</w:t>
      </w:r>
      <w:proofErr w:type="spellEnd"/>
      <w:r w:rsidR="004F2ED7">
        <w:rPr>
          <w:b/>
          <w:bCs/>
          <w:color w:val="000000"/>
          <w:sz w:val="27"/>
          <w:szCs w:val="27"/>
        </w:rPr>
        <w:t xml:space="preserve"> </w:t>
      </w:r>
      <w:proofErr w:type="spellStart"/>
      <w:r w:rsidR="004F2ED7">
        <w:rPr>
          <w:b/>
          <w:bCs/>
          <w:color w:val="000000"/>
          <w:sz w:val="27"/>
          <w:szCs w:val="27"/>
        </w:rPr>
        <w:t>jednostek</w:t>
      </w:r>
      <w:proofErr w:type="spellEnd"/>
      <w:r w:rsidR="004F2ED7">
        <w:rPr>
          <w:b/>
          <w:bCs/>
          <w:color w:val="000000"/>
          <w:sz w:val="27"/>
          <w:szCs w:val="27"/>
        </w:rPr>
        <w:t xml:space="preserve"> </w:t>
      </w:r>
      <w:proofErr w:type="spellStart"/>
      <w:r w:rsidR="004F2ED7">
        <w:rPr>
          <w:b/>
          <w:bCs/>
          <w:color w:val="000000"/>
          <w:sz w:val="27"/>
          <w:szCs w:val="27"/>
        </w:rPr>
        <w:t>samorządu</w:t>
      </w:r>
      <w:proofErr w:type="spellEnd"/>
      <w:r w:rsidR="004F2ED7">
        <w:rPr>
          <w:b/>
          <w:bCs/>
          <w:color w:val="000000"/>
          <w:sz w:val="27"/>
          <w:szCs w:val="27"/>
        </w:rPr>
        <w:t xml:space="preserve"> </w:t>
      </w:r>
      <w:proofErr w:type="spellStart"/>
      <w:r w:rsidR="004F2ED7">
        <w:rPr>
          <w:b/>
          <w:bCs/>
          <w:color w:val="000000"/>
          <w:sz w:val="27"/>
          <w:szCs w:val="27"/>
        </w:rPr>
        <w:t>terytorialnego</w:t>
      </w:r>
      <w:proofErr w:type="spellEnd"/>
      <w:r w:rsidR="004F2ED7">
        <w:rPr>
          <w:b/>
          <w:bCs/>
          <w:color w:val="000000"/>
          <w:sz w:val="27"/>
          <w:szCs w:val="27"/>
        </w:rPr>
        <w:t xml:space="preserve"> w </w:t>
      </w:r>
      <w:proofErr w:type="spellStart"/>
      <w:r w:rsidR="004F2ED7">
        <w:rPr>
          <w:b/>
          <w:bCs/>
          <w:color w:val="000000"/>
          <w:sz w:val="27"/>
          <w:szCs w:val="27"/>
        </w:rPr>
        <w:t>ramach</w:t>
      </w:r>
      <w:proofErr w:type="spellEnd"/>
      <w:r w:rsidR="004F2ED7">
        <w:rPr>
          <w:b/>
          <w:bCs/>
          <w:color w:val="000000"/>
          <w:sz w:val="27"/>
          <w:szCs w:val="27"/>
        </w:rPr>
        <w:t xml:space="preserve"> </w:t>
      </w:r>
      <w:proofErr w:type="spellStart"/>
      <w:r w:rsidR="004F2ED7">
        <w:rPr>
          <w:b/>
          <w:bCs/>
          <w:color w:val="000000"/>
          <w:sz w:val="27"/>
          <w:szCs w:val="27"/>
        </w:rPr>
        <w:t>Europejskiego</w:t>
      </w:r>
      <w:proofErr w:type="spellEnd"/>
      <w:r w:rsidR="004F2ED7">
        <w:rPr>
          <w:b/>
          <w:bCs/>
          <w:color w:val="000000"/>
          <w:sz w:val="27"/>
          <w:szCs w:val="27"/>
        </w:rPr>
        <w:t xml:space="preserve"> </w:t>
      </w:r>
      <w:proofErr w:type="spellStart"/>
      <w:r w:rsidR="004F2ED7">
        <w:rPr>
          <w:b/>
          <w:bCs/>
          <w:color w:val="000000"/>
          <w:sz w:val="27"/>
          <w:szCs w:val="27"/>
        </w:rPr>
        <w:t>Korpusu</w:t>
      </w:r>
      <w:proofErr w:type="spellEnd"/>
      <w:r w:rsidR="004F2ED7">
        <w:rPr>
          <w:b/>
          <w:bCs/>
          <w:color w:val="000000"/>
          <w:sz w:val="27"/>
          <w:szCs w:val="27"/>
        </w:rPr>
        <w:t xml:space="preserve"> </w:t>
      </w:r>
      <w:proofErr w:type="spellStart"/>
      <w:r w:rsidR="004F2ED7">
        <w:rPr>
          <w:b/>
          <w:bCs/>
          <w:color w:val="000000"/>
          <w:sz w:val="27"/>
          <w:szCs w:val="27"/>
        </w:rPr>
        <w:t>radnych</w:t>
      </w:r>
      <w:proofErr w:type="spellEnd"/>
      <w:r w:rsidR="004F2ED7">
        <w:rPr>
          <w:b/>
          <w:bCs/>
          <w:color w:val="000000"/>
          <w:sz w:val="27"/>
          <w:szCs w:val="27"/>
        </w:rPr>
        <w:t xml:space="preserve"> </w:t>
      </w:r>
    </w:p>
    <w:bookmarkEnd w:id="10"/>
    <w:p w14:paraId="726D0081" w14:textId="77777777" w:rsidR="00043C19" w:rsidRPr="00BE64DC" w:rsidRDefault="00043C19">
      <w:pPr>
        <w:pStyle w:val="myStyle"/>
        <w:spacing w:before="2" w:after="2" w:line="240" w:lineRule="auto"/>
        <w:ind w:left="240" w:right="240"/>
        <w:jc w:val="left"/>
        <w:rPr>
          <w:b/>
          <w:bCs/>
        </w:rPr>
      </w:pPr>
    </w:p>
    <w:p w14:paraId="5AB93EE3"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043C19" w14:paraId="6D4DDACD" w14:textId="77777777">
        <w:tc>
          <w:tcPr>
            <w:tcW w:w="2250" w:type="dxa"/>
            <w:tcBorders>
              <w:bottom w:val="single" w:sz="5" w:space="0" w:color="DDDDDD"/>
            </w:tcBorders>
            <w:shd w:val="clear" w:color="auto" w:fill="F1F1F1"/>
            <w:tcMar>
              <w:top w:w="120" w:type="dxa"/>
              <w:left w:w="240" w:type="dxa"/>
              <w:bottom w:w="120" w:type="dxa"/>
              <w:right w:w="120" w:type="dxa"/>
            </w:tcMar>
          </w:tcPr>
          <w:p w14:paraId="0FAE6535"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306D5475"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przez</w:t>
            </w:r>
            <w:proofErr w:type="spellEnd"/>
            <w:r>
              <w:rPr>
                <w:color w:val="000000"/>
                <w:sz w:val="18"/>
                <w:szCs w:val="18"/>
                <w:shd w:val="clear" w:color="auto" w:fill="FFFFFF"/>
              </w:rPr>
              <w:t xml:space="preserve"> </w:t>
            </w:r>
            <w:proofErr w:type="spellStart"/>
            <w:r>
              <w:rPr>
                <w:color w:val="000000"/>
                <w:sz w:val="18"/>
                <w:szCs w:val="18"/>
                <w:shd w:val="clear" w:color="auto" w:fill="FFFFFF"/>
              </w:rPr>
              <w:t>Radę</w:t>
            </w:r>
            <w:proofErr w:type="spellEnd"/>
            <w:r>
              <w:rPr>
                <w:color w:val="000000"/>
                <w:sz w:val="18"/>
                <w:szCs w:val="18"/>
                <w:shd w:val="clear" w:color="auto" w:fill="FFFFFF"/>
              </w:rPr>
              <w:t xml:space="preserve"> </w:t>
            </w:r>
            <w:proofErr w:type="spellStart"/>
            <w:r>
              <w:rPr>
                <w:color w:val="000000"/>
                <w:sz w:val="18"/>
                <w:szCs w:val="18"/>
                <w:shd w:val="clear" w:color="auto" w:fill="FFFFFF"/>
              </w:rPr>
              <w:t>Gminy</w:t>
            </w:r>
            <w:proofErr w:type="spellEnd"/>
            <w:r>
              <w:rPr>
                <w:color w:val="000000"/>
                <w:sz w:val="18"/>
                <w:szCs w:val="18"/>
                <w:shd w:val="clear" w:color="auto" w:fill="FFFFFF"/>
              </w:rPr>
              <w:t xml:space="preserve"> </w:t>
            </w:r>
            <w:proofErr w:type="spellStart"/>
            <w:r>
              <w:rPr>
                <w:color w:val="000000"/>
                <w:sz w:val="18"/>
                <w:szCs w:val="18"/>
                <w:shd w:val="clear" w:color="auto" w:fill="FFFFFF"/>
              </w:rPr>
              <w:t>stanowiska</w:t>
            </w:r>
            <w:proofErr w:type="spellEnd"/>
          </w:p>
        </w:tc>
      </w:tr>
      <w:tr w:rsidR="00043C19" w14:paraId="53473C18" w14:textId="77777777">
        <w:tc>
          <w:tcPr>
            <w:tcW w:w="2250" w:type="dxa"/>
            <w:tcBorders>
              <w:bottom w:val="single" w:sz="5" w:space="0" w:color="DDDDDD"/>
            </w:tcBorders>
            <w:shd w:val="clear" w:color="auto" w:fill="F1F1F1"/>
            <w:tcMar>
              <w:top w:w="120" w:type="dxa"/>
              <w:left w:w="120" w:type="dxa"/>
              <w:bottom w:w="120" w:type="dxa"/>
              <w:right w:w="120" w:type="dxa"/>
            </w:tcMar>
          </w:tcPr>
          <w:p w14:paraId="5ECFE38E"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6859ACCE"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64D26F0D" w14:textId="77777777">
        <w:tc>
          <w:tcPr>
            <w:tcW w:w="2250" w:type="dxa"/>
            <w:tcBorders>
              <w:bottom w:val="single" w:sz="5" w:space="0" w:color="DDDDDD"/>
            </w:tcBorders>
            <w:shd w:val="clear" w:color="auto" w:fill="F1F1F1"/>
            <w:tcMar>
              <w:top w:w="120" w:type="dxa"/>
              <w:left w:w="120" w:type="dxa"/>
              <w:bottom w:w="120" w:type="dxa"/>
              <w:right w:w="120" w:type="dxa"/>
            </w:tcMar>
          </w:tcPr>
          <w:p w14:paraId="6ED935B7"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DEE94E2"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77FB3477"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38EE722E" w14:textId="77777777">
        <w:tc>
          <w:tcPr>
            <w:tcW w:w="1350" w:type="dxa"/>
            <w:tcBorders>
              <w:bottom w:val="single" w:sz="5" w:space="0" w:color="DDDDDD"/>
            </w:tcBorders>
            <w:shd w:val="clear" w:color="auto" w:fill="F1F1F1"/>
            <w:tcMar>
              <w:top w:w="120" w:type="dxa"/>
              <w:left w:w="240" w:type="dxa"/>
              <w:bottom w:w="120" w:type="dxa"/>
              <w:right w:w="120" w:type="dxa"/>
            </w:tcMar>
          </w:tcPr>
          <w:p w14:paraId="7B18A4E6"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B7B0C81"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3A9BA1EE"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7FA0050B" w14:textId="77777777" w:rsidR="00043C19" w:rsidRDefault="00000000">
            <w:pPr>
              <w:spacing w:after="0" w:line="240" w:lineRule="auto"/>
            </w:pPr>
            <w:r>
              <w:rPr>
                <w:color w:val="000000"/>
                <w:sz w:val="18"/>
                <w:szCs w:val="18"/>
                <w:shd w:val="clear" w:color="auto" w:fill="FFFFFF"/>
              </w:rPr>
              <w:t>11:22:17 - 11:22:56</w:t>
            </w:r>
          </w:p>
        </w:tc>
      </w:tr>
      <w:tr w:rsidR="00043C19" w14:paraId="3690407D" w14:textId="77777777">
        <w:tc>
          <w:tcPr>
            <w:tcW w:w="0" w:type="auto"/>
            <w:tcBorders>
              <w:bottom w:val="single" w:sz="5" w:space="0" w:color="DDDDDD"/>
            </w:tcBorders>
            <w:shd w:val="clear" w:color="auto" w:fill="F1F1F1"/>
            <w:tcMar>
              <w:top w:w="120" w:type="dxa"/>
              <w:left w:w="120" w:type="dxa"/>
              <w:bottom w:w="120" w:type="dxa"/>
              <w:right w:w="120" w:type="dxa"/>
            </w:tcMar>
          </w:tcPr>
          <w:p w14:paraId="2E9F19DE"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8B0143E"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06056A04"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8C0C69D"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5706D1E0" w14:textId="77777777" w:rsidR="00043C19" w:rsidRDefault="00000000">
      <w:pPr>
        <w:pStyle w:val="myStyle"/>
        <w:spacing w:before="120" w:after="120" w:line="240" w:lineRule="auto"/>
        <w:ind w:left="240" w:right="240"/>
        <w:jc w:val="left"/>
      </w:pPr>
      <w:proofErr w:type="spellStart"/>
      <w:r>
        <w:rPr>
          <w:color w:val="000000"/>
          <w:sz w:val="23"/>
          <w:szCs w:val="23"/>
        </w:rPr>
        <w:lastRenderedPageBreak/>
        <w:t>Podsumowanie</w:t>
      </w:r>
      <w:proofErr w:type="spellEnd"/>
    </w:p>
    <w:p w14:paraId="3BAE6FBE"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08307CC7" w14:textId="77777777">
        <w:tc>
          <w:tcPr>
            <w:tcW w:w="1500" w:type="dxa"/>
            <w:tcBorders>
              <w:bottom w:val="single" w:sz="5" w:space="0" w:color="DDDDDD"/>
            </w:tcBorders>
            <w:shd w:val="clear" w:color="auto" w:fill="F1F1F1"/>
            <w:tcMar>
              <w:top w:w="120" w:type="dxa"/>
              <w:left w:w="240" w:type="dxa"/>
              <w:bottom w:w="120" w:type="dxa"/>
              <w:right w:w="120" w:type="dxa"/>
            </w:tcMar>
          </w:tcPr>
          <w:p w14:paraId="2E019F0C"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F3F4CBB"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0A6F4C59"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6AD09E76"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05C148B"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78D061E"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23DAB724" w14:textId="77777777">
        <w:tc>
          <w:tcPr>
            <w:tcW w:w="0" w:type="auto"/>
            <w:tcBorders>
              <w:bottom w:val="single" w:sz="5" w:space="0" w:color="DDDDDD"/>
            </w:tcBorders>
            <w:shd w:val="clear" w:color="auto" w:fill="F1F1F1"/>
            <w:tcMar>
              <w:top w:w="120" w:type="dxa"/>
              <w:left w:w="120" w:type="dxa"/>
              <w:bottom w:w="120" w:type="dxa"/>
              <w:right w:w="120" w:type="dxa"/>
            </w:tcMar>
          </w:tcPr>
          <w:p w14:paraId="472F8388"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4D5DCD0" w14:textId="77777777" w:rsidR="00043C19" w:rsidRDefault="00000000">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1B84DA53" w14:textId="77777777" w:rsidR="00043C19" w:rsidRDefault="00000000">
            <w:pPr>
              <w:spacing w:after="0" w:line="240" w:lineRule="auto"/>
              <w:jc w:val="center"/>
            </w:pPr>
            <w:r>
              <w:rPr>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52B875EC"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990BB6D"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072EC2A" w14:textId="77777777" w:rsidR="00043C19" w:rsidRDefault="00000000">
            <w:pPr>
              <w:spacing w:after="0" w:line="240" w:lineRule="auto"/>
              <w:jc w:val="center"/>
            </w:pPr>
            <w:r>
              <w:rPr>
                <w:color w:val="000000"/>
                <w:sz w:val="18"/>
                <w:szCs w:val="18"/>
                <w:shd w:val="clear" w:color="auto" w:fill="FFFFFF"/>
              </w:rPr>
              <w:t>-</w:t>
            </w:r>
          </w:p>
        </w:tc>
      </w:tr>
      <w:tr w:rsidR="00043C19" w14:paraId="3196D643" w14:textId="77777777">
        <w:tc>
          <w:tcPr>
            <w:tcW w:w="0" w:type="auto"/>
            <w:tcBorders>
              <w:bottom w:val="single" w:sz="5" w:space="0" w:color="DDDDDD"/>
            </w:tcBorders>
            <w:shd w:val="clear" w:color="auto" w:fill="F1F1F1"/>
            <w:tcMar>
              <w:top w:w="120" w:type="dxa"/>
              <w:left w:w="120" w:type="dxa"/>
              <w:bottom w:w="120" w:type="dxa"/>
              <w:right w:w="120" w:type="dxa"/>
            </w:tcMar>
          </w:tcPr>
          <w:p w14:paraId="18B0962E"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97E1BBB"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5FAB78B"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E600478"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498598B"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3AFFD58" w14:textId="77777777" w:rsidR="00043C19" w:rsidRDefault="00000000">
            <w:pPr>
              <w:spacing w:after="0" w:line="240" w:lineRule="auto"/>
              <w:jc w:val="center"/>
            </w:pPr>
            <w:r>
              <w:rPr>
                <w:color w:val="000000"/>
                <w:sz w:val="18"/>
                <w:szCs w:val="18"/>
                <w:shd w:val="clear" w:color="auto" w:fill="FFFFFF"/>
              </w:rPr>
              <w:t>80 %</w:t>
            </w:r>
          </w:p>
        </w:tc>
      </w:tr>
      <w:tr w:rsidR="00043C19" w14:paraId="4CEFCC02" w14:textId="77777777">
        <w:tc>
          <w:tcPr>
            <w:tcW w:w="0" w:type="auto"/>
            <w:tcBorders>
              <w:bottom w:val="single" w:sz="5" w:space="0" w:color="DDDDDD"/>
            </w:tcBorders>
            <w:shd w:val="clear" w:color="auto" w:fill="F1F1F1"/>
            <w:tcMar>
              <w:top w:w="120" w:type="dxa"/>
              <w:left w:w="120" w:type="dxa"/>
              <w:bottom w:w="120" w:type="dxa"/>
              <w:right w:w="120" w:type="dxa"/>
            </w:tcMar>
          </w:tcPr>
          <w:p w14:paraId="02A69226"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B416C0F" w14:textId="77777777" w:rsidR="00043C19" w:rsidRDefault="00000000">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7DB5465" w14:textId="77777777" w:rsidR="00043C19" w:rsidRDefault="00000000">
            <w:pPr>
              <w:spacing w:after="0" w:line="240" w:lineRule="auto"/>
              <w:jc w:val="center"/>
            </w:pPr>
            <w:r>
              <w:rPr>
                <w:color w:val="000000"/>
                <w:sz w:val="18"/>
                <w:szCs w:val="18"/>
                <w:shd w:val="clear" w:color="auto" w:fill="FFFFFF"/>
              </w:rPr>
              <w:t>16.67 %</w:t>
            </w:r>
          </w:p>
        </w:tc>
        <w:tc>
          <w:tcPr>
            <w:tcW w:w="0" w:type="auto"/>
            <w:tcBorders>
              <w:bottom w:val="single" w:sz="5" w:space="0" w:color="DDDDDD"/>
            </w:tcBorders>
            <w:shd w:val="clear" w:color="auto" w:fill="F1F1F1"/>
            <w:tcMar>
              <w:top w:w="120" w:type="dxa"/>
              <w:left w:w="120" w:type="dxa"/>
              <w:bottom w:w="120" w:type="dxa"/>
              <w:right w:w="120" w:type="dxa"/>
            </w:tcMar>
          </w:tcPr>
          <w:p w14:paraId="2441621D"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B5DA795"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52F2F00C" w14:textId="77777777" w:rsidR="00043C19" w:rsidRDefault="00000000">
            <w:pPr>
              <w:spacing w:after="0" w:line="240" w:lineRule="auto"/>
              <w:jc w:val="center"/>
            </w:pPr>
            <w:r>
              <w:rPr>
                <w:color w:val="000000"/>
                <w:sz w:val="18"/>
                <w:szCs w:val="18"/>
                <w:shd w:val="clear" w:color="auto" w:fill="FFFFFF"/>
              </w:rPr>
              <w:t>20 %</w:t>
            </w:r>
          </w:p>
        </w:tc>
      </w:tr>
    </w:tbl>
    <w:p w14:paraId="267245CA"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08EC20CA"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7"/>
        <w:gridCol w:w="2805"/>
        <w:gridCol w:w="2281"/>
      </w:tblGrid>
      <w:tr w:rsidR="00043C19" w14:paraId="10E29F0D" w14:textId="77777777" w:rsidTr="002C49DD">
        <w:tc>
          <w:tcPr>
            <w:tcW w:w="589" w:type="dxa"/>
            <w:tcBorders>
              <w:bottom w:val="single" w:sz="5" w:space="0" w:color="DDDDDD"/>
            </w:tcBorders>
            <w:shd w:val="clear" w:color="auto" w:fill="F1F1F1"/>
            <w:tcMar>
              <w:top w:w="120" w:type="dxa"/>
              <w:left w:w="240" w:type="dxa"/>
              <w:bottom w:w="120" w:type="dxa"/>
              <w:right w:w="120" w:type="dxa"/>
            </w:tcMar>
          </w:tcPr>
          <w:p w14:paraId="65B2A705"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17" w:type="dxa"/>
            <w:tcBorders>
              <w:bottom w:val="single" w:sz="5" w:space="0" w:color="DDDDDD"/>
            </w:tcBorders>
            <w:shd w:val="clear" w:color="auto" w:fill="F1F1F1"/>
            <w:tcMar>
              <w:top w:w="120" w:type="dxa"/>
              <w:left w:w="120" w:type="dxa"/>
              <w:bottom w:w="120" w:type="dxa"/>
              <w:right w:w="120" w:type="dxa"/>
            </w:tcMar>
          </w:tcPr>
          <w:p w14:paraId="11BE4927"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4C092AF1"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81" w:type="dxa"/>
            <w:tcBorders>
              <w:bottom w:val="single" w:sz="5" w:space="0" w:color="DDDDDD"/>
            </w:tcBorders>
            <w:shd w:val="clear" w:color="auto" w:fill="F1F1F1"/>
            <w:tcMar>
              <w:top w:w="120" w:type="dxa"/>
              <w:left w:w="120" w:type="dxa"/>
              <w:bottom w:w="120" w:type="dxa"/>
              <w:right w:w="120" w:type="dxa"/>
            </w:tcMar>
          </w:tcPr>
          <w:p w14:paraId="16C14E39"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0CCF8DF4"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60FC6DFE" w14:textId="77777777" w:rsidR="00043C19" w:rsidRDefault="00000000">
            <w:pPr>
              <w:spacing w:after="0" w:line="240" w:lineRule="auto"/>
            </w:pPr>
            <w:r>
              <w:rPr>
                <w:color w:val="000000"/>
                <w:sz w:val="18"/>
                <w:szCs w:val="18"/>
                <w:shd w:val="clear" w:color="auto" w:fill="F1F1F1"/>
              </w:rPr>
              <w:t>1</w:t>
            </w:r>
          </w:p>
        </w:tc>
        <w:tc>
          <w:tcPr>
            <w:tcW w:w="2817" w:type="dxa"/>
            <w:tcBorders>
              <w:bottom w:val="single" w:sz="5" w:space="0" w:color="DDDDDD"/>
            </w:tcBorders>
            <w:shd w:val="clear" w:color="auto" w:fill="F1F1F1"/>
            <w:tcMar>
              <w:top w:w="120" w:type="dxa"/>
              <w:left w:w="120" w:type="dxa"/>
              <w:bottom w:w="120" w:type="dxa"/>
              <w:right w:w="120" w:type="dxa"/>
            </w:tcMar>
          </w:tcPr>
          <w:p w14:paraId="4F1492EC"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635545EB"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9682E92" w14:textId="77777777" w:rsidR="00043C19" w:rsidRDefault="00000000">
            <w:pPr>
              <w:spacing w:after="0" w:line="240" w:lineRule="auto"/>
            </w:pPr>
            <w:r>
              <w:rPr>
                <w:color w:val="000000"/>
                <w:sz w:val="18"/>
                <w:szCs w:val="18"/>
                <w:shd w:val="clear" w:color="auto" w:fill="F1F1F1"/>
              </w:rPr>
              <w:t>ZA</w:t>
            </w:r>
          </w:p>
        </w:tc>
      </w:tr>
      <w:tr w:rsidR="00043C19" w14:paraId="25381902"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1185873C" w14:textId="77777777" w:rsidR="00043C19" w:rsidRDefault="00000000">
            <w:pPr>
              <w:spacing w:after="0" w:line="240" w:lineRule="auto"/>
            </w:pPr>
            <w:r>
              <w:rPr>
                <w:color w:val="000000"/>
                <w:sz w:val="18"/>
                <w:szCs w:val="18"/>
                <w:shd w:val="clear" w:color="auto" w:fill="FFFFFF"/>
              </w:rPr>
              <w:t>2</w:t>
            </w:r>
          </w:p>
        </w:tc>
        <w:tc>
          <w:tcPr>
            <w:tcW w:w="2817" w:type="dxa"/>
            <w:tcBorders>
              <w:bottom w:val="single" w:sz="5" w:space="0" w:color="DDDDDD"/>
            </w:tcBorders>
            <w:shd w:val="clear" w:color="auto" w:fill="FFFFFF"/>
            <w:tcMar>
              <w:top w:w="120" w:type="dxa"/>
              <w:left w:w="120" w:type="dxa"/>
              <w:bottom w:w="120" w:type="dxa"/>
              <w:right w:w="120" w:type="dxa"/>
            </w:tcMar>
          </w:tcPr>
          <w:p w14:paraId="4AA1C81C"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3B86C6AB"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C80688F" w14:textId="77777777" w:rsidR="00043C19" w:rsidRDefault="00000000">
            <w:pPr>
              <w:spacing w:after="0" w:line="240" w:lineRule="auto"/>
            </w:pPr>
            <w:r>
              <w:rPr>
                <w:color w:val="000000"/>
                <w:sz w:val="18"/>
                <w:szCs w:val="18"/>
                <w:shd w:val="clear" w:color="auto" w:fill="FFFFFF"/>
              </w:rPr>
              <w:t>ZA</w:t>
            </w:r>
          </w:p>
        </w:tc>
      </w:tr>
      <w:tr w:rsidR="00043C19" w14:paraId="4C4910A7"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74241A25" w14:textId="77777777" w:rsidR="00043C19" w:rsidRDefault="00000000">
            <w:pPr>
              <w:spacing w:after="0" w:line="240" w:lineRule="auto"/>
            </w:pPr>
            <w:r>
              <w:rPr>
                <w:color w:val="000000"/>
                <w:sz w:val="18"/>
                <w:szCs w:val="18"/>
                <w:shd w:val="clear" w:color="auto" w:fill="F1F1F1"/>
              </w:rPr>
              <w:t>3</w:t>
            </w:r>
          </w:p>
        </w:tc>
        <w:tc>
          <w:tcPr>
            <w:tcW w:w="2817" w:type="dxa"/>
            <w:tcBorders>
              <w:bottom w:val="single" w:sz="5" w:space="0" w:color="DDDDDD"/>
            </w:tcBorders>
            <w:shd w:val="clear" w:color="auto" w:fill="F1F1F1"/>
            <w:tcMar>
              <w:top w:w="120" w:type="dxa"/>
              <w:left w:w="120" w:type="dxa"/>
              <w:bottom w:w="120" w:type="dxa"/>
              <w:right w:w="120" w:type="dxa"/>
            </w:tcMar>
          </w:tcPr>
          <w:p w14:paraId="280BF507"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6DC3E37C"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0EFAF300" w14:textId="77777777" w:rsidR="00043C19" w:rsidRDefault="00000000">
            <w:pPr>
              <w:spacing w:after="0" w:line="240" w:lineRule="auto"/>
            </w:pPr>
            <w:r>
              <w:rPr>
                <w:color w:val="000000"/>
                <w:sz w:val="18"/>
                <w:szCs w:val="18"/>
                <w:shd w:val="clear" w:color="auto" w:fill="F1F1F1"/>
              </w:rPr>
              <w:t>ZA</w:t>
            </w:r>
          </w:p>
        </w:tc>
      </w:tr>
      <w:tr w:rsidR="00043C19" w14:paraId="0406CC43"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2A10C5B7" w14:textId="77777777" w:rsidR="00043C19" w:rsidRDefault="00000000">
            <w:pPr>
              <w:spacing w:after="0" w:line="240" w:lineRule="auto"/>
            </w:pPr>
            <w:r>
              <w:rPr>
                <w:color w:val="000000"/>
                <w:sz w:val="18"/>
                <w:szCs w:val="18"/>
                <w:shd w:val="clear" w:color="auto" w:fill="FFFFFF"/>
              </w:rPr>
              <w:t>4</w:t>
            </w:r>
          </w:p>
        </w:tc>
        <w:tc>
          <w:tcPr>
            <w:tcW w:w="2817" w:type="dxa"/>
            <w:tcBorders>
              <w:bottom w:val="single" w:sz="5" w:space="0" w:color="DDDDDD"/>
            </w:tcBorders>
            <w:shd w:val="clear" w:color="auto" w:fill="FFFFFF"/>
            <w:tcMar>
              <w:top w:w="120" w:type="dxa"/>
              <w:left w:w="120" w:type="dxa"/>
              <w:bottom w:w="120" w:type="dxa"/>
              <w:right w:w="120" w:type="dxa"/>
            </w:tcMar>
          </w:tcPr>
          <w:p w14:paraId="607DB84C"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52142C00"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AE8E785" w14:textId="77777777" w:rsidR="00043C19" w:rsidRDefault="00000000">
            <w:pPr>
              <w:spacing w:after="0" w:line="240" w:lineRule="auto"/>
            </w:pPr>
            <w:r>
              <w:rPr>
                <w:color w:val="000000"/>
                <w:sz w:val="18"/>
                <w:szCs w:val="18"/>
                <w:shd w:val="clear" w:color="auto" w:fill="FFFFFF"/>
              </w:rPr>
              <w:t>ZA</w:t>
            </w:r>
          </w:p>
        </w:tc>
      </w:tr>
      <w:tr w:rsidR="00043C19" w14:paraId="3B646D6F"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13D6CC08" w14:textId="77777777" w:rsidR="00043C19" w:rsidRDefault="00000000">
            <w:pPr>
              <w:spacing w:after="0" w:line="240" w:lineRule="auto"/>
            </w:pPr>
            <w:r>
              <w:rPr>
                <w:color w:val="000000"/>
                <w:sz w:val="18"/>
                <w:szCs w:val="18"/>
                <w:shd w:val="clear" w:color="auto" w:fill="F1F1F1"/>
              </w:rPr>
              <w:t>5</w:t>
            </w:r>
          </w:p>
        </w:tc>
        <w:tc>
          <w:tcPr>
            <w:tcW w:w="2817" w:type="dxa"/>
            <w:tcBorders>
              <w:bottom w:val="single" w:sz="5" w:space="0" w:color="DDDDDD"/>
            </w:tcBorders>
            <w:shd w:val="clear" w:color="auto" w:fill="F1F1F1"/>
            <w:tcMar>
              <w:top w:w="120" w:type="dxa"/>
              <w:left w:w="120" w:type="dxa"/>
              <w:bottom w:w="120" w:type="dxa"/>
              <w:right w:w="120" w:type="dxa"/>
            </w:tcMar>
          </w:tcPr>
          <w:p w14:paraId="325E1065"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DA7C317"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7F41F60" w14:textId="77777777" w:rsidR="00043C19" w:rsidRDefault="00000000">
            <w:pPr>
              <w:spacing w:after="0" w:line="240" w:lineRule="auto"/>
            </w:pPr>
            <w:r>
              <w:rPr>
                <w:color w:val="000000"/>
                <w:sz w:val="18"/>
                <w:szCs w:val="18"/>
                <w:shd w:val="clear" w:color="auto" w:fill="F1F1F1"/>
              </w:rPr>
              <w:t>ZA</w:t>
            </w:r>
          </w:p>
        </w:tc>
      </w:tr>
      <w:tr w:rsidR="00043C19" w14:paraId="6B1AD040"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16C700B6" w14:textId="77777777" w:rsidR="00043C19" w:rsidRDefault="00000000">
            <w:pPr>
              <w:spacing w:after="0" w:line="240" w:lineRule="auto"/>
            </w:pPr>
            <w:r>
              <w:rPr>
                <w:color w:val="000000"/>
                <w:sz w:val="18"/>
                <w:szCs w:val="18"/>
                <w:shd w:val="clear" w:color="auto" w:fill="FFFFFF"/>
              </w:rPr>
              <w:t>6</w:t>
            </w:r>
          </w:p>
        </w:tc>
        <w:tc>
          <w:tcPr>
            <w:tcW w:w="2817" w:type="dxa"/>
            <w:tcBorders>
              <w:bottom w:val="single" w:sz="5" w:space="0" w:color="DDDDDD"/>
            </w:tcBorders>
            <w:shd w:val="clear" w:color="auto" w:fill="FFFFFF"/>
            <w:tcMar>
              <w:top w:w="120" w:type="dxa"/>
              <w:left w:w="120" w:type="dxa"/>
              <w:bottom w:w="120" w:type="dxa"/>
              <w:right w:w="120" w:type="dxa"/>
            </w:tcMar>
          </w:tcPr>
          <w:p w14:paraId="6B73013C"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360340B3"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5D5EE11"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5860467D"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7EB40B6D" w14:textId="77777777" w:rsidR="00043C19" w:rsidRDefault="00000000">
            <w:pPr>
              <w:spacing w:after="0" w:line="240" w:lineRule="auto"/>
            </w:pPr>
            <w:r>
              <w:rPr>
                <w:color w:val="000000"/>
                <w:sz w:val="18"/>
                <w:szCs w:val="18"/>
                <w:shd w:val="clear" w:color="auto" w:fill="F1F1F1"/>
              </w:rPr>
              <w:t>7</w:t>
            </w:r>
          </w:p>
        </w:tc>
        <w:tc>
          <w:tcPr>
            <w:tcW w:w="2817" w:type="dxa"/>
            <w:tcBorders>
              <w:bottom w:val="single" w:sz="5" w:space="0" w:color="DDDDDD"/>
            </w:tcBorders>
            <w:shd w:val="clear" w:color="auto" w:fill="F1F1F1"/>
            <w:tcMar>
              <w:top w:w="120" w:type="dxa"/>
              <w:left w:w="120" w:type="dxa"/>
              <w:bottom w:w="120" w:type="dxa"/>
              <w:right w:w="120" w:type="dxa"/>
            </w:tcMar>
          </w:tcPr>
          <w:p w14:paraId="5C274F41" w14:textId="77777777" w:rsidR="00043C19" w:rsidRDefault="00000000">
            <w:pPr>
              <w:spacing w:after="0" w:line="240" w:lineRule="auto"/>
            </w:pPr>
            <w:r>
              <w:rPr>
                <w:color w:val="000000"/>
                <w:sz w:val="18"/>
                <w:szCs w:val="18"/>
                <w:shd w:val="clear" w:color="auto" w:fill="F1F1F1"/>
              </w:rPr>
              <w:t>Mania</w:t>
            </w:r>
          </w:p>
        </w:tc>
        <w:tc>
          <w:tcPr>
            <w:tcW w:w="2805" w:type="dxa"/>
            <w:tcBorders>
              <w:bottom w:val="single" w:sz="5" w:space="0" w:color="DDDDDD"/>
            </w:tcBorders>
            <w:shd w:val="clear" w:color="auto" w:fill="F1F1F1"/>
            <w:tcMar>
              <w:top w:w="120" w:type="dxa"/>
              <w:left w:w="120" w:type="dxa"/>
              <w:bottom w:w="120" w:type="dxa"/>
              <w:right w:w="120" w:type="dxa"/>
            </w:tcMar>
          </w:tcPr>
          <w:p w14:paraId="6B1857CA"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FECBECB" w14:textId="77777777" w:rsidR="00043C19" w:rsidRDefault="00000000">
            <w:pPr>
              <w:spacing w:after="0" w:line="240" w:lineRule="auto"/>
            </w:pPr>
            <w:r>
              <w:rPr>
                <w:color w:val="000000"/>
                <w:sz w:val="18"/>
                <w:szCs w:val="18"/>
                <w:shd w:val="clear" w:color="auto" w:fill="F1F1F1"/>
              </w:rPr>
              <w:t>ZA</w:t>
            </w:r>
          </w:p>
        </w:tc>
      </w:tr>
      <w:tr w:rsidR="00043C19" w14:paraId="22861D73"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007D13F6" w14:textId="77777777" w:rsidR="00043C19" w:rsidRDefault="00000000">
            <w:pPr>
              <w:spacing w:after="0" w:line="240" w:lineRule="auto"/>
            </w:pPr>
            <w:r>
              <w:rPr>
                <w:color w:val="000000"/>
                <w:sz w:val="18"/>
                <w:szCs w:val="18"/>
                <w:shd w:val="clear" w:color="auto" w:fill="FFFFFF"/>
              </w:rPr>
              <w:t>8</w:t>
            </w:r>
          </w:p>
        </w:tc>
        <w:tc>
          <w:tcPr>
            <w:tcW w:w="2817" w:type="dxa"/>
            <w:tcBorders>
              <w:bottom w:val="single" w:sz="5" w:space="0" w:color="DDDDDD"/>
            </w:tcBorders>
            <w:shd w:val="clear" w:color="auto" w:fill="FFFFFF"/>
            <w:tcMar>
              <w:top w:w="120" w:type="dxa"/>
              <w:left w:w="120" w:type="dxa"/>
              <w:bottom w:w="120" w:type="dxa"/>
              <w:right w:w="120" w:type="dxa"/>
            </w:tcMar>
          </w:tcPr>
          <w:p w14:paraId="59738315"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3F7897BE"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0623489"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44B4E093"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0E2488AA" w14:textId="77777777" w:rsidR="00043C19" w:rsidRDefault="00000000">
            <w:pPr>
              <w:spacing w:after="0" w:line="240" w:lineRule="auto"/>
            </w:pPr>
            <w:r>
              <w:rPr>
                <w:color w:val="000000"/>
                <w:sz w:val="18"/>
                <w:szCs w:val="18"/>
                <w:shd w:val="clear" w:color="auto" w:fill="F1F1F1"/>
              </w:rPr>
              <w:t>9</w:t>
            </w:r>
          </w:p>
        </w:tc>
        <w:tc>
          <w:tcPr>
            <w:tcW w:w="2817" w:type="dxa"/>
            <w:tcBorders>
              <w:bottom w:val="single" w:sz="5" w:space="0" w:color="DDDDDD"/>
            </w:tcBorders>
            <w:shd w:val="clear" w:color="auto" w:fill="F1F1F1"/>
            <w:tcMar>
              <w:top w:w="120" w:type="dxa"/>
              <w:left w:w="120" w:type="dxa"/>
              <w:bottom w:w="120" w:type="dxa"/>
              <w:right w:w="120" w:type="dxa"/>
            </w:tcMar>
          </w:tcPr>
          <w:p w14:paraId="2A9BAAF7"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0FA8AF7"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6B1F947" w14:textId="77777777" w:rsidR="00043C19" w:rsidRDefault="00000000">
            <w:pPr>
              <w:spacing w:after="0" w:line="240" w:lineRule="auto"/>
            </w:pPr>
            <w:r>
              <w:rPr>
                <w:color w:val="000000"/>
                <w:sz w:val="18"/>
                <w:szCs w:val="18"/>
                <w:shd w:val="clear" w:color="auto" w:fill="F1F1F1"/>
              </w:rPr>
              <w:t>WSTRZYMAŁA SIĘ</w:t>
            </w:r>
          </w:p>
        </w:tc>
      </w:tr>
      <w:tr w:rsidR="00043C19" w14:paraId="3EE69088"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6A1841B0" w14:textId="77777777" w:rsidR="00043C19" w:rsidRDefault="00000000">
            <w:pPr>
              <w:spacing w:after="0" w:line="240" w:lineRule="auto"/>
            </w:pPr>
            <w:r>
              <w:rPr>
                <w:color w:val="000000"/>
                <w:sz w:val="18"/>
                <w:szCs w:val="18"/>
                <w:shd w:val="clear" w:color="auto" w:fill="FFFFFF"/>
              </w:rPr>
              <w:t>10</w:t>
            </w:r>
          </w:p>
        </w:tc>
        <w:tc>
          <w:tcPr>
            <w:tcW w:w="2817" w:type="dxa"/>
            <w:tcBorders>
              <w:bottom w:val="single" w:sz="5" w:space="0" w:color="DDDDDD"/>
            </w:tcBorders>
            <w:shd w:val="clear" w:color="auto" w:fill="FFFFFF"/>
            <w:tcMar>
              <w:top w:w="120" w:type="dxa"/>
              <w:left w:w="120" w:type="dxa"/>
              <w:bottom w:w="120" w:type="dxa"/>
              <w:right w:w="120" w:type="dxa"/>
            </w:tcMar>
          </w:tcPr>
          <w:p w14:paraId="3F9CF86B"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03F307E7"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D82D308" w14:textId="77777777" w:rsidR="00043C19" w:rsidRDefault="00000000">
            <w:pPr>
              <w:spacing w:after="0" w:line="240" w:lineRule="auto"/>
            </w:pPr>
            <w:r>
              <w:rPr>
                <w:color w:val="000000"/>
                <w:sz w:val="18"/>
                <w:szCs w:val="18"/>
                <w:shd w:val="clear" w:color="auto" w:fill="FFFFFF"/>
              </w:rPr>
              <w:t>ZA</w:t>
            </w:r>
          </w:p>
        </w:tc>
      </w:tr>
      <w:tr w:rsidR="00043C19" w14:paraId="44098A8B"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2E4374D8" w14:textId="77777777" w:rsidR="00043C19" w:rsidRDefault="00000000">
            <w:pPr>
              <w:spacing w:after="0" w:line="240" w:lineRule="auto"/>
            </w:pPr>
            <w:r>
              <w:rPr>
                <w:color w:val="000000"/>
                <w:sz w:val="18"/>
                <w:szCs w:val="18"/>
                <w:shd w:val="clear" w:color="auto" w:fill="F1F1F1"/>
              </w:rPr>
              <w:t>11</w:t>
            </w:r>
          </w:p>
        </w:tc>
        <w:tc>
          <w:tcPr>
            <w:tcW w:w="2817" w:type="dxa"/>
            <w:tcBorders>
              <w:bottom w:val="single" w:sz="5" w:space="0" w:color="DDDDDD"/>
            </w:tcBorders>
            <w:shd w:val="clear" w:color="auto" w:fill="F1F1F1"/>
            <w:tcMar>
              <w:top w:w="120" w:type="dxa"/>
              <w:left w:w="120" w:type="dxa"/>
              <w:bottom w:w="120" w:type="dxa"/>
              <w:right w:w="120" w:type="dxa"/>
            </w:tcMar>
          </w:tcPr>
          <w:p w14:paraId="6CE64839"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596DB707"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1137F5A"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662D6899"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3D14D116" w14:textId="77777777" w:rsidR="00043C19" w:rsidRDefault="00000000">
            <w:pPr>
              <w:spacing w:after="0" w:line="240" w:lineRule="auto"/>
            </w:pPr>
            <w:r>
              <w:rPr>
                <w:color w:val="000000"/>
                <w:sz w:val="18"/>
                <w:szCs w:val="18"/>
                <w:shd w:val="clear" w:color="auto" w:fill="FFFFFF"/>
              </w:rPr>
              <w:t>12</w:t>
            </w:r>
          </w:p>
        </w:tc>
        <w:tc>
          <w:tcPr>
            <w:tcW w:w="2817" w:type="dxa"/>
            <w:tcBorders>
              <w:bottom w:val="single" w:sz="5" w:space="0" w:color="DDDDDD"/>
            </w:tcBorders>
            <w:shd w:val="clear" w:color="auto" w:fill="FFFFFF"/>
            <w:tcMar>
              <w:top w:w="120" w:type="dxa"/>
              <w:left w:w="120" w:type="dxa"/>
              <w:bottom w:w="120" w:type="dxa"/>
              <w:right w:w="120" w:type="dxa"/>
            </w:tcMar>
          </w:tcPr>
          <w:p w14:paraId="62A6039E" w14:textId="77777777" w:rsidR="00043C19" w:rsidRDefault="00000000">
            <w:pPr>
              <w:spacing w:after="0" w:line="240" w:lineRule="auto"/>
            </w:pPr>
            <w:r>
              <w:rPr>
                <w:color w:val="000000"/>
                <w:sz w:val="18"/>
                <w:szCs w:val="18"/>
                <w:shd w:val="clear" w:color="auto" w:fill="FFFFFF"/>
              </w:rPr>
              <w:t>Sadowski</w:t>
            </w:r>
          </w:p>
        </w:tc>
        <w:tc>
          <w:tcPr>
            <w:tcW w:w="2805" w:type="dxa"/>
            <w:tcBorders>
              <w:bottom w:val="single" w:sz="5" w:space="0" w:color="DDDDDD"/>
            </w:tcBorders>
            <w:shd w:val="clear" w:color="auto" w:fill="FFFFFF"/>
            <w:tcMar>
              <w:top w:w="120" w:type="dxa"/>
              <w:left w:w="120" w:type="dxa"/>
              <w:bottom w:w="120" w:type="dxa"/>
              <w:right w:w="120" w:type="dxa"/>
            </w:tcMar>
          </w:tcPr>
          <w:p w14:paraId="15E5C14F"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A359F4F" w14:textId="77777777" w:rsidR="00043C19" w:rsidRDefault="00000000">
            <w:pPr>
              <w:spacing w:after="0" w:line="240" w:lineRule="auto"/>
            </w:pPr>
            <w:r>
              <w:rPr>
                <w:color w:val="000000"/>
                <w:sz w:val="18"/>
                <w:szCs w:val="18"/>
                <w:shd w:val="clear" w:color="auto" w:fill="FFFFFF"/>
              </w:rPr>
              <w:t>WSTRZYMAŁ SIĘ</w:t>
            </w:r>
          </w:p>
        </w:tc>
      </w:tr>
      <w:tr w:rsidR="00043C19" w14:paraId="0C098551"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771299AF" w14:textId="77777777" w:rsidR="00043C19" w:rsidRDefault="00000000">
            <w:pPr>
              <w:spacing w:after="0" w:line="240" w:lineRule="auto"/>
            </w:pPr>
            <w:r>
              <w:rPr>
                <w:color w:val="000000"/>
                <w:sz w:val="18"/>
                <w:szCs w:val="18"/>
                <w:shd w:val="clear" w:color="auto" w:fill="F1F1F1"/>
              </w:rPr>
              <w:t>13</w:t>
            </w:r>
          </w:p>
        </w:tc>
        <w:tc>
          <w:tcPr>
            <w:tcW w:w="2817" w:type="dxa"/>
            <w:tcBorders>
              <w:bottom w:val="single" w:sz="5" w:space="0" w:color="DDDDDD"/>
            </w:tcBorders>
            <w:shd w:val="clear" w:color="auto" w:fill="F1F1F1"/>
            <w:tcMar>
              <w:top w:w="120" w:type="dxa"/>
              <w:left w:w="120" w:type="dxa"/>
              <w:bottom w:w="120" w:type="dxa"/>
              <w:right w:w="120" w:type="dxa"/>
            </w:tcMar>
          </w:tcPr>
          <w:p w14:paraId="1F9EC231"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288C8FC5"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374345C" w14:textId="77777777" w:rsidR="00043C19" w:rsidRDefault="00000000">
            <w:pPr>
              <w:spacing w:after="0" w:line="240" w:lineRule="auto"/>
            </w:pPr>
            <w:r>
              <w:rPr>
                <w:color w:val="000000"/>
                <w:sz w:val="18"/>
                <w:szCs w:val="18"/>
                <w:shd w:val="clear" w:color="auto" w:fill="F1F1F1"/>
              </w:rPr>
              <w:t>ZA</w:t>
            </w:r>
          </w:p>
        </w:tc>
      </w:tr>
      <w:tr w:rsidR="00043C19" w14:paraId="19AA9678" w14:textId="77777777" w:rsidTr="002C49DD">
        <w:tc>
          <w:tcPr>
            <w:tcW w:w="589" w:type="dxa"/>
            <w:tcBorders>
              <w:bottom w:val="single" w:sz="5" w:space="0" w:color="DDDDDD"/>
            </w:tcBorders>
            <w:shd w:val="clear" w:color="auto" w:fill="FFFFFF"/>
            <w:tcMar>
              <w:top w:w="120" w:type="dxa"/>
              <w:left w:w="120" w:type="dxa"/>
              <w:bottom w:w="120" w:type="dxa"/>
              <w:right w:w="120" w:type="dxa"/>
            </w:tcMar>
          </w:tcPr>
          <w:p w14:paraId="644C2A5F" w14:textId="77777777" w:rsidR="00043C19" w:rsidRDefault="00000000">
            <w:pPr>
              <w:spacing w:after="0" w:line="240" w:lineRule="auto"/>
            </w:pPr>
            <w:r>
              <w:rPr>
                <w:color w:val="000000"/>
                <w:sz w:val="18"/>
                <w:szCs w:val="18"/>
                <w:shd w:val="clear" w:color="auto" w:fill="FFFFFF"/>
              </w:rPr>
              <w:t>14</w:t>
            </w:r>
          </w:p>
        </w:tc>
        <w:tc>
          <w:tcPr>
            <w:tcW w:w="2817" w:type="dxa"/>
            <w:tcBorders>
              <w:bottom w:val="single" w:sz="5" w:space="0" w:color="DDDDDD"/>
            </w:tcBorders>
            <w:shd w:val="clear" w:color="auto" w:fill="FFFFFF"/>
            <w:tcMar>
              <w:top w:w="120" w:type="dxa"/>
              <w:left w:w="120" w:type="dxa"/>
              <w:bottom w:w="120" w:type="dxa"/>
              <w:right w:w="120" w:type="dxa"/>
            </w:tcMar>
          </w:tcPr>
          <w:p w14:paraId="59027652"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05" w:type="dxa"/>
            <w:tcBorders>
              <w:bottom w:val="single" w:sz="5" w:space="0" w:color="DDDDDD"/>
            </w:tcBorders>
            <w:shd w:val="clear" w:color="auto" w:fill="FFFFFF"/>
            <w:tcMar>
              <w:top w:w="120" w:type="dxa"/>
              <w:left w:w="120" w:type="dxa"/>
              <w:bottom w:w="120" w:type="dxa"/>
              <w:right w:w="120" w:type="dxa"/>
            </w:tcMar>
          </w:tcPr>
          <w:p w14:paraId="4E8212A3"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F11D1CD" w14:textId="77777777" w:rsidR="00043C19" w:rsidRDefault="00000000">
            <w:pPr>
              <w:spacing w:after="0" w:line="240" w:lineRule="auto"/>
            </w:pPr>
            <w:r>
              <w:rPr>
                <w:color w:val="000000"/>
                <w:sz w:val="18"/>
                <w:szCs w:val="18"/>
                <w:shd w:val="clear" w:color="auto" w:fill="FFFFFF"/>
              </w:rPr>
              <w:t>ZA</w:t>
            </w:r>
          </w:p>
        </w:tc>
      </w:tr>
      <w:tr w:rsidR="00043C19" w14:paraId="11815429" w14:textId="77777777" w:rsidTr="002C49DD">
        <w:tc>
          <w:tcPr>
            <w:tcW w:w="589" w:type="dxa"/>
            <w:tcBorders>
              <w:bottom w:val="single" w:sz="5" w:space="0" w:color="DDDDDD"/>
            </w:tcBorders>
            <w:shd w:val="clear" w:color="auto" w:fill="F1F1F1"/>
            <w:tcMar>
              <w:top w:w="120" w:type="dxa"/>
              <w:left w:w="120" w:type="dxa"/>
              <w:bottom w:w="120" w:type="dxa"/>
              <w:right w:w="120" w:type="dxa"/>
            </w:tcMar>
          </w:tcPr>
          <w:p w14:paraId="405B29C6" w14:textId="77777777" w:rsidR="00043C19" w:rsidRDefault="00000000">
            <w:pPr>
              <w:spacing w:after="0" w:line="240" w:lineRule="auto"/>
            </w:pPr>
            <w:r>
              <w:rPr>
                <w:color w:val="000000"/>
                <w:sz w:val="18"/>
                <w:szCs w:val="18"/>
                <w:shd w:val="clear" w:color="auto" w:fill="F1F1F1"/>
              </w:rPr>
              <w:t>15</w:t>
            </w:r>
          </w:p>
        </w:tc>
        <w:tc>
          <w:tcPr>
            <w:tcW w:w="2817" w:type="dxa"/>
            <w:tcBorders>
              <w:bottom w:val="single" w:sz="5" w:space="0" w:color="DDDDDD"/>
            </w:tcBorders>
            <w:shd w:val="clear" w:color="auto" w:fill="F1F1F1"/>
            <w:tcMar>
              <w:top w:w="120" w:type="dxa"/>
              <w:left w:w="120" w:type="dxa"/>
              <w:bottom w:w="120" w:type="dxa"/>
              <w:right w:w="120" w:type="dxa"/>
            </w:tcMar>
          </w:tcPr>
          <w:p w14:paraId="045E62E8"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05" w:type="dxa"/>
            <w:tcBorders>
              <w:bottom w:val="single" w:sz="5" w:space="0" w:color="DDDDDD"/>
            </w:tcBorders>
            <w:shd w:val="clear" w:color="auto" w:fill="F1F1F1"/>
            <w:tcMar>
              <w:top w:w="120" w:type="dxa"/>
              <w:left w:w="120" w:type="dxa"/>
              <w:bottom w:w="120" w:type="dxa"/>
              <w:right w:w="120" w:type="dxa"/>
            </w:tcMar>
          </w:tcPr>
          <w:p w14:paraId="340506D2"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FE36408" w14:textId="77777777" w:rsidR="00043C19" w:rsidRDefault="00000000">
            <w:pPr>
              <w:spacing w:after="0" w:line="240" w:lineRule="auto"/>
            </w:pPr>
            <w:r>
              <w:rPr>
                <w:color w:val="000000"/>
                <w:sz w:val="18"/>
                <w:szCs w:val="18"/>
                <w:shd w:val="clear" w:color="auto" w:fill="F1F1F1"/>
              </w:rPr>
              <w:t>ZA</w:t>
            </w:r>
          </w:p>
        </w:tc>
      </w:tr>
    </w:tbl>
    <w:p w14:paraId="776F7C38" w14:textId="40877DD4" w:rsidR="002C49DD" w:rsidRPr="003F0268" w:rsidRDefault="002C49DD" w:rsidP="002C49DD">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t>1</w:t>
      </w:r>
      <w:r w:rsidR="008F2D88">
        <w:rPr>
          <w:color w:val="000000"/>
          <w:sz w:val="27"/>
          <w:szCs w:val="27"/>
          <w:lang w:val="pl-PL"/>
        </w:rPr>
        <w:t>0</w:t>
      </w:r>
      <w:r w:rsidRPr="003F0268">
        <w:rPr>
          <w:color w:val="000000"/>
          <w:sz w:val="27"/>
          <w:szCs w:val="27"/>
          <w:lang w:val="pl-PL"/>
        </w:rPr>
        <w:t xml:space="preserve"> radnych głosowało za</w:t>
      </w:r>
    </w:p>
    <w:p w14:paraId="0AFD6277" w14:textId="77777777" w:rsidR="002C49DD" w:rsidRPr="00AF40AD" w:rsidRDefault="002C49DD" w:rsidP="002C49DD">
      <w:pPr>
        <w:pStyle w:val="Akapitzlist"/>
        <w:numPr>
          <w:ilvl w:val="0"/>
          <w:numId w:val="17"/>
        </w:numPr>
        <w:spacing w:before="243" w:after="3" w:line="240" w:lineRule="auto"/>
        <w:ind w:right="240"/>
        <w:rPr>
          <w:color w:val="000000"/>
          <w:sz w:val="27"/>
          <w:szCs w:val="27"/>
          <w:lang w:val="pl-PL"/>
        </w:rPr>
      </w:pPr>
      <w:r w:rsidRPr="00AF40AD">
        <w:rPr>
          <w:color w:val="000000"/>
          <w:sz w:val="27"/>
          <w:szCs w:val="27"/>
          <w:lang w:val="pl-PL"/>
        </w:rPr>
        <w:t>radny był przeciwny</w:t>
      </w:r>
    </w:p>
    <w:p w14:paraId="35B714EC" w14:textId="0006EEDF" w:rsidR="002C49DD" w:rsidRPr="0066178C" w:rsidRDefault="002C49DD" w:rsidP="0066178C">
      <w:pPr>
        <w:pStyle w:val="Akapitzlist"/>
        <w:numPr>
          <w:ilvl w:val="0"/>
          <w:numId w:val="17"/>
        </w:numPr>
        <w:spacing w:before="243" w:after="3" w:line="240" w:lineRule="auto"/>
        <w:ind w:right="240"/>
        <w:rPr>
          <w:color w:val="000000"/>
          <w:sz w:val="27"/>
          <w:szCs w:val="27"/>
          <w:lang w:val="pl-PL"/>
        </w:rPr>
      </w:pPr>
      <w:r w:rsidRPr="0066178C">
        <w:rPr>
          <w:color w:val="000000"/>
          <w:sz w:val="27"/>
          <w:szCs w:val="27"/>
          <w:lang w:val="pl-PL"/>
        </w:rPr>
        <w:t>radny wstrzymał się od głosowania</w:t>
      </w:r>
    </w:p>
    <w:p w14:paraId="69248601" w14:textId="6A0A5C9C" w:rsidR="004F2ED7" w:rsidRPr="004F2ED7" w:rsidRDefault="0066178C" w:rsidP="004F2ED7">
      <w:pPr>
        <w:pStyle w:val="myStyle"/>
        <w:spacing w:before="243" w:after="3" w:line="240" w:lineRule="auto"/>
        <w:ind w:left="240" w:right="240"/>
        <w:jc w:val="both"/>
      </w:pPr>
      <w:r>
        <w:rPr>
          <w:color w:val="000000"/>
          <w:sz w:val="27"/>
          <w:szCs w:val="27"/>
          <w:lang w:val="pl-PL"/>
        </w:rPr>
        <w:t xml:space="preserve">Przewodniczący Rady Gminy Gmina Raciążek przyjęła stanowisko </w:t>
      </w:r>
      <w:r w:rsidR="004F2ED7">
        <w:rPr>
          <w:color w:val="000000"/>
          <w:sz w:val="27"/>
          <w:szCs w:val="27"/>
          <w:lang w:val="pl-PL"/>
        </w:rPr>
        <w:t xml:space="preserve">                          </w:t>
      </w:r>
      <w:r w:rsidR="004F2ED7" w:rsidRPr="004F2ED7">
        <w:rPr>
          <w:color w:val="000000"/>
          <w:sz w:val="27"/>
          <w:szCs w:val="27"/>
        </w:rPr>
        <w:t xml:space="preserve">w </w:t>
      </w:r>
      <w:proofErr w:type="spellStart"/>
      <w:r w:rsidR="004F2ED7" w:rsidRPr="004F2ED7">
        <w:rPr>
          <w:color w:val="000000"/>
          <w:sz w:val="27"/>
          <w:szCs w:val="27"/>
        </w:rPr>
        <w:t>sprawie</w:t>
      </w:r>
      <w:proofErr w:type="spellEnd"/>
      <w:r w:rsidR="004F2ED7" w:rsidRPr="004F2ED7">
        <w:rPr>
          <w:color w:val="000000"/>
          <w:sz w:val="27"/>
          <w:szCs w:val="27"/>
        </w:rPr>
        <w:t xml:space="preserve"> </w:t>
      </w:r>
      <w:proofErr w:type="spellStart"/>
      <w:r w:rsidR="004F2ED7" w:rsidRPr="004F2ED7">
        <w:rPr>
          <w:color w:val="000000"/>
          <w:sz w:val="27"/>
          <w:szCs w:val="27"/>
        </w:rPr>
        <w:t>poparcia</w:t>
      </w:r>
      <w:proofErr w:type="spellEnd"/>
      <w:r w:rsidR="004F2ED7" w:rsidRPr="004F2ED7">
        <w:rPr>
          <w:color w:val="000000"/>
          <w:sz w:val="27"/>
          <w:szCs w:val="27"/>
        </w:rPr>
        <w:t xml:space="preserve"> </w:t>
      </w:r>
      <w:proofErr w:type="spellStart"/>
      <w:r w:rsidR="004F2ED7" w:rsidRPr="004F2ED7">
        <w:rPr>
          <w:color w:val="000000"/>
          <w:sz w:val="27"/>
          <w:szCs w:val="27"/>
        </w:rPr>
        <w:t>inicjatywy</w:t>
      </w:r>
      <w:proofErr w:type="spellEnd"/>
      <w:r w:rsidR="004F2ED7" w:rsidRPr="004F2ED7">
        <w:rPr>
          <w:color w:val="000000"/>
          <w:sz w:val="27"/>
          <w:szCs w:val="27"/>
        </w:rPr>
        <w:t xml:space="preserve"> </w:t>
      </w:r>
      <w:proofErr w:type="spellStart"/>
      <w:r w:rsidR="004F2ED7" w:rsidRPr="004F2ED7">
        <w:rPr>
          <w:color w:val="000000"/>
          <w:sz w:val="27"/>
          <w:szCs w:val="27"/>
        </w:rPr>
        <w:t>partnerstwa</w:t>
      </w:r>
      <w:proofErr w:type="spellEnd"/>
      <w:r w:rsidR="004F2ED7" w:rsidRPr="004F2ED7">
        <w:rPr>
          <w:color w:val="000000"/>
          <w:sz w:val="27"/>
          <w:szCs w:val="27"/>
        </w:rPr>
        <w:t xml:space="preserve"> </w:t>
      </w:r>
      <w:proofErr w:type="spellStart"/>
      <w:r w:rsidR="004F2ED7" w:rsidRPr="004F2ED7">
        <w:rPr>
          <w:color w:val="000000"/>
          <w:sz w:val="27"/>
          <w:szCs w:val="27"/>
        </w:rPr>
        <w:t>jednostek</w:t>
      </w:r>
      <w:proofErr w:type="spellEnd"/>
      <w:r w:rsidR="004F2ED7" w:rsidRPr="004F2ED7">
        <w:rPr>
          <w:color w:val="000000"/>
          <w:sz w:val="27"/>
          <w:szCs w:val="27"/>
        </w:rPr>
        <w:t xml:space="preserve"> </w:t>
      </w:r>
      <w:proofErr w:type="spellStart"/>
      <w:r w:rsidR="004F2ED7" w:rsidRPr="004F2ED7">
        <w:rPr>
          <w:color w:val="000000"/>
          <w:sz w:val="27"/>
          <w:szCs w:val="27"/>
        </w:rPr>
        <w:t>samorządu</w:t>
      </w:r>
      <w:proofErr w:type="spellEnd"/>
      <w:r w:rsidR="004F2ED7" w:rsidRPr="004F2ED7">
        <w:rPr>
          <w:color w:val="000000"/>
          <w:sz w:val="27"/>
          <w:szCs w:val="27"/>
        </w:rPr>
        <w:t xml:space="preserve"> </w:t>
      </w:r>
      <w:proofErr w:type="spellStart"/>
      <w:r w:rsidR="004F2ED7" w:rsidRPr="004F2ED7">
        <w:rPr>
          <w:color w:val="000000"/>
          <w:sz w:val="27"/>
          <w:szCs w:val="27"/>
        </w:rPr>
        <w:t>terytorialnego</w:t>
      </w:r>
      <w:proofErr w:type="spellEnd"/>
      <w:r w:rsidR="004F2ED7" w:rsidRPr="004F2ED7">
        <w:rPr>
          <w:color w:val="000000"/>
          <w:sz w:val="27"/>
          <w:szCs w:val="27"/>
        </w:rPr>
        <w:t xml:space="preserve"> w </w:t>
      </w:r>
      <w:proofErr w:type="spellStart"/>
      <w:r w:rsidR="004F2ED7" w:rsidRPr="004F2ED7">
        <w:rPr>
          <w:color w:val="000000"/>
          <w:sz w:val="27"/>
          <w:szCs w:val="27"/>
        </w:rPr>
        <w:t>ramach</w:t>
      </w:r>
      <w:proofErr w:type="spellEnd"/>
      <w:r w:rsidR="004F2ED7" w:rsidRPr="004F2ED7">
        <w:rPr>
          <w:color w:val="000000"/>
          <w:sz w:val="27"/>
          <w:szCs w:val="27"/>
        </w:rPr>
        <w:t xml:space="preserve"> </w:t>
      </w:r>
      <w:proofErr w:type="spellStart"/>
      <w:r w:rsidR="004F2ED7" w:rsidRPr="004F2ED7">
        <w:rPr>
          <w:color w:val="000000"/>
          <w:sz w:val="27"/>
          <w:szCs w:val="27"/>
        </w:rPr>
        <w:t>Europejskiego</w:t>
      </w:r>
      <w:proofErr w:type="spellEnd"/>
      <w:r w:rsidR="004F2ED7" w:rsidRPr="004F2ED7">
        <w:rPr>
          <w:color w:val="000000"/>
          <w:sz w:val="27"/>
          <w:szCs w:val="27"/>
        </w:rPr>
        <w:t xml:space="preserve"> </w:t>
      </w:r>
      <w:proofErr w:type="spellStart"/>
      <w:r w:rsidR="004F2ED7" w:rsidRPr="004F2ED7">
        <w:rPr>
          <w:color w:val="000000"/>
          <w:sz w:val="27"/>
          <w:szCs w:val="27"/>
        </w:rPr>
        <w:t>Korpusu</w:t>
      </w:r>
      <w:proofErr w:type="spellEnd"/>
      <w:r w:rsidR="004F2ED7" w:rsidRPr="004F2ED7">
        <w:rPr>
          <w:color w:val="000000"/>
          <w:sz w:val="27"/>
          <w:szCs w:val="27"/>
        </w:rPr>
        <w:t xml:space="preserve"> </w:t>
      </w:r>
      <w:proofErr w:type="spellStart"/>
      <w:r w:rsidR="004F2ED7" w:rsidRPr="004F2ED7">
        <w:rPr>
          <w:color w:val="000000"/>
          <w:sz w:val="27"/>
          <w:szCs w:val="27"/>
        </w:rPr>
        <w:t>radnych</w:t>
      </w:r>
      <w:proofErr w:type="spellEnd"/>
      <w:r w:rsidR="004F2ED7" w:rsidRPr="004F2ED7">
        <w:rPr>
          <w:color w:val="000000"/>
          <w:sz w:val="27"/>
          <w:szCs w:val="27"/>
        </w:rPr>
        <w:t xml:space="preserve"> </w:t>
      </w:r>
    </w:p>
    <w:p w14:paraId="7F30501F" w14:textId="77777777" w:rsidR="002C49DD" w:rsidRDefault="002C49DD" w:rsidP="00A43BB1">
      <w:pPr>
        <w:pStyle w:val="myStyle"/>
        <w:spacing w:before="243" w:after="3" w:line="240" w:lineRule="auto"/>
        <w:ind w:right="240"/>
        <w:jc w:val="left"/>
        <w:rPr>
          <w:color w:val="000000"/>
          <w:sz w:val="27"/>
          <w:szCs w:val="27"/>
        </w:rPr>
      </w:pPr>
    </w:p>
    <w:p w14:paraId="298666C9" w14:textId="1EE56FA1" w:rsidR="00043C19" w:rsidRPr="00A43BB1" w:rsidRDefault="00A43BB1" w:rsidP="00A43BB1">
      <w:pPr>
        <w:pStyle w:val="myStyle"/>
        <w:spacing w:before="243" w:after="3" w:line="240" w:lineRule="auto"/>
        <w:ind w:left="240" w:right="240"/>
        <w:jc w:val="both"/>
        <w:rPr>
          <w:b/>
          <w:bCs/>
        </w:rPr>
      </w:pPr>
      <w:r w:rsidRPr="00A43BB1">
        <w:rPr>
          <w:b/>
          <w:bCs/>
          <w:color w:val="000000"/>
          <w:sz w:val="27"/>
          <w:szCs w:val="27"/>
        </w:rPr>
        <w:t xml:space="preserve">Pkt 12. </w:t>
      </w:r>
      <w:proofErr w:type="spellStart"/>
      <w:r w:rsidRPr="00A43BB1">
        <w:rPr>
          <w:b/>
          <w:bCs/>
          <w:color w:val="000000"/>
          <w:sz w:val="27"/>
          <w:szCs w:val="27"/>
        </w:rPr>
        <w:t>Podjęcie</w:t>
      </w:r>
      <w:proofErr w:type="spellEnd"/>
      <w:r w:rsidRPr="00A43BB1">
        <w:rPr>
          <w:b/>
          <w:bCs/>
          <w:color w:val="000000"/>
          <w:sz w:val="27"/>
          <w:szCs w:val="27"/>
        </w:rPr>
        <w:t xml:space="preserve"> </w:t>
      </w:r>
      <w:proofErr w:type="spellStart"/>
      <w:r w:rsidRPr="00A43BB1">
        <w:rPr>
          <w:b/>
          <w:bCs/>
          <w:color w:val="000000"/>
          <w:sz w:val="27"/>
          <w:szCs w:val="27"/>
        </w:rPr>
        <w:t>uchwały</w:t>
      </w:r>
      <w:proofErr w:type="spellEnd"/>
      <w:r w:rsidRPr="00A43BB1">
        <w:rPr>
          <w:b/>
          <w:bCs/>
          <w:color w:val="000000"/>
          <w:sz w:val="27"/>
          <w:szCs w:val="27"/>
        </w:rPr>
        <w:t xml:space="preserve"> w </w:t>
      </w:r>
      <w:proofErr w:type="spellStart"/>
      <w:r w:rsidRPr="00A43BB1">
        <w:rPr>
          <w:b/>
          <w:bCs/>
          <w:color w:val="000000"/>
          <w:sz w:val="27"/>
          <w:szCs w:val="27"/>
        </w:rPr>
        <w:t>sprawie</w:t>
      </w:r>
      <w:proofErr w:type="spellEnd"/>
      <w:r w:rsidRPr="00A43BB1">
        <w:rPr>
          <w:b/>
          <w:bCs/>
          <w:color w:val="000000"/>
          <w:sz w:val="27"/>
          <w:szCs w:val="27"/>
        </w:rPr>
        <w:t xml:space="preserve"> </w:t>
      </w:r>
      <w:proofErr w:type="spellStart"/>
      <w:r w:rsidRPr="00A43BB1">
        <w:rPr>
          <w:b/>
          <w:bCs/>
          <w:color w:val="000000"/>
          <w:sz w:val="27"/>
          <w:szCs w:val="27"/>
        </w:rPr>
        <w:t>odpłatnego</w:t>
      </w:r>
      <w:proofErr w:type="spellEnd"/>
      <w:r w:rsidRPr="00A43BB1">
        <w:rPr>
          <w:b/>
          <w:bCs/>
          <w:color w:val="000000"/>
          <w:sz w:val="27"/>
          <w:szCs w:val="27"/>
        </w:rPr>
        <w:t xml:space="preserve"> </w:t>
      </w:r>
      <w:proofErr w:type="spellStart"/>
      <w:r w:rsidRPr="00A43BB1">
        <w:rPr>
          <w:b/>
          <w:bCs/>
          <w:color w:val="000000"/>
          <w:sz w:val="27"/>
          <w:szCs w:val="27"/>
        </w:rPr>
        <w:t>nabycia</w:t>
      </w:r>
      <w:proofErr w:type="spellEnd"/>
      <w:r w:rsidRPr="00A43BB1">
        <w:rPr>
          <w:b/>
          <w:bCs/>
          <w:color w:val="000000"/>
          <w:sz w:val="27"/>
          <w:szCs w:val="27"/>
        </w:rPr>
        <w:t xml:space="preserve"> </w:t>
      </w:r>
      <w:proofErr w:type="spellStart"/>
      <w:r w:rsidRPr="00A43BB1">
        <w:rPr>
          <w:b/>
          <w:bCs/>
          <w:color w:val="000000"/>
          <w:sz w:val="27"/>
          <w:szCs w:val="27"/>
        </w:rPr>
        <w:t>nieruchomości</w:t>
      </w:r>
      <w:proofErr w:type="spellEnd"/>
      <w:r w:rsidRPr="00A43BB1">
        <w:rPr>
          <w:b/>
          <w:bCs/>
          <w:color w:val="000000"/>
          <w:sz w:val="27"/>
          <w:szCs w:val="27"/>
        </w:rPr>
        <w:t xml:space="preserve">   </w:t>
      </w:r>
    </w:p>
    <w:p w14:paraId="24220836" w14:textId="77777777" w:rsidR="00043C19" w:rsidRDefault="00000000">
      <w:pPr>
        <w:pStyle w:val="myStyle"/>
        <w:spacing w:after="0" w:line="240" w:lineRule="auto"/>
        <w:jc w:val="left"/>
      </w:pPr>
      <w:r>
        <w:rPr>
          <w:color w:val="000000"/>
          <w:sz w:val="18"/>
          <w:szCs w:val="18"/>
        </w:rPr>
        <w:t>(11:23:34 - 11:26:21)</w:t>
      </w:r>
    </w:p>
    <w:p w14:paraId="48A1B544" w14:textId="77777777" w:rsidR="00043C19" w:rsidRDefault="00043C19">
      <w:pPr>
        <w:pStyle w:val="myStyle"/>
        <w:spacing w:before="2" w:after="2" w:line="240" w:lineRule="auto"/>
        <w:ind w:left="240" w:right="240"/>
        <w:jc w:val="left"/>
      </w:pPr>
    </w:p>
    <w:p w14:paraId="7EB3CDA3" w14:textId="77777777" w:rsidR="00043C19" w:rsidRDefault="00000000">
      <w:pPr>
        <w:pStyle w:val="myStyle"/>
        <w:spacing w:before="243" w:after="3" w:line="240" w:lineRule="auto"/>
        <w:ind w:left="240" w:right="240"/>
        <w:jc w:val="left"/>
      </w:pPr>
      <w:r>
        <w:rPr>
          <w:color w:val="000000"/>
          <w:sz w:val="27"/>
          <w:szCs w:val="27"/>
        </w:rPr>
        <w:t xml:space="preserve">12.1. </w:t>
      </w:r>
      <w:proofErr w:type="spellStart"/>
      <w:r>
        <w:rPr>
          <w:color w:val="000000"/>
          <w:sz w:val="27"/>
          <w:szCs w:val="27"/>
        </w:rPr>
        <w:t>omówienie</w:t>
      </w:r>
      <w:proofErr w:type="spellEnd"/>
      <w:r>
        <w:rPr>
          <w:color w:val="000000"/>
          <w:sz w:val="27"/>
          <w:szCs w:val="27"/>
        </w:rPr>
        <w:t xml:space="preserve"> </w:t>
      </w:r>
      <w:proofErr w:type="spellStart"/>
      <w:r>
        <w:rPr>
          <w:color w:val="000000"/>
          <w:sz w:val="27"/>
          <w:szCs w:val="27"/>
        </w:rPr>
        <w:t>tematu</w:t>
      </w:r>
      <w:proofErr w:type="spellEnd"/>
      <w:r>
        <w:rPr>
          <w:color w:val="000000"/>
          <w:sz w:val="27"/>
          <w:szCs w:val="27"/>
        </w:rPr>
        <w:t xml:space="preserve">   </w:t>
      </w:r>
    </w:p>
    <w:p w14:paraId="52E4E18C" w14:textId="77777777" w:rsidR="00043C19" w:rsidRDefault="00000000">
      <w:pPr>
        <w:pStyle w:val="myStyle"/>
        <w:spacing w:after="0" w:line="240" w:lineRule="auto"/>
        <w:jc w:val="left"/>
      </w:pPr>
      <w:r>
        <w:rPr>
          <w:color w:val="000000"/>
          <w:sz w:val="18"/>
          <w:szCs w:val="18"/>
        </w:rPr>
        <w:t>(11:26:23 - 11:26:27)</w:t>
      </w:r>
    </w:p>
    <w:p w14:paraId="31AD911A" w14:textId="77777777" w:rsidR="00043C19" w:rsidRDefault="00043C19">
      <w:pPr>
        <w:pStyle w:val="myStyle"/>
        <w:spacing w:before="2" w:after="2" w:line="240" w:lineRule="auto"/>
        <w:ind w:left="240" w:right="240"/>
        <w:jc w:val="left"/>
      </w:pPr>
    </w:p>
    <w:p w14:paraId="5E10A9E9" w14:textId="3C51EB90" w:rsidR="007B615D" w:rsidRDefault="007B615D">
      <w:pPr>
        <w:pStyle w:val="myStyle"/>
        <w:spacing w:before="2" w:after="2" w:line="240" w:lineRule="auto"/>
        <w:ind w:left="240" w:right="240"/>
        <w:jc w:val="left"/>
        <w:rPr>
          <w:color w:val="000000"/>
          <w:sz w:val="27"/>
          <w:szCs w:val="27"/>
          <w:lang w:val="pl-PL"/>
        </w:rPr>
      </w:pPr>
      <w:r>
        <w:rPr>
          <w:color w:val="000000"/>
          <w:sz w:val="27"/>
          <w:szCs w:val="27"/>
          <w:lang w:val="pl-PL"/>
        </w:rPr>
        <w:t xml:space="preserve">Przewodniczący Rady Gminy odczytał pismo – stanowiące załącznik do uchwały, dot. wniosku o odpłatne przekazanie na rzecz Gminy Raciążek działki nr 75/3 obręb Siarzewo gm. Raciążek. </w:t>
      </w:r>
    </w:p>
    <w:p w14:paraId="3DE46C69" w14:textId="0B69FD3F" w:rsidR="007B615D" w:rsidRDefault="007B615D">
      <w:pPr>
        <w:pStyle w:val="myStyle"/>
        <w:spacing w:before="2" w:after="2" w:line="240" w:lineRule="auto"/>
        <w:ind w:left="240" w:right="240"/>
        <w:jc w:val="left"/>
      </w:pPr>
      <w:r>
        <w:rPr>
          <w:color w:val="000000"/>
          <w:sz w:val="27"/>
          <w:szCs w:val="27"/>
          <w:lang w:val="pl-PL"/>
        </w:rPr>
        <w:t>Wniosek został przekazany do Komisji Skarg, Wniosków i Petycji celem rozpatrzenia.</w:t>
      </w:r>
    </w:p>
    <w:p w14:paraId="6AA452BB" w14:textId="77777777" w:rsidR="00043C19" w:rsidRDefault="00000000">
      <w:pPr>
        <w:pStyle w:val="myStyle"/>
        <w:spacing w:before="243" w:after="3" w:line="240" w:lineRule="auto"/>
        <w:ind w:left="240" w:right="240"/>
        <w:jc w:val="left"/>
      </w:pPr>
      <w:r>
        <w:rPr>
          <w:color w:val="000000"/>
          <w:sz w:val="27"/>
          <w:szCs w:val="27"/>
        </w:rPr>
        <w:t xml:space="preserve">12.2.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opinii</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Komisję</w:t>
      </w:r>
      <w:proofErr w:type="spellEnd"/>
      <w:r>
        <w:rPr>
          <w:color w:val="000000"/>
          <w:sz w:val="27"/>
          <w:szCs w:val="27"/>
        </w:rPr>
        <w:t xml:space="preserve"> </w:t>
      </w:r>
      <w:proofErr w:type="spellStart"/>
      <w:r>
        <w:rPr>
          <w:color w:val="000000"/>
          <w:sz w:val="27"/>
          <w:szCs w:val="27"/>
        </w:rPr>
        <w:t>Skarg</w:t>
      </w:r>
      <w:proofErr w:type="spellEnd"/>
      <w:r>
        <w:rPr>
          <w:color w:val="000000"/>
          <w:sz w:val="27"/>
          <w:szCs w:val="27"/>
        </w:rPr>
        <w:t xml:space="preserve">, </w:t>
      </w:r>
      <w:proofErr w:type="spellStart"/>
      <w:r>
        <w:rPr>
          <w:color w:val="000000"/>
          <w:sz w:val="27"/>
          <w:szCs w:val="27"/>
        </w:rPr>
        <w:t>Wniosków</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Petycji</w:t>
      </w:r>
      <w:proofErr w:type="spellEnd"/>
      <w:r>
        <w:rPr>
          <w:color w:val="000000"/>
          <w:sz w:val="27"/>
          <w:szCs w:val="27"/>
        </w:rPr>
        <w:t xml:space="preserve">   </w:t>
      </w:r>
    </w:p>
    <w:p w14:paraId="3D06CA4B" w14:textId="77777777" w:rsidR="00043C19" w:rsidRDefault="00000000">
      <w:pPr>
        <w:pStyle w:val="myStyle"/>
        <w:spacing w:after="0" w:line="240" w:lineRule="auto"/>
        <w:jc w:val="left"/>
      </w:pPr>
      <w:r>
        <w:rPr>
          <w:color w:val="000000"/>
          <w:sz w:val="18"/>
          <w:szCs w:val="18"/>
        </w:rPr>
        <w:t>(11:26:29 - 11:26:32)</w:t>
      </w:r>
    </w:p>
    <w:p w14:paraId="488B6A79" w14:textId="77777777" w:rsidR="00043C19" w:rsidRDefault="00043C19">
      <w:pPr>
        <w:pStyle w:val="myStyle"/>
        <w:spacing w:before="2" w:after="2" w:line="240" w:lineRule="auto"/>
        <w:ind w:left="240" w:right="240"/>
        <w:jc w:val="left"/>
      </w:pPr>
    </w:p>
    <w:p w14:paraId="3686C30D" w14:textId="7C23E3E8" w:rsidR="007B615D" w:rsidRDefault="007B615D">
      <w:pPr>
        <w:pStyle w:val="myStyle"/>
        <w:spacing w:before="2" w:after="2" w:line="240" w:lineRule="auto"/>
        <w:ind w:left="240" w:right="240"/>
        <w:jc w:val="left"/>
        <w:rPr>
          <w:color w:val="000000"/>
          <w:sz w:val="27"/>
          <w:szCs w:val="27"/>
          <w:lang w:val="pl-PL"/>
        </w:rPr>
      </w:pPr>
      <w:r>
        <w:rPr>
          <w:color w:val="000000"/>
          <w:sz w:val="27"/>
          <w:szCs w:val="27"/>
          <w:lang w:val="pl-PL"/>
        </w:rPr>
        <w:t>Przewodniczący Komisji – radny Sławomir Kosmal przedstawił opinię Komisji:</w:t>
      </w:r>
    </w:p>
    <w:p w14:paraId="62B83F6F" w14:textId="77777777" w:rsidR="007B615D" w:rsidRDefault="007B615D">
      <w:pPr>
        <w:pStyle w:val="myStyle"/>
        <w:spacing w:before="2" w:after="2" w:line="240" w:lineRule="auto"/>
        <w:ind w:left="240" w:right="240"/>
        <w:jc w:val="left"/>
        <w:rPr>
          <w:color w:val="000000"/>
          <w:sz w:val="27"/>
          <w:szCs w:val="27"/>
          <w:lang w:val="pl-PL"/>
        </w:rPr>
      </w:pPr>
    </w:p>
    <w:p w14:paraId="751556F9" w14:textId="77777777" w:rsidR="00F63BBA" w:rsidRDefault="00F63BBA" w:rsidP="00F63BBA">
      <w:pPr>
        <w:pStyle w:val="Akapitzlist"/>
        <w:spacing w:after="0" w:line="240" w:lineRule="auto"/>
      </w:pPr>
      <w:r>
        <w:t xml:space="preserve">“ W </w:t>
      </w:r>
      <w:proofErr w:type="spellStart"/>
      <w:r>
        <w:t>dniu</w:t>
      </w:r>
      <w:proofErr w:type="spellEnd"/>
      <w:r>
        <w:t xml:space="preserve"> 16 </w:t>
      </w:r>
      <w:proofErr w:type="spellStart"/>
      <w:r>
        <w:t>lutego</w:t>
      </w:r>
      <w:proofErr w:type="spellEnd"/>
      <w:r>
        <w:t xml:space="preserve"> 2023 </w:t>
      </w:r>
      <w:proofErr w:type="spellStart"/>
      <w:r>
        <w:t>roku</w:t>
      </w:r>
      <w:proofErr w:type="spellEnd"/>
      <w:r>
        <w:t xml:space="preserve"> o </w:t>
      </w:r>
      <w:proofErr w:type="spellStart"/>
      <w:r>
        <w:t>godzinie</w:t>
      </w:r>
      <w:proofErr w:type="spellEnd"/>
      <w:r>
        <w:t xml:space="preserve"> 15:30 w </w:t>
      </w:r>
      <w:proofErr w:type="spellStart"/>
      <w:r>
        <w:t>budynku</w:t>
      </w:r>
      <w:proofErr w:type="spellEnd"/>
      <w:r>
        <w:t xml:space="preserve"> </w:t>
      </w:r>
      <w:proofErr w:type="spellStart"/>
      <w:r>
        <w:t>Urzędu</w:t>
      </w:r>
      <w:proofErr w:type="spellEnd"/>
      <w:r>
        <w:t xml:space="preserve"> </w:t>
      </w:r>
      <w:proofErr w:type="spellStart"/>
      <w:r>
        <w:t>Gminy</w:t>
      </w:r>
      <w:proofErr w:type="spellEnd"/>
      <w:r>
        <w:t xml:space="preserve"> – </w:t>
      </w:r>
      <w:proofErr w:type="spellStart"/>
      <w:r>
        <w:t>Biuro</w:t>
      </w:r>
      <w:proofErr w:type="spellEnd"/>
      <w:r>
        <w:t xml:space="preserve"> Rady </w:t>
      </w:r>
      <w:proofErr w:type="spellStart"/>
      <w:r>
        <w:t>Gminy</w:t>
      </w:r>
      <w:proofErr w:type="spellEnd"/>
      <w:r>
        <w:t xml:space="preserve">, </w:t>
      </w:r>
      <w:proofErr w:type="spellStart"/>
      <w:r>
        <w:t>odbyło</w:t>
      </w:r>
      <w:proofErr w:type="spellEnd"/>
      <w:r>
        <w:t xml:space="preserve"> </w:t>
      </w:r>
      <w:proofErr w:type="spellStart"/>
      <w:r>
        <w:t>się</w:t>
      </w:r>
      <w:proofErr w:type="spellEnd"/>
      <w:r>
        <w:t xml:space="preserve"> </w:t>
      </w:r>
      <w:proofErr w:type="spellStart"/>
      <w:r>
        <w:t>posiedzenie</w:t>
      </w:r>
      <w:proofErr w:type="spellEnd"/>
      <w:r>
        <w:t xml:space="preserve"> </w:t>
      </w:r>
      <w:proofErr w:type="spellStart"/>
      <w:r>
        <w:t>Komisji</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kadencji</w:t>
      </w:r>
      <w:proofErr w:type="spellEnd"/>
      <w:r>
        <w:t xml:space="preserve"> 2018 – 2023.</w:t>
      </w:r>
    </w:p>
    <w:p w14:paraId="4EB67CFA" w14:textId="77777777" w:rsidR="00F63BBA" w:rsidRDefault="00F63BBA" w:rsidP="00F63BBA">
      <w:pPr>
        <w:pStyle w:val="Akapitzlist"/>
      </w:pPr>
    </w:p>
    <w:p w14:paraId="49E559A9" w14:textId="77777777" w:rsidR="00F63BBA" w:rsidRDefault="00F63BBA" w:rsidP="00F63BBA">
      <w:pPr>
        <w:pStyle w:val="Akapitzlist"/>
        <w:spacing w:after="0" w:line="240" w:lineRule="auto"/>
      </w:pPr>
      <w:r>
        <w:t xml:space="preserve">W </w:t>
      </w:r>
      <w:proofErr w:type="spellStart"/>
      <w:r>
        <w:t>spotkaniu</w:t>
      </w:r>
      <w:proofErr w:type="spellEnd"/>
      <w:r>
        <w:t xml:space="preserve"> </w:t>
      </w:r>
      <w:proofErr w:type="spellStart"/>
      <w:r>
        <w:t>uczestniczyli</w:t>
      </w:r>
      <w:proofErr w:type="spellEnd"/>
      <w:r>
        <w:t xml:space="preserve"> </w:t>
      </w:r>
      <w:proofErr w:type="spellStart"/>
      <w:r>
        <w:t>członkowie</w:t>
      </w:r>
      <w:proofErr w:type="spellEnd"/>
      <w:r>
        <w:t xml:space="preserve"> </w:t>
      </w:r>
      <w:proofErr w:type="spellStart"/>
      <w:r>
        <w:t>komisji</w:t>
      </w:r>
      <w:proofErr w:type="spellEnd"/>
      <w:r>
        <w:t xml:space="preserve"> w </w:t>
      </w:r>
      <w:proofErr w:type="spellStart"/>
      <w:r>
        <w:t>składzie</w:t>
      </w:r>
      <w:proofErr w:type="spellEnd"/>
      <w:r>
        <w:t>:</w:t>
      </w:r>
    </w:p>
    <w:p w14:paraId="7EAD963C" w14:textId="77777777" w:rsidR="00F63BBA" w:rsidRDefault="00F63BBA" w:rsidP="00F63BBA">
      <w:pPr>
        <w:pStyle w:val="Akapitzlist"/>
        <w:numPr>
          <w:ilvl w:val="0"/>
          <w:numId w:val="25"/>
        </w:numPr>
        <w:spacing w:after="0" w:line="240" w:lineRule="auto"/>
        <w:ind w:right="-284"/>
      </w:pPr>
      <w:proofErr w:type="spellStart"/>
      <w:r>
        <w:t>Przewodniczący</w:t>
      </w:r>
      <w:proofErr w:type="spellEnd"/>
      <w:r>
        <w:t xml:space="preserve"> </w:t>
      </w:r>
      <w:proofErr w:type="spellStart"/>
      <w:r>
        <w:t>Komisji</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 </w:t>
      </w:r>
      <w:proofErr w:type="spellStart"/>
      <w:r>
        <w:t>Radny</w:t>
      </w:r>
      <w:proofErr w:type="spellEnd"/>
      <w:r>
        <w:t xml:space="preserve"> </w:t>
      </w:r>
      <w:proofErr w:type="spellStart"/>
      <w:r>
        <w:t>Sławomir</w:t>
      </w:r>
      <w:proofErr w:type="spellEnd"/>
      <w:r>
        <w:t xml:space="preserve"> </w:t>
      </w:r>
      <w:proofErr w:type="spellStart"/>
      <w:r>
        <w:t>Kosmal</w:t>
      </w:r>
      <w:proofErr w:type="spellEnd"/>
    </w:p>
    <w:p w14:paraId="646986F0" w14:textId="77777777" w:rsidR="00F63BBA" w:rsidRDefault="00F63BBA" w:rsidP="00F63BBA">
      <w:pPr>
        <w:pStyle w:val="Akapitzlist"/>
        <w:numPr>
          <w:ilvl w:val="0"/>
          <w:numId w:val="25"/>
        </w:numPr>
        <w:spacing w:after="0" w:line="240" w:lineRule="auto"/>
        <w:ind w:right="-284"/>
      </w:pPr>
      <w:proofErr w:type="spellStart"/>
      <w:r>
        <w:t>Radny</w:t>
      </w:r>
      <w:proofErr w:type="spellEnd"/>
      <w:r>
        <w:t xml:space="preserve"> – Zbigniew </w:t>
      </w:r>
      <w:proofErr w:type="spellStart"/>
      <w:r>
        <w:t>Małecki</w:t>
      </w:r>
      <w:proofErr w:type="spellEnd"/>
    </w:p>
    <w:p w14:paraId="3F6A8ADE" w14:textId="77777777" w:rsidR="00F63BBA" w:rsidRDefault="00F63BBA" w:rsidP="00F63BBA">
      <w:pPr>
        <w:pStyle w:val="Akapitzlist"/>
        <w:ind w:left="1440" w:right="-284"/>
      </w:pPr>
    </w:p>
    <w:p w14:paraId="755E2CC7" w14:textId="77777777" w:rsidR="00F63BBA" w:rsidRDefault="00F63BBA" w:rsidP="00F63BBA">
      <w:pPr>
        <w:pStyle w:val="Akapitzlist"/>
        <w:ind w:left="142" w:right="-284"/>
      </w:pPr>
      <w:proofErr w:type="spellStart"/>
      <w:r>
        <w:t>Gościem</w:t>
      </w:r>
      <w:proofErr w:type="spellEnd"/>
      <w:r>
        <w:t xml:space="preserve"> </w:t>
      </w:r>
      <w:proofErr w:type="spellStart"/>
      <w:r>
        <w:t>na</w:t>
      </w:r>
      <w:proofErr w:type="spellEnd"/>
      <w:r>
        <w:t xml:space="preserve"> </w:t>
      </w:r>
      <w:proofErr w:type="spellStart"/>
      <w:r>
        <w:t>posiedzeniu</w:t>
      </w:r>
      <w:proofErr w:type="spellEnd"/>
      <w:r>
        <w:t xml:space="preserve"> </w:t>
      </w:r>
      <w:proofErr w:type="spellStart"/>
      <w:r>
        <w:t>komisji</w:t>
      </w:r>
      <w:proofErr w:type="spellEnd"/>
      <w:r>
        <w:t xml:space="preserve"> </w:t>
      </w:r>
      <w:proofErr w:type="spellStart"/>
      <w:r>
        <w:t>był</w:t>
      </w:r>
      <w:proofErr w:type="spellEnd"/>
      <w:r>
        <w:t xml:space="preserve"> Pan </w:t>
      </w:r>
      <w:proofErr w:type="spellStart"/>
      <w:r>
        <w:t>Mirosław</w:t>
      </w:r>
      <w:proofErr w:type="spellEnd"/>
      <w:r>
        <w:t xml:space="preserve"> </w:t>
      </w:r>
      <w:proofErr w:type="spellStart"/>
      <w:r>
        <w:t>Siedlecki</w:t>
      </w:r>
      <w:proofErr w:type="spellEnd"/>
    </w:p>
    <w:p w14:paraId="38E8CF18" w14:textId="77777777" w:rsidR="00F63BBA" w:rsidRDefault="00F63BBA" w:rsidP="00F63BBA">
      <w:pPr>
        <w:pStyle w:val="Akapitzlist"/>
        <w:ind w:left="142" w:right="-284"/>
      </w:pPr>
    </w:p>
    <w:p w14:paraId="565DAED9" w14:textId="77777777" w:rsidR="00F63BBA" w:rsidRDefault="00F63BBA" w:rsidP="00F63BBA">
      <w:pPr>
        <w:pStyle w:val="Akapitzlist"/>
        <w:ind w:left="1428"/>
      </w:pPr>
    </w:p>
    <w:p w14:paraId="6309A095" w14:textId="77777777" w:rsidR="00F63BBA" w:rsidRPr="0042258A" w:rsidRDefault="00F63BBA" w:rsidP="00F63BBA">
      <w:pPr>
        <w:ind w:firstLine="708"/>
        <w:rPr>
          <w:u w:val="single"/>
        </w:rPr>
      </w:pPr>
      <w:proofErr w:type="spellStart"/>
      <w:r w:rsidRPr="0042258A">
        <w:rPr>
          <w:u w:val="single"/>
        </w:rPr>
        <w:t>Tematem</w:t>
      </w:r>
      <w:proofErr w:type="spellEnd"/>
      <w:r w:rsidRPr="0042258A">
        <w:rPr>
          <w:u w:val="single"/>
        </w:rPr>
        <w:t xml:space="preserve"> </w:t>
      </w:r>
      <w:proofErr w:type="spellStart"/>
      <w:r w:rsidRPr="0042258A">
        <w:rPr>
          <w:u w:val="single"/>
        </w:rPr>
        <w:t>posiedzenia</w:t>
      </w:r>
      <w:proofErr w:type="spellEnd"/>
      <w:r w:rsidRPr="0042258A">
        <w:rPr>
          <w:u w:val="single"/>
        </w:rPr>
        <w:t xml:space="preserve"> </w:t>
      </w:r>
      <w:proofErr w:type="spellStart"/>
      <w:r w:rsidRPr="0042258A">
        <w:rPr>
          <w:u w:val="single"/>
        </w:rPr>
        <w:t>był</w:t>
      </w:r>
      <w:proofErr w:type="spellEnd"/>
      <w:r w:rsidRPr="0042258A">
        <w:rPr>
          <w:u w:val="single"/>
        </w:rPr>
        <w:t xml:space="preserve"> </w:t>
      </w:r>
      <w:proofErr w:type="spellStart"/>
      <w:r w:rsidRPr="0042258A">
        <w:rPr>
          <w:u w:val="single"/>
        </w:rPr>
        <w:t>wniosek</w:t>
      </w:r>
      <w:proofErr w:type="spellEnd"/>
      <w:r w:rsidRPr="0042258A">
        <w:rPr>
          <w:u w:val="single"/>
        </w:rPr>
        <w:t xml:space="preserve"> </w:t>
      </w:r>
      <w:proofErr w:type="spellStart"/>
      <w:r w:rsidRPr="0042258A">
        <w:rPr>
          <w:u w:val="single"/>
        </w:rPr>
        <w:t>mieszkanki</w:t>
      </w:r>
      <w:proofErr w:type="spellEnd"/>
      <w:r w:rsidRPr="0042258A">
        <w:rPr>
          <w:u w:val="single"/>
        </w:rPr>
        <w:t xml:space="preserve"> </w:t>
      </w:r>
      <w:proofErr w:type="spellStart"/>
      <w:r w:rsidRPr="0042258A">
        <w:rPr>
          <w:u w:val="single"/>
        </w:rPr>
        <w:t>wsi</w:t>
      </w:r>
      <w:proofErr w:type="spellEnd"/>
      <w:r w:rsidRPr="0042258A">
        <w:rPr>
          <w:u w:val="single"/>
        </w:rPr>
        <w:t xml:space="preserve"> </w:t>
      </w:r>
      <w:proofErr w:type="spellStart"/>
      <w:r w:rsidRPr="0042258A">
        <w:rPr>
          <w:u w:val="single"/>
        </w:rPr>
        <w:t>Siarzewo</w:t>
      </w:r>
      <w:proofErr w:type="spellEnd"/>
      <w:r w:rsidRPr="0042258A">
        <w:rPr>
          <w:u w:val="single"/>
        </w:rPr>
        <w:t xml:space="preserve"> </w:t>
      </w:r>
      <w:proofErr w:type="spellStart"/>
      <w:r w:rsidRPr="0042258A">
        <w:rPr>
          <w:u w:val="single"/>
        </w:rPr>
        <w:t>odnośnie</w:t>
      </w:r>
      <w:proofErr w:type="spellEnd"/>
      <w:r w:rsidRPr="0042258A">
        <w:rPr>
          <w:u w:val="single"/>
        </w:rPr>
        <w:t xml:space="preserve"> </w:t>
      </w:r>
      <w:proofErr w:type="spellStart"/>
      <w:r w:rsidRPr="0042258A">
        <w:rPr>
          <w:u w:val="single"/>
        </w:rPr>
        <w:t>odpłatnego</w:t>
      </w:r>
      <w:proofErr w:type="spellEnd"/>
      <w:r w:rsidRPr="0042258A">
        <w:rPr>
          <w:u w:val="single"/>
        </w:rPr>
        <w:t xml:space="preserve"> </w:t>
      </w:r>
      <w:proofErr w:type="spellStart"/>
      <w:r w:rsidRPr="0042258A">
        <w:rPr>
          <w:u w:val="single"/>
        </w:rPr>
        <w:t>przekazania</w:t>
      </w:r>
      <w:proofErr w:type="spellEnd"/>
      <w:r w:rsidRPr="0042258A">
        <w:rPr>
          <w:u w:val="single"/>
        </w:rPr>
        <w:t xml:space="preserve"> </w:t>
      </w:r>
      <w:proofErr w:type="spellStart"/>
      <w:r w:rsidRPr="0042258A">
        <w:rPr>
          <w:u w:val="single"/>
        </w:rPr>
        <w:t>na</w:t>
      </w:r>
      <w:proofErr w:type="spellEnd"/>
      <w:r w:rsidRPr="0042258A">
        <w:rPr>
          <w:u w:val="single"/>
        </w:rPr>
        <w:t xml:space="preserve"> </w:t>
      </w:r>
      <w:proofErr w:type="spellStart"/>
      <w:r w:rsidRPr="0042258A">
        <w:rPr>
          <w:u w:val="single"/>
        </w:rPr>
        <w:t>rzecz</w:t>
      </w:r>
      <w:proofErr w:type="spellEnd"/>
      <w:r w:rsidRPr="0042258A">
        <w:rPr>
          <w:u w:val="single"/>
        </w:rPr>
        <w:t xml:space="preserve"> </w:t>
      </w:r>
      <w:proofErr w:type="spellStart"/>
      <w:r w:rsidRPr="0042258A">
        <w:rPr>
          <w:u w:val="single"/>
        </w:rPr>
        <w:t>Gminy</w:t>
      </w:r>
      <w:proofErr w:type="spellEnd"/>
      <w:r w:rsidRPr="0042258A">
        <w:rPr>
          <w:u w:val="single"/>
        </w:rPr>
        <w:t xml:space="preserve"> Raciążek </w:t>
      </w:r>
      <w:proofErr w:type="spellStart"/>
      <w:r w:rsidRPr="0042258A">
        <w:rPr>
          <w:u w:val="single"/>
        </w:rPr>
        <w:t>działki</w:t>
      </w:r>
      <w:proofErr w:type="spellEnd"/>
      <w:r w:rsidRPr="0042258A">
        <w:rPr>
          <w:u w:val="single"/>
        </w:rPr>
        <w:t xml:space="preserve"> nr. 75/3 </w:t>
      </w:r>
      <w:proofErr w:type="spellStart"/>
      <w:r w:rsidRPr="0042258A">
        <w:rPr>
          <w:u w:val="single"/>
        </w:rPr>
        <w:t>stanowiącej</w:t>
      </w:r>
      <w:proofErr w:type="spellEnd"/>
      <w:r w:rsidRPr="0042258A">
        <w:rPr>
          <w:u w:val="single"/>
        </w:rPr>
        <w:t xml:space="preserve"> </w:t>
      </w:r>
      <w:proofErr w:type="spellStart"/>
      <w:r w:rsidRPr="0042258A">
        <w:rPr>
          <w:u w:val="single"/>
        </w:rPr>
        <w:t>drogę</w:t>
      </w:r>
      <w:proofErr w:type="spellEnd"/>
      <w:r w:rsidRPr="0042258A">
        <w:rPr>
          <w:u w:val="single"/>
        </w:rPr>
        <w:t xml:space="preserve"> </w:t>
      </w:r>
      <w:proofErr w:type="spellStart"/>
      <w:r w:rsidRPr="0042258A">
        <w:rPr>
          <w:u w:val="single"/>
        </w:rPr>
        <w:t>dojazdową</w:t>
      </w:r>
      <w:proofErr w:type="spellEnd"/>
      <w:r w:rsidRPr="0042258A">
        <w:rPr>
          <w:u w:val="single"/>
        </w:rPr>
        <w:t xml:space="preserve"> do </w:t>
      </w:r>
      <w:proofErr w:type="spellStart"/>
      <w:r w:rsidRPr="0042258A">
        <w:rPr>
          <w:u w:val="single"/>
        </w:rPr>
        <w:t>pobliskich</w:t>
      </w:r>
      <w:proofErr w:type="spellEnd"/>
      <w:r w:rsidRPr="0042258A">
        <w:rPr>
          <w:u w:val="single"/>
        </w:rPr>
        <w:t xml:space="preserve"> </w:t>
      </w:r>
      <w:proofErr w:type="spellStart"/>
      <w:r w:rsidRPr="0042258A">
        <w:rPr>
          <w:u w:val="single"/>
        </w:rPr>
        <w:t>działek</w:t>
      </w:r>
      <w:proofErr w:type="spellEnd"/>
      <w:r w:rsidRPr="0042258A">
        <w:rPr>
          <w:u w:val="single"/>
        </w:rPr>
        <w:t>.</w:t>
      </w:r>
    </w:p>
    <w:p w14:paraId="03626799" w14:textId="77777777" w:rsidR="00F63BBA" w:rsidRDefault="00F63BBA" w:rsidP="00F63BBA">
      <w:pPr>
        <w:ind w:firstLine="708"/>
      </w:pPr>
    </w:p>
    <w:p w14:paraId="7F5DA6DD" w14:textId="4066FED3" w:rsidR="00F63BBA" w:rsidRDefault="00F63BBA" w:rsidP="00F63BBA">
      <w:pPr>
        <w:ind w:firstLine="708"/>
      </w:pPr>
      <w:proofErr w:type="spellStart"/>
      <w:r>
        <w:t>Komisja</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na</w:t>
      </w:r>
      <w:proofErr w:type="spellEnd"/>
      <w:r>
        <w:t xml:space="preserve"> </w:t>
      </w:r>
      <w:proofErr w:type="spellStart"/>
      <w:r>
        <w:t>pierwszym</w:t>
      </w:r>
      <w:proofErr w:type="spellEnd"/>
      <w:r>
        <w:t xml:space="preserve"> </w:t>
      </w:r>
      <w:proofErr w:type="spellStart"/>
      <w:r>
        <w:t>posiedzeniu</w:t>
      </w:r>
      <w:proofErr w:type="spellEnd"/>
      <w:r>
        <w:t xml:space="preserve"> w </w:t>
      </w:r>
      <w:proofErr w:type="spellStart"/>
      <w:r>
        <w:t>dniu</w:t>
      </w:r>
      <w:proofErr w:type="spellEnd"/>
      <w:r>
        <w:t xml:space="preserve"> 16.02.2023 </w:t>
      </w:r>
      <w:proofErr w:type="spellStart"/>
      <w:r>
        <w:t>zapoznała</w:t>
      </w:r>
      <w:proofErr w:type="spellEnd"/>
      <w:r>
        <w:t xml:space="preserve"> </w:t>
      </w:r>
      <w:proofErr w:type="spellStart"/>
      <w:r>
        <w:t>się</w:t>
      </w:r>
      <w:proofErr w:type="spellEnd"/>
      <w:r>
        <w:t xml:space="preserve"> z </w:t>
      </w:r>
      <w:proofErr w:type="spellStart"/>
      <w:r>
        <w:t>pismem</w:t>
      </w:r>
      <w:proofErr w:type="spellEnd"/>
      <w:r>
        <w:t xml:space="preserve"> </w:t>
      </w:r>
      <w:proofErr w:type="spellStart"/>
      <w:r>
        <w:t>mieszkanki</w:t>
      </w:r>
      <w:proofErr w:type="spellEnd"/>
      <w:r>
        <w:t xml:space="preserve"> </w:t>
      </w:r>
      <w:proofErr w:type="spellStart"/>
      <w:r>
        <w:t>i</w:t>
      </w:r>
      <w:proofErr w:type="spellEnd"/>
      <w:r>
        <w:t xml:space="preserve"> </w:t>
      </w:r>
      <w:proofErr w:type="spellStart"/>
      <w:r>
        <w:t>skierowała</w:t>
      </w:r>
      <w:proofErr w:type="spellEnd"/>
      <w:r>
        <w:t xml:space="preserve"> pismo do </w:t>
      </w:r>
      <w:proofErr w:type="spellStart"/>
      <w:r>
        <w:t>Wójta</w:t>
      </w:r>
      <w:proofErr w:type="spellEnd"/>
      <w:r>
        <w:t xml:space="preserve"> </w:t>
      </w:r>
      <w:proofErr w:type="spellStart"/>
      <w:r>
        <w:t>Gminy</w:t>
      </w:r>
      <w:proofErr w:type="spellEnd"/>
      <w:r>
        <w:t xml:space="preserve"> Raciążek w </w:t>
      </w:r>
      <w:proofErr w:type="spellStart"/>
      <w:r>
        <w:t>celu</w:t>
      </w:r>
      <w:proofErr w:type="spellEnd"/>
      <w:r>
        <w:t xml:space="preserve"> </w:t>
      </w:r>
      <w:proofErr w:type="spellStart"/>
      <w:r>
        <w:t>udzielenia</w:t>
      </w:r>
      <w:proofErr w:type="spellEnd"/>
      <w:r>
        <w:t xml:space="preserve"> </w:t>
      </w:r>
      <w:proofErr w:type="spellStart"/>
      <w:r>
        <w:t>informacji</w:t>
      </w:r>
      <w:proofErr w:type="spellEnd"/>
      <w:r>
        <w:t xml:space="preserve"> </w:t>
      </w:r>
      <w:proofErr w:type="spellStart"/>
      <w:r>
        <w:t>czy</w:t>
      </w:r>
      <w:proofErr w:type="spellEnd"/>
      <w:r>
        <w:t xml:space="preserve"> jest </w:t>
      </w:r>
      <w:proofErr w:type="spellStart"/>
      <w:r>
        <w:t>potrzeba</w:t>
      </w:r>
      <w:proofErr w:type="spellEnd"/>
      <w:r>
        <w:t xml:space="preserve"> </w:t>
      </w:r>
      <w:proofErr w:type="spellStart"/>
      <w:r>
        <w:t>wykupu</w:t>
      </w:r>
      <w:proofErr w:type="spellEnd"/>
      <w:r>
        <w:t xml:space="preserve"> </w:t>
      </w:r>
      <w:proofErr w:type="spellStart"/>
      <w:r>
        <w:t>wskazanego</w:t>
      </w:r>
      <w:proofErr w:type="spellEnd"/>
      <w:r>
        <w:t xml:space="preserve"> </w:t>
      </w:r>
      <w:proofErr w:type="spellStart"/>
      <w:r>
        <w:t>gruntu</w:t>
      </w:r>
      <w:proofErr w:type="spellEnd"/>
      <w:r>
        <w:t xml:space="preserve"> pod </w:t>
      </w:r>
      <w:proofErr w:type="spellStart"/>
      <w:r>
        <w:t>drogę</w:t>
      </w:r>
      <w:proofErr w:type="spellEnd"/>
      <w:r>
        <w:t xml:space="preserve"> </w:t>
      </w:r>
      <w:proofErr w:type="spellStart"/>
      <w:r>
        <w:t>gminną</w:t>
      </w:r>
      <w:proofErr w:type="spellEnd"/>
      <w:r>
        <w:t xml:space="preserve"> </w:t>
      </w:r>
      <w:proofErr w:type="spellStart"/>
      <w:r>
        <w:t>i</w:t>
      </w:r>
      <w:proofErr w:type="spellEnd"/>
      <w:r>
        <w:t xml:space="preserve"> </w:t>
      </w:r>
      <w:proofErr w:type="spellStart"/>
      <w:r>
        <w:t>czy</w:t>
      </w:r>
      <w:proofErr w:type="spellEnd"/>
      <w:r>
        <w:t xml:space="preserve"> </w:t>
      </w:r>
      <w:proofErr w:type="spellStart"/>
      <w:r>
        <w:t>są</w:t>
      </w:r>
      <w:proofErr w:type="spellEnd"/>
      <w:r>
        <w:t xml:space="preserve"> </w:t>
      </w:r>
      <w:proofErr w:type="spellStart"/>
      <w:r>
        <w:t>na</w:t>
      </w:r>
      <w:proofErr w:type="spellEnd"/>
      <w:r>
        <w:t xml:space="preserve"> </w:t>
      </w:r>
      <w:proofErr w:type="spellStart"/>
      <w:r>
        <w:t>taki</w:t>
      </w:r>
      <w:proofErr w:type="spellEnd"/>
      <w:r>
        <w:t xml:space="preserve"> </w:t>
      </w:r>
      <w:proofErr w:type="spellStart"/>
      <w:r>
        <w:t>cel</w:t>
      </w:r>
      <w:proofErr w:type="spellEnd"/>
      <w:r>
        <w:t xml:space="preserve"> </w:t>
      </w:r>
      <w:proofErr w:type="spellStart"/>
      <w:r>
        <w:t>zabezpieczone</w:t>
      </w:r>
      <w:proofErr w:type="spellEnd"/>
      <w:r>
        <w:t xml:space="preserve"> </w:t>
      </w:r>
      <w:proofErr w:type="spellStart"/>
      <w:r>
        <w:t>pieniądze</w:t>
      </w:r>
      <w:proofErr w:type="spellEnd"/>
      <w:r>
        <w:t xml:space="preserve"> w </w:t>
      </w:r>
      <w:proofErr w:type="spellStart"/>
      <w:r>
        <w:t>Budżecie</w:t>
      </w:r>
      <w:proofErr w:type="spellEnd"/>
      <w:r>
        <w:t xml:space="preserve"> </w:t>
      </w:r>
      <w:proofErr w:type="spellStart"/>
      <w:r>
        <w:t>Gminy</w:t>
      </w:r>
      <w:proofErr w:type="spellEnd"/>
      <w:r>
        <w:t xml:space="preserve"> Raciążek.</w:t>
      </w:r>
    </w:p>
    <w:p w14:paraId="3174CE32" w14:textId="77777777" w:rsidR="00F63BBA" w:rsidRDefault="00F63BBA" w:rsidP="00F63BBA">
      <w:pPr>
        <w:ind w:firstLine="708"/>
      </w:pPr>
    </w:p>
    <w:p w14:paraId="46D7563C" w14:textId="77777777" w:rsidR="00F63BBA" w:rsidRDefault="00F63BBA" w:rsidP="00F63BBA">
      <w:proofErr w:type="spellStart"/>
      <w:r>
        <w:t>Kolejne</w:t>
      </w:r>
      <w:proofErr w:type="spellEnd"/>
      <w:r>
        <w:t xml:space="preserve"> </w:t>
      </w:r>
      <w:proofErr w:type="spellStart"/>
      <w:r>
        <w:t>spotkanie</w:t>
      </w:r>
      <w:proofErr w:type="spellEnd"/>
      <w:r>
        <w:t xml:space="preserve"> </w:t>
      </w:r>
      <w:proofErr w:type="spellStart"/>
      <w:r>
        <w:t>Komisji</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odbyło</w:t>
      </w:r>
      <w:proofErr w:type="spellEnd"/>
      <w:r>
        <w:t xml:space="preserve"> </w:t>
      </w:r>
      <w:proofErr w:type="spellStart"/>
      <w:r>
        <w:t>się</w:t>
      </w:r>
      <w:proofErr w:type="spellEnd"/>
      <w:r>
        <w:t xml:space="preserve"> 17.03.2023r.</w:t>
      </w:r>
    </w:p>
    <w:p w14:paraId="4E140FA4" w14:textId="77777777" w:rsidR="00F63BBA" w:rsidRDefault="00F63BBA" w:rsidP="00F63BBA">
      <w:r>
        <w:t xml:space="preserve">W </w:t>
      </w:r>
      <w:proofErr w:type="spellStart"/>
      <w:r>
        <w:t>spotkaniu</w:t>
      </w:r>
      <w:proofErr w:type="spellEnd"/>
      <w:r>
        <w:t xml:space="preserve"> </w:t>
      </w:r>
      <w:proofErr w:type="spellStart"/>
      <w:r>
        <w:t>uczestniczyli</w:t>
      </w:r>
      <w:proofErr w:type="spellEnd"/>
      <w:r>
        <w:t>:</w:t>
      </w:r>
    </w:p>
    <w:p w14:paraId="72A8EA3B" w14:textId="77777777" w:rsidR="00F63BBA" w:rsidRDefault="00F63BBA" w:rsidP="00F63BBA">
      <w:pPr>
        <w:pStyle w:val="Akapitzlist"/>
        <w:numPr>
          <w:ilvl w:val="0"/>
          <w:numId w:val="27"/>
        </w:numPr>
        <w:spacing w:after="0" w:line="240" w:lineRule="auto"/>
        <w:ind w:right="-284"/>
      </w:pPr>
      <w:proofErr w:type="spellStart"/>
      <w:r>
        <w:lastRenderedPageBreak/>
        <w:t>Przewodniczący</w:t>
      </w:r>
      <w:proofErr w:type="spellEnd"/>
      <w:r>
        <w:t xml:space="preserve"> </w:t>
      </w:r>
      <w:proofErr w:type="spellStart"/>
      <w:r>
        <w:t>Komisji</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 </w:t>
      </w:r>
      <w:proofErr w:type="spellStart"/>
      <w:r>
        <w:t>Radny</w:t>
      </w:r>
      <w:proofErr w:type="spellEnd"/>
      <w:r>
        <w:t xml:space="preserve"> </w:t>
      </w:r>
      <w:proofErr w:type="spellStart"/>
      <w:r>
        <w:t>Sławomir</w:t>
      </w:r>
      <w:proofErr w:type="spellEnd"/>
      <w:r>
        <w:t xml:space="preserve"> </w:t>
      </w:r>
      <w:proofErr w:type="spellStart"/>
      <w:r>
        <w:t>Kosmal</w:t>
      </w:r>
      <w:proofErr w:type="spellEnd"/>
    </w:p>
    <w:p w14:paraId="552EC99A" w14:textId="77777777" w:rsidR="00F63BBA" w:rsidRDefault="00F63BBA" w:rsidP="00F63BBA">
      <w:pPr>
        <w:pStyle w:val="Akapitzlist"/>
        <w:numPr>
          <w:ilvl w:val="0"/>
          <w:numId w:val="27"/>
        </w:numPr>
        <w:spacing w:after="0" w:line="240" w:lineRule="auto"/>
      </w:pPr>
      <w:proofErr w:type="spellStart"/>
      <w:r>
        <w:t>Radny</w:t>
      </w:r>
      <w:proofErr w:type="spellEnd"/>
      <w:r>
        <w:t xml:space="preserve"> Grzegorz </w:t>
      </w:r>
      <w:proofErr w:type="spellStart"/>
      <w:r>
        <w:t>Rewers</w:t>
      </w:r>
      <w:proofErr w:type="spellEnd"/>
    </w:p>
    <w:p w14:paraId="7EF8EFA2" w14:textId="77777777" w:rsidR="00F63BBA" w:rsidRDefault="00F63BBA" w:rsidP="00F63BBA">
      <w:pPr>
        <w:pStyle w:val="Akapitzlist"/>
        <w:numPr>
          <w:ilvl w:val="0"/>
          <w:numId w:val="27"/>
        </w:numPr>
        <w:spacing w:after="0" w:line="240" w:lineRule="auto"/>
      </w:pPr>
      <w:proofErr w:type="spellStart"/>
      <w:r>
        <w:t>Radny</w:t>
      </w:r>
      <w:proofErr w:type="spellEnd"/>
      <w:r>
        <w:t xml:space="preserve"> </w:t>
      </w:r>
      <w:proofErr w:type="spellStart"/>
      <w:r>
        <w:t>Włodzimierz</w:t>
      </w:r>
      <w:proofErr w:type="spellEnd"/>
      <w:r>
        <w:t xml:space="preserve"> </w:t>
      </w:r>
      <w:proofErr w:type="spellStart"/>
      <w:r>
        <w:t>Juśkiewicz</w:t>
      </w:r>
      <w:proofErr w:type="spellEnd"/>
    </w:p>
    <w:p w14:paraId="2F0E2020" w14:textId="77777777" w:rsidR="00F63BBA" w:rsidRDefault="00F63BBA" w:rsidP="00F63BBA"/>
    <w:p w14:paraId="4BF33248" w14:textId="77777777" w:rsidR="00F63BBA" w:rsidRDefault="00F63BBA" w:rsidP="00F63BBA">
      <w:proofErr w:type="spellStart"/>
      <w:r>
        <w:t>Tematem</w:t>
      </w:r>
      <w:proofErr w:type="spellEnd"/>
      <w:r>
        <w:t xml:space="preserve"> </w:t>
      </w:r>
      <w:proofErr w:type="spellStart"/>
      <w:r>
        <w:t>spotkania</w:t>
      </w:r>
      <w:proofErr w:type="spellEnd"/>
      <w:r>
        <w:t xml:space="preserve"> </w:t>
      </w:r>
      <w:proofErr w:type="spellStart"/>
      <w:r>
        <w:t>była</w:t>
      </w:r>
      <w:proofErr w:type="spellEnd"/>
      <w:r>
        <w:t xml:space="preserve"> </w:t>
      </w:r>
      <w:proofErr w:type="spellStart"/>
      <w:r>
        <w:t>kontynuacja</w:t>
      </w:r>
      <w:proofErr w:type="spellEnd"/>
      <w:r>
        <w:t xml:space="preserve"> </w:t>
      </w:r>
      <w:proofErr w:type="spellStart"/>
      <w:r>
        <w:t>rozpatrzenia</w:t>
      </w:r>
      <w:proofErr w:type="spellEnd"/>
      <w:r>
        <w:t xml:space="preserve"> </w:t>
      </w:r>
      <w:proofErr w:type="spellStart"/>
      <w:r>
        <w:t>wniosku</w:t>
      </w:r>
      <w:proofErr w:type="spellEnd"/>
      <w:r>
        <w:t xml:space="preserve"> </w:t>
      </w:r>
      <w:proofErr w:type="spellStart"/>
      <w:r>
        <w:t>mieszkanki</w:t>
      </w:r>
      <w:proofErr w:type="spellEnd"/>
      <w:r>
        <w:t xml:space="preserve"> </w:t>
      </w:r>
      <w:proofErr w:type="spellStart"/>
      <w:r>
        <w:t>wsi</w:t>
      </w:r>
      <w:proofErr w:type="spellEnd"/>
      <w:r>
        <w:t xml:space="preserve"> </w:t>
      </w:r>
      <w:proofErr w:type="spellStart"/>
      <w:r>
        <w:t>Siarzewo</w:t>
      </w:r>
      <w:proofErr w:type="spellEnd"/>
      <w:r>
        <w:t xml:space="preserve"> </w:t>
      </w:r>
      <w:proofErr w:type="spellStart"/>
      <w:r>
        <w:t>odnośnie</w:t>
      </w:r>
      <w:proofErr w:type="spellEnd"/>
      <w:r>
        <w:t xml:space="preserve"> </w:t>
      </w:r>
      <w:proofErr w:type="spellStart"/>
      <w:r>
        <w:t>odpłatnego</w:t>
      </w:r>
      <w:proofErr w:type="spellEnd"/>
      <w:r>
        <w:t xml:space="preserve"> </w:t>
      </w:r>
      <w:proofErr w:type="spellStart"/>
      <w:r>
        <w:t>przekazania</w:t>
      </w:r>
      <w:proofErr w:type="spellEnd"/>
      <w:r>
        <w:t xml:space="preserve"> </w:t>
      </w:r>
      <w:proofErr w:type="spellStart"/>
      <w:r>
        <w:t>gruntów</w:t>
      </w:r>
      <w:proofErr w:type="spellEnd"/>
      <w:r>
        <w:t xml:space="preserve"> pod </w:t>
      </w:r>
      <w:proofErr w:type="spellStart"/>
      <w:r>
        <w:t>drogę</w:t>
      </w:r>
      <w:proofErr w:type="spellEnd"/>
      <w:r>
        <w:t xml:space="preserve"> .</w:t>
      </w:r>
    </w:p>
    <w:p w14:paraId="4BDCD902" w14:textId="77777777" w:rsidR="00F63BBA" w:rsidRDefault="00F63BBA" w:rsidP="00F63BBA"/>
    <w:p w14:paraId="727E0E4B" w14:textId="77777777" w:rsidR="00F63BBA" w:rsidRDefault="00F63BBA" w:rsidP="00F63BBA">
      <w:r>
        <w:t xml:space="preserve">Na pismo </w:t>
      </w:r>
      <w:proofErr w:type="spellStart"/>
      <w:r>
        <w:t>skierowane</w:t>
      </w:r>
      <w:proofErr w:type="spellEnd"/>
      <w:r>
        <w:t xml:space="preserve"> </w:t>
      </w:r>
      <w:proofErr w:type="spellStart"/>
      <w:r>
        <w:t>przez</w:t>
      </w:r>
      <w:proofErr w:type="spellEnd"/>
      <w:r>
        <w:t xml:space="preserve"> </w:t>
      </w:r>
      <w:proofErr w:type="spellStart"/>
      <w:r>
        <w:t>Komisję</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do </w:t>
      </w:r>
      <w:proofErr w:type="spellStart"/>
      <w:r>
        <w:t>Wójta</w:t>
      </w:r>
      <w:proofErr w:type="spellEnd"/>
      <w:r>
        <w:t xml:space="preserve"> </w:t>
      </w:r>
      <w:proofErr w:type="spellStart"/>
      <w:r>
        <w:t>Gminy</w:t>
      </w:r>
      <w:proofErr w:type="spellEnd"/>
      <w:r>
        <w:t xml:space="preserve"> Raciążek </w:t>
      </w:r>
      <w:proofErr w:type="spellStart"/>
      <w:r>
        <w:t>otrzymaliśmy</w:t>
      </w:r>
      <w:proofErr w:type="spellEnd"/>
      <w:r>
        <w:t xml:space="preserve"> </w:t>
      </w:r>
      <w:proofErr w:type="spellStart"/>
      <w:r>
        <w:t>następującą</w:t>
      </w:r>
      <w:proofErr w:type="spellEnd"/>
      <w:r>
        <w:t xml:space="preserve"> </w:t>
      </w:r>
      <w:proofErr w:type="spellStart"/>
      <w:r>
        <w:t>odpowiedź</w:t>
      </w:r>
      <w:proofErr w:type="spellEnd"/>
      <w:r>
        <w:t>:</w:t>
      </w:r>
    </w:p>
    <w:p w14:paraId="68F75B04" w14:textId="77777777" w:rsidR="00F63BBA" w:rsidRDefault="00F63BBA" w:rsidP="00F63BBA">
      <w:r>
        <w:t>„</w:t>
      </w:r>
      <w:proofErr w:type="spellStart"/>
      <w:r>
        <w:t>Informuję</w:t>
      </w:r>
      <w:proofErr w:type="spellEnd"/>
      <w:r>
        <w:t xml:space="preserve">, </w:t>
      </w:r>
      <w:proofErr w:type="spellStart"/>
      <w:r>
        <w:t>że</w:t>
      </w:r>
      <w:proofErr w:type="spellEnd"/>
      <w:r>
        <w:t xml:space="preserve"> </w:t>
      </w:r>
      <w:proofErr w:type="spellStart"/>
      <w:r>
        <w:t>na</w:t>
      </w:r>
      <w:proofErr w:type="spellEnd"/>
      <w:r>
        <w:t xml:space="preserve"> </w:t>
      </w:r>
      <w:proofErr w:type="spellStart"/>
      <w:r>
        <w:t>powyższy</w:t>
      </w:r>
      <w:proofErr w:type="spellEnd"/>
      <w:r>
        <w:t xml:space="preserve"> </w:t>
      </w:r>
      <w:proofErr w:type="spellStart"/>
      <w:r>
        <w:t>cel</w:t>
      </w:r>
      <w:proofErr w:type="spellEnd"/>
      <w:r>
        <w:t xml:space="preserve"> w </w:t>
      </w:r>
      <w:proofErr w:type="spellStart"/>
      <w:r>
        <w:t>budżecie</w:t>
      </w:r>
      <w:proofErr w:type="spellEnd"/>
      <w:r>
        <w:t xml:space="preserve"> </w:t>
      </w:r>
      <w:proofErr w:type="spellStart"/>
      <w:r>
        <w:t>Gminy</w:t>
      </w:r>
      <w:proofErr w:type="spellEnd"/>
      <w:r>
        <w:t xml:space="preserve"> Raciążek </w:t>
      </w:r>
      <w:proofErr w:type="spellStart"/>
      <w:r>
        <w:t>brak</w:t>
      </w:r>
      <w:proofErr w:type="spellEnd"/>
      <w:r>
        <w:t xml:space="preserve"> jest </w:t>
      </w:r>
      <w:proofErr w:type="spellStart"/>
      <w:r>
        <w:t>środków</w:t>
      </w:r>
      <w:proofErr w:type="spellEnd"/>
      <w:r>
        <w:t xml:space="preserve"> </w:t>
      </w:r>
      <w:proofErr w:type="spellStart"/>
      <w:r>
        <w:t>finansowych</w:t>
      </w:r>
      <w:proofErr w:type="spellEnd"/>
      <w:r>
        <w:t xml:space="preserve"> </w:t>
      </w:r>
      <w:proofErr w:type="spellStart"/>
      <w:r>
        <w:t>pozwalających</w:t>
      </w:r>
      <w:proofErr w:type="spellEnd"/>
      <w:r>
        <w:t xml:space="preserve"> </w:t>
      </w:r>
      <w:proofErr w:type="spellStart"/>
      <w:r>
        <w:t>na</w:t>
      </w:r>
      <w:proofErr w:type="spellEnd"/>
      <w:r>
        <w:t xml:space="preserve"> </w:t>
      </w:r>
      <w:proofErr w:type="spellStart"/>
      <w:r>
        <w:t>jego</w:t>
      </w:r>
      <w:proofErr w:type="spellEnd"/>
      <w:r>
        <w:t xml:space="preserve"> </w:t>
      </w:r>
      <w:proofErr w:type="spellStart"/>
      <w:r>
        <w:t>realizację</w:t>
      </w:r>
      <w:proofErr w:type="spellEnd"/>
      <w:r>
        <w:t xml:space="preserve">. </w:t>
      </w:r>
      <w:proofErr w:type="spellStart"/>
      <w:r>
        <w:t>Wyżej</w:t>
      </w:r>
      <w:proofErr w:type="spellEnd"/>
      <w:r>
        <w:t xml:space="preserve"> </w:t>
      </w:r>
      <w:proofErr w:type="spellStart"/>
      <w:r>
        <w:t>wymieniona</w:t>
      </w:r>
      <w:proofErr w:type="spellEnd"/>
      <w:r>
        <w:t xml:space="preserve"> </w:t>
      </w:r>
      <w:proofErr w:type="spellStart"/>
      <w:r>
        <w:t>droga</w:t>
      </w:r>
      <w:proofErr w:type="spellEnd"/>
      <w:r>
        <w:t xml:space="preserve"> </w:t>
      </w:r>
      <w:proofErr w:type="spellStart"/>
      <w:r>
        <w:t>stanowi</w:t>
      </w:r>
      <w:proofErr w:type="spellEnd"/>
      <w:r>
        <w:t xml:space="preserve"> </w:t>
      </w:r>
      <w:proofErr w:type="spellStart"/>
      <w:r>
        <w:t>wyłącznie</w:t>
      </w:r>
      <w:proofErr w:type="spellEnd"/>
      <w:r>
        <w:t xml:space="preserve"> </w:t>
      </w:r>
      <w:proofErr w:type="spellStart"/>
      <w:r>
        <w:t>drogę</w:t>
      </w:r>
      <w:proofErr w:type="spellEnd"/>
      <w:r>
        <w:t xml:space="preserve"> </w:t>
      </w:r>
      <w:proofErr w:type="spellStart"/>
      <w:r>
        <w:t>wewnętrzną</w:t>
      </w:r>
      <w:proofErr w:type="spellEnd"/>
      <w:r>
        <w:t xml:space="preserve"> do </w:t>
      </w:r>
      <w:proofErr w:type="spellStart"/>
      <w:r>
        <w:t>nowo</w:t>
      </w:r>
      <w:proofErr w:type="spellEnd"/>
      <w:r>
        <w:t xml:space="preserve"> </w:t>
      </w:r>
      <w:proofErr w:type="spellStart"/>
      <w:r>
        <w:t>wydzielonych</w:t>
      </w:r>
      <w:proofErr w:type="spellEnd"/>
      <w:r>
        <w:t xml:space="preserve"> </w:t>
      </w:r>
      <w:proofErr w:type="spellStart"/>
      <w:r>
        <w:t>działek</w:t>
      </w:r>
      <w:proofErr w:type="spellEnd"/>
      <w:r>
        <w:t>.”</w:t>
      </w:r>
    </w:p>
    <w:p w14:paraId="5C35C01F" w14:textId="32CB6824" w:rsidR="00F63BBA" w:rsidRDefault="00F63BBA" w:rsidP="00F63BBA">
      <w:r>
        <w:t xml:space="preserve">W </w:t>
      </w:r>
      <w:proofErr w:type="spellStart"/>
      <w:r>
        <w:t>związku</w:t>
      </w:r>
      <w:proofErr w:type="spellEnd"/>
      <w:r>
        <w:t xml:space="preserve"> z </w:t>
      </w:r>
      <w:proofErr w:type="spellStart"/>
      <w:r>
        <w:t>powyższym</w:t>
      </w:r>
      <w:proofErr w:type="spellEnd"/>
      <w:r>
        <w:t xml:space="preserve"> </w:t>
      </w:r>
      <w:proofErr w:type="spellStart"/>
      <w:r>
        <w:t>Komisja</w:t>
      </w:r>
      <w:proofErr w:type="spellEnd"/>
      <w:r>
        <w:t xml:space="preserve"> </w:t>
      </w:r>
      <w:proofErr w:type="spellStart"/>
      <w:r>
        <w:t>Skarg</w:t>
      </w:r>
      <w:proofErr w:type="spellEnd"/>
      <w:r>
        <w:t xml:space="preserve"> </w:t>
      </w:r>
      <w:proofErr w:type="spellStart"/>
      <w:r>
        <w:t>Wniosków</w:t>
      </w:r>
      <w:proofErr w:type="spellEnd"/>
      <w:r>
        <w:t xml:space="preserve"> </w:t>
      </w:r>
      <w:proofErr w:type="spellStart"/>
      <w:r>
        <w:t>i</w:t>
      </w:r>
      <w:proofErr w:type="spellEnd"/>
      <w:r>
        <w:t xml:space="preserve"> </w:t>
      </w:r>
      <w:proofErr w:type="spellStart"/>
      <w:r>
        <w:t>Petycji</w:t>
      </w:r>
      <w:proofErr w:type="spellEnd"/>
      <w:r>
        <w:t xml:space="preserve"> </w:t>
      </w:r>
      <w:proofErr w:type="spellStart"/>
      <w:r>
        <w:t>rekomenduje</w:t>
      </w:r>
      <w:proofErr w:type="spellEnd"/>
      <w:r>
        <w:t xml:space="preserve"> </w:t>
      </w:r>
      <w:proofErr w:type="spellStart"/>
      <w:r>
        <w:t>Radzie</w:t>
      </w:r>
      <w:proofErr w:type="spellEnd"/>
      <w:r>
        <w:t xml:space="preserve"> </w:t>
      </w:r>
      <w:proofErr w:type="spellStart"/>
      <w:r>
        <w:t>Gminy</w:t>
      </w:r>
      <w:proofErr w:type="spellEnd"/>
      <w:r>
        <w:t xml:space="preserve"> </w:t>
      </w:r>
      <w:proofErr w:type="spellStart"/>
      <w:r>
        <w:t>uznanie</w:t>
      </w:r>
      <w:proofErr w:type="spellEnd"/>
      <w:r>
        <w:t xml:space="preserve"> </w:t>
      </w:r>
      <w:proofErr w:type="spellStart"/>
      <w:r>
        <w:t>przedmiotowego</w:t>
      </w:r>
      <w:proofErr w:type="spellEnd"/>
      <w:r>
        <w:t xml:space="preserve"> </w:t>
      </w:r>
      <w:proofErr w:type="spellStart"/>
      <w:r>
        <w:t>wniosku</w:t>
      </w:r>
      <w:proofErr w:type="spellEnd"/>
      <w:r>
        <w:t xml:space="preserve"> za </w:t>
      </w:r>
      <w:proofErr w:type="spellStart"/>
      <w:r>
        <w:t>niezasadny</w:t>
      </w:r>
      <w:proofErr w:type="spellEnd"/>
      <w:r>
        <w:t>.</w:t>
      </w:r>
    </w:p>
    <w:p w14:paraId="1518597A" w14:textId="77777777" w:rsidR="00F63BBA" w:rsidRDefault="00F63BBA" w:rsidP="00F63BBA">
      <w:proofErr w:type="spellStart"/>
      <w:r>
        <w:t>Wyniki</w:t>
      </w:r>
      <w:proofErr w:type="spellEnd"/>
      <w:r>
        <w:t xml:space="preserve"> </w:t>
      </w:r>
      <w:proofErr w:type="spellStart"/>
      <w:r>
        <w:t>głosowania</w:t>
      </w:r>
      <w:proofErr w:type="spellEnd"/>
      <w:r>
        <w:t>:</w:t>
      </w:r>
    </w:p>
    <w:p w14:paraId="622D6C98" w14:textId="77777777" w:rsidR="00F63BBA" w:rsidRDefault="00F63BBA" w:rsidP="00F63BBA">
      <w:r>
        <w:t xml:space="preserve">3 </w:t>
      </w:r>
      <w:proofErr w:type="spellStart"/>
      <w:r>
        <w:t>radnych</w:t>
      </w:r>
      <w:proofErr w:type="spellEnd"/>
      <w:r>
        <w:t xml:space="preserve"> </w:t>
      </w:r>
      <w:proofErr w:type="spellStart"/>
      <w:r>
        <w:t>głosowała</w:t>
      </w:r>
      <w:proofErr w:type="spellEnd"/>
      <w:r>
        <w:t xml:space="preserve"> za</w:t>
      </w:r>
    </w:p>
    <w:p w14:paraId="03ABE3CE" w14:textId="77777777" w:rsidR="00F63BBA" w:rsidRDefault="00F63BBA" w:rsidP="00F63BBA">
      <w:r>
        <w:t xml:space="preserve">0 </w:t>
      </w:r>
      <w:proofErr w:type="spellStart"/>
      <w:r>
        <w:t>radnych</w:t>
      </w:r>
      <w:proofErr w:type="spellEnd"/>
      <w:r>
        <w:t xml:space="preserve"> </w:t>
      </w:r>
      <w:proofErr w:type="spellStart"/>
      <w:r>
        <w:t>wstrzymujących</w:t>
      </w:r>
      <w:proofErr w:type="spellEnd"/>
    </w:p>
    <w:p w14:paraId="744F0E7B" w14:textId="1AD79484" w:rsidR="00F63BBA" w:rsidRDefault="00F63BBA" w:rsidP="00F63BBA">
      <w:r>
        <w:t xml:space="preserve">0 </w:t>
      </w:r>
      <w:proofErr w:type="spellStart"/>
      <w:r>
        <w:t>radnych</w:t>
      </w:r>
      <w:proofErr w:type="spellEnd"/>
      <w:r>
        <w:t xml:space="preserve"> </w:t>
      </w:r>
      <w:proofErr w:type="spellStart"/>
      <w:r>
        <w:t>przeciw</w:t>
      </w:r>
      <w:proofErr w:type="spellEnd"/>
      <w:r>
        <w:t>”.</w:t>
      </w:r>
    </w:p>
    <w:p w14:paraId="17EB6AD0" w14:textId="77777777" w:rsidR="00F63BBA" w:rsidRDefault="00F63BBA" w:rsidP="00F63BBA"/>
    <w:p w14:paraId="63BBCD9F" w14:textId="3D6D7738" w:rsidR="007B615D" w:rsidRDefault="007B615D">
      <w:pPr>
        <w:pStyle w:val="myStyle"/>
        <w:spacing w:before="2" w:after="2" w:line="240" w:lineRule="auto"/>
        <w:ind w:left="240" w:right="240"/>
        <w:jc w:val="left"/>
      </w:pPr>
    </w:p>
    <w:p w14:paraId="27808BE2" w14:textId="77777777" w:rsidR="00043C19" w:rsidRDefault="00000000">
      <w:pPr>
        <w:pStyle w:val="myStyle"/>
        <w:spacing w:before="243" w:after="3" w:line="240" w:lineRule="auto"/>
        <w:ind w:left="240" w:right="240"/>
        <w:jc w:val="left"/>
      </w:pPr>
      <w:r>
        <w:rPr>
          <w:color w:val="000000"/>
          <w:sz w:val="27"/>
          <w:szCs w:val="27"/>
        </w:rPr>
        <w:t xml:space="preserve">12.3. </w:t>
      </w:r>
      <w:proofErr w:type="spellStart"/>
      <w:r>
        <w:rPr>
          <w:color w:val="000000"/>
          <w:sz w:val="27"/>
          <w:szCs w:val="27"/>
        </w:rPr>
        <w:t>dyskusja</w:t>
      </w:r>
      <w:proofErr w:type="spellEnd"/>
      <w:r>
        <w:rPr>
          <w:color w:val="000000"/>
          <w:sz w:val="27"/>
          <w:szCs w:val="27"/>
        </w:rPr>
        <w:t xml:space="preserve">   </w:t>
      </w:r>
    </w:p>
    <w:p w14:paraId="09833479" w14:textId="77777777" w:rsidR="00043C19" w:rsidRDefault="00000000">
      <w:pPr>
        <w:pStyle w:val="myStyle"/>
        <w:spacing w:after="0" w:line="240" w:lineRule="auto"/>
        <w:jc w:val="left"/>
      </w:pPr>
      <w:r>
        <w:rPr>
          <w:color w:val="000000"/>
          <w:sz w:val="18"/>
          <w:szCs w:val="18"/>
        </w:rPr>
        <w:t>(11:26:36 - 11:33:07)</w:t>
      </w:r>
    </w:p>
    <w:p w14:paraId="0980B17E" w14:textId="77777777" w:rsidR="00043C19" w:rsidRDefault="00043C19">
      <w:pPr>
        <w:pStyle w:val="myStyle"/>
        <w:spacing w:before="2" w:after="2" w:line="240" w:lineRule="auto"/>
        <w:ind w:left="240" w:right="240"/>
        <w:jc w:val="left"/>
      </w:pPr>
    </w:p>
    <w:p w14:paraId="3E0F71E1" w14:textId="76FB17D3" w:rsidR="004C04E1" w:rsidRDefault="004C04E1" w:rsidP="004D44EE">
      <w:pPr>
        <w:pStyle w:val="myStyle"/>
        <w:spacing w:before="2" w:after="2" w:line="240" w:lineRule="auto"/>
        <w:ind w:left="240" w:right="240"/>
        <w:jc w:val="both"/>
        <w:rPr>
          <w:color w:val="000000"/>
          <w:sz w:val="27"/>
          <w:szCs w:val="27"/>
          <w:lang w:val="pl-PL"/>
        </w:rPr>
      </w:pPr>
      <w:r>
        <w:rPr>
          <w:color w:val="000000"/>
          <w:sz w:val="27"/>
          <w:szCs w:val="27"/>
          <w:lang w:val="pl-PL"/>
        </w:rPr>
        <w:t xml:space="preserve">Rady Mariusz Ćwikliński </w:t>
      </w:r>
      <w:r w:rsidR="005F5807">
        <w:rPr>
          <w:color w:val="000000"/>
          <w:sz w:val="27"/>
          <w:szCs w:val="27"/>
          <w:lang w:val="pl-PL"/>
        </w:rPr>
        <w:t>–</w:t>
      </w:r>
      <w:r>
        <w:rPr>
          <w:color w:val="000000"/>
          <w:sz w:val="27"/>
          <w:szCs w:val="27"/>
          <w:lang w:val="pl-PL"/>
        </w:rPr>
        <w:t xml:space="preserve"> </w:t>
      </w:r>
      <w:r w:rsidR="005F5807">
        <w:rPr>
          <w:color w:val="000000"/>
          <w:sz w:val="27"/>
          <w:szCs w:val="27"/>
          <w:lang w:val="pl-PL"/>
        </w:rPr>
        <w:t xml:space="preserve">zaczął od przedstawienia rysu historycznego. Powiedział, że są to typowe drogi osiedlowe. Każdy mieszkaniec, który budował się otrzymał zapewnienie, że droga będzie zrobiona na koszt właściciela tych działek. Radny uważa, że wniosek jest bez sensu. Gdyby Pani przekazała tereny bezpłatnie, być może Gmina kiedyś by drogę zrobiła. </w:t>
      </w:r>
    </w:p>
    <w:p w14:paraId="301B636D" w14:textId="77777777" w:rsidR="00014608" w:rsidRDefault="00014608">
      <w:pPr>
        <w:pStyle w:val="myStyle"/>
        <w:spacing w:before="2" w:after="2" w:line="240" w:lineRule="auto"/>
        <w:ind w:left="240" w:right="240"/>
        <w:jc w:val="left"/>
        <w:rPr>
          <w:color w:val="000000"/>
          <w:sz w:val="27"/>
          <w:szCs w:val="27"/>
          <w:lang w:val="pl-PL"/>
        </w:rPr>
      </w:pPr>
    </w:p>
    <w:p w14:paraId="224F7F1F" w14:textId="5286EC07" w:rsidR="00014608" w:rsidRDefault="00014608" w:rsidP="004D44EE">
      <w:pPr>
        <w:pStyle w:val="myStyle"/>
        <w:spacing w:before="2" w:after="2" w:line="240" w:lineRule="auto"/>
        <w:ind w:left="240" w:right="240"/>
        <w:jc w:val="both"/>
        <w:rPr>
          <w:color w:val="000000"/>
          <w:sz w:val="27"/>
          <w:szCs w:val="27"/>
          <w:lang w:val="pl-PL"/>
        </w:rPr>
      </w:pPr>
      <w:r>
        <w:rPr>
          <w:color w:val="000000"/>
          <w:sz w:val="27"/>
          <w:szCs w:val="27"/>
          <w:lang w:val="pl-PL"/>
        </w:rPr>
        <w:t xml:space="preserve">Radna Marzena Mania </w:t>
      </w:r>
      <w:r w:rsidR="00DB4887">
        <w:rPr>
          <w:color w:val="000000"/>
          <w:sz w:val="27"/>
          <w:szCs w:val="27"/>
          <w:lang w:val="pl-PL"/>
        </w:rPr>
        <w:t>–</w:t>
      </w:r>
      <w:r>
        <w:rPr>
          <w:color w:val="000000"/>
          <w:sz w:val="27"/>
          <w:szCs w:val="27"/>
          <w:lang w:val="pl-PL"/>
        </w:rPr>
        <w:t xml:space="preserve"> </w:t>
      </w:r>
      <w:r w:rsidR="00DB4887">
        <w:rPr>
          <w:color w:val="000000"/>
          <w:sz w:val="27"/>
          <w:szCs w:val="27"/>
          <w:lang w:val="pl-PL"/>
        </w:rPr>
        <w:t xml:space="preserve">zauważyła, że został tam pobudowany wodociąg na koszt Gminy, na terenie prywatnym. </w:t>
      </w:r>
    </w:p>
    <w:p w14:paraId="7CE18AFA" w14:textId="77777777" w:rsidR="00DB4887" w:rsidRDefault="00DB4887" w:rsidP="004D44EE">
      <w:pPr>
        <w:pStyle w:val="myStyle"/>
        <w:spacing w:before="2" w:after="2" w:line="240" w:lineRule="auto"/>
        <w:ind w:left="240" w:right="240"/>
        <w:jc w:val="both"/>
        <w:rPr>
          <w:color w:val="000000"/>
          <w:sz w:val="27"/>
          <w:szCs w:val="27"/>
          <w:lang w:val="pl-PL"/>
        </w:rPr>
      </w:pPr>
    </w:p>
    <w:p w14:paraId="7CDF7122" w14:textId="19B4198C" w:rsidR="00DB4887" w:rsidRDefault="00DB4887" w:rsidP="004D44EE">
      <w:pPr>
        <w:pStyle w:val="myStyle"/>
        <w:spacing w:before="2" w:after="2" w:line="240" w:lineRule="auto"/>
        <w:ind w:left="240" w:right="240"/>
        <w:jc w:val="both"/>
        <w:rPr>
          <w:color w:val="000000"/>
          <w:sz w:val="27"/>
          <w:szCs w:val="27"/>
          <w:lang w:val="pl-PL"/>
        </w:rPr>
      </w:pPr>
      <w:r>
        <w:rPr>
          <w:color w:val="000000"/>
          <w:sz w:val="27"/>
          <w:szCs w:val="27"/>
          <w:lang w:val="pl-PL"/>
        </w:rPr>
        <w:t>P. Wójt wyjaśnił, że to było na wniosek innego mieszkańca</w:t>
      </w:r>
      <w:r w:rsidR="00B53ED6">
        <w:rPr>
          <w:color w:val="000000"/>
          <w:sz w:val="27"/>
          <w:szCs w:val="27"/>
          <w:lang w:val="pl-PL"/>
        </w:rPr>
        <w:t xml:space="preserve">, nie do tej Pani. Koszt materiałów związanych z wykonaniem wodociągu pokrył wnioskodawca. Część wodociągu jest na działce </w:t>
      </w:r>
      <w:r w:rsidR="00B0598F">
        <w:rPr>
          <w:color w:val="000000"/>
          <w:sz w:val="27"/>
          <w:szCs w:val="27"/>
          <w:lang w:val="pl-PL"/>
        </w:rPr>
        <w:t>prywatnej, a część na Gminnej.</w:t>
      </w:r>
    </w:p>
    <w:p w14:paraId="0E0315C6" w14:textId="77777777" w:rsidR="00D9338F" w:rsidRDefault="00D9338F" w:rsidP="004D44EE">
      <w:pPr>
        <w:pStyle w:val="myStyle"/>
        <w:spacing w:before="2" w:after="2" w:line="240" w:lineRule="auto"/>
        <w:ind w:left="240" w:right="240"/>
        <w:jc w:val="both"/>
        <w:rPr>
          <w:color w:val="000000"/>
          <w:sz w:val="27"/>
          <w:szCs w:val="27"/>
          <w:lang w:val="pl-PL"/>
        </w:rPr>
      </w:pPr>
    </w:p>
    <w:p w14:paraId="33795F1F" w14:textId="1E813DB3" w:rsidR="00D9338F" w:rsidRDefault="0068124E" w:rsidP="004D44EE">
      <w:pPr>
        <w:pStyle w:val="myStyle"/>
        <w:spacing w:before="2" w:after="2" w:line="240" w:lineRule="auto"/>
        <w:ind w:left="240" w:right="240"/>
        <w:jc w:val="both"/>
        <w:rPr>
          <w:color w:val="000000"/>
          <w:sz w:val="27"/>
          <w:szCs w:val="27"/>
          <w:lang w:val="pl-PL"/>
        </w:rPr>
      </w:pPr>
      <w:r>
        <w:rPr>
          <w:color w:val="000000"/>
          <w:sz w:val="27"/>
          <w:szCs w:val="27"/>
          <w:lang w:val="pl-PL"/>
        </w:rPr>
        <w:t>Radna Marzena Mania – co będzie jak za jakiś czas – tak jak to było                            z oświetleniem</w:t>
      </w:r>
      <w:r w:rsidR="00455B49">
        <w:rPr>
          <w:color w:val="000000"/>
          <w:sz w:val="27"/>
          <w:szCs w:val="27"/>
          <w:lang w:val="pl-PL"/>
        </w:rPr>
        <w:t>, lampy na posesji prywatnej- a później wystąpiono</w:t>
      </w:r>
      <w:r w:rsidR="0010157D">
        <w:rPr>
          <w:color w:val="000000"/>
          <w:sz w:val="27"/>
          <w:szCs w:val="27"/>
          <w:lang w:val="pl-PL"/>
        </w:rPr>
        <w:t xml:space="preserve">                          </w:t>
      </w:r>
      <w:r w:rsidR="00455B49">
        <w:rPr>
          <w:color w:val="000000"/>
          <w:sz w:val="27"/>
          <w:szCs w:val="27"/>
          <w:lang w:val="pl-PL"/>
        </w:rPr>
        <w:t xml:space="preserve"> o zapłacenie za użytkowanie terenu i trzeba było regulować z kasy gminnej. Tu tez hydrant stoi na terenie prywatnym. </w:t>
      </w:r>
    </w:p>
    <w:p w14:paraId="5D0F26B0" w14:textId="77777777" w:rsidR="003103E5" w:rsidRDefault="003103E5" w:rsidP="004D44EE">
      <w:pPr>
        <w:pStyle w:val="myStyle"/>
        <w:spacing w:before="2" w:after="2" w:line="240" w:lineRule="auto"/>
        <w:ind w:left="240" w:right="240"/>
        <w:jc w:val="both"/>
        <w:rPr>
          <w:color w:val="000000"/>
          <w:sz w:val="27"/>
          <w:szCs w:val="27"/>
          <w:lang w:val="pl-PL"/>
        </w:rPr>
      </w:pPr>
    </w:p>
    <w:p w14:paraId="64D32EF6" w14:textId="31BD8318" w:rsidR="003103E5" w:rsidRDefault="003103E5" w:rsidP="004D44EE">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rozmawialiśmy o przejęciu wodociągu. Właściciel wystąpił </w:t>
      </w:r>
      <w:r w:rsidR="0010157D">
        <w:rPr>
          <w:color w:val="000000"/>
          <w:sz w:val="27"/>
          <w:szCs w:val="27"/>
          <w:lang w:val="pl-PL"/>
        </w:rPr>
        <w:t xml:space="preserve">                          </w:t>
      </w:r>
      <w:r>
        <w:rPr>
          <w:color w:val="000000"/>
          <w:sz w:val="27"/>
          <w:szCs w:val="27"/>
          <w:lang w:val="pl-PL"/>
        </w:rPr>
        <w:t xml:space="preserve">o bezpłatne przekazanie wodociągu. Będzie to w formie aktu notarialnego. </w:t>
      </w:r>
    </w:p>
    <w:p w14:paraId="1F934081" w14:textId="77777777" w:rsidR="003103E5" w:rsidRDefault="003103E5" w:rsidP="004D44EE">
      <w:pPr>
        <w:pStyle w:val="myStyle"/>
        <w:spacing w:before="2" w:after="2" w:line="240" w:lineRule="auto"/>
        <w:ind w:left="240" w:right="240"/>
        <w:jc w:val="both"/>
        <w:rPr>
          <w:color w:val="000000"/>
          <w:sz w:val="27"/>
          <w:szCs w:val="27"/>
          <w:lang w:val="pl-PL"/>
        </w:rPr>
      </w:pPr>
    </w:p>
    <w:p w14:paraId="781A7FA7" w14:textId="437E4EE9" w:rsidR="003103E5" w:rsidRDefault="003103E5" w:rsidP="004D44EE">
      <w:pPr>
        <w:pStyle w:val="myStyle"/>
        <w:spacing w:before="2" w:after="2" w:line="240" w:lineRule="auto"/>
        <w:ind w:left="240" w:right="240"/>
        <w:jc w:val="both"/>
        <w:rPr>
          <w:color w:val="000000"/>
          <w:sz w:val="27"/>
          <w:szCs w:val="27"/>
          <w:lang w:val="pl-PL"/>
        </w:rPr>
      </w:pPr>
      <w:r>
        <w:rPr>
          <w:color w:val="000000"/>
          <w:sz w:val="27"/>
          <w:szCs w:val="27"/>
          <w:lang w:val="pl-PL"/>
        </w:rPr>
        <w:t xml:space="preserve">Radny Sławomir Wypij – uważa, że wniosek jest niezasadny, a Gminy nie stać na zakup gruntu i za chwile remontować drogę, a przecież spoczywało to na właścicielu gruntu. </w:t>
      </w:r>
    </w:p>
    <w:p w14:paraId="00982CA4" w14:textId="77777777" w:rsidR="003103E5" w:rsidRDefault="003103E5" w:rsidP="004D44EE">
      <w:pPr>
        <w:pStyle w:val="myStyle"/>
        <w:spacing w:before="2" w:after="2" w:line="240" w:lineRule="auto"/>
        <w:ind w:left="240" w:right="240"/>
        <w:jc w:val="both"/>
        <w:rPr>
          <w:color w:val="000000"/>
          <w:sz w:val="27"/>
          <w:szCs w:val="27"/>
          <w:lang w:val="pl-PL"/>
        </w:rPr>
      </w:pPr>
    </w:p>
    <w:p w14:paraId="30010FF7" w14:textId="77777777" w:rsidR="00942824" w:rsidRDefault="00942824" w:rsidP="00942824">
      <w:pPr>
        <w:pStyle w:val="myStyle"/>
        <w:spacing w:before="2" w:after="2" w:line="240" w:lineRule="auto"/>
        <w:ind w:right="240"/>
        <w:jc w:val="both"/>
        <w:rPr>
          <w:sz w:val="28"/>
          <w:szCs w:val="28"/>
          <w:lang w:val="pl-PL"/>
        </w:rPr>
      </w:pPr>
      <w:bookmarkStart w:id="11" w:name="_Hlk135216901"/>
      <w:r>
        <w:rPr>
          <w:sz w:val="28"/>
          <w:szCs w:val="28"/>
          <w:lang w:val="pl-PL"/>
        </w:rPr>
        <w:t xml:space="preserve">Przewodniczący Rady Gminy – czy ktoś z Radnych chciałby jeszcze  zabrać głos    w dyskusji – brak. </w:t>
      </w:r>
    </w:p>
    <w:p w14:paraId="33CE5178" w14:textId="77777777" w:rsidR="00942824" w:rsidRDefault="00942824" w:rsidP="00942824">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0D18412A" w14:textId="77777777" w:rsidR="00942824" w:rsidRDefault="00942824" w:rsidP="00942824">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4CB3B9F9" w14:textId="77777777" w:rsidR="00942824" w:rsidRDefault="00942824" w:rsidP="004D44EE">
      <w:pPr>
        <w:pStyle w:val="myStyle"/>
        <w:spacing w:before="2" w:after="2" w:line="240" w:lineRule="auto"/>
        <w:ind w:left="240" w:right="240"/>
        <w:jc w:val="both"/>
        <w:rPr>
          <w:color w:val="000000"/>
          <w:sz w:val="27"/>
          <w:szCs w:val="27"/>
          <w:lang w:val="pl-PL"/>
        </w:rPr>
      </w:pPr>
    </w:p>
    <w:bookmarkEnd w:id="11"/>
    <w:p w14:paraId="216860CD" w14:textId="3F6C1720" w:rsidR="003103E5" w:rsidRPr="006D0820" w:rsidRDefault="00942824" w:rsidP="00942824">
      <w:pPr>
        <w:pStyle w:val="myStyle"/>
        <w:spacing w:before="2" w:after="2" w:line="240" w:lineRule="auto"/>
        <w:ind w:right="240"/>
        <w:jc w:val="both"/>
        <w:rPr>
          <w:color w:val="000000"/>
          <w:sz w:val="27"/>
          <w:szCs w:val="27"/>
          <w:lang w:val="pl-PL"/>
        </w:rPr>
      </w:pPr>
      <w:r>
        <w:rPr>
          <w:color w:val="000000"/>
          <w:sz w:val="27"/>
          <w:szCs w:val="27"/>
          <w:lang w:val="pl-PL"/>
        </w:rPr>
        <w:t xml:space="preserve">Zwrócił uwagę na </w:t>
      </w:r>
      <w:r w:rsidR="003103E5">
        <w:rPr>
          <w:color w:val="000000"/>
          <w:sz w:val="27"/>
          <w:szCs w:val="27"/>
          <w:lang w:val="pl-PL"/>
        </w:rPr>
        <w:t xml:space="preserve"> konkluzję uchwały, że nie uwzględnia się wniosku </w:t>
      </w:r>
      <w:r>
        <w:rPr>
          <w:color w:val="000000"/>
          <w:sz w:val="27"/>
          <w:szCs w:val="27"/>
          <w:lang w:val="pl-PL"/>
        </w:rPr>
        <w:t xml:space="preserve">                           </w:t>
      </w:r>
      <w:r w:rsidR="006D0820" w:rsidRPr="006D0820">
        <w:rPr>
          <w:color w:val="000000"/>
          <w:sz w:val="27"/>
          <w:szCs w:val="27"/>
        </w:rPr>
        <w:t xml:space="preserve">w </w:t>
      </w:r>
      <w:proofErr w:type="spellStart"/>
      <w:r w:rsidR="006D0820" w:rsidRPr="006D0820">
        <w:rPr>
          <w:color w:val="000000"/>
          <w:sz w:val="27"/>
          <w:szCs w:val="27"/>
        </w:rPr>
        <w:t>sprawie</w:t>
      </w:r>
      <w:proofErr w:type="spellEnd"/>
      <w:r w:rsidR="006D0820" w:rsidRPr="006D0820">
        <w:rPr>
          <w:color w:val="000000"/>
          <w:sz w:val="27"/>
          <w:szCs w:val="27"/>
        </w:rPr>
        <w:t xml:space="preserve"> </w:t>
      </w:r>
      <w:proofErr w:type="spellStart"/>
      <w:r w:rsidR="006D0820" w:rsidRPr="006D0820">
        <w:rPr>
          <w:color w:val="000000"/>
          <w:sz w:val="27"/>
          <w:szCs w:val="27"/>
        </w:rPr>
        <w:t>odpłatnego</w:t>
      </w:r>
      <w:proofErr w:type="spellEnd"/>
      <w:r w:rsidR="006D0820" w:rsidRPr="006D0820">
        <w:rPr>
          <w:color w:val="000000"/>
          <w:sz w:val="27"/>
          <w:szCs w:val="27"/>
        </w:rPr>
        <w:t xml:space="preserve"> </w:t>
      </w:r>
      <w:proofErr w:type="spellStart"/>
      <w:r w:rsidR="006D0820" w:rsidRPr="006D0820">
        <w:rPr>
          <w:color w:val="000000"/>
          <w:sz w:val="27"/>
          <w:szCs w:val="27"/>
        </w:rPr>
        <w:t>nabycia</w:t>
      </w:r>
      <w:proofErr w:type="spellEnd"/>
      <w:r w:rsidR="006D0820" w:rsidRPr="006D0820">
        <w:rPr>
          <w:color w:val="000000"/>
          <w:sz w:val="27"/>
          <w:szCs w:val="27"/>
        </w:rPr>
        <w:t xml:space="preserve"> </w:t>
      </w:r>
      <w:proofErr w:type="spellStart"/>
      <w:r w:rsidR="006D0820" w:rsidRPr="006D0820">
        <w:rPr>
          <w:color w:val="000000"/>
          <w:sz w:val="27"/>
          <w:szCs w:val="27"/>
        </w:rPr>
        <w:t>nieruchomości</w:t>
      </w:r>
      <w:proofErr w:type="spellEnd"/>
      <w:r w:rsidR="006D0820" w:rsidRPr="006D0820">
        <w:rPr>
          <w:color w:val="000000"/>
          <w:sz w:val="27"/>
          <w:szCs w:val="27"/>
        </w:rPr>
        <w:t xml:space="preserve">  </w:t>
      </w:r>
    </w:p>
    <w:p w14:paraId="20FF972E" w14:textId="77777777" w:rsidR="00B53ED6" w:rsidRPr="006D0820" w:rsidRDefault="00B53ED6" w:rsidP="004D44EE">
      <w:pPr>
        <w:pStyle w:val="myStyle"/>
        <w:spacing w:before="2" w:after="2" w:line="240" w:lineRule="auto"/>
        <w:ind w:left="240" w:right="240"/>
        <w:jc w:val="both"/>
        <w:rPr>
          <w:color w:val="000000"/>
          <w:sz w:val="27"/>
          <w:szCs w:val="27"/>
          <w:lang w:val="pl-PL"/>
        </w:rPr>
      </w:pPr>
    </w:p>
    <w:p w14:paraId="2126A4DE" w14:textId="77777777" w:rsidR="00B53ED6" w:rsidRDefault="00B53ED6" w:rsidP="004D44EE">
      <w:pPr>
        <w:pStyle w:val="myStyle"/>
        <w:spacing w:before="2" w:after="2" w:line="240" w:lineRule="auto"/>
        <w:ind w:left="240" w:right="240"/>
        <w:jc w:val="both"/>
        <w:rPr>
          <w:color w:val="000000"/>
          <w:sz w:val="27"/>
          <w:szCs w:val="27"/>
          <w:lang w:val="pl-PL"/>
        </w:rPr>
      </w:pPr>
    </w:p>
    <w:p w14:paraId="384A35EF" w14:textId="77777777" w:rsidR="00B53ED6" w:rsidRDefault="00B53ED6" w:rsidP="004D44EE">
      <w:pPr>
        <w:pStyle w:val="myStyle"/>
        <w:spacing w:before="2" w:after="2" w:line="240" w:lineRule="auto"/>
        <w:ind w:left="240" w:right="240"/>
        <w:jc w:val="both"/>
        <w:rPr>
          <w:color w:val="000000"/>
          <w:sz w:val="27"/>
          <w:szCs w:val="27"/>
          <w:lang w:val="pl-PL"/>
        </w:rPr>
      </w:pPr>
    </w:p>
    <w:p w14:paraId="3C941D7F" w14:textId="77777777" w:rsidR="00B53ED6" w:rsidRDefault="00B53ED6" w:rsidP="004D44EE">
      <w:pPr>
        <w:pStyle w:val="myStyle"/>
        <w:spacing w:before="2" w:after="2" w:line="240" w:lineRule="auto"/>
        <w:ind w:left="240" w:right="240"/>
        <w:jc w:val="both"/>
        <w:rPr>
          <w:color w:val="000000"/>
          <w:sz w:val="27"/>
          <w:szCs w:val="27"/>
          <w:lang w:val="pl-PL"/>
        </w:rPr>
      </w:pPr>
    </w:p>
    <w:p w14:paraId="3F4AFA33" w14:textId="77777777" w:rsidR="00B53ED6" w:rsidRDefault="00B53ED6" w:rsidP="004D44EE">
      <w:pPr>
        <w:pStyle w:val="myStyle"/>
        <w:spacing w:before="2" w:after="2" w:line="240" w:lineRule="auto"/>
        <w:ind w:left="240" w:right="240"/>
        <w:jc w:val="both"/>
      </w:pPr>
    </w:p>
    <w:p w14:paraId="2925F6B5" w14:textId="45C1CC65" w:rsidR="00043C19" w:rsidRPr="001179F4" w:rsidRDefault="00000000" w:rsidP="001179F4">
      <w:pPr>
        <w:pStyle w:val="myStyle"/>
        <w:spacing w:before="243" w:after="3" w:line="240" w:lineRule="auto"/>
        <w:ind w:left="240" w:right="240"/>
        <w:jc w:val="both"/>
        <w:rPr>
          <w:b/>
          <w:bCs/>
        </w:rPr>
      </w:pPr>
      <w:r w:rsidRPr="001179F4">
        <w:rPr>
          <w:b/>
          <w:bCs/>
          <w:color w:val="000000"/>
          <w:sz w:val="27"/>
          <w:szCs w:val="27"/>
        </w:rPr>
        <w:t xml:space="preserve">12.4. </w:t>
      </w:r>
      <w:proofErr w:type="spellStart"/>
      <w:r w:rsidRPr="001179F4">
        <w:rPr>
          <w:b/>
          <w:bCs/>
          <w:color w:val="000000"/>
          <w:sz w:val="27"/>
          <w:szCs w:val="27"/>
        </w:rPr>
        <w:t>podjęcie</w:t>
      </w:r>
      <w:proofErr w:type="spellEnd"/>
      <w:r w:rsidRPr="001179F4">
        <w:rPr>
          <w:b/>
          <w:bCs/>
          <w:color w:val="000000"/>
          <w:sz w:val="27"/>
          <w:szCs w:val="27"/>
        </w:rPr>
        <w:t xml:space="preserve"> </w:t>
      </w:r>
      <w:proofErr w:type="spellStart"/>
      <w:r w:rsidRPr="001179F4">
        <w:rPr>
          <w:b/>
          <w:bCs/>
          <w:color w:val="000000"/>
          <w:sz w:val="27"/>
          <w:szCs w:val="27"/>
        </w:rPr>
        <w:t>uchwały</w:t>
      </w:r>
      <w:proofErr w:type="spellEnd"/>
      <w:r w:rsidRPr="001179F4">
        <w:rPr>
          <w:b/>
          <w:bCs/>
          <w:color w:val="000000"/>
          <w:sz w:val="27"/>
          <w:szCs w:val="27"/>
        </w:rPr>
        <w:t xml:space="preserve"> </w:t>
      </w:r>
      <w:r w:rsidR="001179F4" w:rsidRPr="001179F4">
        <w:rPr>
          <w:b/>
          <w:bCs/>
          <w:color w:val="000000"/>
          <w:sz w:val="27"/>
          <w:szCs w:val="27"/>
        </w:rPr>
        <w:t xml:space="preserve">Nr XLIX/375/2023 </w:t>
      </w:r>
      <w:r w:rsidRPr="001179F4">
        <w:rPr>
          <w:b/>
          <w:bCs/>
          <w:color w:val="000000"/>
          <w:sz w:val="27"/>
          <w:szCs w:val="27"/>
        </w:rPr>
        <w:t xml:space="preserve">w </w:t>
      </w:r>
      <w:proofErr w:type="spellStart"/>
      <w:r w:rsidRPr="001179F4">
        <w:rPr>
          <w:b/>
          <w:bCs/>
          <w:color w:val="000000"/>
          <w:sz w:val="27"/>
          <w:szCs w:val="27"/>
        </w:rPr>
        <w:t>sprawie</w:t>
      </w:r>
      <w:proofErr w:type="spellEnd"/>
      <w:r w:rsidRPr="001179F4">
        <w:rPr>
          <w:b/>
          <w:bCs/>
          <w:color w:val="000000"/>
          <w:sz w:val="27"/>
          <w:szCs w:val="27"/>
        </w:rPr>
        <w:t xml:space="preserve"> </w:t>
      </w:r>
      <w:proofErr w:type="spellStart"/>
      <w:r w:rsidRPr="001179F4">
        <w:rPr>
          <w:b/>
          <w:bCs/>
          <w:color w:val="000000"/>
          <w:sz w:val="27"/>
          <w:szCs w:val="27"/>
        </w:rPr>
        <w:t>odpłatnego</w:t>
      </w:r>
      <w:proofErr w:type="spellEnd"/>
      <w:r w:rsidRPr="001179F4">
        <w:rPr>
          <w:b/>
          <w:bCs/>
          <w:color w:val="000000"/>
          <w:sz w:val="27"/>
          <w:szCs w:val="27"/>
        </w:rPr>
        <w:t xml:space="preserve"> </w:t>
      </w:r>
      <w:proofErr w:type="spellStart"/>
      <w:r w:rsidRPr="001179F4">
        <w:rPr>
          <w:b/>
          <w:bCs/>
          <w:color w:val="000000"/>
          <w:sz w:val="27"/>
          <w:szCs w:val="27"/>
        </w:rPr>
        <w:t>nabycia</w:t>
      </w:r>
      <w:proofErr w:type="spellEnd"/>
      <w:r w:rsidRPr="001179F4">
        <w:rPr>
          <w:b/>
          <w:bCs/>
          <w:color w:val="000000"/>
          <w:sz w:val="27"/>
          <w:szCs w:val="27"/>
        </w:rPr>
        <w:t xml:space="preserve"> </w:t>
      </w:r>
      <w:proofErr w:type="spellStart"/>
      <w:r w:rsidRPr="001179F4">
        <w:rPr>
          <w:b/>
          <w:bCs/>
          <w:color w:val="000000"/>
          <w:sz w:val="27"/>
          <w:szCs w:val="27"/>
        </w:rPr>
        <w:t>nieruchomości</w:t>
      </w:r>
      <w:proofErr w:type="spellEnd"/>
    </w:p>
    <w:p w14:paraId="30763F9E" w14:textId="77777777" w:rsidR="00043C19" w:rsidRDefault="00043C19">
      <w:pPr>
        <w:pStyle w:val="myStyle"/>
        <w:spacing w:before="2" w:after="2" w:line="240" w:lineRule="auto"/>
        <w:ind w:left="240" w:right="240"/>
        <w:jc w:val="left"/>
      </w:pPr>
    </w:p>
    <w:p w14:paraId="43735D46"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043C19" w14:paraId="0422C3B8" w14:textId="77777777">
        <w:tc>
          <w:tcPr>
            <w:tcW w:w="2250" w:type="dxa"/>
            <w:tcBorders>
              <w:bottom w:val="single" w:sz="5" w:space="0" w:color="DDDDDD"/>
            </w:tcBorders>
            <w:shd w:val="clear" w:color="auto" w:fill="F1F1F1"/>
            <w:tcMar>
              <w:top w:w="120" w:type="dxa"/>
              <w:left w:w="240" w:type="dxa"/>
              <w:bottom w:w="120" w:type="dxa"/>
              <w:right w:w="120" w:type="dxa"/>
            </w:tcMar>
          </w:tcPr>
          <w:p w14:paraId="3BCE2E35"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6FCF70AE"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odpłatnego</w:t>
            </w:r>
            <w:proofErr w:type="spellEnd"/>
            <w:r>
              <w:rPr>
                <w:color w:val="000000"/>
                <w:sz w:val="18"/>
                <w:szCs w:val="18"/>
                <w:shd w:val="clear" w:color="auto" w:fill="FFFFFF"/>
              </w:rPr>
              <w:t xml:space="preserve"> </w:t>
            </w:r>
            <w:proofErr w:type="spellStart"/>
            <w:r>
              <w:rPr>
                <w:color w:val="000000"/>
                <w:sz w:val="18"/>
                <w:szCs w:val="18"/>
                <w:shd w:val="clear" w:color="auto" w:fill="FFFFFF"/>
              </w:rPr>
              <w:t>nabycia</w:t>
            </w:r>
            <w:proofErr w:type="spellEnd"/>
            <w:r>
              <w:rPr>
                <w:color w:val="000000"/>
                <w:sz w:val="18"/>
                <w:szCs w:val="18"/>
                <w:shd w:val="clear" w:color="auto" w:fill="FFFFFF"/>
              </w:rPr>
              <w:t xml:space="preserve"> </w:t>
            </w:r>
            <w:proofErr w:type="spellStart"/>
            <w:r>
              <w:rPr>
                <w:color w:val="000000"/>
                <w:sz w:val="18"/>
                <w:szCs w:val="18"/>
                <w:shd w:val="clear" w:color="auto" w:fill="FFFFFF"/>
              </w:rPr>
              <w:t>nieruchomości</w:t>
            </w:r>
            <w:proofErr w:type="spellEnd"/>
          </w:p>
        </w:tc>
      </w:tr>
      <w:tr w:rsidR="00043C19" w14:paraId="175B8760" w14:textId="77777777">
        <w:tc>
          <w:tcPr>
            <w:tcW w:w="2250" w:type="dxa"/>
            <w:tcBorders>
              <w:bottom w:val="single" w:sz="5" w:space="0" w:color="DDDDDD"/>
            </w:tcBorders>
            <w:shd w:val="clear" w:color="auto" w:fill="F1F1F1"/>
            <w:tcMar>
              <w:top w:w="120" w:type="dxa"/>
              <w:left w:w="120" w:type="dxa"/>
              <w:bottom w:w="120" w:type="dxa"/>
              <w:right w:w="120" w:type="dxa"/>
            </w:tcMar>
          </w:tcPr>
          <w:p w14:paraId="44BB0ABD"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5697C488"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04C98120" w14:textId="77777777">
        <w:tc>
          <w:tcPr>
            <w:tcW w:w="2250" w:type="dxa"/>
            <w:tcBorders>
              <w:bottom w:val="single" w:sz="5" w:space="0" w:color="DDDDDD"/>
            </w:tcBorders>
            <w:shd w:val="clear" w:color="auto" w:fill="F1F1F1"/>
            <w:tcMar>
              <w:top w:w="120" w:type="dxa"/>
              <w:left w:w="120" w:type="dxa"/>
              <w:bottom w:w="120" w:type="dxa"/>
              <w:right w:w="120" w:type="dxa"/>
            </w:tcMar>
          </w:tcPr>
          <w:p w14:paraId="2D652BEB"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D529922"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416B5EF3"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383D3F85" w14:textId="77777777">
        <w:tc>
          <w:tcPr>
            <w:tcW w:w="1350" w:type="dxa"/>
            <w:tcBorders>
              <w:bottom w:val="single" w:sz="5" w:space="0" w:color="DDDDDD"/>
            </w:tcBorders>
            <w:shd w:val="clear" w:color="auto" w:fill="F1F1F1"/>
            <w:tcMar>
              <w:top w:w="120" w:type="dxa"/>
              <w:left w:w="240" w:type="dxa"/>
              <w:bottom w:w="120" w:type="dxa"/>
              <w:right w:w="120" w:type="dxa"/>
            </w:tcMar>
          </w:tcPr>
          <w:p w14:paraId="4F265E34"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DF8C723"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1BFC3FD1"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3728EDF2" w14:textId="77777777" w:rsidR="00043C19" w:rsidRDefault="00000000">
            <w:pPr>
              <w:spacing w:after="0" w:line="240" w:lineRule="auto"/>
            </w:pPr>
            <w:r>
              <w:rPr>
                <w:color w:val="000000"/>
                <w:sz w:val="18"/>
                <w:szCs w:val="18"/>
                <w:shd w:val="clear" w:color="auto" w:fill="FFFFFF"/>
              </w:rPr>
              <w:t>11:33:11 - 11:33:30</w:t>
            </w:r>
          </w:p>
        </w:tc>
      </w:tr>
      <w:tr w:rsidR="00043C19" w14:paraId="3127F5BC" w14:textId="77777777">
        <w:tc>
          <w:tcPr>
            <w:tcW w:w="0" w:type="auto"/>
            <w:tcBorders>
              <w:bottom w:val="single" w:sz="5" w:space="0" w:color="DDDDDD"/>
            </w:tcBorders>
            <w:shd w:val="clear" w:color="auto" w:fill="F1F1F1"/>
            <w:tcMar>
              <w:top w:w="120" w:type="dxa"/>
              <w:left w:w="120" w:type="dxa"/>
              <w:bottom w:w="120" w:type="dxa"/>
              <w:right w:w="120" w:type="dxa"/>
            </w:tcMar>
          </w:tcPr>
          <w:p w14:paraId="20BAACA8"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47E6C9E"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119BD17"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3781771"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650B032A" w14:textId="77777777" w:rsidR="00043C19" w:rsidRDefault="00000000">
      <w:pPr>
        <w:pStyle w:val="myStyle"/>
        <w:spacing w:before="120" w:after="120" w:line="240" w:lineRule="auto"/>
        <w:ind w:left="240" w:right="240"/>
        <w:jc w:val="left"/>
      </w:pPr>
      <w:proofErr w:type="spellStart"/>
      <w:r>
        <w:rPr>
          <w:color w:val="000000"/>
          <w:sz w:val="23"/>
          <w:szCs w:val="23"/>
        </w:rPr>
        <w:lastRenderedPageBreak/>
        <w:t>Podsumowanie</w:t>
      </w:r>
      <w:proofErr w:type="spellEnd"/>
    </w:p>
    <w:p w14:paraId="7285423D"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581CE14D" w14:textId="77777777">
        <w:tc>
          <w:tcPr>
            <w:tcW w:w="1500" w:type="dxa"/>
            <w:tcBorders>
              <w:bottom w:val="single" w:sz="5" w:space="0" w:color="DDDDDD"/>
            </w:tcBorders>
            <w:shd w:val="clear" w:color="auto" w:fill="F1F1F1"/>
            <w:tcMar>
              <w:top w:w="120" w:type="dxa"/>
              <w:left w:w="240" w:type="dxa"/>
              <w:bottom w:w="120" w:type="dxa"/>
              <w:right w:w="120" w:type="dxa"/>
            </w:tcMar>
          </w:tcPr>
          <w:p w14:paraId="7D4B1225"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4041C8A"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6CC7A0CA"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1704A3D"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BDCCC85"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309ED34C"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5954A979" w14:textId="77777777">
        <w:tc>
          <w:tcPr>
            <w:tcW w:w="0" w:type="auto"/>
            <w:tcBorders>
              <w:bottom w:val="single" w:sz="5" w:space="0" w:color="DDDDDD"/>
            </w:tcBorders>
            <w:shd w:val="clear" w:color="auto" w:fill="F1F1F1"/>
            <w:tcMar>
              <w:top w:w="120" w:type="dxa"/>
              <w:left w:w="120" w:type="dxa"/>
              <w:bottom w:w="120" w:type="dxa"/>
              <w:right w:w="120" w:type="dxa"/>
            </w:tcMar>
          </w:tcPr>
          <w:p w14:paraId="66FC26E1"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26C72C2"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57B6154"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2951C03D"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048AD24"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F2714C5" w14:textId="77777777" w:rsidR="00043C19" w:rsidRDefault="00000000">
            <w:pPr>
              <w:spacing w:after="0" w:line="240" w:lineRule="auto"/>
              <w:jc w:val="center"/>
            </w:pPr>
            <w:r>
              <w:rPr>
                <w:color w:val="000000"/>
                <w:sz w:val="18"/>
                <w:szCs w:val="18"/>
                <w:shd w:val="clear" w:color="auto" w:fill="FFFFFF"/>
              </w:rPr>
              <w:t>-</w:t>
            </w:r>
          </w:p>
        </w:tc>
      </w:tr>
      <w:tr w:rsidR="00043C19" w14:paraId="684463B5" w14:textId="77777777">
        <w:tc>
          <w:tcPr>
            <w:tcW w:w="0" w:type="auto"/>
            <w:tcBorders>
              <w:bottom w:val="single" w:sz="5" w:space="0" w:color="DDDDDD"/>
            </w:tcBorders>
            <w:shd w:val="clear" w:color="auto" w:fill="F1F1F1"/>
            <w:tcMar>
              <w:top w:w="120" w:type="dxa"/>
              <w:left w:w="120" w:type="dxa"/>
              <w:bottom w:w="120" w:type="dxa"/>
              <w:right w:w="120" w:type="dxa"/>
            </w:tcMar>
          </w:tcPr>
          <w:p w14:paraId="1FF673FB"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CCC22AC"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E5B0D0E"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610B37F"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9C2C7B6"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07449E9" w14:textId="77777777" w:rsidR="00043C19" w:rsidRDefault="00000000">
            <w:pPr>
              <w:spacing w:after="0" w:line="240" w:lineRule="auto"/>
              <w:jc w:val="center"/>
            </w:pPr>
            <w:r>
              <w:rPr>
                <w:color w:val="000000"/>
                <w:sz w:val="18"/>
                <w:szCs w:val="18"/>
                <w:shd w:val="clear" w:color="auto" w:fill="FFFFFF"/>
              </w:rPr>
              <w:t>80 %</w:t>
            </w:r>
          </w:p>
        </w:tc>
      </w:tr>
      <w:tr w:rsidR="00043C19" w14:paraId="33A5E3BD" w14:textId="77777777">
        <w:tc>
          <w:tcPr>
            <w:tcW w:w="0" w:type="auto"/>
            <w:tcBorders>
              <w:bottom w:val="single" w:sz="5" w:space="0" w:color="DDDDDD"/>
            </w:tcBorders>
            <w:shd w:val="clear" w:color="auto" w:fill="F1F1F1"/>
            <w:tcMar>
              <w:top w:w="120" w:type="dxa"/>
              <w:left w:w="120" w:type="dxa"/>
              <w:bottom w:w="120" w:type="dxa"/>
              <w:right w:w="120" w:type="dxa"/>
            </w:tcMar>
          </w:tcPr>
          <w:p w14:paraId="22B1FE75"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17B90F8"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C7531FE"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70BA414"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4A2860E"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9FDAB6B" w14:textId="77777777" w:rsidR="00043C19" w:rsidRDefault="00000000">
            <w:pPr>
              <w:spacing w:after="0" w:line="240" w:lineRule="auto"/>
              <w:jc w:val="center"/>
            </w:pPr>
            <w:r>
              <w:rPr>
                <w:color w:val="000000"/>
                <w:sz w:val="18"/>
                <w:szCs w:val="18"/>
                <w:shd w:val="clear" w:color="auto" w:fill="FFFFFF"/>
              </w:rPr>
              <w:t>20 %</w:t>
            </w:r>
          </w:p>
        </w:tc>
      </w:tr>
    </w:tbl>
    <w:p w14:paraId="7E1EA884"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7933CE81"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138471AB" w14:textId="77777777" w:rsidTr="002C49DD">
        <w:tc>
          <w:tcPr>
            <w:tcW w:w="590" w:type="dxa"/>
            <w:tcBorders>
              <w:bottom w:val="single" w:sz="5" w:space="0" w:color="DDDDDD"/>
            </w:tcBorders>
            <w:shd w:val="clear" w:color="auto" w:fill="F1F1F1"/>
            <w:tcMar>
              <w:top w:w="120" w:type="dxa"/>
              <w:left w:w="240" w:type="dxa"/>
              <w:bottom w:w="120" w:type="dxa"/>
              <w:right w:w="120" w:type="dxa"/>
            </w:tcMar>
          </w:tcPr>
          <w:p w14:paraId="5386231F"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27" w:type="dxa"/>
            <w:tcBorders>
              <w:bottom w:val="single" w:sz="5" w:space="0" w:color="DDDDDD"/>
            </w:tcBorders>
            <w:shd w:val="clear" w:color="auto" w:fill="F1F1F1"/>
            <w:tcMar>
              <w:top w:w="120" w:type="dxa"/>
              <w:left w:w="120" w:type="dxa"/>
              <w:bottom w:w="120" w:type="dxa"/>
              <w:right w:w="120" w:type="dxa"/>
            </w:tcMar>
          </w:tcPr>
          <w:p w14:paraId="5BFE4AA1"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581F1AF"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60" w:type="dxa"/>
            <w:tcBorders>
              <w:bottom w:val="single" w:sz="5" w:space="0" w:color="DDDDDD"/>
            </w:tcBorders>
            <w:shd w:val="clear" w:color="auto" w:fill="F1F1F1"/>
            <w:tcMar>
              <w:top w:w="120" w:type="dxa"/>
              <w:left w:w="120" w:type="dxa"/>
              <w:bottom w:w="120" w:type="dxa"/>
              <w:right w:w="120" w:type="dxa"/>
            </w:tcMar>
          </w:tcPr>
          <w:p w14:paraId="25218F55"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4F08AF61"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B097307" w14:textId="77777777" w:rsidR="00043C19" w:rsidRDefault="00000000">
            <w:pPr>
              <w:spacing w:after="0" w:line="240" w:lineRule="auto"/>
            </w:pPr>
            <w:r>
              <w:rPr>
                <w:color w:val="000000"/>
                <w:sz w:val="18"/>
                <w:szCs w:val="18"/>
                <w:shd w:val="clear" w:color="auto" w:fill="F1F1F1"/>
              </w:rPr>
              <w:t>1</w:t>
            </w:r>
          </w:p>
        </w:tc>
        <w:tc>
          <w:tcPr>
            <w:tcW w:w="2827" w:type="dxa"/>
            <w:tcBorders>
              <w:bottom w:val="single" w:sz="5" w:space="0" w:color="DDDDDD"/>
            </w:tcBorders>
            <w:shd w:val="clear" w:color="auto" w:fill="F1F1F1"/>
            <w:tcMar>
              <w:top w:w="120" w:type="dxa"/>
              <w:left w:w="120" w:type="dxa"/>
              <w:bottom w:w="120" w:type="dxa"/>
              <w:right w:w="120" w:type="dxa"/>
            </w:tcMar>
          </w:tcPr>
          <w:p w14:paraId="148EBF71"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3531B1B"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643B878" w14:textId="77777777" w:rsidR="00043C19" w:rsidRDefault="00000000">
            <w:pPr>
              <w:spacing w:after="0" w:line="240" w:lineRule="auto"/>
            </w:pPr>
            <w:r>
              <w:rPr>
                <w:color w:val="000000"/>
                <w:sz w:val="18"/>
                <w:szCs w:val="18"/>
                <w:shd w:val="clear" w:color="auto" w:fill="F1F1F1"/>
              </w:rPr>
              <w:t>ZA</w:t>
            </w:r>
          </w:p>
        </w:tc>
      </w:tr>
      <w:tr w:rsidR="00043C19" w14:paraId="5296D455"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B3D09A3" w14:textId="77777777" w:rsidR="00043C19" w:rsidRDefault="00000000">
            <w:pPr>
              <w:spacing w:after="0" w:line="240" w:lineRule="auto"/>
            </w:pPr>
            <w:r>
              <w:rPr>
                <w:color w:val="000000"/>
                <w:sz w:val="18"/>
                <w:szCs w:val="18"/>
                <w:shd w:val="clear" w:color="auto" w:fill="FFFFFF"/>
              </w:rPr>
              <w:t>2</w:t>
            </w:r>
          </w:p>
        </w:tc>
        <w:tc>
          <w:tcPr>
            <w:tcW w:w="2827" w:type="dxa"/>
            <w:tcBorders>
              <w:bottom w:val="single" w:sz="5" w:space="0" w:color="DDDDDD"/>
            </w:tcBorders>
            <w:shd w:val="clear" w:color="auto" w:fill="FFFFFF"/>
            <w:tcMar>
              <w:top w:w="120" w:type="dxa"/>
              <w:left w:w="120" w:type="dxa"/>
              <w:bottom w:w="120" w:type="dxa"/>
              <w:right w:w="120" w:type="dxa"/>
            </w:tcMar>
          </w:tcPr>
          <w:p w14:paraId="0FA76D30"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5147C0B"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DE76EEA" w14:textId="77777777" w:rsidR="00043C19" w:rsidRDefault="00000000">
            <w:pPr>
              <w:spacing w:after="0" w:line="240" w:lineRule="auto"/>
            </w:pPr>
            <w:r>
              <w:rPr>
                <w:color w:val="000000"/>
                <w:sz w:val="18"/>
                <w:szCs w:val="18"/>
                <w:shd w:val="clear" w:color="auto" w:fill="FFFFFF"/>
              </w:rPr>
              <w:t>ZA</w:t>
            </w:r>
          </w:p>
        </w:tc>
      </w:tr>
      <w:tr w:rsidR="00043C19" w14:paraId="2E7EA84E"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F5CAC19" w14:textId="77777777" w:rsidR="00043C19" w:rsidRDefault="00000000">
            <w:pPr>
              <w:spacing w:after="0" w:line="240" w:lineRule="auto"/>
            </w:pPr>
            <w:r>
              <w:rPr>
                <w:color w:val="000000"/>
                <w:sz w:val="18"/>
                <w:szCs w:val="18"/>
                <w:shd w:val="clear" w:color="auto" w:fill="F1F1F1"/>
              </w:rPr>
              <w:t>3</w:t>
            </w:r>
          </w:p>
        </w:tc>
        <w:tc>
          <w:tcPr>
            <w:tcW w:w="2827" w:type="dxa"/>
            <w:tcBorders>
              <w:bottom w:val="single" w:sz="5" w:space="0" w:color="DDDDDD"/>
            </w:tcBorders>
            <w:shd w:val="clear" w:color="auto" w:fill="F1F1F1"/>
            <w:tcMar>
              <w:top w:w="120" w:type="dxa"/>
              <w:left w:w="120" w:type="dxa"/>
              <w:bottom w:w="120" w:type="dxa"/>
              <w:right w:w="120" w:type="dxa"/>
            </w:tcMar>
          </w:tcPr>
          <w:p w14:paraId="21433884"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2ADBD621"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EB26FFA" w14:textId="77777777" w:rsidR="00043C19" w:rsidRDefault="00000000">
            <w:pPr>
              <w:spacing w:after="0" w:line="240" w:lineRule="auto"/>
            </w:pPr>
            <w:r>
              <w:rPr>
                <w:color w:val="000000"/>
                <w:sz w:val="18"/>
                <w:szCs w:val="18"/>
                <w:shd w:val="clear" w:color="auto" w:fill="F1F1F1"/>
              </w:rPr>
              <w:t>ZA</w:t>
            </w:r>
          </w:p>
        </w:tc>
      </w:tr>
      <w:tr w:rsidR="00043C19" w14:paraId="17718868"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4C0B940C" w14:textId="77777777" w:rsidR="00043C19" w:rsidRDefault="00000000">
            <w:pPr>
              <w:spacing w:after="0" w:line="240" w:lineRule="auto"/>
            </w:pPr>
            <w:r>
              <w:rPr>
                <w:color w:val="000000"/>
                <w:sz w:val="18"/>
                <w:szCs w:val="18"/>
                <w:shd w:val="clear" w:color="auto" w:fill="FFFFFF"/>
              </w:rPr>
              <w:t>4</w:t>
            </w:r>
          </w:p>
        </w:tc>
        <w:tc>
          <w:tcPr>
            <w:tcW w:w="2827" w:type="dxa"/>
            <w:tcBorders>
              <w:bottom w:val="single" w:sz="5" w:space="0" w:color="DDDDDD"/>
            </w:tcBorders>
            <w:shd w:val="clear" w:color="auto" w:fill="FFFFFF"/>
            <w:tcMar>
              <w:top w:w="120" w:type="dxa"/>
              <w:left w:w="120" w:type="dxa"/>
              <w:bottom w:w="120" w:type="dxa"/>
              <w:right w:w="120" w:type="dxa"/>
            </w:tcMar>
          </w:tcPr>
          <w:p w14:paraId="733B76C9"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4B48E279"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62513B3" w14:textId="77777777" w:rsidR="00043C19" w:rsidRDefault="00000000">
            <w:pPr>
              <w:spacing w:after="0" w:line="240" w:lineRule="auto"/>
            </w:pPr>
            <w:r>
              <w:rPr>
                <w:color w:val="000000"/>
                <w:sz w:val="18"/>
                <w:szCs w:val="18"/>
                <w:shd w:val="clear" w:color="auto" w:fill="FFFFFF"/>
              </w:rPr>
              <w:t>ZA</w:t>
            </w:r>
          </w:p>
        </w:tc>
      </w:tr>
      <w:tr w:rsidR="00043C19" w14:paraId="13DEE4D8"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98AB11B" w14:textId="77777777" w:rsidR="00043C19" w:rsidRDefault="00000000">
            <w:pPr>
              <w:spacing w:after="0" w:line="240" w:lineRule="auto"/>
            </w:pPr>
            <w:r>
              <w:rPr>
                <w:color w:val="000000"/>
                <w:sz w:val="18"/>
                <w:szCs w:val="18"/>
                <w:shd w:val="clear" w:color="auto" w:fill="F1F1F1"/>
              </w:rPr>
              <w:t>5</w:t>
            </w:r>
          </w:p>
        </w:tc>
        <w:tc>
          <w:tcPr>
            <w:tcW w:w="2827" w:type="dxa"/>
            <w:tcBorders>
              <w:bottom w:val="single" w:sz="5" w:space="0" w:color="DDDDDD"/>
            </w:tcBorders>
            <w:shd w:val="clear" w:color="auto" w:fill="F1F1F1"/>
            <w:tcMar>
              <w:top w:w="120" w:type="dxa"/>
              <w:left w:w="120" w:type="dxa"/>
              <w:bottom w:w="120" w:type="dxa"/>
              <w:right w:w="120" w:type="dxa"/>
            </w:tcMar>
          </w:tcPr>
          <w:p w14:paraId="58B942E8"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6489FE9"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B2BA17C" w14:textId="77777777" w:rsidR="00043C19" w:rsidRDefault="00000000">
            <w:pPr>
              <w:spacing w:after="0" w:line="240" w:lineRule="auto"/>
            </w:pPr>
            <w:r>
              <w:rPr>
                <w:color w:val="000000"/>
                <w:sz w:val="18"/>
                <w:szCs w:val="18"/>
                <w:shd w:val="clear" w:color="auto" w:fill="F1F1F1"/>
              </w:rPr>
              <w:t>ZA</w:t>
            </w:r>
          </w:p>
        </w:tc>
      </w:tr>
      <w:tr w:rsidR="00043C19" w14:paraId="59BA38B1"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8FE014B" w14:textId="77777777" w:rsidR="00043C19" w:rsidRDefault="00000000">
            <w:pPr>
              <w:spacing w:after="0" w:line="240" w:lineRule="auto"/>
            </w:pPr>
            <w:r>
              <w:rPr>
                <w:color w:val="000000"/>
                <w:sz w:val="18"/>
                <w:szCs w:val="18"/>
                <w:shd w:val="clear" w:color="auto" w:fill="FFFFFF"/>
              </w:rPr>
              <w:t>6</w:t>
            </w:r>
          </w:p>
        </w:tc>
        <w:tc>
          <w:tcPr>
            <w:tcW w:w="2827" w:type="dxa"/>
            <w:tcBorders>
              <w:bottom w:val="single" w:sz="5" w:space="0" w:color="DDDDDD"/>
            </w:tcBorders>
            <w:shd w:val="clear" w:color="auto" w:fill="FFFFFF"/>
            <w:tcMar>
              <w:top w:w="120" w:type="dxa"/>
              <w:left w:w="120" w:type="dxa"/>
              <w:bottom w:w="120" w:type="dxa"/>
              <w:right w:w="120" w:type="dxa"/>
            </w:tcMar>
          </w:tcPr>
          <w:p w14:paraId="73847761"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3BE4BBF9"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10C237C"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021155AD"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81DC6AD" w14:textId="77777777" w:rsidR="00043C19" w:rsidRDefault="00000000">
            <w:pPr>
              <w:spacing w:after="0" w:line="240" w:lineRule="auto"/>
            </w:pPr>
            <w:r>
              <w:rPr>
                <w:color w:val="000000"/>
                <w:sz w:val="18"/>
                <w:szCs w:val="18"/>
                <w:shd w:val="clear" w:color="auto" w:fill="F1F1F1"/>
              </w:rPr>
              <w:t>7</w:t>
            </w:r>
          </w:p>
        </w:tc>
        <w:tc>
          <w:tcPr>
            <w:tcW w:w="2827" w:type="dxa"/>
            <w:tcBorders>
              <w:bottom w:val="single" w:sz="5" w:space="0" w:color="DDDDDD"/>
            </w:tcBorders>
            <w:shd w:val="clear" w:color="auto" w:fill="F1F1F1"/>
            <w:tcMar>
              <w:top w:w="120" w:type="dxa"/>
              <w:left w:w="120" w:type="dxa"/>
              <w:bottom w:w="120" w:type="dxa"/>
              <w:right w:w="120" w:type="dxa"/>
            </w:tcMar>
          </w:tcPr>
          <w:p w14:paraId="095BB5AA" w14:textId="77777777" w:rsidR="00043C19" w:rsidRDefault="00000000">
            <w:pPr>
              <w:spacing w:after="0" w:line="240" w:lineRule="auto"/>
            </w:pPr>
            <w:r>
              <w:rPr>
                <w:color w:val="000000"/>
                <w:sz w:val="18"/>
                <w:szCs w:val="18"/>
                <w:shd w:val="clear" w:color="auto" w:fill="F1F1F1"/>
              </w:rPr>
              <w:t>Mania</w:t>
            </w:r>
          </w:p>
        </w:tc>
        <w:tc>
          <w:tcPr>
            <w:tcW w:w="2815" w:type="dxa"/>
            <w:tcBorders>
              <w:bottom w:val="single" w:sz="5" w:space="0" w:color="DDDDDD"/>
            </w:tcBorders>
            <w:shd w:val="clear" w:color="auto" w:fill="F1F1F1"/>
            <w:tcMar>
              <w:top w:w="120" w:type="dxa"/>
              <w:left w:w="120" w:type="dxa"/>
              <w:bottom w:w="120" w:type="dxa"/>
              <w:right w:w="120" w:type="dxa"/>
            </w:tcMar>
          </w:tcPr>
          <w:p w14:paraId="1E54F3EE"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C1EBBA4" w14:textId="77777777" w:rsidR="00043C19" w:rsidRDefault="00000000">
            <w:pPr>
              <w:spacing w:after="0" w:line="240" w:lineRule="auto"/>
            </w:pPr>
            <w:r>
              <w:rPr>
                <w:color w:val="000000"/>
                <w:sz w:val="18"/>
                <w:szCs w:val="18"/>
                <w:shd w:val="clear" w:color="auto" w:fill="F1F1F1"/>
              </w:rPr>
              <w:t>ZA</w:t>
            </w:r>
          </w:p>
        </w:tc>
      </w:tr>
      <w:tr w:rsidR="00043C19" w14:paraId="4D848EEB"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E10922E" w14:textId="77777777" w:rsidR="00043C19" w:rsidRDefault="00000000">
            <w:pPr>
              <w:spacing w:after="0" w:line="240" w:lineRule="auto"/>
            </w:pPr>
            <w:r>
              <w:rPr>
                <w:color w:val="000000"/>
                <w:sz w:val="18"/>
                <w:szCs w:val="18"/>
                <w:shd w:val="clear" w:color="auto" w:fill="FFFFFF"/>
              </w:rPr>
              <w:t>8</w:t>
            </w:r>
          </w:p>
        </w:tc>
        <w:tc>
          <w:tcPr>
            <w:tcW w:w="2827" w:type="dxa"/>
            <w:tcBorders>
              <w:bottom w:val="single" w:sz="5" w:space="0" w:color="DDDDDD"/>
            </w:tcBorders>
            <w:shd w:val="clear" w:color="auto" w:fill="FFFFFF"/>
            <w:tcMar>
              <w:top w:w="120" w:type="dxa"/>
              <w:left w:w="120" w:type="dxa"/>
              <w:bottom w:w="120" w:type="dxa"/>
              <w:right w:w="120" w:type="dxa"/>
            </w:tcMar>
          </w:tcPr>
          <w:p w14:paraId="0CC4E1BB"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78148671"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6769024"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37094274"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716B9F0A" w14:textId="77777777" w:rsidR="00043C19" w:rsidRDefault="00000000">
            <w:pPr>
              <w:spacing w:after="0" w:line="240" w:lineRule="auto"/>
            </w:pPr>
            <w:r>
              <w:rPr>
                <w:color w:val="000000"/>
                <w:sz w:val="18"/>
                <w:szCs w:val="18"/>
                <w:shd w:val="clear" w:color="auto" w:fill="F1F1F1"/>
              </w:rPr>
              <w:t>9</w:t>
            </w:r>
          </w:p>
        </w:tc>
        <w:tc>
          <w:tcPr>
            <w:tcW w:w="2827" w:type="dxa"/>
            <w:tcBorders>
              <w:bottom w:val="single" w:sz="5" w:space="0" w:color="DDDDDD"/>
            </w:tcBorders>
            <w:shd w:val="clear" w:color="auto" w:fill="F1F1F1"/>
            <w:tcMar>
              <w:top w:w="120" w:type="dxa"/>
              <w:left w:w="120" w:type="dxa"/>
              <w:bottom w:w="120" w:type="dxa"/>
              <w:right w:w="120" w:type="dxa"/>
            </w:tcMar>
          </w:tcPr>
          <w:p w14:paraId="48C14263"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91C9E44"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9F0696D" w14:textId="77777777" w:rsidR="00043C19" w:rsidRDefault="00000000">
            <w:pPr>
              <w:spacing w:after="0" w:line="240" w:lineRule="auto"/>
            </w:pPr>
            <w:r>
              <w:rPr>
                <w:color w:val="000000"/>
                <w:sz w:val="18"/>
                <w:szCs w:val="18"/>
                <w:shd w:val="clear" w:color="auto" w:fill="F1F1F1"/>
              </w:rPr>
              <w:t>ZA</w:t>
            </w:r>
          </w:p>
        </w:tc>
      </w:tr>
      <w:tr w:rsidR="00043C19" w14:paraId="0D89110A"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79473D65" w14:textId="77777777" w:rsidR="00043C19" w:rsidRDefault="00000000">
            <w:pPr>
              <w:spacing w:after="0" w:line="240" w:lineRule="auto"/>
            </w:pPr>
            <w:r>
              <w:rPr>
                <w:color w:val="000000"/>
                <w:sz w:val="18"/>
                <w:szCs w:val="18"/>
                <w:shd w:val="clear" w:color="auto" w:fill="FFFFFF"/>
              </w:rPr>
              <w:t>10</w:t>
            </w:r>
          </w:p>
        </w:tc>
        <w:tc>
          <w:tcPr>
            <w:tcW w:w="2827" w:type="dxa"/>
            <w:tcBorders>
              <w:bottom w:val="single" w:sz="5" w:space="0" w:color="DDDDDD"/>
            </w:tcBorders>
            <w:shd w:val="clear" w:color="auto" w:fill="FFFFFF"/>
            <w:tcMar>
              <w:top w:w="120" w:type="dxa"/>
              <w:left w:w="120" w:type="dxa"/>
              <w:bottom w:w="120" w:type="dxa"/>
              <w:right w:w="120" w:type="dxa"/>
            </w:tcMar>
          </w:tcPr>
          <w:p w14:paraId="3D0B430D"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74183132"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F244572" w14:textId="77777777" w:rsidR="00043C19" w:rsidRDefault="00000000">
            <w:pPr>
              <w:spacing w:after="0" w:line="240" w:lineRule="auto"/>
            </w:pPr>
            <w:r>
              <w:rPr>
                <w:color w:val="000000"/>
                <w:sz w:val="18"/>
                <w:szCs w:val="18"/>
                <w:shd w:val="clear" w:color="auto" w:fill="FFFFFF"/>
              </w:rPr>
              <w:t>ZA</w:t>
            </w:r>
          </w:p>
        </w:tc>
      </w:tr>
      <w:tr w:rsidR="00043C19" w14:paraId="0809783A"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E5F7251" w14:textId="77777777" w:rsidR="00043C19" w:rsidRDefault="00000000">
            <w:pPr>
              <w:spacing w:after="0" w:line="240" w:lineRule="auto"/>
            </w:pPr>
            <w:r>
              <w:rPr>
                <w:color w:val="000000"/>
                <w:sz w:val="18"/>
                <w:szCs w:val="18"/>
                <w:shd w:val="clear" w:color="auto" w:fill="F1F1F1"/>
              </w:rPr>
              <w:t>11</w:t>
            </w:r>
          </w:p>
        </w:tc>
        <w:tc>
          <w:tcPr>
            <w:tcW w:w="2827" w:type="dxa"/>
            <w:tcBorders>
              <w:bottom w:val="single" w:sz="5" w:space="0" w:color="DDDDDD"/>
            </w:tcBorders>
            <w:shd w:val="clear" w:color="auto" w:fill="F1F1F1"/>
            <w:tcMar>
              <w:top w:w="120" w:type="dxa"/>
              <w:left w:w="120" w:type="dxa"/>
              <w:bottom w:w="120" w:type="dxa"/>
              <w:right w:w="120" w:type="dxa"/>
            </w:tcMar>
          </w:tcPr>
          <w:p w14:paraId="0EB1646C"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4666324A"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9A41D6B"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5F9AD9BE"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E560130" w14:textId="77777777" w:rsidR="00043C19" w:rsidRDefault="00000000">
            <w:pPr>
              <w:spacing w:after="0" w:line="240" w:lineRule="auto"/>
            </w:pPr>
            <w:r>
              <w:rPr>
                <w:color w:val="000000"/>
                <w:sz w:val="18"/>
                <w:szCs w:val="18"/>
                <w:shd w:val="clear" w:color="auto" w:fill="FFFFFF"/>
              </w:rPr>
              <w:t>12</w:t>
            </w:r>
          </w:p>
        </w:tc>
        <w:tc>
          <w:tcPr>
            <w:tcW w:w="2827" w:type="dxa"/>
            <w:tcBorders>
              <w:bottom w:val="single" w:sz="5" w:space="0" w:color="DDDDDD"/>
            </w:tcBorders>
            <w:shd w:val="clear" w:color="auto" w:fill="FFFFFF"/>
            <w:tcMar>
              <w:top w:w="120" w:type="dxa"/>
              <w:left w:w="120" w:type="dxa"/>
              <w:bottom w:w="120" w:type="dxa"/>
              <w:right w:w="120" w:type="dxa"/>
            </w:tcMar>
          </w:tcPr>
          <w:p w14:paraId="74789083" w14:textId="77777777" w:rsidR="00043C19" w:rsidRDefault="00000000">
            <w:pPr>
              <w:spacing w:after="0" w:line="240" w:lineRule="auto"/>
            </w:pPr>
            <w:r>
              <w:rPr>
                <w:color w:val="000000"/>
                <w:sz w:val="18"/>
                <w:szCs w:val="18"/>
                <w:shd w:val="clear" w:color="auto" w:fill="FFFFFF"/>
              </w:rPr>
              <w:t>Sadowski</w:t>
            </w:r>
          </w:p>
        </w:tc>
        <w:tc>
          <w:tcPr>
            <w:tcW w:w="2815" w:type="dxa"/>
            <w:tcBorders>
              <w:bottom w:val="single" w:sz="5" w:space="0" w:color="DDDDDD"/>
            </w:tcBorders>
            <w:shd w:val="clear" w:color="auto" w:fill="FFFFFF"/>
            <w:tcMar>
              <w:top w:w="120" w:type="dxa"/>
              <w:left w:w="120" w:type="dxa"/>
              <w:bottom w:w="120" w:type="dxa"/>
              <w:right w:w="120" w:type="dxa"/>
            </w:tcMar>
          </w:tcPr>
          <w:p w14:paraId="504CD804"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F07F6FB" w14:textId="77777777" w:rsidR="00043C19" w:rsidRDefault="00000000">
            <w:pPr>
              <w:spacing w:after="0" w:line="240" w:lineRule="auto"/>
            </w:pPr>
            <w:r>
              <w:rPr>
                <w:color w:val="000000"/>
                <w:sz w:val="18"/>
                <w:szCs w:val="18"/>
                <w:shd w:val="clear" w:color="auto" w:fill="FFFFFF"/>
              </w:rPr>
              <w:t>ZA</w:t>
            </w:r>
          </w:p>
        </w:tc>
      </w:tr>
      <w:tr w:rsidR="00043C19" w14:paraId="35620AAB"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2A030B4" w14:textId="77777777" w:rsidR="00043C19" w:rsidRDefault="00000000">
            <w:pPr>
              <w:spacing w:after="0" w:line="240" w:lineRule="auto"/>
            </w:pPr>
            <w:r>
              <w:rPr>
                <w:color w:val="000000"/>
                <w:sz w:val="18"/>
                <w:szCs w:val="18"/>
                <w:shd w:val="clear" w:color="auto" w:fill="F1F1F1"/>
              </w:rPr>
              <w:t>13</w:t>
            </w:r>
          </w:p>
        </w:tc>
        <w:tc>
          <w:tcPr>
            <w:tcW w:w="2827" w:type="dxa"/>
            <w:tcBorders>
              <w:bottom w:val="single" w:sz="5" w:space="0" w:color="DDDDDD"/>
            </w:tcBorders>
            <w:shd w:val="clear" w:color="auto" w:fill="F1F1F1"/>
            <w:tcMar>
              <w:top w:w="120" w:type="dxa"/>
              <w:left w:w="120" w:type="dxa"/>
              <w:bottom w:w="120" w:type="dxa"/>
              <w:right w:w="120" w:type="dxa"/>
            </w:tcMar>
          </w:tcPr>
          <w:p w14:paraId="66794BB2"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5659D17E"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EC6A2D8" w14:textId="77777777" w:rsidR="00043C19" w:rsidRDefault="00000000">
            <w:pPr>
              <w:spacing w:after="0" w:line="240" w:lineRule="auto"/>
            </w:pPr>
            <w:r>
              <w:rPr>
                <w:color w:val="000000"/>
                <w:sz w:val="18"/>
                <w:szCs w:val="18"/>
                <w:shd w:val="clear" w:color="auto" w:fill="F1F1F1"/>
              </w:rPr>
              <w:t>ZA</w:t>
            </w:r>
          </w:p>
        </w:tc>
      </w:tr>
      <w:tr w:rsidR="00043C19" w14:paraId="7692037F"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0D3FFF91" w14:textId="77777777" w:rsidR="00043C19" w:rsidRDefault="00000000">
            <w:pPr>
              <w:spacing w:after="0" w:line="240" w:lineRule="auto"/>
            </w:pPr>
            <w:r>
              <w:rPr>
                <w:color w:val="000000"/>
                <w:sz w:val="18"/>
                <w:szCs w:val="18"/>
                <w:shd w:val="clear" w:color="auto" w:fill="FFFFFF"/>
              </w:rPr>
              <w:t>14</w:t>
            </w:r>
          </w:p>
        </w:tc>
        <w:tc>
          <w:tcPr>
            <w:tcW w:w="2827" w:type="dxa"/>
            <w:tcBorders>
              <w:bottom w:val="single" w:sz="5" w:space="0" w:color="DDDDDD"/>
            </w:tcBorders>
            <w:shd w:val="clear" w:color="auto" w:fill="FFFFFF"/>
            <w:tcMar>
              <w:top w:w="120" w:type="dxa"/>
              <w:left w:w="120" w:type="dxa"/>
              <w:bottom w:w="120" w:type="dxa"/>
              <w:right w:w="120" w:type="dxa"/>
            </w:tcMar>
          </w:tcPr>
          <w:p w14:paraId="6B3C0F0D"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7A1A5A75"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00D3AB4" w14:textId="77777777" w:rsidR="00043C19" w:rsidRDefault="00000000">
            <w:pPr>
              <w:spacing w:after="0" w:line="240" w:lineRule="auto"/>
            </w:pPr>
            <w:r>
              <w:rPr>
                <w:color w:val="000000"/>
                <w:sz w:val="18"/>
                <w:szCs w:val="18"/>
                <w:shd w:val="clear" w:color="auto" w:fill="FFFFFF"/>
              </w:rPr>
              <w:t>ZA</w:t>
            </w:r>
          </w:p>
        </w:tc>
      </w:tr>
      <w:tr w:rsidR="00043C19" w14:paraId="57D8B73B"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A9D25DB" w14:textId="77777777" w:rsidR="00043C19" w:rsidRDefault="00000000">
            <w:pPr>
              <w:spacing w:after="0" w:line="240" w:lineRule="auto"/>
            </w:pPr>
            <w:r>
              <w:rPr>
                <w:color w:val="000000"/>
                <w:sz w:val="18"/>
                <w:szCs w:val="18"/>
                <w:shd w:val="clear" w:color="auto" w:fill="F1F1F1"/>
              </w:rPr>
              <w:t>15</w:t>
            </w:r>
          </w:p>
        </w:tc>
        <w:tc>
          <w:tcPr>
            <w:tcW w:w="2827" w:type="dxa"/>
            <w:tcBorders>
              <w:bottom w:val="single" w:sz="5" w:space="0" w:color="DDDDDD"/>
            </w:tcBorders>
            <w:shd w:val="clear" w:color="auto" w:fill="F1F1F1"/>
            <w:tcMar>
              <w:top w:w="120" w:type="dxa"/>
              <w:left w:w="120" w:type="dxa"/>
              <w:bottom w:w="120" w:type="dxa"/>
              <w:right w:w="120" w:type="dxa"/>
            </w:tcMar>
          </w:tcPr>
          <w:p w14:paraId="59C2332D"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0A321F6A"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FEBE5B9" w14:textId="77777777" w:rsidR="00043C19" w:rsidRDefault="00000000">
            <w:pPr>
              <w:spacing w:after="0" w:line="240" w:lineRule="auto"/>
            </w:pPr>
            <w:r>
              <w:rPr>
                <w:color w:val="000000"/>
                <w:sz w:val="18"/>
                <w:szCs w:val="18"/>
                <w:shd w:val="clear" w:color="auto" w:fill="F1F1F1"/>
              </w:rPr>
              <w:t>ZA</w:t>
            </w:r>
          </w:p>
        </w:tc>
      </w:tr>
    </w:tbl>
    <w:p w14:paraId="62C054FF" w14:textId="074DB7AE" w:rsidR="002C49DD" w:rsidRPr="003F0268" w:rsidRDefault="002C49DD" w:rsidP="002C49DD">
      <w:pPr>
        <w:spacing w:before="243" w:after="3" w:line="240" w:lineRule="auto"/>
        <w:ind w:left="240" w:right="240"/>
        <w:rPr>
          <w:color w:val="000000"/>
          <w:sz w:val="27"/>
          <w:szCs w:val="27"/>
          <w:lang w:val="pl-PL"/>
        </w:rPr>
      </w:pPr>
      <w:bookmarkStart w:id="12" w:name="_Hlk135215932"/>
      <w:r w:rsidRPr="003F0268">
        <w:rPr>
          <w:color w:val="000000"/>
          <w:sz w:val="27"/>
          <w:szCs w:val="27"/>
          <w:lang w:val="pl-PL"/>
        </w:rPr>
        <w:t xml:space="preserve">Wyniki </w:t>
      </w:r>
      <w:bookmarkEnd w:id="12"/>
      <w:r w:rsidRPr="003F0268">
        <w:rPr>
          <w:color w:val="000000"/>
          <w:sz w:val="27"/>
          <w:szCs w:val="27"/>
          <w:lang w:val="pl-PL"/>
        </w:rPr>
        <w:t>głosowania:</w:t>
      </w:r>
      <w:r>
        <w:rPr>
          <w:color w:val="000000"/>
          <w:sz w:val="27"/>
          <w:szCs w:val="27"/>
          <w:lang w:val="pl-PL"/>
        </w:rPr>
        <w:tab/>
        <w:t>1</w:t>
      </w:r>
      <w:r w:rsidR="009D1F52">
        <w:rPr>
          <w:color w:val="000000"/>
          <w:sz w:val="27"/>
          <w:szCs w:val="27"/>
          <w:lang w:val="pl-PL"/>
        </w:rPr>
        <w:t>2</w:t>
      </w:r>
      <w:r w:rsidRPr="003F0268">
        <w:rPr>
          <w:color w:val="000000"/>
          <w:sz w:val="27"/>
          <w:szCs w:val="27"/>
          <w:lang w:val="pl-PL"/>
        </w:rPr>
        <w:t xml:space="preserve"> radnych głosowało za</w:t>
      </w:r>
    </w:p>
    <w:p w14:paraId="0789B3E0" w14:textId="77777777" w:rsidR="002C49DD" w:rsidRPr="00AF40AD" w:rsidRDefault="002C49DD" w:rsidP="002C49DD">
      <w:pPr>
        <w:pStyle w:val="Akapitzlist"/>
        <w:numPr>
          <w:ilvl w:val="0"/>
          <w:numId w:val="18"/>
        </w:numPr>
        <w:spacing w:before="243" w:after="3" w:line="240" w:lineRule="auto"/>
        <w:ind w:right="240"/>
        <w:rPr>
          <w:color w:val="000000"/>
          <w:sz w:val="27"/>
          <w:szCs w:val="27"/>
          <w:lang w:val="pl-PL"/>
        </w:rPr>
      </w:pPr>
      <w:r w:rsidRPr="00AF40AD">
        <w:rPr>
          <w:color w:val="000000"/>
          <w:sz w:val="27"/>
          <w:szCs w:val="27"/>
          <w:lang w:val="pl-PL"/>
        </w:rPr>
        <w:t>radny był przeciwny</w:t>
      </w:r>
    </w:p>
    <w:p w14:paraId="48C647CE" w14:textId="35D37E34"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0 </w:t>
      </w:r>
      <w:r w:rsidRPr="00AF40AD">
        <w:rPr>
          <w:color w:val="000000"/>
          <w:sz w:val="27"/>
          <w:szCs w:val="27"/>
          <w:lang w:val="pl-PL"/>
        </w:rPr>
        <w:t>radnych wstrzymał</w:t>
      </w:r>
      <w:r w:rsidR="00B97D9D">
        <w:rPr>
          <w:color w:val="000000"/>
          <w:sz w:val="27"/>
          <w:szCs w:val="27"/>
          <w:lang w:val="pl-PL"/>
        </w:rPr>
        <w:t>o</w:t>
      </w:r>
      <w:r w:rsidRPr="00AF40AD">
        <w:rPr>
          <w:color w:val="000000"/>
          <w:sz w:val="27"/>
          <w:szCs w:val="27"/>
          <w:lang w:val="pl-PL"/>
        </w:rPr>
        <w:t xml:space="preserve"> się od głosowania</w:t>
      </w:r>
    </w:p>
    <w:p w14:paraId="549EBC50" w14:textId="77777777" w:rsidR="002C49DD" w:rsidRDefault="002C49DD">
      <w:pPr>
        <w:pStyle w:val="myStyle"/>
        <w:spacing w:before="243" w:after="3" w:line="240" w:lineRule="auto"/>
        <w:ind w:left="240" w:right="240"/>
        <w:jc w:val="left"/>
        <w:rPr>
          <w:color w:val="000000"/>
          <w:sz w:val="27"/>
          <w:szCs w:val="27"/>
        </w:rPr>
      </w:pPr>
    </w:p>
    <w:p w14:paraId="2FFA4826" w14:textId="18D0DA59" w:rsidR="00043C19" w:rsidRPr="004363D1" w:rsidRDefault="004363D1" w:rsidP="004363D1">
      <w:pPr>
        <w:pStyle w:val="myStyle"/>
        <w:spacing w:before="243" w:after="3" w:line="240" w:lineRule="auto"/>
        <w:ind w:left="240" w:right="240"/>
        <w:jc w:val="both"/>
        <w:rPr>
          <w:b/>
          <w:bCs/>
        </w:rPr>
      </w:pPr>
      <w:r w:rsidRPr="004363D1">
        <w:rPr>
          <w:b/>
          <w:bCs/>
          <w:color w:val="000000"/>
          <w:sz w:val="27"/>
          <w:szCs w:val="27"/>
        </w:rPr>
        <w:lastRenderedPageBreak/>
        <w:t xml:space="preserve">Pkt 13. </w:t>
      </w:r>
      <w:proofErr w:type="spellStart"/>
      <w:r w:rsidRPr="004363D1">
        <w:rPr>
          <w:b/>
          <w:bCs/>
          <w:color w:val="000000"/>
          <w:sz w:val="27"/>
          <w:szCs w:val="27"/>
        </w:rPr>
        <w:t>Sprawozdania</w:t>
      </w:r>
      <w:proofErr w:type="spellEnd"/>
      <w:r w:rsidRPr="004363D1">
        <w:rPr>
          <w:b/>
          <w:bCs/>
          <w:color w:val="000000"/>
          <w:sz w:val="27"/>
          <w:szCs w:val="27"/>
        </w:rPr>
        <w:t xml:space="preserve"> z </w:t>
      </w:r>
      <w:proofErr w:type="spellStart"/>
      <w:r w:rsidRPr="004363D1">
        <w:rPr>
          <w:b/>
          <w:bCs/>
          <w:color w:val="000000"/>
          <w:sz w:val="27"/>
          <w:szCs w:val="27"/>
        </w:rPr>
        <w:t>działalności</w:t>
      </w:r>
      <w:proofErr w:type="spellEnd"/>
      <w:r w:rsidRPr="004363D1">
        <w:rPr>
          <w:b/>
          <w:bCs/>
          <w:color w:val="000000"/>
          <w:sz w:val="27"/>
          <w:szCs w:val="27"/>
        </w:rPr>
        <w:t xml:space="preserve"> </w:t>
      </w:r>
      <w:proofErr w:type="spellStart"/>
      <w:r w:rsidRPr="004363D1">
        <w:rPr>
          <w:b/>
          <w:bCs/>
          <w:color w:val="000000"/>
          <w:sz w:val="27"/>
          <w:szCs w:val="27"/>
        </w:rPr>
        <w:t>komisji</w:t>
      </w:r>
      <w:proofErr w:type="spellEnd"/>
      <w:r w:rsidRPr="004363D1">
        <w:rPr>
          <w:b/>
          <w:bCs/>
          <w:color w:val="000000"/>
          <w:sz w:val="27"/>
          <w:szCs w:val="27"/>
        </w:rPr>
        <w:t xml:space="preserve"> </w:t>
      </w:r>
      <w:proofErr w:type="spellStart"/>
      <w:r w:rsidRPr="004363D1">
        <w:rPr>
          <w:b/>
          <w:bCs/>
          <w:color w:val="000000"/>
          <w:sz w:val="27"/>
          <w:szCs w:val="27"/>
        </w:rPr>
        <w:t>stałych</w:t>
      </w:r>
      <w:proofErr w:type="spellEnd"/>
      <w:r w:rsidRPr="004363D1">
        <w:rPr>
          <w:b/>
          <w:bCs/>
          <w:color w:val="000000"/>
          <w:sz w:val="27"/>
          <w:szCs w:val="27"/>
        </w:rPr>
        <w:t xml:space="preserve"> Rady </w:t>
      </w:r>
      <w:proofErr w:type="spellStart"/>
      <w:r w:rsidRPr="004363D1">
        <w:rPr>
          <w:b/>
          <w:bCs/>
          <w:color w:val="000000"/>
          <w:sz w:val="27"/>
          <w:szCs w:val="27"/>
        </w:rPr>
        <w:t>Gminy</w:t>
      </w:r>
      <w:proofErr w:type="spellEnd"/>
      <w:r w:rsidRPr="004363D1">
        <w:rPr>
          <w:b/>
          <w:bCs/>
          <w:color w:val="000000"/>
          <w:sz w:val="27"/>
          <w:szCs w:val="27"/>
        </w:rPr>
        <w:t xml:space="preserve"> Raciążek za </w:t>
      </w:r>
      <w:proofErr w:type="spellStart"/>
      <w:r w:rsidRPr="004363D1">
        <w:rPr>
          <w:b/>
          <w:bCs/>
          <w:color w:val="000000"/>
          <w:sz w:val="27"/>
          <w:szCs w:val="27"/>
        </w:rPr>
        <w:t>rok</w:t>
      </w:r>
      <w:proofErr w:type="spellEnd"/>
      <w:r w:rsidRPr="004363D1">
        <w:rPr>
          <w:b/>
          <w:bCs/>
          <w:color w:val="000000"/>
          <w:sz w:val="27"/>
          <w:szCs w:val="27"/>
        </w:rPr>
        <w:t xml:space="preserve"> 2022   </w:t>
      </w:r>
    </w:p>
    <w:p w14:paraId="2FAE9AFE" w14:textId="77777777" w:rsidR="00043C19" w:rsidRDefault="00000000">
      <w:pPr>
        <w:pStyle w:val="myStyle"/>
        <w:spacing w:after="0" w:line="240" w:lineRule="auto"/>
        <w:jc w:val="left"/>
      </w:pPr>
      <w:r>
        <w:rPr>
          <w:color w:val="000000"/>
          <w:sz w:val="18"/>
          <w:szCs w:val="18"/>
        </w:rPr>
        <w:t>(11:33:47 - 11:44:02)</w:t>
      </w:r>
    </w:p>
    <w:p w14:paraId="587CDD29" w14:textId="77777777" w:rsidR="00043C19" w:rsidRDefault="00043C19">
      <w:pPr>
        <w:pStyle w:val="myStyle"/>
        <w:spacing w:before="2" w:after="2" w:line="240" w:lineRule="auto"/>
        <w:ind w:left="240" w:right="240"/>
        <w:jc w:val="left"/>
      </w:pPr>
    </w:p>
    <w:p w14:paraId="57B6876B" w14:textId="77A0AF47" w:rsidR="004363D1" w:rsidRDefault="004C33BE" w:rsidP="004C33BE">
      <w:pPr>
        <w:pStyle w:val="myStyle"/>
        <w:spacing w:before="2" w:after="2" w:line="240" w:lineRule="auto"/>
        <w:ind w:left="240" w:right="240"/>
        <w:jc w:val="both"/>
        <w:rPr>
          <w:color w:val="000000"/>
          <w:sz w:val="27"/>
          <w:szCs w:val="27"/>
          <w:lang w:val="pl-PL"/>
        </w:rPr>
      </w:pPr>
      <w:r>
        <w:rPr>
          <w:color w:val="000000"/>
          <w:sz w:val="27"/>
          <w:szCs w:val="27"/>
          <w:lang w:val="pl-PL"/>
        </w:rPr>
        <w:t xml:space="preserve">Przewodniczący Rady Gminy – na podstawie &amp; 29 Statutu Gminy Raciążek, Komisje </w:t>
      </w:r>
      <w:r w:rsidR="007A2A6C">
        <w:rPr>
          <w:color w:val="000000"/>
          <w:sz w:val="27"/>
          <w:szCs w:val="27"/>
          <w:lang w:val="pl-PL"/>
        </w:rPr>
        <w:t xml:space="preserve">stałe przedstawiają Radzie Gminy sprawozdanie z działalności za rok poprzedni. </w:t>
      </w:r>
    </w:p>
    <w:p w14:paraId="604B9267" w14:textId="77777777" w:rsidR="007A2A6C" w:rsidRDefault="007A2A6C" w:rsidP="004C33BE">
      <w:pPr>
        <w:pStyle w:val="myStyle"/>
        <w:spacing w:before="2" w:after="2" w:line="240" w:lineRule="auto"/>
        <w:ind w:left="240" w:right="240"/>
        <w:jc w:val="both"/>
      </w:pPr>
    </w:p>
    <w:p w14:paraId="493D5465" w14:textId="77777777" w:rsidR="00043C19" w:rsidRDefault="00000000" w:rsidP="004363D1">
      <w:pPr>
        <w:pStyle w:val="myStyle"/>
        <w:spacing w:before="243" w:after="3" w:line="240" w:lineRule="auto"/>
        <w:ind w:left="240" w:right="240"/>
        <w:jc w:val="both"/>
      </w:pPr>
      <w:r>
        <w:rPr>
          <w:color w:val="000000"/>
          <w:sz w:val="27"/>
          <w:szCs w:val="27"/>
        </w:rPr>
        <w:t xml:space="preserve">13.1.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sprawozdania</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Przewodniczącą</w:t>
      </w:r>
      <w:proofErr w:type="spellEnd"/>
      <w:r>
        <w:rPr>
          <w:color w:val="000000"/>
          <w:sz w:val="27"/>
          <w:szCs w:val="27"/>
        </w:rPr>
        <w:t xml:space="preserve"> </w:t>
      </w:r>
      <w:proofErr w:type="spellStart"/>
      <w:r>
        <w:rPr>
          <w:color w:val="000000"/>
          <w:sz w:val="27"/>
          <w:szCs w:val="27"/>
        </w:rPr>
        <w:t>Komisji</w:t>
      </w:r>
      <w:proofErr w:type="spellEnd"/>
      <w:r>
        <w:rPr>
          <w:color w:val="000000"/>
          <w:sz w:val="27"/>
          <w:szCs w:val="27"/>
        </w:rPr>
        <w:t xml:space="preserve"> </w:t>
      </w:r>
      <w:proofErr w:type="spellStart"/>
      <w:r>
        <w:rPr>
          <w:color w:val="000000"/>
          <w:sz w:val="27"/>
          <w:szCs w:val="27"/>
        </w:rPr>
        <w:t>Rewizyjnej</w:t>
      </w:r>
      <w:proofErr w:type="spellEnd"/>
      <w:r>
        <w:rPr>
          <w:color w:val="000000"/>
          <w:sz w:val="27"/>
          <w:szCs w:val="27"/>
        </w:rPr>
        <w:t xml:space="preserve">   </w:t>
      </w:r>
    </w:p>
    <w:p w14:paraId="50DB931D" w14:textId="77777777" w:rsidR="00043C19" w:rsidRDefault="00000000">
      <w:pPr>
        <w:pStyle w:val="myStyle"/>
        <w:spacing w:after="0" w:line="240" w:lineRule="auto"/>
        <w:jc w:val="left"/>
      </w:pPr>
      <w:r>
        <w:rPr>
          <w:color w:val="000000"/>
          <w:sz w:val="18"/>
          <w:szCs w:val="18"/>
        </w:rPr>
        <w:t>(11:44:04 - 11:44:07)</w:t>
      </w:r>
    </w:p>
    <w:p w14:paraId="12A79302" w14:textId="77777777" w:rsidR="00043C19" w:rsidRDefault="00043C19">
      <w:pPr>
        <w:pStyle w:val="myStyle"/>
        <w:spacing w:before="2" w:after="2" w:line="240" w:lineRule="auto"/>
        <w:ind w:left="240" w:right="240"/>
        <w:jc w:val="left"/>
      </w:pPr>
    </w:p>
    <w:p w14:paraId="02EFFBBE" w14:textId="24B5B3A1" w:rsidR="004363D1" w:rsidRDefault="007A2A6C" w:rsidP="007A2A6C">
      <w:pPr>
        <w:pStyle w:val="myStyle"/>
        <w:spacing w:before="2" w:after="2" w:line="240" w:lineRule="auto"/>
        <w:ind w:right="240"/>
        <w:jc w:val="left"/>
      </w:pPr>
      <w:r>
        <w:rPr>
          <w:color w:val="000000"/>
          <w:sz w:val="27"/>
          <w:szCs w:val="27"/>
          <w:lang w:val="pl-PL"/>
        </w:rPr>
        <w:t xml:space="preserve">  Radna Grażyna Graczyk – odczytała sprawozdanie Komisji Rewizyjnej – zał. do uchwały.</w:t>
      </w:r>
    </w:p>
    <w:p w14:paraId="41BF748A" w14:textId="77777777" w:rsidR="00043C19" w:rsidRDefault="00000000" w:rsidP="004363D1">
      <w:pPr>
        <w:pStyle w:val="myStyle"/>
        <w:spacing w:before="243" w:after="3" w:line="240" w:lineRule="auto"/>
        <w:ind w:left="240" w:right="240"/>
        <w:jc w:val="both"/>
      </w:pPr>
      <w:r>
        <w:rPr>
          <w:color w:val="000000"/>
          <w:sz w:val="27"/>
          <w:szCs w:val="27"/>
        </w:rPr>
        <w:t xml:space="preserve">13.2.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sprawozdania</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Przewodniczącą</w:t>
      </w:r>
      <w:proofErr w:type="spellEnd"/>
      <w:r>
        <w:rPr>
          <w:color w:val="000000"/>
          <w:sz w:val="27"/>
          <w:szCs w:val="27"/>
        </w:rPr>
        <w:t xml:space="preserve"> </w:t>
      </w:r>
      <w:proofErr w:type="spellStart"/>
      <w:r>
        <w:rPr>
          <w:color w:val="000000"/>
          <w:sz w:val="27"/>
          <w:szCs w:val="27"/>
        </w:rPr>
        <w:t>Komisji</w:t>
      </w:r>
      <w:proofErr w:type="spellEnd"/>
      <w:r>
        <w:rPr>
          <w:color w:val="000000"/>
          <w:sz w:val="27"/>
          <w:szCs w:val="27"/>
        </w:rPr>
        <w:t xml:space="preserve"> </w:t>
      </w:r>
      <w:proofErr w:type="spellStart"/>
      <w:r>
        <w:rPr>
          <w:color w:val="000000"/>
          <w:sz w:val="27"/>
          <w:szCs w:val="27"/>
        </w:rPr>
        <w:t>Budżetu</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Rozwoju</w:t>
      </w:r>
      <w:proofErr w:type="spellEnd"/>
      <w:r>
        <w:rPr>
          <w:color w:val="000000"/>
          <w:sz w:val="27"/>
          <w:szCs w:val="27"/>
        </w:rPr>
        <w:t xml:space="preserve"> </w:t>
      </w:r>
      <w:proofErr w:type="spellStart"/>
      <w:r>
        <w:rPr>
          <w:color w:val="000000"/>
          <w:sz w:val="27"/>
          <w:szCs w:val="27"/>
        </w:rPr>
        <w:t>Gospodarczego</w:t>
      </w:r>
      <w:proofErr w:type="spellEnd"/>
      <w:r>
        <w:rPr>
          <w:color w:val="000000"/>
          <w:sz w:val="27"/>
          <w:szCs w:val="27"/>
        </w:rPr>
        <w:t xml:space="preserve">   </w:t>
      </w:r>
    </w:p>
    <w:p w14:paraId="68E6B08A" w14:textId="77777777" w:rsidR="00043C19" w:rsidRDefault="00000000">
      <w:pPr>
        <w:pStyle w:val="myStyle"/>
        <w:spacing w:after="0" w:line="240" w:lineRule="auto"/>
        <w:jc w:val="left"/>
      </w:pPr>
      <w:r>
        <w:rPr>
          <w:color w:val="000000"/>
          <w:sz w:val="18"/>
          <w:szCs w:val="18"/>
        </w:rPr>
        <w:t>(11:44:15 - 11:44:25)</w:t>
      </w:r>
    </w:p>
    <w:p w14:paraId="750F993D" w14:textId="77777777" w:rsidR="00043C19" w:rsidRDefault="00043C19">
      <w:pPr>
        <w:pStyle w:val="myStyle"/>
        <w:spacing w:before="2" w:after="2" w:line="240" w:lineRule="auto"/>
        <w:ind w:left="240" w:right="240"/>
        <w:jc w:val="left"/>
      </w:pPr>
    </w:p>
    <w:p w14:paraId="39F28DF9" w14:textId="333388EA" w:rsidR="004363D1" w:rsidRDefault="00520593">
      <w:pPr>
        <w:pStyle w:val="myStyle"/>
        <w:spacing w:before="2" w:after="2" w:line="240" w:lineRule="auto"/>
        <w:ind w:left="240" w:right="240"/>
        <w:jc w:val="left"/>
      </w:pPr>
      <w:r>
        <w:rPr>
          <w:color w:val="000000"/>
          <w:sz w:val="27"/>
          <w:szCs w:val="27"/>
          <w:lang w:val="pl-PL"/>
        </w:rPr>
        <w:t>Radn</w:t>
      </w:r>
      <w:r w:rsidR="0025778C">
        <w:rPr>
          <w:color w:val="000000"/>
          <w:sz w:val="27"/>
          <w:szCs w:val="27"/>
          <w:lang w:val="pl-PL"/>
        </w:rPr>
        <w:t>y Krzysztof Sadowski</w:t>
      </w:r>
      <w:r>
        <w:rPr>
          <w:color w:val="000000"/>
          <w:sz w:val="27"/>
          <w:szCs w:val="27"/>
          <w:lang w:val="pl-PL"/>
        </w:rPr>
        <w:t xml:space="preserve"> – odczytał sprawozdanie Komisji – zał. do uchwały</w:t>
      </w:r>
    </w:p>
    <w:p w14:paraId="7276A3B5" w14:textId="77777777" w:rsidR="00043C19" w:rsidRDefault="00000000" w:rsidP="004363D1">
      <w:pPr>
        <w:pStyle w:val="myStyle"/>
        <w:spacing w:before="243" w:after="3" w:line="240" w:lineRule="auto"/>
        <w:ind w:left="240" w:right="240"/>
        <w:jc w:val="both"/>
      </w:pPr>
      <w:r>
        <w:rPr>
          <w:color w:val="000000"/>
          <w:sz w:val="27"/>
          <w:szCs w:val="27"/>
        </w:rPr>
        <w:t xml:space="preserve">13.3. </w:t>
      </w:r>
      <w:proofErr w:type="spellStart"/>
      <w:r>
        <w:rPr>
          <w:color w:val="000000"/>
          <w:sz w:val="27"/>
          <w:szCs w:val="27"/>
        </w:rPr>
        <w:t>przedstawienie</w:t>
      </w:r>
      <w:proofErr w:type="spellEnd"/>
      <w:r>
        <w:rPr>
          <w:color w:val="000000"/>
          <w:sz w:val="27"/>
          <w:szCs w:val="27"/>
        </w:rPr>
        <w:t xml:space="preserve"> </w:t>
      </w:r>
      <w:proofErr w:type="spellStart"/>
      <w:r>
        <w:rPr>
          <w:color w:val="000000"/>
          <w:sz w:val="27"/>
          <w:szCs w:val="27"/>
        </w:rPr>
        <w:t>sprawozdania</w:t>
      </w:r>
      <w:proofErr w:type="spellEnd"/>
      <w:r>
        <w:rPr>
          <w:color w:val="000000"/>
          <w:sz w:val="27"/>
          <w:szCs w:val="27"/>
        </w:rPr>
        <w:t xml:space="preserve"> </w:t>
      </w:r>
      <w:proofErr w:type="spellStart"/>
      <w:r>
        <w:rPr>
          <w:color w:val="000000"/>
          <w:sz w:val="27"/>
          <w:szCs w:val="27"/>
        </w:rPr>
        <w:t>przez</w:t>
      </w:r>
      <w:proofErr w:type="spellEnd"/>
      <w:r>
        <w:rPr>
          <w:color w:val="000000"/>
          <w:sz w:val="27"/>
          <w:szCs w:val="27"/>
        </w:rPr>
        <w:t xml:space="preserve"> </w:t>
      </w:r>
      <w:proofErr w:type="spellStart"/>
      <w:r>
        <w:rPr>
          <w:color w:val="000000"/>
          <w:sz w:val="27"/>
          <w:szCs w:val="27"/>
        </w:rPr>
        <w:t>Przewodniczącego</w:t>
      </w:r>
      <w:proofErr w:type="spellEnd"/>
      <w:r>
        <w:rPr>
          <w:color w:val="000000"/>
          <w:sz w:val="27"/>
          <w:szCs w:val="27"/>
        </w:rPr>
        <w:t xml:space="preserve"> </w:t>
      </w:r>
      <w:proofErr w:type="spellStart"/>
      <w:r>
        <w:rPr>
          <w:color w:val="000000"/>
          <w:sz w:val="27"/>
          <w:szCs w:val="27"/>
        </w:rPr>
        <w:t>Komisji</w:t>
      </w:r>
      <w:proofErr w:type="spellEnd"/>
      <w:r>
        <w:rPr>
          <w:color w:val="000000"/>
          <w:sz w:val="27"/>
          <w:szCs w:val="27"/>
        </w:rPr>
        <w:t xml:space="preserve"> </w:t>
      </w:r>
      <w:proofErr w:type="spellStart"/>
      <w:r>
        <w:rPr>
          <w:color w:val="000000"/>
          <w:sz w:val="27"/>
          <w:szCs w:val="27"/>
        </w:rPr>
        <w:t>Rolnictwa</w:t>
      </w:r>
      <w:proofErr w:type="spellEnd"/>
      <w:r>
        <w:rPr>
          <w:color w:val="000000"/>
          <w:sz w:val="27"/>
          <w:szCs w:val="27"/>
        </w:rPr>
        <w:t xml:space="preserve">, </w:t>
      </w:r>
      <w:proofErr w:type="spellStart"/>
      <w:r>
        <w:rPr>
          <w:color w:val="000000"/>
          <w:sz w:val="27"/>
          <w:szCs w:val="27"/>
        </w:rPr>
        <w:t>Ochrony</w:t>
      </w:r>
      <w:proofErr w:type="spellEnd"/>
      <w:r>
        <w:rPr>
          <w:color w:val="000000"/>
          <w:sz w:val="27"/>
          <w:szCs w:val="27"/>
        </w:rPr>
        <w:t xml:space="preserve"> </w:t>
      </w:r>
      <w:proofErr w:type="spellStart"/>
      <w:r>
        <w:rPr>
          <w:color w:val="000000"/>
          <w:sz w:val="27"/>
          <w:szCs w:val="27"/>
        </w:rPr>
        <w:t>Środowiska</w:t>
      </w:r>
      <w:proofErr w:type="spellEnd"/>
      <w:r>
        <w:rPr>
          <w:color w:val="000000"/>
          <w:sz w:val="27"/>
          <w:szCs w:val="27"/>
        </w:rPr>
        <w:t xml:space="preserve">, </w:t>
      </w:r>
      <w:proofErr w:type="spellStart"/>
      <w:r>
        <w:rPr>
          <w:color w:val="000000"/>
          <w:sz w:val="27"/>
          <w:szCs w:val="27"/>
        </w:rPr>
        <w:t>Ładu</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Porządku</w:t>
      </w:r>
      <w:proofErr w:type="spellEnd"/>
      <w:r>
        <w:rPr>
          <w:color w:val="000000"/>
          <w:sz w:val="27"/>
          <w:szCs w:val="27"/>
        </w:rPr>
        <w:t xml:space="preserve"> </w:t>
      </w:r>
      <w:proofErr w:type="spellStart"/>
      <w:r>
        <w:rPr>
          <w:color w:val="000000"/>
          <w:sz w:val="27"/>
          <w:szCs w:val="27"/>
        </w:rPr>
        <w:t>Publicznego</w:t>
      </w:r>
      <w:proofErr w:type="spellEnd"/>
      <w:r>
        <w:rPr>
          <w:color w:val="000000"/>
          <w:sz w:val="27"/>
          <w:szCs w:val="27"/>
        </w:rPr>
        <w:t xml:space="preserve">.   </w:t>
      </w:r>
    </w:p>
    <w:p w14:paraId="4C733BFB" w14:textId="77777777" w:rsidR="00043C19" w:rsidRDefault="00000000">
      <w:pPr>
        <w:pStyle w:val="myStyle"/>
        <w:spacing w:after="0" w:line="240" w:lineRule="auto"/>
        <w:jc w:val="left"/>
      </w:pPr>
      <w:r>
        <w:rPr>
          <w:color w:val="000000"/>
          <w:sz w:val="18"/>
          <w:szCs w:val="18"/>
        </w:rPr>
        <w:t>(11:44:51 - 11:44:54)</w:t>
      </w:r>
    </w:p>
    <w:p w14:paraId="7BD0F54E" w14:textId="77777777" w:rsidR="00043C19" w:rsidRDefault="00043C19">
      <w:pPr>
        <w:pStyle w:val="myStyle"/>
        <w:spacing w:before="2" w:after="2" w:line="240" w:lineRule="auto"/>
        <w:ind w:left="240" w:right="240"/>
        <w:jc w:val="left"/>
      </w:pPr>
    </w:p>
    <w:p w14:paraId="05D37D7E" w14:textId="413254E4" w:rsidR="004363D1" w:rsidRDefault="00E73EDA">
      <w:pPr>
        <w:pStyle w:val="myStyle"/>
        <w:spacing w:before="2" w:after="2" w:line="240" w:lineRule="auto"/>
        <w:ind w:left="240" w:right="240"/>
        <w:jc w:val="left"/>
      </w:pPr>
      <w:r>
        <w:rPr>
          <w:color w:val="000000"/>
          <w:sz w:val="27"/>
          <w:szCs w:val="27"/>
          <w:lang w:val="pl-PL"/>
        </w:rPr>
        <w:t xml:space="preserve">Radny Sławomir Wypij – odczytał sprawozdanie Komisji – zał. do uchwały. </w:t>
      </w:r>
    </w:p>
    <w:p w14:paraId="1A5FAB79" w14:textId="77777777" w:rsidR="00043C19" w:rsidRDefault="00000000">
      <w:pPr>
        <w:pStyle w:val="myStyle"/>
        <w:spacing w:before="243" w:after="3" w:line="240" w:lineRule="auto"/>
        <w:ind w:left="240" w:right="240"/>
        <w:jc w:val="left"/>
      </w:pPr>
      <w:r>
        <w:rPr>
          <w:color w:val="000000"/>
          <w:sz w:val="27"/>
          <w:szCs w:val="27"/>
        </w:rPr>
        <w:t xml:space="preserve">13.4. </w:t>
      </w:r>
      <w:proofErr w:type="spellStart"/>
      <w:r>
        <w:rPr>
          <w:color w:val="000000"/>
          <w:sz w:val="27"/>
          <w:szCs w:val="27"/>
        </w:rPr>
        <w:t>dyskusja</w:t>
      </w:r>
      <w:proofErr w:type="spellEnd"/>
      <w:r>
        <w:rPr>
          <w:color w:val="000000"/>
          <w:sz w:val="27"/>
          <w:szCs w:val="27"/>
        </w:rPr>
        <w:t xml:space="preserve">   </w:t>
      </w:r>
    </w:p>
    <w:p w14:paraId="6341F76E" w14:textId="77777777" w:rsidR="00043C19" w:rsidRDefault="00000000">
      <w:pPr>
        <w:pStyle w:val="myStyle"/>
        <w:spacing w:after="0" w:line="240" w:lineRule="auto"/>
        <w:jc w:val="left"/>
      </w:pPr>
      <w:r>
        <w:rPr>
          <w:color w:val="000000"/>
          <w:sz w:val="18"/>
          <w:szCs w:val="18"/>
        </w:rPr>
        <w:t>(11:44:56 - 11:45:02)</w:t>
      </w:r>
    </w:p>
    <w:p w14:paraId="0DD65CA7" w14:textId="77777777" w:rsidR="004363D1" w:rsidRDefault="004363D1">
      <w:pPr>
        <w:pStyle w:val="myStyle"/>
        <w:spacing w:before="2" w:after="2" w:line="240" w:lineRule="auto"/>
        <w:ind w:left="240" w:right="240"/>
        <w:jc w:val="left"/>
        <w:rPr>
          <w:color w:val="000000"/>
          <w:sz w:val="27"/>
          <w:szCs w:val="27"/>
          <w:lang w:val="pl-PL"/>
        </w:rPr>
      </w:pPr>
    </w:p>
    <w:p w14:paraId="3A6977A1" w14:textId="042ACD11" w:rsidR="00D54EAE" w:rsidRDefault="00D54EAE" w:rsidP="00D54EAE">
      <w:pPr>
        <w:pStyle w:val="myStyle"/>
        <w:spacing w:before="2" w:after="2" w:line="240" w:lineRule="auto"/>
        <w:ind w:right="240"/>
        <w:jc w:val="both"/>
        <w:rPr>
          <w:sz w:val="28"/>
          <w:szCs w:val="28"/>
          <w:lang w:val="pl-PL"/>
        </w:rPr>
      </w:pPr>
      <w:r>
        <w:rPr>
          <w:sz w:val="28"/>
          <w:szCs w:val="28"/>
          <w:lang w:val="pl-PL"/>
        </w:rPr>
        <w:t xml:space="preserve">Przewodniczący Rady Gminy – czy ktoś z Radnych chciałby   zabrać głos    w dyskusji – brak. </w:t>
      </w:r>
    </w:p>
    <w:p w14:paraId="7B1F34C3" w14:textId="77777777" w:rsidR="00D54EAE" w:rsidRDefault="00D54EAE" w:rsidP="00D54EAE">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77381A1E" w14:textId="77777777" w:rsidR="00D54EAE" w:rsidRDefault="00D54EAE" w:rsidP="00D54EAE">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036440F7" w14:textId="77777777" w:rsidR="004363D1" w:rsidRDefault="004363D1" w:rsidP="00D54EAE">
      <w:pPr>
        <w:pStyle w:val="myStyle"/>
        <w:spacing w:before="2" w:after="2" w:line="240" w:lineRule="auto"/>
        <w:ind w:right="240"/>
        <w:jc w:val="left"/>
      </w:pPr>
    </w:p>
    <w:p w14:paraId="3AE4F6A7" w14:textId="4B29CECF" w:rsidR="00043C19" w:rsidRPr="006343C6" w:rsidRDefault="00000000" w:rsidP="006343C6">
      <w:pPr>
        <w:pStyle w:val="myStyle"/>
        <w:spacing w:before="243" w:after="3" w:line="240" w:lineRule="auto"/>
        <w:ind w:left="240" w:right="240"/>
        <w:jc w:val="both"/>
        <w:rPr>
          <w:b/>
          <w:bCs/>
        </w:rPr>
      </w:pPr>
      <w:r w:rsidRPr="006343C6">
        <w:rPr>
          <w:b/>
          <w:bCs/>
          <w:color w:val="000000"/>
          <w:sz w:val="27"/>
          <w:szCs w:val="27"/>
        </w:rPr>
        <w:t xml:space="preserve">13.5. </w:t>
      </w:r>
      <w:proofErr w:type="spellStart"/>
      <w:r w:rsidRPr="006343C6">
        <w:rPr>
          <w:b/>
          <w:bCs/>
          <w:color w:val="000000"/>
          <w:sz w:val="27"/>
          <w:szCs w:val="27"/>
        </w:rPr>
        <w:t>podjęcie</w:t>
      </w:r>
      <w:proofErr w:type="spellEnd"/>
      <w:r w:rsidRPr="006343C6">
        <w:rPr>
          <w:b/>
          <w:bCs/>
          <w:color w:val="000000"/>
          <w:sz w:val="27"/>
          <w:szCs w:val="27"/>
        </w:rPr>
        <w:t xml:space="preserve"> </w:t>
      </w:r>
      <w:proofErr w:type="spellStart"/>
      <w:r w:rsidRPr="006343C6">
        <w:rPr>
          <w:b/>
          <w:bCs/>
          <w:color w:val="000000"/>
          <w:sz w:val="27"/>
          <w:szCs w:val="27"/>
        </w:rPr>
        <w:t>uchwały</w:t>
      </w:r>
      <w:proofErr w:type="spellEnd"/>
      <w:r w:rsidRPr="006343C6">
        <w:rPr>
          <w:b/>
          <w:bCs/>
          <w:color w:val="000000"/>
          <w:sz w:val="27"/>
          <w:szCs w:val="27"/>
        </w:rPr>
        <w:t xml:space="preserve"> </w:t>
      </w:r>
      <w:r w:rsidR="00D54EAE" w:rsidRPr="006343C6">
        <w:rPr>
          <w:b/>
          <w:bCs/>
          <w:color w:val="000000"/>
          <w:sz w:val="27"/>
          <w:szCs w:val="27"/>
        </w:rPr>
        <w:t>Nr XLIX/</w:t>
      </w:r>
      <w:r w:rsidR="006343C6" w:rsidRPr="006343C6">
        <w:rPr>
          <w:b/>
          <w:bCs/>
          <w:color w:val="000000"/>
          <w:sz w:val="27"/>
          <w:szCs w:val="27"/>
        </w:rPr>
        <w:t xml:space="preserve">376/2023 </w:t>
      </w:r>
      <w:r w:rsidRPr="006343C6">
        <w:rPr>
          <w:b/>
          <w:bCs/>
          <w:color w:val="000000"/>
          <w:sz w:val="27"/>
          <w:szCs w:val="27"/>
        </w:rPr>
        <w:t xml:space="preserve">w </w:t>
      </w:r>
      <w:proofErr w:type="spellStart"/>
      <w:r w:rsidRPr="006343C6">
        <w:rPr>
          <w:b/>
          <w:bCs/>
          <w:color w:val="000000"/>
          <w:sz w:val="27"/>
          <w:szCs w:val="27"/>
        </w:rPr>
        <w:t>sprawie</w:t>
      </w:r>
      <w:proofErr w:type="spellEnd"/>
      <w:r w:rsidRPr="006343C6">
        <w:rPr>
          <w:b/>
          <w:bCs/>
          <w:color w:val="000000"/>
          <w:sz w:val="27"/>
          <w:szCs w:val="27"/>
        </w:rPr>
        <w:t xml:space="preserve"> </w:t>
      </w:r>
      <w:proofErr w:type="spellStart"/>
      <w:r w:rsidRPr="006343C6">
        <w:rPr>
          <w:b/>
          <w:bCs/>
          <w:color w:val="000000"/>
          <w:sz w:val="27"/>
          <w:szCs w:val="27"/>
        </w:rPr>
        <w:t>przyjęcia</w:t>
      </w:r>
      <w:proofErr w:type="spellEnd"/>
      <w:r w:rsidRPr="006343C6">
        <w:rPr>
          <w:b/>
          <w:bCs/>
          <w:color w:val="000000"/>
          <w:sz w:val="27"/>
          <w:szCs w:val="27"/>
        </w:rPr>
        <w:t xml:space="preserve"> </w:t>
      </w:r>
      <w:proofErr w:type="spellStart"/>
      <w:r w:rsidRPr="006343C6">
        <w:rPr>
          <w:b/>
          <w:bCs/>
          <w:color w:val="000000"/>
          <w:sz w:val="27"/>
          <w:szCs w:val="27"/>
        </w:rPr>
        <w:t>sprawozdania</w:t>
      </w:r>
      <w:proofErr w:type="spellEnd"/>
      <w:r w:rsidRPr="006343C6">
        <w:rPr>
          <w:b/>
          <w:bCs/>
          <w:color w:val="000000"/>
          <w:sz w:val="27"/>
          <w:szCs w:val="27"/>
        </w:rPr>
        <w:t xml:space="preserve"> z </w:t>
      </w:r>
      <w:proofErr w:type="spellStart"/>
      <w:r w:rsidRPr="006343C6">
        <w:rPr>
          <w:b/>
          <w:bCs/>
          <w:color w:val="000000"/>
          <w:sz w:val="27"/>
          <w:szCs w:val="27"/>
        </w:rPr>
        <w:t>działalności</w:t>
      </w:r>
      <w:proofErr w:type="spellEnd"/>
      <w:r w:rsidRPr="006343C6">
        <w:rPr>
          <w:b/>
          <w:bCs/>
          <w:color w:val="000000"/>
          <w:sz w:val="27"/>
          <w:szCs w:val="27"/>
        </w:rPr>
        <w:t xml:space="preserve"> </w:t>
      </w:r>
      <w:proofErr w:type="spellStart"/>
      <w:r w:rsidRPr="006343C6">
        <w:rPr>
          <w:b/>
          <w:bCs/>
          <w:color w:val="000000"/>
          <w:sz w:val="27"/>
          <w:szCs w:val="27"/>
        </w:rPr>
        <w:t>komisji</w:t>
      </w:r>
      <w:proofErr w:type="spellEnd"/>
      <w:r w:rsidRPr="006343C6">
        <w:rPr>
          <w:b/>
          <w:bCs/>
          <w:color w:val="000000"/>
          <w:sz w:val="27"/>
          <w:szCs w:val="27"/>
        </w:rPr>
        <w:t xml:space="preserve"> </w:t>
      </w:r>
      <w:proofErr w:type="spellStart"/>
      <w:r w:rsidRPr="006343C6">
        <w:rPr>
          <w:b/>
          <w:bCs/>
          <w:color w:val="000000"/>
          <w:sz w:val="27"/>
          <w:szCs w:val="27"/>
        </w:rPr>
        <w:t>stałych</w:t>
      </w:r>
      <w:proofErr w:type="spellEnd"/>
      <w:r w:rsidRPr="006343C6">
        <w:rPr>
          <w:b/>
          <w:bCs/>
          <w:color w:val="000000"/>
          <w:sz w:val="27"/>
          <w:szCs w:val="27"/>
        </w:rPr>
        <w:t xml:space="preserve"> Rady </w:t>
      </w:r>
      <w:proofErr w:type="spellStart"/>
      <w:r w:rsidRPr="006343C6">
        <w:rPr>
          <w:b/>
          <w:bCs/>
          <w:color w:val="000000"/>
          <w:sz w:val="27"/>
          <w:szCs w:val="27"/>
        </w:rPr>
        <w:t>Gminy</w:t>
      </w:r>
      <w:proofErr w:type="spellEnd"/>
      <w:r w:rsidRPr="006343C6">
        <w:rPr>
          <w:b/>
          <w:bCs/>
          <w:color w:val="000000"/>
          <w:sz w:val="27"/>
          <w:szCs w:val="27"/>
        </w:rPr>
        <w:t xml:space="preserve"> Raciążek za </w:t>
      </w:r>
      <w:proofErr w:type="spellStart"/>
      <w:r w:rsidRPr="006343C6">
        <w:rPr>
          <w:b/>
          <w:bCs/>
          <w:color w:val="000000"/>
          <w:sz w:val="27"/>
          <w:szCs w:val="27"/>
        </w:rPr>
        <w:t>rok</w:t>
      </w:r>
      <w:proofErr w:type="spellEnd"/>
      <w:r w:rsidRPr="006343C6">
        <w:rPr>
          <w:b/>
          <w:bCs/>
          <w:color w:val="000000"/>
          <w:sz w:val="27"/>
          <w:szCs w:val="27"/>
        </w:rPr>
        <w:t xml:space="preserve"> 2022</w:t>
      </w:r>
    </w:p>
    <w:p w14:paraId="7CD741F3" w14:textId="77777777" w:rsidR="00043C19" w:rsidRDefault="00043C19">
      <w:pPr>
        <w:pStyle w:val="myStyle"/>
        <w:spacing w:before="2" w:after="2" w:line="240" w:lineRule="auto"/>
        <w:ind w:left="240" w:right="240"/>
        <w:jc w:val="left"/>
      </w:pPr>
    </w:p>
    <w:p w14:paraId="690A0CF2"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043C19" w14:paraId="185B57CF" w14:textId="77777777">
        <w:tc>
          <w:tcPr>
            <w:tcW w:w="2250" w:type="dxa"/>
            <w:tcBorders>
              <w:bottom w:val="single" w:sz="5" w:space="0" w:color="DDDDDD"/>
            </w:tcBorders>
            <w:shd w:val="clear" w:color="auto" w:fill="F1F1F1"/>
            <w:tcMar>
              <w:top w:w="120" w:type="dxa"/>
              <w:left w:w="240" w:type="dxa"/>
              <w:bottom w:w="120" w:type="dxa"/>
              <w:right w:w="120" w:type="dxa"/>
            </w:tcMar>
          </w:tcPr>
          <w:p w14:paraId="419FA1EA"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24136D78"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sprawozdania</w:t>
            </w:r>
            <w:proofErr w:type="spellEnd"/>
            <w:r>
              <w:rPr>
                <w:color w:val="000000"/>
                <w:sz w:val="18"/>
                <w:szCs w:val="18"/>
                <w:shd w:val="clear" w:color="auto" w:fill="FFFFFF"/>
              </w:rPr>
              <w:t xml:space="preserve"> z </w:t>
            </w:r>
            <w:proofErr w:type="spellStart"/>
            <w:r>
              <w:rPr>
                <w:color w:val="000000"/>
                <w:sz w:val="18"/>
                <w:szCs w:val="18"/>
                <w:shd w:val="clear" w:color="auto" w:fill="FFFFFF"/>
              </w:rPr>
              <w:t>działalności</w:t>
            </w:r>
            <w:proofErr w:type="spellEnd"/>
            <w:r>
              <w:rPr>
                <w:color w:val="000000"/>
                <w:sz w:val="18"/>
                <w:szCs w:val="18"/>
                <w:shd w:val="clear" w:color="auto" w:fill="FFFFFF"/>
              </w:rPr>
              <w:t xml:space="preserve"> </w:t>
            </w:r>
            <w:proofErr w:type="spellStart"/>
            <w:r>
              <w:rPr>
                <w:color w:val="000000"/>
                <w:sz w:val="18"/>
                <w:szCs w:val="18"/>
                <w:shd w:val="clear" w:color="auto" w:fill="FFFFFF"/>
              </w:rPr>
              <w:t>komisji</w:t>
            </w:r>
            <w:proofErr w:type="spellEnd"/>
            <w:r>
              <w:rPr>
                <w:color w:val="000000"/>
                <w:sz w:val="18"/>
                <w:szCs w:val="18"/>
                <w:shd w:val="clear" w:color="auto" w:fill="FFFFFF"/>
              </w:rPr>
              <w:t xml:space="preserve"> </w:t>
            </w:r>
            <w:proofErr w:type="spellStart"/>
            <w:r>
              <w:rPr>
                <w:color w:val="000000"/>
                <w:sz w:val="18"/>
                <w:szCs w:val="18"/>
                <w:shd w:val="clear" w:color="auto" w:fill="FFFFFF"/>
              </w:rPr>
              <w:t>stałych</w:t>
            </w:r>
            <w:proofErr w:type="spellEnd"/>
            <w:r>
              <w:rPr>
                <w:color w:val="000000"/>
                <w:sz w:val="18"/>
                <w:szCs w:val="18"/>
                <w:shd w:val="clear" w:color="auto" w:fill="FFFFFF"/>
              </w:rPr>
              <w:t xml:space="preserve"> Rady </w:t>
            </w:r>
            <w:proofErr w:type="spellStart"/>
            <w:r>
              <w:rPr>
                <w:color w:val="000000"/>
                <w:sz w:val="18"/>
                <w:szCs w:val="18"/>
                <w:shd w:val="clear" w:color="auto" w:fill="FFFFFF"/>
              </w:rPr>
              <w:t>Gminy</w:t>
            </w:r>
            <w:proofErr w:type="spellEnd"/>
            <w:r>
              <w:rPr>
                <w:color w:val="000000"/>
                <w:sz w:val="18"/>
                <w:szCs w:val="18"/>
                <w:shd w:val="clear" w:color="auto" w:fill="FFFFFF"/>
              </w:rPr>
              <w:t xml:space="preserve"> Raciążek za </w:t>
            </w:r>
            <w:proofErr w:type="spellStart"/>
            <w:r>
              <w:rPr>
                <w:color w:val="000000"/>
                <w:sz w:val="18"/>
                <w:szCs w:val="18"/>
                <w:shd w:val="clear" w:color="auto" w:fill="FFFFFF"/>
              </w:rPr>
              <w:t>rok</w:t>
            </w:r>
            <w:proofErr w:type="spellEnd"/>
            <w:r>
              <w:rPr>
                <w:color w:val="000000"/>
                <w:sz w:val="18"/>
                <w:szCs w:val="18"/>
                <w:shd w:val="clear" w:color="auto" w:fill="FFFFFF"/>
              </w:rPr>
              <w:t xml:space="preserve"> 2022</w:t>
            </w:r>
          </w:p>
        </w:tc>
      </w:tr>
      <w:tr w:rsidR="00043C19" w14:paraId="13B37E8A" w14:textId="77777777">
        <w:tc>
          <w:tcPr>
            <w:tcW w:w="2250" w:type="dxa"/>
            <w:tcBorders>
              <w:bottom w:val="single" w:sz="5" w:space="0" w:color="DDDDDD"/>
            </w:tcBorders>
            <w:shd w:val="clear" w:color="auto" w:fill="F1F1F1"/>
            <w:tcMar>
              <w:top w:w="120" w:type="dxa"/>
              <w:left w:w="120" w:type="dxa"/>
              <w:bottom w:w="120" w:type="dxa"/>
              <w:right w:w="120" w:type="dxa"/>
            </w:tcMar>
          </w:tcPr>
          <w:p w14:paraId="0344510E"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6EE64A0B"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2462B8C4" w14:textId="77777777">
        <w:tc>
          <w:tcPr>
            <w:tcW w:w="2250" w:type="dxa"/>
            <w:tcBorders>
              <w:bottom w:val="single" w:sz="5" w:space="0" w:color="DDDDDD"/>
            </w:tcBorders>
            <w:shd w:val="clear" w:color="auto" w:fill="F1F1F1"/>
            <w:tcMar>
              <w:top w:w="120" w:type="dxa"/>
              <w:left w:w="120" w:type="dxa"/>
              <w:bottom w:w="120" w:type="dxa"/>
              <w:right w:w="120" w:type="dxa"/>
            </w:tcMar>
          </w:tcPr>
          <w:p w14:paraId="680A25F5"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85F2030"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7A56FD2F"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70AF27F1" w14:textId="77777777">
        <w:tc>
          <w:tcPr>
            <w:tcW w:w="1350" w:type="dxa"/>
            <w:tcBorders>
              <w:bottom w:val="single" w:sz="5" w:space="0" w:color="DDDDDD"/>
            </w:tcBorders>
            <w:shd w:val="clear" w:color="auto" w:fill="F1F1F1"/>
            <w:tcMar>
              <w:top w:w="120" w:type="dxa"/>
              <w:left w:w="240" w:type="dxa"/>
              <w:bottom w:w="120" w:type="dxa"/>
              <w:right w:w="120" w:type="dxa"/>
            </w:tcMar>
          </w:tcPr>
          <w:p w14:paraId="763BE6F0"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317708F"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65460307"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49EEFEBB" w14:textId="77777777" w:rsidR="00043C19" w:rsidRDefault="00000000">
            <w:pPr>
              <w:spacing w:after="0" w:line="240" w:lineRule="auto"/>
            </w:pPr>
            <w:r>
              <w:rPr>
                <w:color w:val="000000"/>
                <w:sz w:val="18"/>
                <w:szCs w:val="18"/>
                <w:shd w:val="clear" w:color="auto" w:fill="FFFFFF"/>
              </w:rPr>
              <w:t>11:45:09 - 11:45:31</w:t>
            </w:r>
          </w:p>
        </w:tc>
      </w:tr>
      <w:tr w:rsidR="00043C19" w14:paraId="78B539CC" w14:textId="77777777">
        <w:tc>
          <w:tcPr>
            <w:tcW w:w="0" w:type="auto"/>
            <w:tcBorders>
              <w:bottom w:val="single" w:sz="5" w:space="0" w:color="DDDDDD"/>
            </w:tcBorders>
            <w:shd w:val="clear" w:color="auto" w:fill="F1F1F1"/>
            <w:tcMar>
              <w:top w:w="120" w:type="dxa"/>
              <w:left w:w="120" w:type="dxa"/>
              <w:bottom w:w="120" w:type="dxa"/>
              <w:right w:w="120" w:type="dxa"/>
            </w:tcMar>
          </w:tcPr>
          <w:p w14:paraId="0A9C4ADB"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8F0623E"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8F59E38"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1C39EEF"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5B77346E"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07233A67"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69486CF9" w14:textId="77777777">
        <w:tc>
          <w:tcPr>
            <w:tcW w:w="1500" w:type="dxa"/>
            <w:tcBorders>
              <w:bottom w:val="single" w:sz="5" w:space="0" w:color="DDDDDD"/>
            </w:tcBorders>
            <w:shd w:val="clear" w:color="auto" w:fill="F1F1F1"/>
            <w:tcMar>
              <w:top w:w="120" w:type="dxa"/>
              <w:left w:w="240" w:type="dxa"/>
              <w:bottom w:w="120" w:type="dxa"/>
              <w:right w:w="120" w:type="dxa"/>
            </w:tcMar>
          </w:tcPr>
          <w:p w14:paraId="6D843E1C"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54F96F6"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595F064D"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2D8194E3"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F3984EE"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3CAD8EB4"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0EE9CA67" w14:textId="77777777">
        <w:tc>
          <w:tcPr>
            <w:tcW w:w="0" w:type="auto"/>
            <w:tcBorders>
              <w:bottom w:val="single" w:sz="5" w:space="0" w:color="DDDDDD"/>
            </w:tcBorders>
            <w:shd w:val="clear" w:color="auto" w:fill="F1F1F1"/>
            <w:tcMar>
              <w:top w:w="120" w:type="dxa"/>
              <w:left w:w="120" w:type="dxa"/>
              <w:bottom w:w="120" w:type="dxa"/>
              <w:right w:w="120" w:type="dxa"/>
            </w:tcMar>
          </w:tcPr>
          <w:p w14:paraId="1A8987A4"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92569BC"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B560BE5"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4F130551"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7BFC5F3"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319C6BC" w14:textId="77777777" w:rsidR="00043C19" w:rsidRDefault="00000000">
            <w:pPr>
              <w:spacing w:after="0" w:line="240" w:lineRule="auto"/>
              <w:jc w:val="center"/>
            </w:pPr>
            <w:r>
              <w:rPr>
                <w:color w:val="000000"/>
                <w:sz w:val="18"/>
                <w:szCs w:val="18"/>
                <w:shd w:val="clear" w:color="auto" w:fill="FFFFFF"/>
              </w:rPr>
              <w:t>-</w:t>
            </w:r>
          </w:p>
        </w:tc>
      </w:tr>
      <w:tr w:rsidR="00043C19" w14:paraId="737EFF62" w14:textId="77777777">
        <w:tc>
          <w:tcPr>
            <w:tcW w:w="0" w:type="auto"/>
            <w:tcBorders>
              <w:bottom w:val="single" w:sz="5" w:space="0" w:color="DDDDDD"/>
            </w:tcBorders>
            <w:shd w:val="clear" w:color="auto" w:fill="F1F1F1"/>
            <w:tcMar>
              <w:top w:w="120" w:type="dxa"/>
              <w:left w:w="120" w:type="dxa"/>
              <w:bottom w:w="120" w:type="dxa"/>
              <w:right w:w="120" w:type="dxa"/>
            </w:tcMar>
          </w:tcPr>
          <w:p w14:paraId="3A069C6D"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AABC542"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ABB4FA4"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EEB182D"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3C0B48C5"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7F37FEA" w14:textId="77777777" w:rsidR="00043C19" w:rsidRDefault="00000000">
            <w:pPr>
              <w:spacing w:after="0" w:line="240" w:lineRule="auto"/>
              <w:jc w:val="center"/>
            </w:pPr>
            <w:r>
              <w:rPr>
                <w:color w:val="000000"/>
                <w:sz w:val="18"/>
                <w:szCs w:val="18"/>
                <w:shd w:val="clear" w:color="auto" w:fill="FFFFFF"/>
              </w:rPr>
              <w:t>80 %</w:t>
            </w:r>
          </w:p>
        </w:tc>
      </w:tr>
      <w:tr w:rsidR="00043C19" w14:paraId="560075B7" w14:textId="77777777">
        <w:tc>
          <w:tcPr>
            <w:tcW w:w="0" w:type="auto"/>
            <w:tcBorders>
              <w:bottom w:val="single" w:sz="5" w:space="0" w:color="DDDDDD"/>
            </w:tcBorders>
            <w:shd w:val="clear" w:color="auto" w:fill="F1F1F1"/>
            <w:tcMar>
              <w:top w:w="120" w:type="dxa"/>
              <w:left w:w="120" w:type="dxa"/>
              <w:bottom w:w="120" w:type="dxa"/>
              <w:right w:w="120" w:type="dxa"/>
            </w:tcMar>
          </w:tcPr>
          <w:p w14:paraId="6A184876"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0A0CC6E"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3CF7193"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844F788"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8D9023D"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08378BF2" w14:textId="77777777" w:rsidR="00043C19" w:rsidRDefault="00000000">
            <w:pPr>
              <w:spacing w:after="0" w:line="240" w:lineRule="auto"/>
              <w:jc w:val="center"/>
            </w:pPr>
            <w:r>
              <w:rPr>
                <w:color w:val="000000"/>
                <w:sz w:val="18"/>
                <w:szCs w:val="18"/>
                <w:shd w:val="clear" w:color="auto" w:fill="FFFFFF"/>
              </w:rPr>
              <w:t>20 %</w:t>
            </w:r>
          </w:p>
        </w:tc>
      </w:tr>
    </w:tbl>
    <w:p w14:paraId="6AB0CD29"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1BBB9C60"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1EF5AB4E" w14:textId="77777777">
        <w:tc>
          <w:tcPr>
            <w:tcW w:w="600" w:type="dxa"/>
            <w:tcBorders>
              <w:bottom w:val="single" w:sz="5" w:space="0" w:color="DDDDDD"/>
            </w:tcBorders>
            <w:shd w:val="clear" w:color="auto" w:fill="F1F1F1"/>
            <w:tcMar>
              <w:top w:w="120" w:type="dxa"/>
              <w:left w:w="240" w:type="dxa"/>
              <w:bottom w:w="120" w:type="dxa"/>
              <w:right w:w="120" w:type="dxa"/>
            </w:tcMar>
          </w:tcPr>
          <w:p w14:paraId="076AD9BB"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292FA005"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231AA56D"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049169F"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0BE3DF07" w14:textId="77777777">
        <w:tc>
          <w:tcPr>
            <w:tcW w:w="600" w:type="dxa"/>
            <w:tcBorders>
              <w:bottom w:val="single" w:sz="5" w:space="0" w:color="DDDDDD"/>
            </w:tcBorders>
            <w:shd w:val="clear" w:color="auto" w:fill="F1F1F1"/>
            <w:tcMar>
              <w:top w:w="120" w:type="dxa"/>
              <w:left w:w="120" w:type="dxa"/>
              <w:bottom w:w="120" w:type="dxa"/>
              <w:right w:w="120" w:type="dxa"/>
            </w:tcMar>
          </w:tcPr>
          <w:p w14:paraId="51B98522" w14:textId="77777777" w:rsidR="00043C19" w:rsidRDefault="00000000">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55355339"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9C6A4CB"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4ACFFF3" w14:textId="77777777" w:rsidR="00043C19" w:rsidRDefault="00000000">
            <w:pPr>
              <w:spacing w:after="0" w:line="240" w:lineRule="auto"/>
            </w:pPr>
            <w:r>
              <w:rPr>
                <w:color w:val="000000"/>
                <w:sz w:val="18"/>
                <w:szCs w:val="18"/>
                <w:shd w:val="clear" w:color="auto" w:fill="F1F1F1"/>
              </w:rPr>
              <w:t>ZA</w:t>
            </w:r>
          </w:p>
        </w:tc>
      </w:tr>
      <w:tr w:rsidR="00043C19" w14:paraId="6652B9E1" w14:textId="77777777">
        <w:tc>
          <w:tcPr>
            <w:tcW w:w="600" w:type="dxa"/>
            <w:tcBorders>
              <w:bottom w:val="single" w:sz="5" w:space="0" w:color="DDDDDD"/>
            </w:tcBorders>
            <w:shd w:val="clear" w:color="auto" w:fill="FFFFFF"/>
            <w:tcMar>
              <w:top w:w="120" w:type="dxa"/>
              <w:left w:w="120" w:type="dxa"/>
              <w:bottom w:w="120" w:type="dxa"/>
              <w:right w:w="120" w:type="dxa"/>
            </w:tcMar>
          </w:tcPr>
          <w:p w14:paraId="3FEFC98A" w14:textId="77777777" w:rsidR="00043C19" w:rsidRDefault="00000000">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6D137D3C"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FB8594A"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E463456" w14:textId="77777777" w:rsidR="00043C19" w:rsidRDefault="00000000">
            <w:pPr>
              <w:spacing w:after="0" w:line="240" w:lineRule="auto"/>
            </w:pPr>
            <w:r>
              <w:rPr>
                <w:color w:val="000000"/>
                <w:sz w:val="18"/>
                <w:szCs w:val="18"/>
                <w:shd w:val="clear" w:color="auto" w:fill="FFFFFF"/>
              </w:rPr>
              <w:t>ZA</w:t>
            </w:r>
          </w:p>
        </w:tc>
      </w:tr>
      <w:tr w:rsidR="00043C19" w14:paraId="40E6B237" w14:textId="77777777">
        <w:tc>
          <w:tcPr>
            <w:tcW w:w="600" w:type="dxa"/>
            <w:tcBorders>
              <w:bottom w:val="single" w:sz="5" w:space="0" w:color="DDDDDD"/>
            </w:tcBorders>
            <w:shd w:val="clear" w:color="auto" w:fill="F1F1F1"/>
            <w:tcMar>
              <w:top w:w="120" w:type="dxa"/>
              <w:left w:w="120" w:type="dxa"/>
              <w:bottom w:w="120" w:type="dxa"/>
              <w:right w:w="120" w:type="dxa"/>
            </w:tcMar>
          </w:tcPr>
          <w:p w14:paraId="0EB1E9A6" w14:textId="77777777" w:rsidR="00043C19" w:rsidRDefault="00000000">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A5D30E9"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42A4FE8"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26485B63" w14:textId="77777777" w:rsidR="00043C19" w:rsidRDefault="00000000">
            <w:pPr>
              <w:spacing w:after="0" w:line="240" w:lineRule="auto"/>
            </w:pPr>
            <w:r>
              <w:rPr>
                <w:color w:val="000000"/>
                <w:sz w:val="18"/>
                <w:szCs w:val="18"/>
                <w:shd w:val="clear" w:color="auto" w:fill="F1F1F1"/>
              </w:rPr>
              <w:t>ZA</w:t>
            </w:r>
          </w:p>
        </w:tc>
      </w:tr>
      <w:tr w:rsidR="00043C19" w14:paraId="50486353" w14:textId="77777777">
        <w:tc>
          <w:tcPr>
            <w:tcW w:w="600" w:type="dxa"/>
            <w:tcBorders>
              <w:bottom w:val="single" w:sz="5" w:space="0" w:color="DDDDDD"/>
            </w:tcBorders>
            <w:shd w:val="clear" w:color="auto" w:fill="FFFFFF"/>
            <w:tcMar>
              <w:top w:w="120" w:type="dxa"/>
              <w:left w:w="120" w:type="dxa"/>
              <w:bottom w:w="120" w:type="dxa"/>
              <w:right w:w="120" w:type="dxa"/>
            </w:tcMar>
          </w:tcPr>
          <w:p w14:paraId="6D4FCC3B" w14:textId="77777777" w:rsidR="00043C19" w:rsidRDefault="00000000">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295AF4FC"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17543A3"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2AB080C2" w14:textId="77777777" w:rsidR="00043C19" w:rsidRDefault="00000000">
            <w:pPr>
              <w:spacing w:after="0" w:line="240" w:lineRule="auto"/>
            </w:pPr>
            <w:r>
              <w:rPr>
                <w:color w:val="000000"/>
                <w:sz w:val="18"/>
                <w:szCs w:val="18"/>
                <w:shd w:val="clear" w:color="auto" w:fill="FFFFFF"/>
              </w:rPr>
              <w:t>ZA</w:t>
            </w:r>
          </w:p>
        </w:tc>
      </w:tr>
      <w:tr w:rsidR="00043C19" w14:paraId="20125B3A" w14:textId="77777777">
        <w:tc>
          <w:tcPr>
            <w:tcW w:w="600" w:type="dxa"/>
            <w:tcBorders>
              <w:bottom w:val="single" w:sz="5" w:space="0" w:color="DDDDDD"/>
            </w:tcBorders>
            <w:shd w:val="clear" w:color="auto" w:fill="F1F1F1"/>
            <w:tcMar>
              <w:top w:w="120" w:type="dxa"/>
              <w:left w:w="120" w:type="dxa"/>
              <w:bottom w:w="120" w:type="dxa"/>
              <w:right w:w="120" w:type="dxa"/>
            </w:tcMar>
          </w:tcPr>
          <w:p w14:paraId="0417409F" w14:textId="77777777" w:rsidR="00043C19" w:rsidRDefault="00000000">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B16C298"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33408DB"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E445F8B" w14:textId="77777777" w:rsidR="00043C19" w:rsidRDefault="00000000">
            <w:pPr>
              <w:spacing w:after="0" w:line="240" w:lineRule="auto"/>
            </w:pPr>
            <w:r>
              <w:rPr>
                <w:color w:val="000000"/>
                <w:sz w:val="18"/>
                <w:szCs w:val="18"/>
                <w:shd w:val="clear" w:color="auto" w:fill="F1F1F1"/>
              </w:rPr>
              <w:t>ZA</w:t>
            </w:r>
          </w:p>
        </w:tc>
      </w:tr>
      <w:tr w:rsidR="00043C19" w14:paraId="59B1FFF9" w14:textId="77777777">
        <w:tc>
          <w:tcPr>
            <w:tcW w:w="600" w:type="dxa"/>
            <w:tcBorders>
              <w:bottom w:val="single" w:sz="5" w:space="0" w:color="DDDDDD"/>
            </w:tcBorders>
            <w:shd w:val="clear" w:color="auto" w:fill="FFFFFF"/>
            <w:tcMar>
              <w:top w:w="120" w:type="dxa"/>
              <w:left w:w="120" w:type="dxa"/>
              <w:bottom w:w="120" w:type="dxa"/>
              <w:right w:w="120" w:type="dxa"/>
            </w:tcMar>
          </w:tcPr>
          <w:p w14:paraId="7B4270B2" w14:textId="77777777" w:rsidR="00043C19" w:rsidRDefault="00000000">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EEA5872"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3F4FE9F3"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7CEF5A0"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52305D7D" w14:textId="77777777">
        <w:tc>
          <w:tcPr>
            <w:tcW w:w="600" w:type="dxa"/>
            <w:tcBorders>
              <w:bottom w:val="single" w:sz="5" w:space="0" w:color="DDDDDD"/>
            </w:tcBorders>
            <w:shd w:val="clear" w:color="auto" w:fill="F1F1F1"/>
            <w:tcMar>
              <w:top w:w="120" w:type="dxa"/>
              <w:left w:w="120" w:type="dxa"/>
              <w:bottom w:w="120" w:type="dxa"/>
              <w:right w:w="120" w:type="dxa"/>
            </w:tcMar>
          </w:tcPr>
          <w:p w14:paraId="1CB5CF3F" w14:textId="77777777" w:rsidR="00043C19" w:rsidRDefault="00000000">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05DC6AEC" w14:textId="77777777" w:rsidR="00043C19" w:rsidRDefault="00000000">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3FE9AB3"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981C35C" w14:textId="77777777" w:rsidR="00043C19" w:rsidRDefault="00000000">
            <w:pPr>
              <w:spacing w:after="0" w:line="240" w:lineRule="auto"/>
            </w:pPr>
            <w:r>
              <w:rPr>
                <w:color w:val="000000"/>
                <w:sz w:val="18"/>
                <w:szCs w:val="18"/>
                <w:shd w:val="clear" w:color="auto" w:fill="F1F1F1"/>
              </w:rPr>
              <w:t>ZA</w:t>
            </w:r>
          </w:p>
        </w:tc>
      </w:tr>
      <w:tr w:rsidR="00043C19" w14:paraId="112BFCF6" w14:textId="77777777">
        <w:tc>
          <w:tcPr>
            <w:tcW w:w="600" w:type="dxa"/>
            <w:tcBorders>
              <w:bottom w:val="single" w:sz="5" w:space="0" w:color="DDDDDD"/>
            </w:tcBorders>
            <w:shd w:val="clear" w:color="auto" w:fill="FFFFFF"/>
            <w:tcMar>
              <w:top w:w="120" w:type="dxa"/>
              <w:left w:w="120" w:type="dxa"/>
              <w:bottom w:w="120" w:type="dxa"/>
              <w:right w:w="120" w:type="dxa"/>
            </w:tcMar>
          </w:tcPr>
          <w:p w14:paraId="247F5FAD" w14:textId="77777777" w:rsidR="00043C19" w:rsidRDefault="00000000">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45862C77"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4764A90C"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BB606B3"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539735B2" w14:textId="77777777">
        <w:tc>
          <w:tcPr>
            <w:tcW w:w="600" w:type="dxa"/>
            <w:tcBorders>
              <w:bottom w:val="single" w:sz="5" w:space="0" w:color="DDDDDD"/>
            </w:tcBorders>
            <w:shd w:val="clear" w:color="auto" w:fill="F1F1F1"/>
            <w:tcMar>
              <w:top w:w="120" w:type="dxa"/>
              <w:left w:w="120" w:type="dxa"/>
              <w:bottom w:w="120" w:type="dxa"/>
              <w:right w:w="120" w:type="dxa"/>
            </w:tcMar>
          </w:tcPr>
          <w:p w14:paraId="5F942DA0" w14:textId="77777777" w:rsidR="00043C19" w:rsidRDefault="00000000">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2A73F2C"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52F51F9"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368B93D" w14:textId="77777777" w:rsidR="00043C19" w:rsidRDefault="00000000">
            <w:pPr>
              <w:spacing w:after="0" w:line="240" w:lineRule="auto"/>
            </w:pPr>
            <w:r>
              <w:rPr>
                <w:color w:val="000000"/>
                <w:sz w:val="18"/>
                <w:szCs w:val="18"/>
                <w:shd w:val="clear" w:color="auto" w:fill="F1F1F1"/>
              </w:rPr>
              <w:t>ZA</w:t>
            </w:r>
          </w:p>
        </w:tc>
      </w:tr>
      <w:tr w:rsidR="00043C19" w14:paraId="1071FE88" w14:textId="77777777">
        <w:tc>
          <w:tcPr>
            <w:tcW w:w="600" w:type="dxa"/>
            <w:tcBorders>
              <w:bottom w:val="single" w:sz="5" w:space="0" w:color="DDDDDD"/>
            </w:tcBorders>
            <w:shd w:val="clear" w:color="auto" w:fill="FFFFFF"/>
            <w:tcMar>
              <w:top w:w="120" w:type="dxa"/>
              <w:left w:w="120" w:type="dxa"/>
              <w:bottom w:w="120" w:type="dxa"/>
              <w:right w:w="120" w:type="dxa"/>
            </w:tcMar>
          </w:tcPr>
          <w:p w14:paraId="6AF3D404" w14:textId="77777777" w:rsidR="00043C19" w:rsidRDefault="00000000">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27197BF1"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7B481FA"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2EB1ADB" w14:textId="77777777" w:rsidR="00043C19" w:rsidRDefault="00000000">
            <w:pPr>
              <w:spacing w:after="0" w:line="240" w:lineRule="auto"/>
            </w:pPr>
            <w:r>
              <w:rPr>
                <w:color w:val="000000"/>
                <w:sz w:val="18"/>
                <w:szCs w:val="18"/>
                <w:shd w:val="clear" w:color="auto" w:fill="FFFFFF"/>
              </w:rPr>
              <w:t>ZA</w:t>
            </w:r>
          </w:p>
        </w:tc>
      </w:tr>
      <w:tr w:rsidR="00043C19" w14:paraId="38075C45" w14:textId="77777777">
        <w:tc>
          <w:tcPr>
            <w:tcW w:w="600" w:type="dxa"/>
            <w:tcBorders>
              <w:bottom w:val="single" w:sz="5" w:space="0" w:color="DDDDDD"/>
            </w:tcBorders>
            <w:shd w:val="clear" w:color="auto" w:fill="F1F1F1"/>
            <w:tcMar>
              <w:top w:w="120" w:type="dxa"/>
              <w:left w:w="120" w:type="dxa"/>
              <w:bottom w:w="120" w:type="dxa"/>
              <w:right w:w="120" w:type="dxa"/>
            </w:tcMar>
          </w:tcPr>
          <w:p w14:paraId="003E5904" w14:textId="77777777" w:rsidR="00043C19" w:rsidRDefault="00000000">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72E99C02"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712E35B"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AA8C7D6"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4496ED7F" w14:textId="77777777">
        <w:tc>
          <w:tcPr>
            <w:tcW w:w="600" w:type="dxa"/>
            <w:tcBorders>
              <w:bottom w:val="single" w:sz="5" w:space="0" w:color="DDDDDD"/>
            </w:tcBorders>
            <w:shd w:val="clear" w:color="auto" w:fill="FFFFFF"/>
            <w:tcMar>
              <w:top w:w="120" w:type="dxa"/>
              <w:left w:w="120" w:type="dxa"/>
              <w:bottom w:w="120" w:type="dxa"/>
              <w:right w:w="120" w:type="dxa"/>
            </w:tcMar>
          </w:tcPr>
          <w:p w14:paraId="0D6BA2E7" w14:textId="77777777" w:rsidR="00043C19" w:rsidRDefault="00000000">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7555379B" w14:textId="77777777" w:rsidR="00043C19" w:rsidRDefault="00000000">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61431E48"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6ED9C6D" w14:textId="77777777" w:rsidR="00043C19" w:rsidRDefault="00000000">
            <w:pPr>
              <w:spacing w:after="0" w:line="240" w:lineRule="auto"/>
            </w:pPr>
            <w:r>
              <w:rPr>
                <w:color w:val="000000"/>
                <w:sz w:val="18"/>
                <w:szCs w:val="18"/>
                <w:shd w:val="clear" w:color="auto" w:fill="FFFFFF"/>
              </w:rPr>
              <w:t>ZA</w:t>
            </w:r>
          </w:p>
        </w:tc>
      </w:tr>
      <w:tr w:rsidR="00043C19" w14:paraId="411D2BED" w14:textId="77777777">
        <w:tc>
          <w:tcPr>
            <w:tcW w:w="600" w:type="dxa"/>
            <w:tcBorders>
              <w:bottom w:val="single" w:sz="5" w:space="0" w:color="DDDDDD"/>
            </w:tcBorders>
            <w:shd w:val="clear" w:color="auto" w:fill="F1F1F1"/>
            <w:tcMar>
              <w:top w:w="120" w:type="dxa"/>
              <w:left w:w="120" w:type="dxa"/>
              <w:bottom w:w="120" w:type="dxa"/>
              <w:right w:w="120" w:type="dxa"/>
            </w:tcMar>
          </w:tcPr>
          <w:p w14:paraId="6D21EA30" w14:textId="77777777" w:rsidR="00043C19" w:rsidRDefault="00000000">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49223776"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0B685CE"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53804CE" w14:textId="77777777" w:rsidR="00043C19" w:rsidRDefault="00000000">
            <w:pPr>
              <w:spacing w:after="0" w:line="240" w:lineRule="auto"/>
            </w:pPr>
            <w:r>
              <w:rPr>
                <w:color w:val="000000"/>
                <w:sz w:val="18"/>
                <w:szCs w:val="18"/>
                <w:shd w:val="clear" w:color="auto" w:fill="F1F1F1"/>
              </w:rPr>
              <w:t>ZA</w:t>
            </w:r>
          </w:p>
        </w:tc>
      </w:tr>
      <w:tr w:rsidR="00043C19" w14:paraId="08C4C01B" w14:textId="77777777">
        <w:tc>
          <w:tcPr>
            <w:tcW w:w="600" w:type="dxa"/>
            <w:tcBorders>
              <w:bottom w:val="single" w:sz="5" w:space="0" w:color="DDDDDD"/>
            </w:tcBorders>
            <w:shd w:val="clear" w:color="auto" w:fill="FFFFFF"/>
            <w:tcMar>
              <w:top w:w="120" w:type="dxa"/>
              <w:left w:w="120" w:type="dxa"/>
              <w:bottom w:w="120" w:type="dxa"/>
              <w:right w:w="120" w:type="dxa"/>
            </w:tcMar>
          </w:tcPr>
          <w:p w14:paraId="172AFBD1" w14:textId="77777777" w:rsidR="00043C19" w:rsidRDefault="00000000">
            <w:pPr>
              <w:spacing w:after="0" w:line="240" w:lineRule="auto"/>
            </w:pPr>
            <w:r>
              <w:rPr>
                <w:color w:val="000000"/>
                <w:sz w:val="18"/>
                <w:szCs w:val="18"/>
                <w:shd w:val="clear" w:color="auto" w:fill="FFFFFF"/>
              </w:rPr>
              <w:lastRenderedPageBreak/>
              <w:t>14</w:t>
            </w:r>
          </w:p>
        </w:tc>
        <w:tc>
          <w:tcPr>
            <w:tcW w:w="2400" w:type="dxa"/>
            <w:tcBorders>
              <w:bottom w:val="single" w:sz="5" w:space="0" w:color="DDDDDD"/>
            </w:tcBorders>
            <w:shd w:val="clear" w:color="auto" w:fill="FFFFFF"/>
            <w:tcMar>
              <w:top w:w="120" w:type="dxa"/>
              <w:left w:w="120" w:type="dxa"/>
              <w:bottom w:w="120" w:type="dxa"/>
              <w:right w:w="120" w:type="dxa"/>
            </w:tcMar>
          </w:tcPr>
          <w:p w14:paraId="670B36CC"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344220F4"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67F6F93E" w14:textId="77777777" w:rsidR="00043C19" w:rsidRDefault="00000000">
            <w:pPr>
              <w:spacing w:after="0" w:line="240" w:lineRule="auto"/>
            </w:pPr>
            <w:r>
              <w:rPr>
                <w:color w:val="000000"/>
                <w:sz w:val="18"/>
                <w:szCs w:val="18"/>
                <w:shd w:val="clear" w:color="auto" w:fill="FFFFFF"/>
              </w:rPr>
              <w:t>ZA</w:t>
            </w:r>
          </w:p>
        </w:tc>
      </w:tr>
      <w:tr w:rsidR="00043C19" w14:paraId="49462E83" w14:textId="77777777">
        <w:tc>
          <w:tcPr>
            <w:tcW w:w="600" w:type="dxa"/>
            <w:tcBorders>
              <w:bottom w:val="single" w:sz="5" w:space="0" w:color="DDDDDD"/>
            </w:tcBorders>
            <w:shd w:val="clear" w:color="auto" w:fill="F1F1F1"/>
            <w:tcMar>
              <w:top w:w="120" w:type="dxa"/>
              <w:left w:w="120" w:type="dxa"/>
              <w:bottom w:w="120" w:type="dxa"/>
              <w:right w:w="120" w:type="dxa"/>
            </w:tcMar>
          </w:tcPr>
          <w:p w14:paraId="7F0A7398" w14:textId="77777777" w:rsidR="00043C19" w:rsidRDefault="00000000">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4F01795E"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699DB67"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782A022" w14:textId="77777777" w:rsidR="00043C19" w:rsidRDefault="00000000">
            <w:pPr>
              <w:spacing w:after="0" w:line="240" w:lineRule="auto"/>
            </w:pPr>
            <w:r>
              <w:rPr>
                <w:color w:val="000000"/>
                <w:sz w:val="18"/>
                <w:szCs w:val="18"/>
                <w:shd w:val="clear" w:color="auto" w:fill="F1F1F1"/>
              </w:rPr>
              <w:t>ZA</w:t>
            </w:r>
          </w:p>
        </w:tc>
      </w:tr>
    </w:tbl>
    <w:p w14:paraId="673F00E0" w14:textId="77777777" w:rsidR="002C49DD" w:rsidRDefault="002C49DD">
      <w:pPr>
        <w:pStyle w:val="myStyle"/>
        <w:spacing w:before="243" w:after="3" w:line="240" w:lineRule="auto"/>
        <w:ind w:left="240" w:right="240"/>
        <w:jc w:val="left"/>
        <w:rPr>
          <w:color w:val="000000"/>
          <w:sz w:val="27"/>
          <w:szCs w:val="27"/>
        </w:rPr>
      </w:pPr>
    </w:p>
    <w:p w14:paraId="1B847B5A" w14:textId="7F72FBDE" w:rsidR="002C49DD" w:rsidRPr="003F0268" w:rsidRDefault="002C49DD" w:rsidP="002C49DD">
      <w:pPr>
        <w:spacing w:before="243" w:after="3" w:line="240" w:lineRule="auto"/>
        <w:ind w:left="240" w:right="240"/>
        <w:rPr>
          <w:color w:val="000000"/>
          <w:sz w:val="27"/>
          <w:szCs w:val="27"/>
          <w:lang w:val="pl-PL"/>
        </w:rPr>
      </w:pPr>
      <w:bookmarkStart w:id="13" w:name="_Hlk135216961"/>
      <w:r w:rsidRPr="003F0268">
        <w:rPr>
          <w:color w:val="000000"/>
          <w:sz w:val="27"/>
          <w:szCs w:val="27"/>
          <w:lang w:val="pl-PL"/>
        </w:rPr>
        <w:t>Wyniki</w:t>
      </w:r>
      <w:bookmarkEnd w:id="13"/>
      <w:r w:rsidRPr="003F0268">
        <w:rPr>
          <w:color w:val="000000"/>
          <w:sz w:val="27"/>
          <w:szCs w:val="27"/>
          <w:lang w:val="pl-PL"/>
        </w:rPr>
        <w:t xml:space="preserve"> głosowania:</w:t>
      </w:r>
      <w:r>
        <w:rPr>
          <w:color w:val="000000"/>
          <w:sz w:val="27"/>
          <w:szCs w:val="27"/>
          <w:lang w:val="pl-PL"/>
        </w:rPr>
        <w:tab/>
        <w:t>1</w:t>
      </w:r>
      <w:r w:rsidR="00501570">
        <w:rPr>
          <w:color w:val="000000"/>
          <w:sz w:val="27"/>
          <w:szCs w:val="27"/>
          <w:lang w:val="pl-PL"/>
        </w:rPr>
        <w:t>2</w:t>
      </w:r>
      <w:r w:rsidRPr="003F0268">
        <w:rPr>
          <w:color w:val="000000"/>
          <w:sz w:val="27"/>
          <w:szCs w:val="27"/>
          <w:lang w:val="pl-PL"/>
        </w:rPr>
        <w:t xml:space="preserve"> radnych głosowało za</w:t>
      </w:r>
    </w:p>
    <w:p w14:paraId="447CDAFA" w14:textId="77777777" w:rsidR="002C49DD" w:rsidRPr="00AF40AD" w:rsidRDefault="002C49DD" w:rsidP="002C49DD">
      <w:pPr>
        <w:pStyle w:val="Akapitzlist"/>
        <w:numPr>
          <w:ilvl w:val="0"/>
          <w:numId w:val="19"/>
        </w:numPr>
        <w:spacing w:before="243" w:after="3" w:line="240" w:lineRule="auto"/>
        <w:ind w:right="240"/>
        <w:rPr>
          <w:color w:val="000000"/>
          <w:sz w:val="27"/>
          <w:szCs w:val="27"/>
          <w:lang w:val="pl-PL"/>
        </w:rPr>
      </w:pPr>
      <w:r w:rsidRPr="00AF40AD">
        <w:rPr>
          <w:color w:val="000000"/>
          <w:sz w:val="27"/>
          <w:szCs w:val="27"/>
          <w:lang w:val="pl-PL"/>
        </w:rPr>
        <w:t>radny był przeciwny</w:t>
      </w:r>
    </w:p>
    <w:p w14:paraId="04E973E7" w14:textId="77777777"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0 </w:t>
      </w:r>
      <w:r w:rsidRPr="00AF40AD">
        <w:rPr>
          <w:color w:val="000000"/>
          <w:sz w:val="27"/>
          <w:szCs w:val="27"/>
          <w:lang w:val="pl-PL"/>
        </w:rPr>
        <w:t>radnych wstrzymał się od głosowania</w:t>
      </w:r>
    </w:p>
    <w:p w14:paraId="76B1BBF4" w14:textId="77777777" w:rsidR="002C49DD" w:rsidRDefault="002C49DD">
      <w:pPr>
        <w:pStyle w:val="myStyle"/>
        <w:spacing w:before="243" w:after="3" w:line="240" w:lineRule="auto"/>
        <w:ind w:left="240" w:right="240"/>
        <w:jc w:val="left"/>
        <w:rPr>
          <w:color w:val="000000"/>
          <w:sz w:val="27"/>
          <w:szCs w:val="27"/>
        </w:rPr>
      </w:pPr>
    </w:p>
    <w:p w14:paraId="24734297" w14:textId="00190E59" w:rsidR="00043C19" w:rsidRPr="006343C6" w:rsidRDefault="006343C6">
      <w:pPr>
        <w:pStyle w:val="myStyle"/>
        <w:spacing w:before="243" w:after="3" w:line="240" w:lineRule="auto"/>
        <w:ind w:left="240" w:right="240"/>
        <w:jc w:val="left"/>
        <w:rPr>
          <w:b/>
          <w:bCs/>
        </w:rPr>
      </w:pPr>
      <w:r w:rsidRPr="006343C6">
        <w:rPr>
          <w:b/>
          <w:bCs/>
          <w:color w:val="000000"/>
          <w:sz w:val="27"/>
          <w:szCs w:val="27"/>
        </w:rPr>
        <w:t xml:space="preserve">Pkt 14. </w:t>
      </w:r>
      <w:proofErr w:type="spellStart"/>
      <w:r w:rsidRPr="006343C6">
        <w:rPr>
          <w:b/>
          <w:bCs/>
          <w:color w:val="000000"/>
          <w:sz w:val="27"/>
          <w:szCs w:val="27"/>
        </w:rPr>
        <w:t>Sprawozdanie</w:t>
      </w:r>
      <w:proofErr w:type="spellEnd"/>
      <w:r w:rsidRPr="006343C6">
        <w:rPr>
          <w:b/>
          <w:bCs/>
          <w:color w:val="000000"/>
          <w:sz w:val="27"/>
          <w:szCs w:val="27"/>
        </w:rPr>
        <w:t xml:space="preserve"> </w:t>
      </w:r>
      <w:proofErr w:type="spellStart"/>
      <w:r w:rsidRPr="006343C6">
        <w:rPr>
          <w:b/>
          <w:bCs/>
          <w:color w:val="000000"/>
          <w:sz w:val="27"/>
          <w:szCs w:val="27"/>
        </w:rPr>
        <w:t>Komisji</w:t>
      </w:r>
      <w:proofErr w:type="spellEnd"/>
      <w:r w:rsidRPr="006343C6">
        <w:rPr>
          <w:b/>
          <w:bCs/>
          <w:color w:val="000000"/>
          <w:sz w:val="27"/>
          <w:szCs w:val="27"/>
        </w:rPr>
        <w:t xml:space="preserve"> </w:t>
      </w:r>
      <w:proofErr w:type="spellStart"/>
      <w:r w:rsidRPr="006343C6">
        <w:rPr>
          <w:b/>
          <w:bCs/>
          <w:color w:val="000000"/>
          <w:sz w:val="27"/>
          <w:szCs w:val="27"/>
        </w:rPr>
        <w:t>Rewizyjnej</w:t>
      </w:r>
      <w:proofErr w:type="spellEnd"/>
      <w:r w:rsidRPr="006343C6">
        <w:rPr>
          <w:b/>
          <w:bCs/>
          <w:color w:val="000000"/>
          <w:sz w:val="27"/>
          <w:szCs w:val="27"/>
        </w:rPr>
        <w:t xml:space="preserve"> z </w:t>
      </w:r>
      <w:proofErr w:type="spellStart"/>
      <w:r w:rsidRPr="006343C6">
        <w:rPr>
          <w:b/>
          <w:bCs/>
          <w:color w:val="000000"/>
          <w:sz w:val="27"/>
          <w:szCs w:val="27"/>
        </w:rPr>
        <w:t>przeprowadzonej</w:t>
      </w:r>
      <w:proofErr w:type="spellEnd"/>
      <w:r w:rsidRPr="006343C6">
        <w:rPr>
          <w:b/>
          <w:bCs/>
          <w:color w:val="000000"/>
          <w:sz w:val="27"/>
          <w:szCs w:val="27"/>
        </w:rPr>
        <w:t xml:space="preserve"> </w:t>
      </w:r>
      <w:proofErr w:type="spellStart"/>
      <w:r w:rsidRPr="006343C6">
        <w:rPr>
          <w:b/>
          <w:bCs/>
          <w:color w:val="000000"/>
          <w:sz w:val="27"/>
          <w:szCs w:val="27"/>
        </w:rPr>
        <w:t>kontroli</w:t>
      </w:r>
      <w:proofErr w:type="spellEnd"/>
      <w:r w:rsidRPr="006343C6">
        <w:rPr>
          <w:b/>
          <w:bCs/>
          <w:color w:val="000000"/>
          <w:sz w:val="27"/>
          <w:szCs w:val="27"/>
        </w:rPr>
        <w:t xml:space="preserve">   </w:t>
      </w:r>
    </w:p>
    <w:p w14:paraId="74CE5D04" w14:textId="77777777" w:rsidR="00043C19" w:rsidRDefault="00000000">
      <w:pPr>
        <w:pStyle w:val="myStyle"/>
        <w:spacing w:after="0" w:line="240" w:lineRule="auto"/>
        <w:jc w:val="left"/>
      </w:pPr>
      <w:r>
        <w:rPr>
          <w:color w:val="000000"/>
          <w:sz w:val="18"/>
          <w:szCs w:val="18"/>
        </w:rPr>
        <w:t>(11:45:55 - 11:45:58)</w:t>
      </w:r>
    </w:p>
    <w:p w14:paraId="2BD34B34" w14:textId="77777777" w:rsidR="00043C19" w:rsidRDefault="00043C19">
      <w:pPr>
        <w:pStyle w:val="myStyle"/>
        <w:spacing w:before="2" w:after="2" w:line="240" w:lineRule="auto"/>
        <w:ind w:left="240" w:right="240"/>
        <w:jc w:val="left"/>
      </w:pPr>
    </w:p>
    <w:p w14:paraId="63F8E154" w14:textId="77777777" w:rsidR="00043C19" w:rsidRDefault="00000000">
      <w:pPr>
        <w:pStyle w:val="myStyle"/>
        <w:spacing w:before="243" w:after="3" w:line="240" w:lineRule="auto"/>
        <w:ind w:left="240" w:right="240"/>
        <w:jc w:val="left"/>
      </w:pPr>
      <w:r>
        <w:rPr>
          <w:color w:val="000000"/>
          <w:sz w:val="27"/>
          <w:szCs w:val="27"/>
        </w:rPr>
        <w:t xml:space="preserve">14.1. </w:t>
      </w:r>
      <w:proofErr w:type="spellStart"/>
      <w:r>
        <w:rPr>
          <w:color w:val="000000"/>
          <w:sz w:val="27"/>
          <w:szCs w:val="27"/>
        </w:rPr>
        <w:t>wystąpienie</w:t>
      </w:r>
      <w:proofErr w:type="spellEnd"/>
      <w:r>
        <w:rPr>
          <w:color w:val="000000"/>
          <w:sz w:val="27"/>
          <w:szCs w:val="27"/>
        </w:rPr>
        <w:t xml:space="preserve"> </w:t>
      </w:r>
      <w:proofErr w:type="spellStart"/>
      <w:r>
        <w:rPr>
          <w:color w:val="000000"/>
          <w:sz w:val="27"/>
          <w:szCs w:val="27"/>
        </w:rPr>
        <w:t>Przewodniczącego</w:t>
      </w:r>
      <w:proofErr w:type="spellEnd"/>
      <w:r>
        <w:rPr>
          <w:color w:val="000000"/>
          <w:sz w:val="27"/>
          <w:szCs w:val="27"/>
        </w:rPr>
        <w:t xml:space="preserve"> </w:t>
      </w:r>
      <w:proofErr w:type="spellStart"/>
      <w:r>
        <w:rPr>
          <w:color w:val="000000"/>
          <w:sz w:val="27"/>
          <w:szCs w:val="27"/>
        </w:rPr>
        <w:t>Komisji</w:t>
      </w:r>
      <w:proofErr w:type="spellEnd"/>
      <w:r>
        <w:rPr>
          <w:color w:val="000000"/>
          <w:sz w:val="27"/>
          <w:szCs w:val="27"/>
        </w:rPr>
        <w:t xml:space="preserve">   </w:t>
      </w:r>
    </w:p>
    <w:p w14:paraId="5DE952BE" w14:textId="77777777" w:rsidR="00043C19" w:rsidRDefault="00000000">
      <w:pPr>
        <w:pStyle w:val="myStyle"/>
        <w:spacing w:after="0" w:line="240" w:lineRule="auto"/>
        <w:jc w:val="left"/>
      </w:pPr>
      <w:r>
        <w:rPr>
          <w:color w:val="000000"/>
          <w:sz w:val="18"/>
          <w:szCs w:val="18"/>
        </w:rPr>
        <w:t>(11:46:01 - 11:57:00)</w:t>
      </w:r>
    </w:p>
    <w:p w14:paraId="5B182D32" w14:textId="77777777" w:rsidR="00043C19" w:rsidRDefault="00043C19">
      <w:pPr>
        <w:pStyle w:val="myStyle"/>
        <w:spacing w:before="2" w:after="2" w:line="240" w:lineRule="auto"/>
        <w:ind w:left="240" w:right="240"/>
        <w:jc w:val="left"/>
      </w:pPr>
    </w:p>
    <w:p w14:paraId="4B89DDCC" w14:textId="43B8192D" w:rsidR="006343C6" w:rsidRDefault="006343C6" w:rsidP="006343C6">
      <w:pPr>
        <w:pStyle w:val="myStyle"/>
        <w:spacing w:before="2" w:after="2" w:line="240" w:lineRule="auto"/>
        <w:ind w:left="240" w:right="240"/>
        <w:jc w:val="both"/>
        <w:rPr>
          <w:color w:val="000000"/>
          <w:sz w:val="27"/>
          <w:szCs w:val="27"/>
          <w:lang w:val="pl-PL"/>
        </w:rPr>
      </w:pPr>
      <w:r>
        <w:rPr>
          <w:color w:val="000000"/>
          <w:sz w:val="27"/>
          <w:szCs w:val="27"/>
          <w:lang w:val="pl-PL"/>
        </w:rPr>
        <w:t xml:space="preserve">Radna Grażyna Graczyk odczytała </w:t>
      </w:r>
      <w:proofErr w:type="spellStart"/>
      <w:r>
        <w:rPr>
          <w:color w:val="000000"/>
          <w:sz w:val="27"/>
          <w:szCs w:val="27"/>
          <w:lang w:val="pl-PL"/>
        </w:rPr>
        <w:t>protokoł</w:t>
      </w:r>
      <w:proofErr w:type="spellEnd"/>
      <w:r>
        <w:rPr>
          <w:color w:val="000000"/>
          <w:sz w:val="27"/>
          <w:szCs w:val="27"/>
          <w:lang w:val="pl-PL"/>
        </w:rPr>
        <w:t xml:space="preserve"> z kontroli OSP za 2022r. przeprowadzonej przez Komisję:</w:t>
      </w:r>
    </w:p>
    <w:p w14:paraId="1541AD71" w14:textId="77777777" w:rsidR="006343C6" w:rsidRDefault="006343C6" w:rsidP="006343C6">
      <w:pPr>
        <w:pStyle w:val="myStyle"/>
        <w:spacing w:before="2" w:after="2" w:line="240" w:lineRule="auto"/>
        <w:ind w:left="240" w:right="240"/>
        <w:jc w:val="both"/>
        <w:rPr>
          <w:color w:val="000000"/>
          <w:sz w:val="27"/>
          <w:szCs w:val="27"/>
          <w:lang w:val="pl-PL"/>
        </w:rPr>
      </w:pPr>
    </w:p>
    <w:p w14:paraId="2D7BB5B0" w14:textId="77777777" w:rsidR="00D063E2" w:rsidRDefault="006343C6" w:rsidP="00D063E2">
      <w:pPr>
        <w:rPr>
          <w:b/>
          <w:bCs/>
          <w:i/>
          <w:iCs/>
          <w:color w:val="000000"/>
          <w:sz w:val="28"/>
        </w:rPr>
      </w:pPr>
      <w:r>
        <w:rPr>
          <w:color w:val="000000"/>
          <w:sz w:val="27"/>
          <w:szCs w:val="27"/>
          <w:lang w:val="pl-PL"/>
        </w:rPr>
        <w:t>„</w:t>
      </w:r>
    </w:p>
    <w:p w14:paraId="7DF5FD78" w14:textId="77777777" w:rsidR="00D063E2" w:rsidRDefault="00D063E2" w:rsidP="00D063E2">
      <w:pPr>
        <w:jc w:val="both"/>
        <w:rPr>
          <w:color w:val="000000"/>
          <w:sz w:val="28"/>
        </w:rPr>
      </w:pPr>
      <w:proofErr w:type="spellStart"/>
      <w:r>
        <w:rPr>
          <w:color w:val="000000"/>
          <w:sz w:val="28"/>
        </w:rPr>
        <w:t>Godz</w:t>
      </w:r>
      <w:proofErr w:type="spellEnd"/>
      <w:r>
        <w:rPr>
          <w:color w:val="000000"/>
          <w:sz w:val="28"/>
        </w:rPr>
        <w:t xml:space="preserve">. </w:t>
      </w:r>
      <w:proofErr w:type="spellStart"/>
      <w:r>
        <w:rPr>
          <w:color w:val="000000"/>
          <w:sz w:val="28"/>
        </w:rPr>
        <w:t>rozpoczęcia</w:t>
      </w:r>
      <w:proofErr w:type="spellEnd"/>
      <w:r>
        <w:rPr>
          <w:color w:val="000000"/>
          <w:sz w:val="28"/>
        </w:rPr>
        <w:t xml:space="preserve"> 14.30</w:t>
      </w:r>
    </w:p>
    <w:p w14:paraId="6109F14F" w14:textId="77777777" w:rsidR="00D063E2" w:rsidRDefault="00D063E2" w:rsidP="00D063E2">
      <w:pPr>
        <w:jc w:val="both"/>
        <w:rPr>
          <w:color w:val="000000"/>
          <w:sz w:val="28"/>
        </w:rPr>
      </w:pPr>
      <w:r>
        <w:rPr>
          <w:color w:val="000000"/>
          <w:sz w:val="28"/>
        </w:rPr>
        <w:t xml:space="preserve">Lista </w:t>
      </w:r>
      <w:proofErr w:type="spellStart"/>
      <w:r>
        <w:rPr>
          <w:color w:val="000000"/>
          <w:sz w:val="28"/>
        </w:rPr>
        <w:t>obecności</w:t>
      </w:r>
      <w:proofErr w:type="spellEnd"/>
      <w:r>
        <w:rPr>
          <w:color w:val="000000"/>
          <w:sz w:val="28"/>
        </w:rPr>
        <w:t xml:space="preserve"> </w:t>
      </w:r>
      <w:proofErr w:type="spellStart"/>
      <w:r>
        <w:rPr>
          <w:color w:val="000000"/>
          <w:sz w:val="28"/>
        </w:rPr>
        <w:t>wg</w:t>
      </w:r>
      <w:proofErr w:type="spellEnd"/>
      <w:r>
        <w:rPr>
          <w:color w:val="000000"/>
          <w:sz w:val="28"/>
        </w:rPr>
        <w:t xml:space="preserve"> </w:t>
      </w:r>
      <w:proofErr w:type="spellStart"/>
      <w:r>
        <w:rPr>
          <w:color w:val="000000"/>
          <w:sz w:val="28"/>
        </w:rPr>
        <w:t>załącznika</w:t>
      </w:r>
      <w:proofErr w:type="spellEnd"/>
      <w:r>
        <w:rPr>
          <w:color w:val="000000"/>
          <w:sz w:val="28"/>
        </w:rPr>
        <w:t xml:space="preserve"> do </w:t>
      </w:r>
      <w:proofErr w:type="spellStart"/>
      <w:r>
        <w:rPr>
          <w:color w:val="000000"/>
          <w:sz w:val="28"/>
        </w:rPr>
        <w:t>protokołu</w:t>
      </w:r>
      <w:proofErr w:type="spellEnd"/>
      <w:r>
        <w:rPr>
          <w:color w:val="000000"/>
          <w:sz w:val="28"/>
        </w:rPr>
        <w:t>.</w:t>
      </w:r>
    </w:p>
    <w:p w14:paraId="557B4255" w14:textId="77777777" w:rsidR="00D063E2" w:rsidRDefault="00D063E2" w:rsidP="00D063E2">
      <w:pPr>
        <w:jc w:val="both"/>
        <w:rPr>
          <w:color w:val="000000"/>
          <w:sz w:val="28"/>
        </w:rPr>
      </w:pPr>
    </w:p>
    <w:p w14:paraId="74ACA086" w14:textId="77777777" w:rsidR="00D063E2" w:rsidRDefault="00D063E2" w:rsidP="00D063E2">
      <w:pPr>
        <w:rPr>
          <w:bCs/>
          <w:iCs/>
          <w:color w:val="000000"/>
          <w:sz w:val="28"/>
        </w:rPr>
      </w:pPr>
      <w:proofErr w:type="spellStart"/>
      <w:r>
        <w:rPr>
          <w:bCs/>
          <w:iCs/>
          <w:color w:val="000000"/>
          <w:sz w:val="28"/>
        </w:rPr>
        <w:t>Komisja</w:t>
      </w:r>
      <w:proofErr w:type="spellEnd"/>
      <w:r>
        <w:rPr>
          <w:bCs/>
          <w:iCs/>
          <w:color w:val="000000"/>
          <w:sz w:val="28"/>
        </w:rPr>
        <w:t xml:space="preserve"> w </w:t>
      </w:r>
      <w:proofErr w:type="spellStart"/>
      <w:r>
        <w:rPr>
          <w:bCs/>
          <w:iCs/>
          <w:color w:val="000000"/>
          <w:sz w:val="28"/>
        </w:rPr>
        <w:t>składzie</w:t>
      </w:r>
      <w:proofErr w:type="spellEnd"/>
      <w:r>
        <w:rPr>
          <w:bCs/>
          <w:iCs/>
          <w:color w:val="000000"/>
          <w:sz w:val="28"/>
        </w:rPr>
        <w:t>:</w:t>
      </w:r>
    </w:p>
    <w:p w14:paraId="1D97393B" w14:textId="77777777" w:rsidR="00D063E2" w:rsidRDefault="00D063E2" w:rsidP="00D063E2">
      <w:pPr>
        <w:rPr>
          <w:bCs/>
          <w:iCs/>
          <w:color w:val="000000"/>
          <w:sz w:val="28"/>
        </w:rPr>
      </w:pPr>
    </w:p>
    <w:p w14:paraId="4D7B4C59" w14:textId="77777777" w:rsidR="00D063E2" w:rsidRDefault="00D063E2" w:rsidP="00D063E2">
      <w:pPr>
        <w:jc w:val="both"/>
        <w:rPr>
          <w:color w:val="000000"/>
          <w:sz w:val="28"/>
        </w:rPr>
      </w:pPr>
      <w:r>
        <w:rPr>
          <w:color w:val="000000"/>
          <w:sz w:val="28"/>
        </w:rPr>
        <w:t xml:space="preserve"> </w:t>
      </w:r>
      <w:proofErr w:type="spellStart"/>
      <w:r>
        <w:rPr>
          <w:color w:val="000000"/>
          <w:sz w:val="28"/>
        </w:rPr>
        <w:t>Przewodnicząca</w:t>
      </w:r>
      <w:proofErr w:type="spellEnd"/>
      <w:r>
        <w:rPr>
          <w:color w:val="000000"/>
          <w:sz w:val="28"/>
        </w:rPr>
        <w:t xml:space="preserve"> - </w:t>
      </w:r>
      <w:proofErr w:type="spellStart"/>
      <w:r>
        <w:rPr>
          <w:color w:val="000000"/>
          <w:sz w:val="28"/>
        </w:rPr>
        <w:t>Grażyna</w:t>
      </w:r>
      <w:proofErr w:type="spellEnd"/>
      <w:r>
        <w:rPr>
          <w:color w:val="000000"/>
          <w:sz w:val="28"/>
        </w:rPr>
        <w:t xml:space="preserve"> </w:t>
      </w:r>
      <w:proofErr w:type="spellStart"/>
      <w:r>
        <w:rPr>
          <w:color w:val="000000"/>
          <w:sz w:val="28"/>
        </w:rPr>
        <w:t>Graczyk</w:t>
      </w:r>
      <w:proofErr w:type="spellEnd"/>
    </w:p>
    <w:p w14:paraId="0E2CC9DA" w14:textId="77777777" w:rsidR="00D063E2" w:rsidRDefault="00D063E2" w:rsidP="00D063E2">
      <w:pPr>
        <w:jc w:val="both"/>
        <w:rPr>
          <w:color w:val="000000"/>
          <w:sz w:val="28"/>
        </w:rPr>
      </w:pPr>
      <w:r>
        <w:rPr>
          <w:color w:val="000000"/>
          <w:sz w:val="28"/>
        </w:rPr>
        <w:t xml:space="preserve">Z-ca </w:t>
      </w:r>
      <w:proofErr w:type="spellStart"/>
      <w:r>
        <w:rPr>
          <w:color w:val="000000"/>
          <w:sz w:val="28"/>
        </w:rPr>
        <w:t>Przew</w:t>
      </w:r>
      <w:proofErr w:type="spellEnd"/>
      <w:r>
        <w:rPr>
          <w:color w:val="000000"/>
          <w:sz w:val="28"/>
        </w:rPr>
        <w:t xml:space="preserve">. – </w:t>
      </w:r>
      <w:proofErr w:type="spellStart"/>
      <w:r>
        <w:rPr>
          <w:color w:val="000000"/>
          <w:sz w:val="28"/>
        </w:rPr>
        <w:t>Sławomir</w:t>
      </w:r>
      <w:proofErr w:type="spellEnd"/>
      <w:r>
        <w:rPr>
          <w:color w:val="000000"/>
          <w:sz w:val="28"/>
        </w:rPr>
        <w:t xml:space="preserve"> </w:t>
      </w:r>
      <w:proofErr w:type="spellStart"/>
      <w:r>
        <w:rPr>
          <w:color w:val="000000"/>
          <w:sz w:val="28"/>
        </w:rPr>
        <w:t>Wypij</w:t>
      </w:r>
      <w:proofErr w:type="spellEnd"/>
      <w:r>
        <w:rPr>
          <w:color w:val="000000"/>
          <w:sz w:val="28"/>
        </w:rPr>
        <w:t xml:space="preserve"> </w:t>
      </w:r>
      <w:r>
        <w:rPr>
          <w:color w:val="000000"/>
          <w:sz w:val="28"/>
        </w:rPr>
        <w:tab/>
      </w:r>
    </w:p>
    <w:p w14:paraId="674869AA" w14:textId="77777777" w:rsidR="00D063E2" w:rsidRDefault="00D063E2" w:rsidP="00D063E2">
      <w:pPr>
        <w:jc w:val="both"/>
        <w:rPr>
          <w:color w:val="000000"/>
          <w:sz w:val="28"/>
        </w:rPr>
      </w:pPr>
      <w:r>
        <w:rPr>
          <w:color w:val="000000"/>
          <w:sz w:val="28"/>
        </w:rPr>
        <w:t xml:space="preserve"> </w:t>
      </w:r>
      <w:proofErr w:type="spellStart"/>
      <w:r>
        <w:rPr>
          <w:color w:val="000000"/>
          <w:sz w:val="28"/>
        </w:rPr>
        <w:t>Członek</w:t>
      </w:r>
      <w:proofErr w:type="spellEnd"/>
      <w:r>
        <w:rPr>
          <w:color w:val="000000"/>
          <w:sz w:val="28"/>
        </w:rPr>
        <w:t xml:space="preserve"> - Marzena Mania  </w:t>
      </w:r>
    </w:p>
    <w:p w14:paraId="600A84CF" w14:textId="77777777" w:rsidR="00D063E2" w:rsidRDefault="00D063E2" w:rsidP="00D063E2">
      <w:pPr>
        <w:rPr>
          <w:color w:val="000000"/>
          <w:sz w:val="28"/>
        </w:rPr>
      </w:pPr>
      <w:r>
        <w:rPr>
          <w:color w:val="000000"/>
          <w:sz w:val="28"/>
        </w:rPr>
        <w:t xml:space="preserve"> </w:t>
      </w:r>
      <w:proofErr w:type="spellStart"/>
      <w:r>
        <w:rPr>
          <w:color w:val="000000"/>
          <w:sz w:val="28"/>
        </w:rPr>
        <w:t>Członek</w:t>
      </w:r>
      <w:proofErr w:type="spellEnd"/>
      <w:r>
        <w:rPr>
          <w:color w:val="000000"/>
          <w:sz w:val="28"/>
        </w:rPr>
        <w:t xml:space="preserve"> – Zbigniew </w:t>
      </w:r>
      <w:proofErr w:type="spellStart"/>
      <w:r>
        <w:rPr>
          <w:color w:val="000000"/>
          <w:sz w:val="28"/>
        </w:rPr>
        <w:t>Małecki</w:t>
      </w:r>
      <w:proofErr w:type="spellEnd"/>
      <w:r>
        <w:rPr>
          <w:color w:val="000000"/>
          <w:sz w:val="28"/>
        </w:rPr>
        <w:t xml:space="preserve"> </w:t>
      </w:r>
    </w:p>
    <w:p w14:paraId="0E95E22D" w14:textId="77777777" w:rsidR="00D063E2" w:rsidRDefault="00D063E2" w:rsidP="00D063E2">
      <w:pPr>
        <w:rPr>
          <w:bCs/>
          <w:iCs/>
          <w:color w:val="000000"/>
          <w:sz w:val="28"/>
        </w:rPr>
      </w:pPr>
    </w:p>
    <w:p w14:paraId="27129E2F" w14:textId="77777777" w:rsidR="00D063E2" w:rsidRDefault="00D063E2" w:rsidP="00D063E2">
      <w:pPr>
        <w:jc w:val="both"/>
        <w:rPr>
          <w:color w:val="000000"/>
          <w:sz w:val="28"/>
        </w:rPr>
      </w:pPr>
      <w:proofErr w:type="spellStart"/>
      <w:r>
        <w:rPr>
          <w:color w:val="000000"/>
          <w:sz w:val="28"/>
        </w:rPr>
        <w:lastRenderedPageBreak/>
        <w:t>Obradom</w:t>
      </w:r>
      <w:proofErr w:type="spellEnd"/>
      <w:r>
        <w:rPr>
          <w:color w:val="000000"/>
          <w:sz w:val="28"/>
        </w:rPr>
        <w:t xml:space="preserve"> </w:t>
      </w:r>
      <w:proofErr w:type="spellStart"/>
      <w:r>
        <w:rPr>
          <w:color w:val="000000"/>
          <w:sz w:val="28"/>
        </w:rPr>
        <w:t>przewodniczyła</w:t>
      </w:r>
      <w:proofErr w:type="spellEnd"/>
      <w:r>
        <w:rPr>
          <w:color w:val="000000"/>
          <w:sz w:val="28"/>
        </w:rPr>
        <w:t xml:space="preserve"> - </w:t>
      </w:r>
      <w:proofErr w:type="spellStart"/>
      <w:r>
        <w:rPr>
          <w:color w:val="000000"/>
          <w:sz w:val="28"/>
        </w:rPr>
        <w:t>przewodnicząca</w:t>
      </w:r>
      <w:proofErr w:type="spellEnd"/>
      <w:r>
        <w:rPr>
          <w:color w:val="000000"/>
          <w:sz w:val="28"/>
        </w:rPr>
        <w:t xml:space="preserve"> </w:t>
      </w:r>
      <w:proofErr w:type="spellStart"/>
      <w:r>
        <w:rPr>
          <w:color w:val="000000"/>
          <w:sz w:val="28"/>
        </w:rPr>
        <w:t>Komisji</w:t>
      </w:r>
      <w:proofErr w:type="spellEnd"/>
      <w:r>
        <w:rPr>
          <w:color w:val="000000"/>
          <w:sz w:val="28"/>
        </w:rPr>
        <w:t xml:space="preserve"> </w:t>
      </w:r>
      <w:proofErr w:type="spellStart"/>
      <w:r>
        <w:rPr>
          <w:color w:val="000000"/>
          <w:sz w:val="28"/>
        </w:rPr>
        <w:t>Rewizyjnej</w:t>
      </w:r>
      <w:proofErr w:type="spellEnd"/>
      <w:r>
        <w:rPr>
          <w:color w:val="000000"/>
          <w:sz w:val="28"/>
        </w:rPr>
        <w:t xml:space="preserve">                                 </w:t>
      </w:r>
      <w:proofErr w:type="spellStart"/>
      <w:r>
        <w:rPr>
          <w:color w:val="000000"/>
          <w:sz w:val="28"/>
        </w:rPr>
        <w:t>Pani</w:t>
      </w:r>
      <w:proofErr w:type="spellEnd"/>
      <w:r>
        <w:rPr>
          <w:color w:val="000000"/>
          <w:sz w:val="28"/>
        </w:rPr>
        <w:t xml:space="preserve"> </w:t>
      </w:r>
      <w:proofErr w:type="spellStart"/>
      <w:r>
        <w:rPr>
          <w:color w:val="000000"/>
          <w:sz w:val="28"/>
        </w:rPr>
        <w:t>Grażyna</w:t>
      </w:r>
      <w:proofErr w:type="spellEnd"/>
      <w:r>
        <w:rPr>
          <w:color w:val="000000"/>
          <w:sz w:val="28"/>
        </w:rPr>
        <w:t xml:space="preserve"> </w:t>
      </w:r>
      <w:proofErr w:type="spellStart"/>
      <w:r>
        <w:rPr>
          <w:color w:val="000000"/>
          <w:sz w:val="28"/>
        </w:rPr>
        <w:t>Graczyk</w:t>
      </w:r>
      <w:proofErr w:type="spellEnd"/>
      <w:r>
        <w:rPr>
          <w:color w:val="000000"/>
          <w:sz w:val="28"/>
        </w:rPr>
        <w:t xml:space="preserve">. </w:t>
      </w:r>
    </w:p>
    <w:p w14:paraId="104B2FA5" w14:textId="77777777" w:rsidR="00D063E2" w:rsidRDefault="00D063E2" w:rsidP="00D063E2">
      <w:pPr>
        <w:rPr>
          <w:color w:val="000000"/>
          <w:sz w:val="28"/>
        </w:rPr>
      </w:pPr>
    </w:p>
    <w:p w14:paraId="2F6F73C1" w14:textId="77777777" w:rsidR="00D063E2" w:rsidRDefault="00D063E2" w:rsidP="00D063E2">
      <w:pPr>
        <w:jc w:val="both"/>
        <w:rPr>
          <w:color w:val="000000"/>
          <w:sz w:val="28"/>
        </w:rPr>
      </w:pPr>
    </w:p>
    <w:p w14:paraId="61B89066" w14:textId="77777777" w:rsidR="00D063E2" w:rsidRDefault="00D063E2" w:rsidP="00D063E2">
      <w:pPr>
        <w:jc w:val="both"/>
        <w:rPr>
          <w:sz w:val="28"/>
          <w:szCs w:val="28"/>
        </w:rPr>
      </w:pPr>
      <w:proofErr w:type="spellStart"/>
      <w:r>
        <w:rPr>
          <w:color w:val="000000"/>
          <w:sz w:val="28"/>
        </w:rPr>
        <w:t>Dotyczyła</w:t>
      </w:r>
      <w:proofErr w:type="spellEnd"/>
      <w:r>
        <w:rPr>
          <w:color w:val="000000"/>
          <w:sz w:val="28"/>
        </w:rPr>
        <w:t xml:space="preserve">: </w:t>
      </w:r>
      <w:proofErr w:type="spellStart"/>
      <w:r>
        <w:rPr>
          <w:sz w:val="28"/>
          <w:szCs w:val="28"/>
        </w:rPr>
        <w:t>Kontroli</w:t>
      </w:r>
      <w:proofErr w:type="spellEnd"/>
      <w:r>
        <w:rPr>
          <w:sz w:val="28"/>
          <w:szCs w:val="28"/>
        </w:rPr>
        <w:t xml:space="preserve"> </w:t>
      </w:r>
      <w:proofErr w:type="spellStart"/>
      <w:r>
        <w:rPr>
          <w:sz w:val="28"/>
          <w:szCs w:val="28"/>
        </w:rPr>
        <w:t>wydatkowania</w:t>
      </w:r>
      <w:proofErr w:type="spellEnd"/>
      <w:r>
        <w:rPr>
          <w:sz w:val="28"/>
          <w:szCs w:val="28"/>
        </w:rPr>
        <w:t xml:space="preserve"> </w:t>
      </w:r>
      <w:proofErr w:type="spellStart"/>
      <w:r>
        <w:rPr>
          <w:sz w:val="28"/>
          <w:szCs w:val="28"/>
        </w:rPr>
        <w:t>środków</w:t>
      </w:r>
      <w:proofErr w:type="spellEnd"/>
      <w:r>
        <w:rPr>
          <w:sz w:val="28"/>
          <w:szCs w:val="28"/>
        </w:rPr>
        <w:t xml:space="preserve"> </w:t>
      </w:r>
      <w:proofErr w:type="spellStart"/>
      <w:r>
        <w:rPr>
          <w:sz w:val="28"/>
          <w:szCs w:val="28"/>
        </w:rPr>
        <w:t>przez</w:t>
      </w:r>
      <w:proofErr w:type="spellEnd"/>
      <w:r>
        <w:rPr>
          <w:sz w:val="28"/>
          <w:szCs w:val="28"/>
        </w:rPr>
        <w:t xml:space="preserve"> </w:t>
      </w:r>
      <w:proofErr w:type="spellStart"/>
      <w:r>
        <w:rPr>
          <w:sz w:val="28"/>
          <w:szCs w:val="28"/>
        </w:rPr>
        <w:t>Ochotniczą</w:t>
      </w:r>
      <w:proofErr w:type="spellEnd"/>
      <w:r>
        <w:rPr>
          <w:sz w:val="28"/>
          <w:szCs w:val="28"/>
        </w:rPr>
        <w:t xml:space="preserve"> </w:t>
      </w:r>
      <w:proofErr w:type="spellStart"/>
      <w:r>
        <w:rPr>
          <w:sz w:val="28"/>
          <w:szCs w:val="28"/>
        </w:rPr>
        <w:t>Straż</w:t>
      </w:r>
      <w:proofErr w:type="spellEnd"/>
      <w:r>
        <w:rPr>
          <w:sz w:val="28"/>
          <w:szCs w:val="28"/>
        </w:rPr>
        <w:t xml:space="preserve"> </w:t>
      </w:r>
      <w:proofErr w:type="spellStart"/>
      <w:r>
        <w:rPr>
          <w:sz w:val="28"/>
          <w:szCs w:val="28"/>
        </w:rPr>
        <w:t>Pożarną</w:t>
      </w:r>
      <w:proofErr w:type="spellEnd"/>
      <w:r>
        <w:rPr>
          <w:sz w:val="28"/>
          <w:szCs w:val="28"/>
        </w:rPr>
        <w:t xml:space="preserve"> za 2022r. </w:t>
      </w:r>
      <w:proofErr w:type="spellStart"/>
      <w:r>
        <w:rPr>
          <w:sz w:val="28"/>
          <w:szCs w:val="28"/>
        </w:rPr>
        <w:t>pochodzących</w:t>
      </w:r>
      <w:proofErr w:type="spellEnd"/>
      <w:r>
        <w:rPr>
          <w:sz w:val="28"/>
          <w:szCs w:val="28"/>
        </w:rPr>
        <w:t xml:space="preserve"> z   </w:t>
      </w:r>
      <w:proofErr w:type="spellStart"/>
      <w:r>
        <w:rPr>
          <w:sz w:val="28"/>
          <w:szCs w:val="28"/>
        </w:rPr>
        <w:t>budżetu</w:t>
      </w:r>
      <w:proofErr w:type="spellEnd"/>
      <w:r>
        <w:rPr>
          <w:sz w:val="28"/>
          <w:szCs w:val="28"/>
        </w:rPr>
        <w:t xml:space="preserve"> </w:t>
      </w:r>
      <w:proofErr w:type="spellStart"/>
      <w:r>
        <w:rPr>
          <w:sz w:val="28"/>
          <w:szCs w:val="28"/>
        </w:rPr>
        <w:t>Gminy</w:t>
      </w:r>
      <w:proofErr w:type="spellEnd"/>
      <w:r>
        <w:rPr>
          <w:sz w:val="28"/>
          <w:szCs w:val="28"/>
        </w:rPr>
        <w:t xml:space="preserve"> Raciążek </w:t>
      </w:r>
      <w:proofErr w:type="spellStart"/>
      <w:r>
        <w:rPr>
          <w:sz w:val="28"/>
          <w:szCs w:val="28"/>
        </w:rPr>
        <w:t>na</w:t>
      </w:r>
      <w:proofErr w:type="spellEnd"/>
      <w:r>
        <w:rPr>
          <w:sz w:val="28"/>
          <w:szCs w:val="28"/>
        </w:rPr>
        <w:t xml:space="preserve"> 2022r.</w:t>
      </w:r>
    </w:p>
    <w:p w14:paraId="0088785E" w14:textId="77777777" w:rsidR="00D063E2" w:rsidRDefault="00D063E2" w:rsidP="00D063E2">
      <w:pPr>
        <w:jc w:val="both"/>
        <w:rPr>
          <w:sz w:val="28"/>
          <w:szCs w:val="28"/>
        </w:rPr>
      </w:pPr>
    </w:p>
    <w:p w14:paraId="0E7E636D" w14:textId="77777777" w:rsidR="00D063E2" w:rsidRDefault="00D063E2" w:rsidP="00D063E2">
      <w:pPr>
        <w:jc w:val="both"/>
        <w:rPr>
          <w:color w:val="000000"/>
          <w:sz w:val="28"/>
        </w:rPr>
      </w:pPr>
      <w:proofErr w:type="spellStart"/>
      <w:r>
        <w:rPr>
          <w:color w:val="000000"/>
          <w:sz w:val="28"/>
        </w:rPr>
        <w:t>Kontrolą</w:t>
      </w:r>
      <w:proofErr w:type="spellEnd"/>
      <w:r>
        <w:rPr>
          <w:color w:val="000000"/>
          <w:sz w:val="28"/>
        </w:rPr>
        <w:t xml:space="preserve"> </w:t>
      </w:r>
      <w:proofErr w:type="spellStart"/>
      <w:r>
        <w:rPr>
          <w:color w:val="000000"/>
          <w:sz w:val="28"/>
        </w:rPr>
        <w:t>objęto</w:t>
      </w:r>
      <w:proofErr w:type="spellEnd"/>
      <w:r>
        <w:rPr>
          <w:color w:val="000000"/>
          <w:sz w:val="28"/>
        </w:rPr>
        <w:t xml:space="preserve"> </w:t>
      </w:r>
      <w:proofErr w:type="spellStart"/>
      <w:r>
        <w:rPr>
          <w:color w:val="000000"/>
          <w:sz w:val="28"/>
        </w:rPr>
        <w:t>okres</w:t>
      </w:r>
      <w:proofErr w:type="spellEnd"/>
      <w:r>
        <w:rPr>
          <w:color w:val="000000"/>
          <w:sz w:val="28"/>
        </w:rPr>
        <w:t xml:space="preserve"> od 01 </w:t>
      </w:r>
      <w:proofErr w:type="spellStart"/>
      <w:r>
        <w:rPr>
          <w:color w:val="000000"/>
          <w:sz w:val="28"/>
        </w:rPr>
        <w:t>stycznia</w:t>
      </w:r>
      <w:proofErr w:type="spellEnd"/>
      <w:r>
        <w:rPr>
          <w:color w:val="000000"/>
          <w:sz w:val="28"/>
        </w:rPr>
        <w:t xml:space="preserve"> 2022r. </w:t>
      </w:r>
      <w:proofErr w:type="spellStart"/>
      <w:r>
        <w:rPr>
          <w:color w:val="000000"/>
          <w:sz w:val="28"/>
        </w:rPr>
        <w:t>do</w:t>
      </w:r>
      <w:proofErr w:type="spellEnd"/>
      <w:r>
        <w:rPr>
          <w:color w:val="000000"/>
          <w:sz w:val="28"/>
        </w:rPr>
        <w:t xml:space="preserve"> 31.12.2022r. </w:t>
      </w:r>
    </w:p>
    <w:p w14:paraId="21B905B2" w14:textId="77777777" w:rsidR="00D063E2" w:rsidRDefault="00D063E2" w:rsidP="00D063E2">
      <w:pPr>
        <w:jc w:val="both"/>
        <w:rPr>
          <w:color w:val="000000"/>
          <w:sz w:val="28"/>
        </w:rPr>
      </w:pPr>
    </w:p>
    <w:p w14:paraId="521C4C60" w14:textId="77777777" w:rsidR="00D063E2" w:rsidRDefault="00D063E2" w:rsidP="00D063E2">
      <w:pPr>
        <w:jc w:val="both"/>
        <w:rPr>
          <w:color w:val="000000"/>
          <w:sz w:val="28"/>
        </w:rPr>
      </w:pPr>
      <w:proofErr w:type="spellStart"/>
      <w:r>
        <w:rPr>
          <w:color w:val="000000"/>
          <w:sz w:val="28"/>
        </w:rPr>
        <w:t>Ustaleń</w:t>
      </w:r>
      <w:proofErr w:type="spellEnd"/>
      <w:r>
        <w:rPr>
          <w:color w:val="000000"/>
          <w:sz w:val="28"/>
        </w:rPr>
        <w:t xml:space="preserve"> z </w:t>
      </w:r>
      <w:proofErr w:type="spellStart"/>
      <w:r>
        <w:rPr>
          <w:color w:val="000000"/>
          <w:sz w:val="28"/>
        </w:rPr>
        <w:t>kontroli</w:t>
      </w:r>
      <w:proofErr w:type="spellEnd"/>
      <w:r>
        <w:rPr>
          <w:color w:val="000000"/>
          <w:sz w:val="28"/>
        </w:rPr>
        <w:t xml:space="preserve"> </w:t>
      </w:r>
      <w:proofErr w:type="spellStart"/>
      <w:r>
        <w:rPr>
          <w:color w:val="000000"/>
          <w:sz w:val="28"/>
        </w:rPr>
        <w:t>dokonano</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podstawie</w:t>
      </w:r>
      <w:proofErr w:type="spellEnd"/>
      <w:r>
        <w:rPr>
          <w:color w:val="000000"/>
          <w:sz w:val="28"/>
        </w:rPr>
        <w:t xml:space="preserve"> </w:t>
      </w:r>
      <w:proofErr w:type="spellStart"/>
      <w:r>
        <w:rPr>
          <w:color w:val="000000"/>
          <w:sz w:val="28"/>
        </w:rPr>
        <w:t>analizy</w:t>
      </w:r>
      <w:proofErr w:type="spellEnd"/>
      <w:r>
        <w:rPr>
          <w:color w:val="000000"/>
          <w:sz w:val="28"/>
        </w:rPr>
        <w:t xml:space="preserve"> </w:t>
      </w:r>
      <w:proofErr w:type="spellStart"/>
      <w:r>
        <w:rPr>
          <w:color w:val="000000"/>
          <w:sz w:val="28"/>
        </w:rPr>
        <w:t>przedstawionych</w:t>
      </w:r>
      <w:proofErr w:type="spellEnd"/>
      <w:r>
        <w:rPr>
          <w:color w:val="000000"/>
          <w:sz w:val="28"/>
        </w:rPr>
        <w:t xml:space="preserve"> </w:t>
      </w:r>
      <w:proofErr w:type="spellStart"/>
      <w:r>
        <w:rPr>
          <w:color w:val="000000"/>
          <w:sz w:val="28"/>
        </w:rPr>
        <w:t>dokumentów</w:t>
      </w:r>
      <w:proofErr w:type="spellEnd"/>
      <w:r>
        <w:rPr>
          <w:color w:val="000000"/>
          <w:sz w:val="28"/>
        </w:rPr>
        <w:t xml:space="preserve"> </w:t>
      </w:r>
      <w:proofErr w:type="spellStart"/>
      <w:r>
        <w:rPr>
          <w:color w:val="000000"/>
          <w:sz w:val="28"/>
        </w:rPr>
        <w:t>oraz</w:t>
      </w:r>
      <w:proofErr w:type="spellEnd"/>
      <w:r>
        <w:rPr>
          <w:color w:val="000000"/>
          <w:sz w:val="28"/>
        </w:rPr>
        <w:t xml:space="preserve"> </w:t>
      </w:r>
      <w:proofErr w:type="spellStart"/>
      <w:r>
        <w:rPr>
          <w:color w:val="000000"/>
          <w:sz w:val="28"/>
        </w:rPr>
        <w:t>wyjaśnień</w:t>
      </w:r>
      <w:proofErr w:type="spellEnd"/>
      <w:r>
        <w:rPr>
          <w:color w:val="000000"/>
          <w:sz w:val="28"/>
        </w:rPr>
        <w:t xml:space="preserve"> </w:t>
      </w:r>
      <w:proofErr w:type="spellStart"/>
      <w:r>
        <w:rPr>
          <w:color w:val="000000"/>
          <w:sz w:val="28"/>
        </w:rPr>
        <w:t>i</w:t>
      </w:r>
      <w:proofErr w:type="spellEnd"/>
      <w:r>
        <w:rPr>
          <w:color w:val="000000"/>
          <w:sz w:val="28"/>
        </w:rPr>
        <w:t xml:space="preserve"> </w:t>
      </w:r>
      <w:proofErr w:type="spellStart"/>
      <w:r>
        <w:rPr>
          <w:color w:val="000000"/>
          <w:sz w:val="28"/>
        </w:rPr>
        <w:t>informacji</w:t>
      </w:r>
      <w:proofErr w:type="spellEnd"/>
      <w:r>
        <w:rPr>
          <w:color w:val="000000"/>
          <w:sz w:val="28"/>
        </w:rPr>
        <w:t xml:space="preserve"> </w:t>
      </w:r>
      <w:proofErr w:type="spellStart"/>
      <w:r>
        <w:rPr>
          <w:color w:val="000000"/>
          <w:sz w:val="28"/>
        </w:rPr>
        <w:t>udzielonych</w:t>
      </w:r>
      <w:proofErr w:type="spellEnd"/>
      <w:r>
        <w:rPr>
          <w:color w:val="000000"/>
          <w:sz w:val="28"/>
        </w:rPr>
        <w:t xml:space="preserve"> </w:t>
      </w:r>
      <w:proofErr w:type="spellStart"/>
      <w:r>
        <w:rPr>
          <w:color w:val="000000"/>
          <w:sz w:val="28"/>
        </w:rPr>
        <w:t>przez</w:t>
      </w:r>
      <w:proofErr w:type="spellEnd"/>
      <w:r>
        <w:rPr>
          <w:color w:val="000000"/>
          <w:sz w:val="28"/>
        </w:rPr>
        <w:t>:</w:t>
      </w:r>
    </w:p>
    <w:p w14:paraId="22AAE4BE" w14:textId="77777777" w:rsidR="00D063E2" w:rsidRDefault="00D063E2" w:rsidP="00D063E2">
      <w:pPr>
        <w:jc w:val="both"/>
        <w:rPr>
          <w:color w:val="000000"/>
          <w:sz w:val="28"/>
        </w:rPr>
      </w:pPr>
      <w:r>
        <w:rPr>
          <w:color w:val="000000"/>
          <w:sz w:val="28"/>
        </w:rPr>
        <w:t xml:space="preserve">-/ </w:t>
      </w:r>
      <w:proofErr w:type="spellStart"/>
      <w:r>
        <w:rPr>
          <w:color w:val="000000"/>
          <w:sz w:val="28"/>
        </w:rPr>
        <w:t>Prezesa</w:t>
      </w:r>
      <w:proofErr w:type="spellEnd"/>
      <w:r>
        <w:rPr>
          <w:color w:val="000000"/>
          <w:sz w:val="28"/>
        </w:rPr>
        <w:t xml:space="preserve"> OSP – p. </w:t>
      </w:r>
      <w:proofErr w:type="spellStart"/>
      <w:r>
        <w:rPr>
          <w:color w:val="000000"/>
          <w:sz w:val="28"/>
        </w:rPr>
        <w:t>Krzysztofa</w:t>
      </w:r>
      <w:proofErr w:type="spellEnd"/>
      <w:r>
        <w:rPr>
          <w:color w:val="000000"/>
          <w:sz w:val="28"/>
        </w:rPr>
        <w:t xml:space="preserve"> </w:t>
      </w:r>
      <w:proofErr w:type="spellStart"/>
      <w:r>
        <w:rPr>
          <w:color w:val="000000"/>
          <w:sz w:val="28"/>
        </w:rPr>
        <w:t>Sadowskiego</w:t>
      </w:r>
      <w:proofErr w:type="spellEnd"/>
      <w:r>
        <w:rPr>
          <w:color w:val="000000"/>
          <w:sz w:val="28"/>
        </w:rPr>
        <w:t xml:space="preserve"> – w </w:t>
      </w:r>
      <w:proofErr w:type="spellStart"/>
      <w:r>
        <w:rPr>
          <w:color w:val="000000"/>
          <w:sz w:val="28"/>
        </w:rPr>
        <w:t>zakresie</w:t>
      </w:r>
      <w:proofErr w:type="spellEnd"/>
      <w:r>
        <w:rPr>
          <w:color w:val="000000"/>
          <w:sz w:val="28"/>
        </w:rPr>
        <w:t xml:space="preserve"> </w:t>
      </w:r>
      <w:proofErr w:type="spellStart"/>
      <w:r>
        <w:rPr>
          <w:color w:val="000000"/>
          <w:sz w:val="28"/>
        </w:rPr>
        <w:t>organizacyjnym</w:t>
      </w:r>
      <w:proofErr w:type="spellEnd"/>
    </w:p>
    <w:p w14:paraId="1116115C" w14:textId="77777777" w:rsidR="00D063E2" w:rsidRDefault="00D063E2" w:rsidP="00D063E2">
      <w:pPr>
        <w:jc w:val="both"/>
        <w:rPr>
          <w:color w:val="000000"/>
          <w:sz w:val="28"/>
        </w:rPr>
      </w:pPr>
      <w:r>
        <w:rPr>
          <w:color w:val="000000"/>
          <w:sz w:val="28"/>
        </w:rPr>
        <w:t xml:space="preserve">-/ </w:t>
      </w:r>
      <w:proofErr w:type="spellStart"/>
      <w:r>
        <w:rPr>
          <w:color w:val="000000"/>
          <w:sz w:val="28"/>
        </w:rPr>
        <w:t>Skarbnika</w:t>
      </w:r>
      <w:proofErr w:type="spellEnd"/>
      <w:r>
        <w:rPr>
          <w:color w:val="000000"/>
          <w:sz w:val="28"/>
        </w:rPr>
        <w:t xml:space="preserve"> </w:t>
      </w:r>
      <w:proofErr w:type="spellStart"/>
      <w:r>
        <w:rPr>
          <w:color w:val="000000"/>
          <w:sz w:val="28"/>
        </w:rPr>
        <w:t>Gminy</w:t>
      </w:r>
      <w:proofErr w:type="spellEnd"/>
      <w:r>
        <w:rPr>
          <w:color w:val="000000"/>
          <w:sz w:val="28"/>
        </w:rPr>
        <w:t xml:space="preserve">  – p. </w:t>
      </w:r>
      <w:proofErr w:type="spellStart"/>
      <w:r>
        <w:rPr>
          <w:color w:val="000000"/>
          <w:sz w:val="28"/>
        </w:rPr>
        <w:t>Beatę</w:t>
      </w:r>
      <w:proofErr w:type="spellEnd"/>
      <w:r>
        <w:rPr>
          <w:color w:val="000000"/>
          <w:sz w:val="28"/>
        </w:rPr>
        <w:t xml:space="preserve"> </w:t>
      </w:r>
      <w:proofErr w:type="spellStart"/>
      <w:r>
        <w:rPr>
          <w:color w:val="000000"/>
          <w:sz w:val="28"/>
        </w:rPr>
        <w:t>Pietrzak</w:t>
      </w:r>
      <w:proofErr w:type="spellEnd"/>
      <w:r>
        <w:rPr>
          <w:color w:val="000000"/>
          <w:sz w:val="28"/>
        </w:rPr>
        <w:t xml:space="preserve"> - w </w:t>
      </w:r>
      <w:proofErr w:type="spellStart"/>
      <w:r>
        <w:rPr>
          <w:color w:val="000000"/>
          <w:sz w:val="28"/>
        </w:rPr>
        <w:t>zakresie</w:t>
      </w:r>
      <w:proofErr w:type="spellEnd"/>
      <w:r>
        <w:rPr>
          <w:color w:val="000000"/>
          <w:sz w:val="28"/>
        </w:rPr>
        <w:t xml:space="preserve"> </w:t>
      </w:r>
      <w:proofErr w:type="spellStart"/>
      <w:r>
        <w:rPr>
          <w:color w:val="000000"/>
          <w:sz w:val="28"/>
        </w:rPr>
        <w:t>finansowym</w:t>
      </w:r>
      <w:proofErr w:type="spellEnd"/>
      <w:r>
        <w:rPr>
          <w:color w:val="000000"/>
          <w:sz w:val="28"/>
        </w:rPr>
        <w:t xml:space="preserve">  </w:t>
      </w:r>
    </w:p>
    <w:p w14:paraId="16A4C314" w14:textId="77777777" w:rsidR="00D063E2" w:rsidRDefault="00D063E2" w:rsidP="00D063E2">
      <w:pPr>
        <w:jc w:val="both"/>
        <w:rPr>
          <w:color w:val="000000"/>
          <w:sz w:val="28"/>
        </w:rPr>
      </w:pPr>
    </w:p>
    <w:p w14:paraId="49DC82C6" w14:textId="77777777" w:rsidR="00D063E2" w:rsidRDefault="00D063E2" w:rsidP="00D063E2">
      <w:pPr>
        <w:jc w:val="both"/>
        <w:rPr>
          <w:color w:val="000000"/>
          <w:sz w:val="28"/>
        </w:rPr>
      </w:pPr>
      <w:proofErr w:type="spellStart"/>
      <w:r>
        <w:rPr>
          <w:color w:val="000000"/>
          <w:sz w:val="28"/>
        </w:rPr>
        <w:t>Komisji</w:t>
      </w:r>
      <w:proofErr w:type="spellEnd"/>
      <w:r>
        <w:rPr>
          <w:color w:val="000000"/>
          <w:sz w:val="28"/>
        </w:rPr>
        <w:t xml:space="preserve"> </w:t>
      </w:r>
      <w:proofErr w:type="spellStart"/>
      <w:r>
        <w:rPr>
          <w:color w:val="000000"/>
          <w:sz w:val="28"/>
        </w:rPr>
        <w:t>przedłożono</w:t>
      </w:r>
      <w:proofErr w:type="spellEnd"/>
      <w:r>
        <w:rPr>
          <w:color w:val="000000"/>
          <w:sz w:val="28"/>
        </w:rPr>
        <w:t xml:space="preserve"> </w:t>
      </w:r>
      <w:proofErr w:type="spellStart"/>
      <w:r>
        <w:rPr>
          <w:color w:val="000000"/>
          <w:sz w:val="28"/>
        </w:rPr>
        <w:t>podczas</w:t>
      </w:r>
      <w:proofErr w:type="spellEnd"/>
      <w:r>
        <w:rPr>
          <w:color w:val="000000"/>
          <w:sz w:val="28"/>
        </w:rPr>
        <w:t xml:space="preserve"> </w:t>
      </w:r>
      <w:proofErr w:type="spellStart"/>
      <w:r>
        <w:rPr>
          <w:color w:val="000000"/>
          <w:sz w:val="28"/>
        </w:rPr>
        <w:t>kontroli</w:t>
      </w:r>
      <w:proofErr w:type="spellEnd"/>
      <w:r>
        <w:rPr>
          <w:color w:val="000000"/>
          <w:sz w:val="28"/>
        </w:rPr>
        <w:t xml:space="preserve"> </w:t>
      </w:r>
      <w:proofErr w:type="spellStart"/>
      <w:r>
        <w:rPr>
          <w:color w:val="000000"/>
          <w:sz w:val="28"/>
        </w:rPr>
        <w:t>następujące</w:t>
      </w:r>
      <w:proofErr w:type="spellEnd"/>
      <w:r>
        <w:rPr>
          <w:color w:val="000000"/>
          <w:sz w:val="28"/>
        </w:rPr>
        <w:t xml:space="preserve"> </w:t>
      </w:r>
      <w:proofErr w:type="spellStart"/>
      <w:r>
        <w:rPr>
          <w:color w:val="000000"/>
          <w:sz w:val="28"/>
        </w:rPr>
        <w:t>dokumenty</w:t>
      </w:r>
      <w:proofErr w:type="spellEnd"/>
      <w:r>
        <w:rPr>
          <w:color w:val="000000"/>
          <w:sz w:val="28"/>
        </w:rPr>
        <w:t>:</w:t>
      </w:r>
    </w:p>
    <w:p w14:paraId="2B91BBB9" w14:textId="77777777" w:rsidR="00D063E2" w:rsidRPr="008023EC" w:rsidRDefault="00D063E2" w:rsidP="00D063E2">
      <w:pPr>
        <w:numPr>
          <w:ilvl w:val="0"/>
          <w:numId w:val="29"/>
        </w:numPr>
        <w:spacing w:after="0" w:line="240" w:lineRule="auto"/>
        <w:jc w:val="both"/>
        <w:rPr>
          <w:color w:val="000000"/>
          <w:sz w:val="28"/>
        </w:rPr>
      </w:pPr>
      <w:r>
        <w:rPr>
          <w:color w:val="000000"/>
          <w:sz w:val="28"/>
        </w:rPr>
        <w:t xml:space="preserve"> </w:t>
      </w:r>
      <w:proofErr w:type="spellStart"/>
      <w:r>
        <w:rPr>
          <w:color w:val="000000"/>
          <w:sz w:val="28"/>
        </w:rPr>
        <w:t>Statut</w:t>
      </w:r>
      <w:proofErr w:type="spellEnd"/>
      <w:r>
        <w:rPr>
          <w:color w:val="000000"/>
          <w:sz w:val="28"/>
        </w:rPr>
        <w:t xml:space="preserve"> OSP</w:t>
      </w:r>
    </w:p>
    <w:p w14:paraId="10DB813A" w14:textId="77777777" w:rsidR="00D063E2" w:rsidRDefault="00D063E2" w:rsidP="00D063E2">
      <w:pPr>
        <w:numPr>
          <w:ilvl w:val="0"/>
          <w:numId w:val="29"/>
        </w:numPr>
        <w:spacing w:after="0" w:line="240" w:lineRule="auto"/>
        <w:jc w:val="both"/>
        <w:rPr>
          <w:color w:val="000000"/>
          <w:sz w:val="28"/>
        </w:rPr>
      </w:pPr>
      <w:proofErr w:type="spellStart"/>
      <w:r>
        <w:rPr>
          <w:color w:val="000000"/>
          <w:sz w:val="28"/>
        </w:rPr>
        <w:t>Umowę</w:t>
      </w:r>
      <w:proofErr w:type="spellEnd"/>
      <w:r>
        <w:rPr>
          <w:color w:val="000000"/>
          <w:sz w:val="28"/>
        </w:rPr>
        <w:t xml:space="preserve"> </w:t>
      </w:r>
      <w:proofErr w:type="spellStart"/>
      <w:r>
        <w:rPr>
          <w:color w:val="000000"/>
          <w:sz w:val="28"/>
        </w:rPr>
        <w:t>użyczenia</w:t>
      </w:r>
      <w:proofErr w:type="spellEnd"/>
      <w:r>
        <w:rPr>
          <w:color w:val="000000"/>
          <w:sz w:val="28"/>
        </w:rPr>
        <w:t xml:space="preserve"> </w:t>
      </w:r>
      <w:proofErr w:type="spellStart"/>
      <w:r>
        <w:rPr>
          <w:color w:val="000000"/>
          <w:sz w:val="28"/>
        </w:rPr>
        <w:t>obiektu</w:t>
      </w:r>
      <w:proofErr w:type="spellEnd"/>
    </w:p>
    <w:p w14:paraId="4FF93974" w14:textId="77777777" w:rsidR="00D063E2" w:rsidRDefault="00D063E2" w:rsidP="00D063E2">
      <w:pPr>
        <w:numPr>
          <w:ilvl w:val="0"/>
          <w:numId w:val="29"/>
        </w:numPr>
        <w:spacing w:after="0" w:line="240" w:lineRule="auto"/>
        <w:jc w:val="both"/>
        <w:rPr>
          <w:color w:val="000000"/>
          <w:sz w:val="28"/>
        </w:rPr>
      </w:pPr>
      <w:proofErr w:type="spellStart"/>
      <w:r>
        <w:rPr>
          <w:color w:val="000000"/>
          <w:sz w:val="28"/>
        </w:rPr>
        <w:t>Regon</w:t>
      </w:r>
      <w:proofErr w:type="spellEnd"/>
      <w:r>
        <w:rPr>
          <w:color w:val="000000"/>
          <w:sz w:val="28"/>
        </w:rPr>
        <w:t xml:space="preserve">, NIP, </w:t>
      </w:r>
      <w:proofErr w:type="spellStart"/>
      <w:r>
        <w:rPr>
          <w:color w:val="000000"/>
          <w:sz w:val="28"/>
        </w:rPr>
        <w:t>zaświadczenie</w:t>
      </w:r>
      <w:proofErr w:type="spellEnd"/>
      <w:r>
        <w:rPr>
          <w:color w:val="000000"/>
          <w:sz w:val="28"/>
        </w:rPr>
        <w:t xml:space="preserve"> o </w:t>
      </w:r>
      <w:proofErr w:type="spellStart"/>
      <w:r>
        <w:rPr>
          <w:color w:val="000000"/>
          <w:sz w:val="28"/>
        </w:rPr>
        <w:t>dokonaniu</w:t>
      </w:r>
      <w:proofErr w:type="spellEnd"/>
      <w:r>
        <w:rPr>
          <w:color w:val="000000"/>
          <w:sz w:val="28"/>
        </w:rPr>
        <w:t xml:space="preserve"> </w:t>
      </w:r>
      <w:proofErr w:type="spellStart"/>
      <w:r>
        <w:rPr>
          <w:color w:val="000000"/>
          <w:sz w:val="28"/>
        </w:rPr>
        <w:t>wpisu</w:t>
      </w:r>
      <w:proofErr w:type="spellEnd"/>
      <w:r>
        <w:rPr>
          <w:color w:val="000000"/>
          <w:sz w:val="28"/>
        </w:rPr>
        <w:t xml:space="preserve"> do </w:t>
      </w:r>
      <w:proofErr w:type="spellStart"/>
      <w:r>
        <w:rPr>
          <w:color w:val="000000"/>
          <w:sz w:val="28"/>
        </w:rPr>
        <w:t>rejestru</w:t>
      </w:r>
      <w:proofErr w:type="spellEnd"/>
      <w:r>
        <w:rPr>
          <w:color w:val="000000"/>
          <w:sz w:val="28"/>
        </w:rPr>
        <w:t xml:space="preserve"> </w:t>
      </w:r>
      <w:proofErr w:type="spellStart"/>
      <w:r>
        <w:rPr>
          <w:color w:val="000000"/>
          <w:sz w:val="28"/>
        </w:rPr>
        <w:t>stowarzyszeń</w:t>
      </w:r>
      <w:proofErr w:type="spellEnd"/>
    </w:p>
    <w:p w14:paraId="271DF780" w14:textId="77777777" w:rsidR="00D063E2" w:rsidRDefault="00D063E2" w:rsidP="00D063E2">
      <w:pPr>
        <w:numPr>
          <w:ilvl w:val="0"/>
          <w:numId w:val="29"/>
        </w:numPr>
        <w:spacing w:after="0" w:line="240" w:lineRule="auto"/>
        <w:jc w:val="both"/>
        <w:rPr>
          <w:color w:val="000000"/>
          <w:sz w:val="28"/>
        </w:rPr>
      </w:pPr>
      <w:proofErr w:type="spellStart"/>
      <w:r>
        <w:rPr>
          <w:color w:val="000000"/>
          <w:sz w:val="28"/>
        </w:rPr>
        <w:t>Umowę</w:t>
      </w:r>
      <w:proofErr w:type="spellEnd"/>
      <w:r>
        <w:rPr>
          <w:color w:val="000000"/>
          <w:sz w:val="28"/>
        </w:rPr>
        <w:t xml:space="preserve"> </w:t>
      </w:r>
      <w:proofErr w:type="spellStart"/>
      <w:r>
        <w:rPr>
          <w:color w:val="000000"/>
          <w:sz w:val="28"/>
        </w:rPr>
        <w:t>na</w:t>
      </w:r>
      <w:proofErr w:type="spellEnd"/>
      <w:r>
        <w:rPr>
          <w:color w:val="000000"/>
          <w:sz w:val="28"/>
        </w:rPr>
        <w:t xml:space="preserve"> internet</w:t>
      </w:r>
    </w:p>
    <w:p w14:paraId="43ACB39B" w14:textId="77777777" w:rsidR="00D063E2" w:rsidRDefault="00D063E2" w:rsidP="00D063E2">
      <w:pPr>
        <w:numPr>
          <w:ilvl w:val="0"/>
          <w:numId w:val="29"/>
        </w:numPr>
        <w:spacing w:after="0" w:line="240" w:lineRule="auto"/>
        <w:jc w:val="both"/>
        <w:rPr>
          <w:color w:val="000000"/>
          <w:sz w:val="28"/>
        </w:rPr>
      </w:pPr>
      <w:proofErr w:type="spellStart"/>
      <w:r>
        <w:rPr>
          <w:color w:val="000000"/>
          <w:sz w:val="28"/>
        </w:rPr>
        <w:t>Decyzję</w:t>
      </w:r>
      <w:proofErr w:type="spellEnd"/>
      <w:r>
        <w:rPr>
          <w:color w:val="000000"/>
          <w:sz w:val="28"/>
        </w:rPr>
        <w:t xml:space="preserve"> Nr II/37 KSRG z </w:t>
      </w:r>
      <w:proofErr w:type="spellStart"/>
      <w:r>
        <w:rPr>
          <w:color w:val="000000"/>
          <w:sz w:val="28"/>
        </w:rPr>
        <w:t>dnia</w:t>
      </w:r>
      <w:proofErr w:type="spellEnd"/>
      <w:r>
        <w:rPr>
          <w:color w:val="000000"/>
          <w:sz w:val="28"/>
        </w:rPr>
        <w:t xml:space="preserve"> 24.05.2010r.</w:t>
      </w:r>
    </w:p>
    <w:p w14:paraId="53730D6F" w14:textId="77777777" w:rsidR="00D063E2" w:rsidRDefault="00D063E2" w:rsidP="00D063E2">
      <w:pPr>
        <w:numPr>
          <w:ilvl w:val="0"/>
          <w:numId w:val="29"/>
        </w:numPr>
        <w:spacing w:after="0" w:line="240" w:lineRule="auto"/>
        <w:jc w:val="both"/>
        <w:rPr>
          <w:color w:val="000000"/>
          <w:sz w:val="28"/>
        </w:rPr>
      </w:pPr>
      <w:proofErr w:type="spellStart"/>
      <w:r w:rsidRPr="00576058">
        <w:rPr>
          <w:color w:val="000000"/>
          <w:sz w:val="28"/>
        </w:rPr>
        <w:t>faktury</w:t>
      </w:r>
      <w:proofErr w:type="spellEnd"/>
      <w:r w:rsidRPr="00576058">
        <w:rPr>
          <w:color w:val="000000"/>
          <w:sz w:val="28"/>
        </w:rPr>
        <w:t xml:space="preserve"> - </w:t>
      </w:r>
      <w:proofErr w:type="spellStart"/>
      <w:r w:rsidRPr="00576058">
        <w:rPr>
          <w:color w:val="000000"/>
          <w:sz w:val="28"/>
        </w:rPr>
        <w:t>energia</w:t>
      </w:r>
      <w:proofErr w:type="spellEnd"/>
      <w:r w:rsidRPr="00576058">
        <w:rPr>
          <w:color w:val="000000"/>
          <w:sz w:val="28"/>
        </w:rPr>
        <w:t xml:space="preserve">, </w:t>
      </w:r>
      <w:proofErr w:type="spellStart"/>
      <w:r w:rsidRPr="00576058">
        <w:rPr>
          <w:color w:val="000000"/>
          <w:sz w:val="28"/>
        </w:rPr>
        <w:t>olej</w:t>
      </w:r>
      <w:proofErr w:type="spellEnd"/>
      <w:r w:rsidRPr="00576058">
        <w:rPr>
          <w:color w:val="000000"/>
          <w:sz w:val="28"/>
        </w:rPr>
        <w:t xml:space="preserve"> </w:t>
      </w:r>
      <w:proofErr w:type="spellStart"/>
      <w:r w:rsidRPr="00576058">
        <w:rPr>
          <w:color w:val="000000"/>
          <w:sz w:val="28"/>
        </w:rPr>
        <w:t>opałowy</w:t>
      </w:r>
      <w:proofErr w:type="spellEnd"/>
      <w:r w:rsidRPr="00576058">
        <w:rPr>
          <w:color w:val="000000"/>
          <w:sz w:val="28"/>
        </w:rPr>
        <w:t xml:space="preserve">, </w:t>
      </w:r>
      <w:proofErr w:type="spellStart"/>
      <w:r w:rsidRPr="00576058">
        <w:rPr>
          <w:color w:val="000000"/>
          <w:sz w:val="28"/>
        </w:rPr>
        <w:t>usługi</w:t>
      </w:r>
      <w:proofErr w:type="spellEnd"/>
      <w:r w:rsidRPr="00576058">
        <w:rPr>
          <w:color w:val="000000"/>
          <w:sz w:val="28"/>
        </w:rPr>
        <w:t xml:space="preserve"> </w:t>
      </w:r>
      <w:proofErr w:type="spellStart"/>
      <w:r w:rsidRPr="00576058">
        <w:rPr>
          <w:color w:val="000000"/>
          <w:sz w:val="28"/>
        </w:rPr>
        <w:t>telekomunikacyjne</w:t>
      </w:r>
      <w:proofErr w:type="spellEnd"/>
      <w:r w:rsidRPr="00576058">
        <w:rPr>
          <w:color w:val="000000"/>
          <w:sz w:val="28"/>
        </w:rPr>
        <w:t xml:space="preserve">, </w:t>
      </w:r>
      <w:proofErr w:type="spellStart"/>
      <w:r w:rsidRPr="00576058">
        <w:rPr>
          <w:color w:val="000000"/>
          <w:sz w:val="28"/>
        </w:rPr>
        <w:t>woda</w:t>
      </w:r>
      <w:proofErr w:type="spellEnd"/>
      <w:r w:rsidRPr="00576058">
        <w:rPr>
          <w:color w:val="000000"/>
          <w:sz w:val="28"/>
        </w:rPr>
        <w:t xml:space="preserve">, </w:t>
      </w:r>
      <w:proofErr w:type="spellStart"/>
      <w:r w:rsidRPr="00576058">
        <w:rPr>
          <w:color w:val="000000"/>
          <w:sz w:val="28"/>
        </w:rPr>
        <w:t>ścieki</w:t>
      </w:r>
      <w:proofErr w:type="spellEnd"/>
      <w:r w:rsidRPr="00576058">
        <w:rPr>
          <w:color w:val="000000"/>
          <w:sz w:val="28"/>
        </w:rPr>
        <w:t xml:space="preserve">, </w:t>
      </w:r>
      <w:proofErr w:type="spellStart"/>
      <w:r w:rsidRPr="00576058">
        <w:rPr>
          <w:color w:val="000000"/>
          <w:sz w:val="28"/>
        </w:rPr>
        <w:t>ubezpieczenia</w:t>
      </w:r>
      <w:proofErr w:type="spellEnd"/>
      <w:r w:rsidRPr="00576058">
        <w:rPr>
          <w:color w:val="000000"/>
          <w:sz w:val="28"/>
        </w:rPr>
        <w:t xml:space="preserve">, </w:t>
      </w:r>
      <w:proofErr w:type="spellStart"/>
      <w:r w:rsidRPr="00576058">
        <w:rPr>
          <w:color w:val="000000"/>
          <w:sz w:val="28"/>
        </w:rPr>
        <w:t>badania</w:t>
      </w:r>
      <w:proofErr w:type="spellEnd"/>
      <w:r w:rsidRPr="00576058">
        <w:rPr>
          <w:color w:val="000000"/>
          <w:sz w:val="28"/>
        </w:rPr>
        <w:t xml:space="preserve"> </w:t>
      </w:r>
      <w:proofErr w:type="spellStart"/>
      <w:r w:rsidRPr="00576058">
        <w:rPr>
          <w:color w:val="000000"/>
          <w:sz w:val="28"/>
        </w:rPr>
        <w:t>lekarskie</w:t>
      </w:r>
      <w:proofErr w:type="spellEnd"/>
      <w:r w:rsidRPr="00576058">
        <w:rPr>
          <w:color w:val="000000"/>
          <w:sz w:val="28"/>
        </w:rPr>
        <w:t xml:space="preserve">, </w:t>
      </w:r>
      <w:proofErr w:type="spellStart"/>
      <w:r w:rsidRPr="00576058">
        <w:rPr>
          <w:color w:val="000000"/>
          <w:sz w:val="28"/>
        </w:rPr>
        <w:t>paliwo</w:t>
      </w:r>
      <w:proofErr w:type="spellEnd"/>
    </w:p>
    <w:p w14:paraId="7FD74A24" w14:textId="77777777" w:rsidR="00D063E2" w:rsidRDefault="00D063E2" w:rsidP="00D063E2">
      <w:pPr>
        <w:numPr>
          <w:ilvl w:val="0"/>
          <w:numId w:val="29"/>
        </w:numPr>
        <w:spacing w:after="0" w:line="240" w:lineRule="auto"/>
        <w:jc w:val="both"/>
        <w:rPr>
          <w:color w:val="000000"/>
          <w:sz w:val="28"/>
        </w:rPr>
      </w:pPr>
      <w:proofErr w:type="spellStart"/>
      <w:r w:rsidRPr="00576058">
        <w:rPr>
          <w:color w:val="000000"/>
          <w:sz w:val="28"/>
        </w:rPr>
        <w:t>umowy</w:t>
      </w:r>
      <w:proofErr w:type="spellEnd"/>
      <w:r w:rsidRPr="00576058">
        <w:rPr>
          <w:color w:val="000000"/>
          <w:sz w:val="28"/>
        </w:rPr>
        <w:t xml:space="preserve"> – </w:t>
      </w:r>
      <w:proofErr w:type="spellStart"/>
      <w:r w:rsidRPr="00576058">
        <w:rPr>
          <w:color w:val="000000"/>
          <w:sz w:val="28"/>
        </w:rPr>
        <w:t>usługi</w:t>
      </w:r>
      <w:proofErr w:type="spellEnd"/>
      <w:r w:rsidRPr="00576058">
        <w:rPr>
          <w:color w:val="000000"/>
          <w:sz w:val="28"/>
        </w:rPr>
        <w:t xml:space="preserve"> </w:t>
      </w:r>
      <w:proofErr w:type="spellStart"/>
      <w:r w:rsidRPr="00576058">
        <w:rPr>
          <w:color w:val="000000"/>
          <w:sz w:val="28"/>
        </w:rPr>
        <w:t>telekomunikacyjne</w:t>
      </w:r>
      <w:proofErr w:type="spellEnd"/>
      <w:r w:rsidRPr="00576058">
        <w:rPr>
          <w:color w:val="000000"/>
          <w:sz w:val="28"/>
        </w:rPr>
        <w:t xml:space="preserve">, </w:t>
      </w:r>
      <w:proofErr w:type="spellStart"/>
      <w:r w:rsidRPr="00576058">
        <w:rPr>
          <w:color w:val="000000"/>
          <w:sz w:val="28"/>
        </w:rPr>
        <w:t>użyczenia</w:t>
      </w:r>
      <w:proofErr w:type="spellEnd"/>
      <w:r w:rsidRPr="00576058">
        <w:rPr>
          <w:color w:val="000000"/>
          <w:sz w:val="28"/>
        </w:rPr>
        <w:t xml:space="preserve"> </w:t>
      </w:r>
      <w:proofErr w:type="spellStart"/>
      <w:r w:rsidRPr="00576058">
        <w:rPr>
          <w:color w:val="000000"/>
          <w:sz w:val="28"/>
        </w:rPr>
        <w:t>budynku</w:t>
      </w:r>
      <w:proofErr w:type="spellEnd"/>
      <w:r w:rsidRPr="00576058">
        <w:rPr>
          <w:color w:val="000000"/>
          <w:sz w:val="28"/>
        </w:rPr>
        <w:t xml:space="preserve">, o </w:t>
      </w:r>
      <w:proofErr w:type="spellStart"/>
      <w:r w:rsidRPr="00576058">
        <w:rPr>
          <w:color w:val="000000"/>
          <w:sz w:val="28"/>
        </w:rPr>
        <w:t>dostarczenie</w:t>
      </w:r>
      <w:proofErr w:type="spellEnd"/>
      <w:r w:rsidRPr="00576058">
        <w:rPr>
          <w:color w:val="000000"/>
          <w:sz w:val="28"/>
        </w:rPr>
        <w:t xml:space="preserve"> </w:t>
      </w:r>
      <w:proofErr w:type="spellStart"/>
      <w:r w:rsidRPr="00576058">
        <w:rPr>
          <w:color w:val="000000"/>
          <w:sz w:val="28"/>
        </w:rPr>
        <w:t>wody</w:t>
      </w:r>
      <w:proofErr w:type="spellEnd"/>
      <w:r w:rsidRPr="00576058">
        <w:rPr>
          <w:color w:val="000000"/>
          <w:sz w:val="28"/>
        </w:rPr>
        <w:t xml:space="preserve"> </w:t>
      </w:r>
      <w:proofErr w:type="spellStart"/>
      <w:r w:rsidRPr="00576058">
        <w:rPr>
          <w:color w:val="000000"/>
          <w:sz w:val="28"/>
        </w:rPr>
        <w:t>i</w:t>
      </w:r>
      <w:proofErr w:type="spellEnd"/>
      <w:r w:rsidRPr="00576058">
        <w:rPr>
          <w:color w:val="000000"/>
          <w:sz w:val="28"/>
        </w:rPr>
        <w:t xml:space="preserve"> </w:t>
      </w:r>
      <w:proofErr w:type="spellStart"/>
      <w:r w:rsidRPr="00576058">
        <w:rPr>
          <w:color w:val="000000"/>
          <w:sz w:val="28"/>
        </w:rPr>
        <w:t>odprowadzenie</w:t>
      </w:r>
      <w:proofErr w:type="spellEnd"/>
      <w:r w:rsidRPr="00576058">
        <w:rPr>
          <w:color w:val="000000"/>
          <w:sz w:val="28"/>
        </w:rPr>
        <w:t xml:space="preserve"> </w:t>
      </w:r>
      <w:proofErr w:type="spellStart"/>
      <w:r w:rsidRPr="00576058">
        <w:rPr>
          <w:color w:val="000000"/>
          <w:sz w:val="28"/>
        </w:rPr>
        <w:t>ścieków</w:t>
      </w:r>
      <w:proofErr w:type="spellEnd"/>
      <w:r w:rsidRPr="00576058">
        <w:rPr>
          <w:color w:val="000000"/>
          <w:sz w:val="28"/>
        </w:rPr>
        <w:t xml:space="preserve">, </w:t>
      </w:r>
      <w:proofErr w:type="spellStart"/>
      <w:r w:rsidRPr="00576058">
        <w:rPr>
          <w:color w:val="000000"/>
          <w:sz w:val="28"/>
        </w:rPr>
        <w:t>na</w:t>
      </w:r>
      <w:proofErr w:type="spellEnd"/>
      <w:r w:rsidRPr="00576058">
        <w:rPr>
          <w:color w:val="000000"/>
          <w:sz w:val="28"/>
        </w:rPr>
        <w:t xml:space="preserve"> </w:t>
      </w:r>
      <w:proofErr w:type="spellStart"/>
      <w:r w:rsidRPr="00576058">
        <w:rPr>
          <w:color w:val="000000"/>
          <w:sz w:val="28"/>
        </w:rPr>
        <w:t>świadczenie</w:t>
      </w:r>
      <w:proofErr w:type="spellEnd"/>
      <w:r w:rsidRPr="00576058">
        <w:rPr>
          <w:color w:val="000000"/>
          <w:sz w:val="28"/>
        </w:rPr>
        <w:t xml:space="preserve"> </w:t>
      </w:r>
      <w:proofErr w:type="spellStart"/>
      <w:r w:rsidRPr="00576058">
        <w:rPr>
          <w:color w:val="000000"/>
          <w:sz w:val="28"/>
        </w:rPr>
        <w:t>usług</w:t>
      </w:r>
      <w:proofErr w:type="spellEnd"/>
      <w:r w:rsidRPr="00576058">
        <w:rPr>
          <w:color w:val="000000"/>
          <w:sz w:val="28"/>
        </w:rPr>
        <w:t xml:space="preserve"> </w:t>
      </w:r>
      <w:proofErr w:type="spellStart"/>
      <w:r w:rsidRPr="00576058">
        <w:rPr>
          <w:color w:val="000000"/>
          <w:sz w:val="28"/>
        </w:rPr>
        <w:t>komunalnych</w:t>
      </w:r>
      <w:proofErr w:type="spellEnd"/>
      <w:r w:rsidRPr="00576058">
        <w:rPr>
          <w:color w:val="000000"/>
          <w:sz w:val="28"/>
        </w:rPr>
        <w:t xml:space="preserve"> </w:t>
      </w:r>
      <w:r>
        <w:rPr>
          <w:color w:val="000000"/>
          <w:sz w:val="28"/>
        </w:rPr>
        <w:t xml:space="preserve">                    </w:t>
      </w:r>
      <w:r w:rsidRPr="00576058">
        <w:rPr>
          <w:color w:val="000000"/>
          <w:sz w:val="28"/>
        </w:rPr>
        <w:t xml:space="preserve">w </w:t>
      </w:r>
      <w:proofErr w:type="spellStart"/>
      <w:r w:rsidRPr="00576058">
        <w:rPr>
          <w:color w:val="000000"/>
          <w:sz w:val="28"/>
        </w:rPr>
        <w:t>zakresie</w:t>
      </w:r>
      <w:proofErr w:type="spellEnd"/>
      <w:r w:rsidRPr="00576058">
        <w:rPr>
          <w:color w:val="000000"/>
          <w:sz w:val="28"/>
        </w:rPr>
        <w:t xml:space="preserve"> </w:t>
      </w:r>
      <w:proofErr w:type="spellStart"/>
      <w:r w:rsidRPr="00576058">
        <w:rPr>
          <w:color w:val="000000"/>
          <w:sz w:val="28"/>
        </w:rPr>
        <w:t>wywozu</w:t>
      </w:r>
      <w:proofErr w:type="spellEnd"/>
      <w:r w:rsidRPr="00576058">
        <w:rPr>
          <w:color w:val="000000"/>
          <w:sz w:val="28"/>
        </w:rPr>
        <w:t xml:space="preserve"> </w:t>
      </w:r>
      <w:proofErr w:type="spellStart"/>
      <w:r w:rsidRPr="00576058">
        <w:rPr>
          <w:color w:val="000000"/>
          <w:sz w:val="28"/>
        </w:rPr>
        <w:t>nieczystości</w:t>
      </w:r>
      <w:proofErr w:type="spellEnd"/>
    </w:p>
    <w:p w14:paraId="014439B9" w14:textId="77777777" w:rsidR="00D063E2" w:rsidRPr="00576058" w:rsidRDefault="00D063E2" w:rsidP="00D063E2">
      <w:pPr>
        <w:numPr>
          <w:ilvl w:val="0"/>
          <w:numId w:val="29"/>
        </w:numPr>
        <w:spacing w:after="0" w:line="240" w:lineRule="auto"/>
        <w:jc w:val="both"/>
        <w:rPr>
          <w:color w:val="000000"/>
          <w:sz w:val="28"/>
        </w:rPr>
      </w:pPr>
      <w:proofErr w:type="spellStart"/>
      <w:r w:rsidRPr="00576058">
        <w:rPr>
          <w:color w:val="000000"/>
          <w:sz w:val="28"/>
        </w:rPr>
        <w:t>wykaz</w:t>
      </w:r>
      <w:proofErr w:type="spellEnd"/>
      <w:r w:rsidRPr="00576058">
        <w:rPr>
          <w:color w:val="000000"/>
          <w:sz w:val="28"/>
        </w:rPr>
        <w:t xml:space="preserve"> </w:t>
      </w:r>
      <w:proofErr w:type="spellStart"/>
      <w:r w:rsidRPr="00576058">
        <w:rPr>
          <w:color w:val="000000"/>
          <w:sz w:val="28"/>
        </w:rPr>
        <w:t>stanów</w:t>
      </w:r>
      <w:proofErr w:type="spellEnd"/>
      <w:r w:rsidRPr="00576058">
        <w:rPr>
          <w:color w:val="000000"/>
          <w:sz w:val="28"/>
        </w:rPr>
        <w:t xml:space="preserve"> </w:t>
      </w:r>
      <w:proofErr w:type="spellStart"/>
      <w:r w:rsidRPr="00576058">
        <w:rPr>
          <w:color w:val="000000"/>
          <w:sz w:val="28"/>
        </w:rPr>
        <w:t>i</w:t>
      </w:r>
      <w:proofErr w:type="spellEnd"/>
      <w:r w:rsidRPr="00576058">
        <w:rPr>
          <w:color w:val="000000"/>
          <w:sz w:val="28"/>
        </w:rPr>
        <w:t xml:space="preserve"> </w:t>
      </w:r>
      <w:proofErr w:type="spellStart"/>
      <w:r w:rsidRPr="00576058">
        <w:rPr>
          <w:color w:val="000000"/>
          <w:sz w:val="28"/>
        </w:rPr>
        <w:t>sald</w:t>
      </w:r>
      <w:proofErr w:type="spellEnd"/>
    </w:p>
    <w:p w14:paraId="31671E63" w14:textId="77777777" w:rsidR="00D063E2" w:rsidRDefault="00D063E2" w:rsidP="00D063E2">
      <w:pPr>
        <w:jc w:val="both"/>
        <w:rPr>
          <w:color w:val="000000"/>
          <w:sz w:val="28"/>
        </w:rPr>
      </w:pPr>
    </w:p>
    <w:p w14:paraId="5C058DF0" w14:textId="77777777" w:rsidR="00D063E2" w:rsidRDefault="00D063E2" w:rsidP="00D063E2">
      <w:pPr>
        <w:jc w:val="both"/>
        <w:rPr>
          <w:color w:val="000000"/>
          <w:sz w:val="28"/>
        </w:rPr>
      </w:pPr>
      <w:proofErr w:type="spellStart"/>
      <w:r>
        <w:rPr>
          <w:color w:val="000000"/>
          <w:sz w:val="28"/>
        </w:rPr>
        <w:t>Komisja</w:t>
      </w:r>
      <w:proofErr w:type="spellEnd"/>
      <w:r>
        <w:rPr>
          <w:color w:val="000000"/>
          <w:sz w:val="28"/>
        </w:rPr>
        <w:t xml:space="preserve"> </w:t>
      </w:r>
      <w:proofErr w:type="spellStart"/>
      <w:r>
        <w:rPr>
          <w:color w:val="000000"/>
          <w:sz w:val="28"/>
        </w:rPr>
        <w:t>przeanalizowała</w:t>
      </w:r>
      <w:proofErr w:type="spellEnd"/>
      <w:r>
        <w:rPr>
          <w:color w:val="000000"/>
          <w:sz w:val="28"/>
        </w:rPr>
        <w:t xml:space="preserve"> </w:t>
      </w:r>
      <w:proofErr w:type="spellStart"/>
      <w:r>
        <w:rPr>
          <w:color w:val="000000"/>
          <w:sz w:val="28"/>
        </w:rPr>
        <w:t>przedstawiony</w:t>
      </w:r>
      <w:proofErr w:type="spellEnd"/>
      <w:r>
        <w:rPr>
          <w:color w:val="000000"/>
          <w:sz w:val="28"/>
        </w:rPr>
        <w:t xml:space="preserve"> </w:t>
      </w:r>
      <w:proofErr w:type="spellStart"/>
      <w:r>
        <w:rPr>
          <w:color w:val="000000"/>
          <w:sz w:val="28"/>
        </w:rPr>
        <w:t>materiał</w:t>
      </w:r>
      <w:proofErr w:type="spellEnd"/>
      <w:r>
        <w:rPr>
          <w:color w:val="000000"/>
          <w:sz w:val="28"/>
        </w:rPr>
        <w:t xml:space="preserve">. </w:t>
      </w:r>
    </w:p>
    <w:p w14:paraId="5C230A96" w14:textId="77777777" w:rsidR="00D063E2" w:rsidRDefault="00D063E2" w:rsidP="00D063E2">
      <w:pPr>
        <w:jc w:val="both"/>
        <w:rPr>
          <w:color w:val="000000"/>
          <w:sz w:val="28"/>
        </w:rPr>
      </w:pPr>
    </w:p>
    <w:p w14:paraId="475A0F48" w14:textId="77777777" w:rsidR="00D063E2" w:rsidRDefault="00D063E2" w:rsidP="00D063E2">
      <w:pPr>
        <w:jc w:val="both"/>
        <w:rPr>
          <w:color w:val="000000"/>
          <w:sz w:val="28"/>
        </w:rPr>
      </w:pPr>
      <w:r>
        <w:rPr>
          <w:color w:val="000000"/>
          <w:sz w:val="28"/>
        </w:rPr>
        <w:lastRenderedPageBreak/>
        <w:t xml:space="preserve">P. Prezes </w:t>
      </w:r>
      <w:proofErr w:type="spellStart"/>
      <w:r>
        <w:rPr>
          <w:color w:val="000000"/>
          <w:sz w:val="28"/>
        </w:rPr>
        <w:t>powiedział</w:t>
      </w:r>
      <w:proofErr w:type="spellEnd"/>
      <w:r>
        <w:rPr>
          <w:color w:val="000000"/>
          <w:sz w:val="28"/>
        </w:rPr>
        <w:t xml:space="preserve">, </w:t>
      </w:r>
      <w:proofErr w:type="spellStart"/>
      <w:r>
        <w:rPr>
          <w:color w:val="000000"/>
          <w:sz w:val="28"/>
        </w:rPr>
        <w:t>że</w:t>
      </w:r>
      <w:proofErr w:type="spellEnd"/>
      <w:r>
        <w:rPr>
          <w:color w:val="000000"/>
          <w:sz w:val="28"/>
        </w:rPr>
        <w:t xml:space="preserve"> OSP </w:t>
      </w:r>
      <w:proofErr w:type="spellStart"/>
      <w:r>
        <w:rPr>
          <w:color w:val="000000"/>
          <w:sz w:val="28"/>
        </w:rPr>
        <w:t>działa</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zasadzie</w:t>
      </w:r>
      <w:proofErr w:type="spellEnd"/>
      <w:r>
        <w:rPr>
          <w:color w:val="000000"/>
          <w:sz w:val="28"/>
        </w:rPr>
        <w:t xml:space="preserve"> </w:t>
      </w:r>
      <w:proofErr w:type="spellStart"/>
      <w:r>
        <w:rPr>
          <w:color w:val="000000"/>
          <w:sz w:val="28"/>
        </w:rPr>
        <w:t>Stowarzyszenia</w:t>
      </w:r>
      <w:proofErr w:type="spellEnd"/>
      <w:r>
        <w:rPr>
          <w:color w:val="000000"/>
          <w:sz w:val="28"/>
        </w:rPr>
        <w:t xml:space="preserve">, </w:t>
      </w:r>
      <w:proofErr w:type="spellStart"/>
      <w:r>
        <w:rPr>
          <w:color w:val="000000"/>
          <w:sz w:val="28"/>
        </w:rPr>
        <w:t>posiada</w:t>
      </w:r>
      <w:proofErr w:type="spellEnd"/>
      <w:r>
        <w:rPr>
          <w:color w:val="000000"/>
          <w:sz w:val="28"/>
        </w:rPr>
        <w:t xml:space="preserve"> </w:t>
      </w:r>
      <w:proofErr w:type="spellStart"/>
      <w:r>
        <w:rPr>
          <w:color w:val="000000"/>
          <w:sz w:val="28"/>
        </w:rPr>
        <w:t>wyodrębniony</w:t>
      </w:r>
      <w:proofErr w:type="spellEnd"/>
      <w:r>
        <w:rPr>
          <w:color w:val="000000"/>
          <w:sz w:val="28"/>
        </w:rPr>
        <w:t xml:space="preserve"> </w:t>
      </w:r>
      <w:proofErr w:type="spellStart"/>
      <w:r>
        <w:rPr>
          <w:color w:val="000000"/>
          <w:sz w:val="28"/>
        </w:rPr>
        <w:t>rachunek</w:t>
      </w:r>
      <w:proofErr w:type="spellEnd"/>
      <w:r>
        <w:rPr>
          <w:color w:val="000000"/>
          <w:sz w:val="28"/>
        </w:rPr>
        <w:t xml:space="preserve"> </w:t>
      </w:r>
      <w:proofErr w:type="spellStart"/>
      <w:r>
        <w:rPr>
          <w:color w:val="000000"/>
          <w:sz w:val="28"/>
        </w:rPr>
        <w:t>bankowy</w:t>
      </w:r>
      <w:proofErr w:type="spellEnd"/>
      <w:r>
        <w:rPr>
          <w:color w:val="000000"/>
          <w:sz w:val="28"/>
        </w:rPr>
        <w:t xml:space="preserve">. </w:t>
      </w:r>
      <w:proofErr w:type="spellStart"/>
      <w:r>
        <w:rPr>
          <w:color w:val="000000"/>
          <w:sz w:val="28"/>
        </w:rPr>
        <w:t>Dochody</w:t>
      </w:r>
      <w:proofErr w:type="spellEnd"/>
      <w:r>
        <w:rPr>
          <w:color w:val="000000"/>
          <w:sz w:val="28"/>
        </w:rPr>
        <w:t xml:space="preserve"> </w:t>
      </w:r>
      <w:proofErr w:type="spellStart"/>
      <w:r>
        <w:rPr>
          <w:color w:val="000000"/>
          <w:sz w:val="28"/>
        </w:rPr>
        <w:t>własne</w:t>
      </w:r>
      <w:proofErr w:type="spellEnd"/>
      <w:r>
        <w:rPr>
          <w:color w:val="000000"/>
          <w:sz w:val="28"/>
        </w:rPr>
        <w:t xml:space="preserve"> </w:t>
      </w:r>
      <w:proofErr w:type="spellStart"/>
      <w:r>
        <w:rPr>
          <w:color w:val="000000"/>
          <w:sz w:val="28"/>
        </w:rPr>
        <w:t>pochodzą</w:t>
      </w:r>
      <w:proofErr w:type="spellEnd"/>
      <w:r>
        <w:rPr>
          <w:color w:val="000000"/>
          <w:sz w:val="28"/>
        </w:rPr>
        <w:t xml:space="preserve"> z </w:t>
      </w:r>
      <w:proofErr w:type="spellStart"/>
      <w:r>
        <w:rPr>
          <w:color w:val="000000"/>
          <w:sz w:val="28"/>
        </w:rPr>
        <w:t>tytułu</w:t>
      </w:r>
      <w:proofErr w:type="spellEnd"/>
      <w:r>
        <w:rPr>
          <w:color w:val="000000"/>
          <w:sz w:val="28"/>
        </w:rPr>
        <w:t xml:space="preserve"> </w:t>
      </w:r>
      <w:proofErr w:type="spellStart"/>
      <w:r>
        <w:rPr>
          <w:color w:val="000000"/>
          <w:sz w:val="28"/>
        </w:rPr>
        <w:t>składek</w:t>
      </w:r>
      <w:proofErr w:type="spellEnd"/>
      <w:r>
        <w:rPr>
          <w:color w:val="000000"/>
          <w:sz w:val="28"/>
        </w:rPr>
        <w:t xml:space="preserve"> </w:t>
      </w:r>
      <w:proofErr w:type="spellStart"/>
      <w:r>
        <w:rPr>
          <w:color w:val="000000"/>
          <w:sz w:val="28"/>
        </w:rPr>
        <w:t>członkowskich</w:t>
      </w:r>
      <w:proofErr w:type="spellEnd"/>
      <w:r>
        <w:rPr>
          <w:color w:val="000000"/>
          <w:sz w:val="28"/>
        </w:rPr>
        <w:t xml:space="preserve">, </w:t>
      </w:r>
      <w:proofErr w:type="spellStart"/>
      <w:r>
        <w:rPr>
          <w:color w:val="000000"/>
          <w:sz w:val="28"/>
        </w:rPr>
        <w:t>darowizn</w:t>
      </w:r>
      <w:proofErr w:type="spellEnd"/>
      <w:r>
        <w:rPr>
          <w:color w:val="000000"/>
          <w:sz w:val="28"/>
        </w:rPr>
        <w:t xml:space="preserve">. </w:t>
      </w:r>
      <w:proofErr w:type="spellStart"/>
      <w:r>
        <w:rPr>
          <w:color w:val="000000"/>
          <w:sz w:val="28"/>
        </w:rPr>
        <w:t>Natomiast</w:t>
      </w:r>
      <w:proofErr w:type="spellEnd"/>
      <w:r>
        <w:rPr>
          <w:color w:val="000000"/>
          <w:sz w:val="28"/>
        </w:rPr>
        <w:t xml:space="preserve"> Urząd </w:t>
      </w:r>
      <w:proofErr w:type="spellStart"/>
      <w:r>
        <w:rPr>
          <w:color w:val="000000"/>
          <w:sz w:val="28"/>
        </w:rPr>
        <w:t>Gminy</w:t>
      </w:r>
      <w:proofErr w:type="spellEnd"/>
      <w:r>
        <w:rPr>
          <w:color w:val="000000"/>
          <w:sz w:val="28"/>
        </w:rPr>
        <w:t xml:space="preserve"> </w:t>
      </w:r>
      <w:proofErr w:type="spellStart"/>
      <w:r>
        <w:rPr>
          <w:color w:val="000000"/>
          <w:sz w:val="28"/>
        </w:rPr>
        <w:t>nie</w:t>
      </w:r>
      <w:proofErr w:type="spellEnd"/>
      <w:r>
        <w:rPr>
          <w:color w:val="000000"/>
          <w:sz w:val="28"/>
        </w:rPr>
        <w:t xml:space="preserve"> </w:t>
      </w:r>
      <w:proofErr w:type="spellStart"/>
      <w:r>
        <w:rPr>
          <w:color w:val="000000"/>
          <w:sz w:val="28"/>
        </w:rPr>
        <w:t>przekazuje</w:t>
      </w:r>
      <w:proofErr w:type="spellEnd"/>
      <w:r>
        <w:rPr>
          <w:color w:val="000000"/>
          <w:sz w:val="28"/>
        </w:rPr>
        <w:t xml:space="preserve"> </w:t>
      </w:r>
      <w:proofErr w:type="spellStart"/>
      <w:r>
        <w:rPr>
          <w:color w:val="000000"/>
          <w:sz w:val="28"/>
        </w:rPr>
        <w:t>żadnych</w:t>
      </w:r>
      <w:proofErr w:type="spellEnd"/>
      <w:r>
        <w:rPr>
          <w:color w:val="000000"/>
          <w:sz w:val="28"/>
        </w:rPr>
        <w:t xml:space="preserve"> </w:t>
      </w:r>
      <w:proofErr w:type="spellStart"/>
      <w:r>
        <w:rPr>
          <w:color w:val="000000"/>
          <w:sz w:val="28"/>
        </w:rPr>
        <w:t>środków</w:t>
      </w:r>
      <w:proofErr w:type="spellEnd"/>
      <w:r>
        <w:rPr>
          <w:color w:val="000000"/>
          <w:sz w:val="28"/>
        </w:rPr>
        <w:t xml:space="preserve">, </w:t>
      </w:r>
      <w:proofErr w:type="spellStart"/>
      <w:r>
        <w:rPr>
          <w:color w:val="000000"/>
          <w:sz w:val="28"/>
        </w:rPr>
        <w:t>rachunki</w:t>
      </w:r>
      <w:proofErr w:type="spellEnd"/>
      <w:r>
        <w:rPr>
          <w:color w:val="000000"/>
          <w:sz w:val="28"/>
        </w:rPr>
        <w:t xml:space="preserve"> </w:t>
      </w:r>
      <w:proofErr w:type="spellStart"/>
      <w:r>
        <w:rPr>
          <w:color w:val="000000"/>
          <w:sz w:val="28"/>
        </w:rPr>
        <w:t>opłacane</w:t>
      </w:r>
      <w:proofErr w:type="spellEnd"/>
      <w:r>
        <w:rPr>
          <w:color w:val="000000"/>
          <w:sz w:val="28"/>
        </w:rPr>
        <w:t xml:space="preserve"> </w:t>
      </w:r>
      <w:proofErr w:type="spellStart"/>
      <w:r>
        <w:rPr>
          <w:color w:val="000000"/>
          <w:sz w:val="28"/>
        </w:rPr>
        <w:t>są</w:t>
      </w:r>
      <w:proofErr w:type="spellEnd"/>
      <w:r>
        <w:rPr>
          <w:color w:val="000000"/>
          <w:sz w:val="28"/>
        </w:rPr>
        <w:t xml:space="preserve"> </w:t>
      </w:r>
      <w:proofErr w:type="spellStart"/>
      <w:r>
        <w:rPr>
          <w:color w:val="000000"/>
          <w:sz w:val="28"/>
        </w:rPr>
        <w:t>przez</w:t>
      </w:r>
      <w:proofErr w:type="spellEnd"/>
      <w:r>
        <w:rPr>
          <w:color w:val="000000"/>
          <w:sz w:val="28"/>
        </w:rPr>
        <w:t xml:space="preserve"> Organ </w:t>
      </w:r>
      <w:proofErr w:type="spellStart"/>
      <w:r>
        <w:rPr>
          <w:color w:val="000000"/>
          <w:sz w:val="28"/>
        </w:rPr>
        <w:t>prowadzący</w:t>
      </w:r>
      <w:proofErr w:type="spellEnd"/>
      <w:r>
        <w:rPr>
          <w:color w:val="000000"/>
          <w:sz w:val="28"/>
        </w:rPr>
        <w:t xml:space="preserve">  z </w:t>
      </w:r>
      <w:proofErr w:type="spellStart"/>
      <w:r>
        <w:rPr>
          <w:color w:val="000000"/>
          <w:sz w:val="28"/>
        </w:rPr>
        <w:t>dotacji</w:t>
      </w:r>
      <w:proofErr w:type="spellEnd"/>
      <w:r>
        <w:rPr>
          <w:color w:val="000000"/>
          <w:sz w:val="28"/>
        </w:rPr>
        <w:t xml:space="preserve">, </w:t>
      </w:r>
      <w:proofErr w:type="spellStart"/>
      <w:r>
        <w:rPr>
          <w:color w:val="000000"/>
          <w:sz w:val="28"/>
        </w:rPr>
        <w:t>faktury</w:t>
      </w:r>
      <w:proofErr w:type="spellEnd"/>
      <w:r>
        <w:rPr>
          <w:color w:val="000000"/>
          <w:sz w:val="28"/>
        </w:rPr>
        <w:t xml:space="preserve"> </w:t>
      </w:r>
      <w:proofErr w:type="spellStart"/>
      <w:r>
        <w:rPr>
          <w:color w:val="000000"/>
          <w:sz w:val="28"/>
        </w:rPr>
        <w:t>dostarczane</w:t>
      </w:r>
      <w:proofErr w:type="spellEnd"/>
      <w:r>
        <w:rPr>
          <w:color w:val="000000"/>
          <w:sz w:val="28"/>
        </w:rPr>
        <w:t xml:space="preserve"> </w:t>
      </w:r>
      <w:proofErr w:type="spellStart"/>
      <w:r>
        <w:rPr>
          <w:color w:val="000000"/>
          <w:sz w:val="28"/>
        </w:rPr>
        <w:t>są</w:t>
      </w:r>
      <w:proofErr w:type="spellEnd"/>
      <w:r>
        <w:rPr>
          <w:color w:val="000000"/>
          <w:sz w:val="28"/>
        </w:rPr>
        <w:t xml:space="preserve"> do </w:t>
      </w:r>
      <w:proofErr w:type="spellStart"/>
      <w:r>
        <w:rPr>
          <w:color w:val="000000"/>
          <w:sz w:val="28"/>
        </w:rPr>
        <w:t>Urzędu</w:t>
      </w:r>
      <w:proofErr w:type="spellEnd"/>
      <w:r>
        <w:rPr>
          <w:color w:val="000000"/>
          <w:sz w:val="28"/>
        </w:rPr>
        <w:t xml:space="preserve"> </w:t>
      </w:r>
      <w:proofErr w:type="spellStart"/>
      <w:r>
        <w:rPr>
          <w:color w:val="000000"/>
          <w:sz w:val="28"/>
        </w:rPr>
        <w:t>Gminy</w:t>
      </w:r>
      <w:proofErr w:type="spellEnd"/>
      <w:r>
        <w:rPr>
          <w:color w:val="000000"/>
          <w:sz w:val="28"/>
        </w:rPr>
        <w:t xml:space="preserve"> </w:t>
      </w:r>
      <w:proofErr w:type="spellStart"/>
      <w:r>
        <w:rPr>
          <w:color w:val="000000"/>
          <w:sz w:val="28"/>
        </w:rPr>
        <w:t>i</w:t>
      </w:r>
      <w:proofErr w:type="spellEnd"/>
      <w:r>
        <w:rPr>
          <w:color w:val="000000"/>
          <w:sz w:val="28"/>
        </w:rPr>
        <w:t xml:space="preserve"> </w:t>
      </w:r>
      <w:proofErr w:type="spellStart"/>
      <w:r>
        <w:rPr>
          <w:color w:val="000000"/>
          <w:sz w:val="28"/>
        </w:rPr>
        <w:t>rozliczane</w:t>
      </w:r>
      <w:proofErr w:type="spellEnd"/>
      <w:r>
        <w:rPr>
          <w:color w:val="000000"/>
          <w:sz w:val="28"/>
        </w:rPr>
        <w:t>.</w:t>
      </w:r>
    </w:p>
    <w:p w14:paraId="6509217C" w14:textId="77777777" w:rsidR="00D063E2" w:rsidRDefault="00D063E2" w:rsidP="00D063E2">
      <w:pPr>
        <w:jc w:val="both"/>
        <w:rPr>
          <w:color w:val="000000"/>
          <w:sz w:val="28"/>
        </w:rPr>
      </w:pPr>
    </w:p>
    <w:p w14:paraId="2A567434" w14:textId="77777777" w:rsidR="00D063E2" w:rsidRDefault="00D063E2" w:rsidP="00D063E2">
      <w:pPr>
        <w:jc w:val="both"/>
        <w:rPr>
          <w:color w:val="000000"/>
          <w:sz w:val="28"/>
        </w:rPr>
      </w:pPr>
      <w:proofErr w:type="spellStart"/>
      <w:r>
        <w:rPr>
          <w:color w:val="000000"/>
          <w:sz w:val="28"/>
        </w:rPr>
        <w:t>Ochotnicza</w:t>
      </w:r>
      <w:proofErr w:type="spellEnd"/>
      <w:r>
        <w:rPr>
          <w:color w:val="000000"/>
          <w:sz w:val="28"/>
        </w:rPr>
        <w:t xml:space="preserve"> </w:t>
      </w:r>
      <w:proofErr w:type="spellStart"/>
      <w:r>
        <w:rPr>
          <w:color w:val="000000"/>
          <w:sz w:val="28"/>
        </w:rPr>
        <w:t>Straż</w:t>
      </w:r>
      <w:proofErr w:type="spellEnd"/>
      <w:r>
        <w:rPr>
          <w:color w:val="000000"/>
          <w:sz w:val="28"/>
        </w:rPr>
        <w:t xml:space="preserve"> </w:t>
      </w:r>
      <w:proofErr w:type="spellStart"/>
      <w:r>
        <w:rPr>
          <w:color w:val="000000"/>
          <w:sz w:val="28"/>
        </w:rPr>
        <w:t>Pożarna</w:t>
      </w:r>
      <w:proofErr w:type="spellEnd"/>
      <w:r>
        <w:rPr>
          <w:color w:val="000000"/>
          <w:sz w:val="28"/>
        </w:rPr>
        <w:t xml:space="preserve">  w </w:t>
      </w:r>
      <w:proofErr w:type="spellStart"/>
      <w:r>
        <w:rPr>
          <w:color w:val="000000"/>
          <w:sz w:val="28"/>
        </w:rPr>
        <w:t>strukturze</w:t>
      </w:r>
      <w:proofErr w:type="spellEnd"/>
      <w:r>
        <w:rPr>
          <w:color w:val="000000"/>
          <w:sz w:val="28"/>
        </w:rPr>
        <w:t xml:space="preserve"> </w:t>
      </w:r>
      <w:proofErr w:type="spellStart"/>
      <w:r>
        <w:rPr>
          <w:color w:val="000000"/>
          <w:sz w:val="28"/>
        </w:rPr>
        <w:t>liczy</w:t>
      </w:r>
      <w:proofErr w:type="spellEnd"/>
      <w:r>
        <w:rPr>
          <w:color w:val="000000"/>
          <w:sz w:val="28"/>
        </w:rPr>
        <w:t xml:space="preserve"> 130 </w:t>
      </w:r>
      <w:proofErr w:type="spellStart"/>
      <w:r>
        <w:rPr>
          <w:color w:val="000000"/>
          <w:sz w:val="28"/>
        </w:rPr>
        <w:t>członków</w:t>
      </w:r>
      <w:proofErr w:type="spellEnd"/>
      <w:r>
        <w:rPr>
          <w:color w:val="000000"/>
          <w:sz w:val="28"/>
        </w:rPr>
        <w:t xml:space="preserve">, </w:t>
      </w:r>
      <w:proofErr w:type="spellStart"/>
      <w:r>
        <w:rPr>
          <w:color w:val="000000"/>
          <w:sz w:val="28"/>
        </w:rPr>
        <w:t>strażaków</w:t>
      </w:r>
      <w:proofErr w:type="spellEnd"/>
      <w:r>
        <w:rPr>
          <w:color w:val="000000"/>
          <w:sz w:val="28"/>
        </w:rPr>
        <w:t xml:space="preserve"> </w:t>
      </w:r>
      <w:proofErr w:type="spellStart"/>
      <w:r>
        <w:rPr>
          <w:color w:val="000000"/>
          <w:sz w:val="28"/>
        </w:rPr>
        <w:t>wyjazdowych</w:t>
      </w:r>
      <w:proofErr w:type="spellEnd"/>
      <w:r>
        <w:rPr>
          <w:color w:val="000000"/>
          <w:sz w:val="28"/>
        </w:rPr>
        <w:t xml:space="preserve"> 21 </w:t>
      </w:r>
      <w:proofErr w:type="spellStart"/>
      <w:r>
        <w:rPr>
          <w:color w:val="000000"/>
          <w:sz w:val="28"/>
        </w:rPr>
        <w:t>osób</w:t>
      </w:r>
      <w:proofErr w:type="spellEnd"/>
      <w:r>
        <w:rPr>
          <w:color w:val="000000"/>
          <w:sz w:val="28"/>
        </w:rPr>
        <w:t xml:space="preserve">. </w:t>
      </w:r>
    </w:p>
    <w:p w14:paraId="51B4C6C8" w14:textId="77777777" w:rsidR="00D063E2" w:rsidRDefault="00D063E2" w:rsidP="00D063E2">
      <w:pPr>
        <w:jc w:val="both"/>
        <w:rPr>
          <w:color w:val="000000"/>
          <w:sz w:val="28"/>
        </w:rPr>
      </w:pPr>
      <w:proofErr w:type="spellStart"/>
      <w:r>
        <w:rPr>
          <w:color w:val="000000"/>
          <w:sz w:val="28"/>
        </w:rPr>
        <w:t>Powołana</w:t>
      </w:r>
      <w:proofErr w:type="spellEnd"/>
      <w:r>
        <w:rPr>
          <w:color w:val="000000"/>
          <w:sz w:val="28"/>
        </w:rPr>
        <w:t xml:space="preserve"> </w:t>
      </w:r>
      <w:proofErr w:type="spellStart"/>
      <w:r>
        <w:rPr>
          <w:color w:val="000000"/>
          <w:sz w:val="28"/>
        </w:rPr>
        <w:t>została</w:t>
      </w:r>
      <w:proofErr w:type="spellEnd"/>
      <w:r>
        <w:rPr>
          <w:color w:val="000000"/>
          <w:sz w:val="28"/>
        </w:rPr>
        <w:t xml:space="preserve"> </w:t>
      </w:r>
      <w:proofErr w:type="spellStart"/>
      <w:r>
        <w:rPr>
          <w:color w:val="000000"/>
          <w:sz w:val="28"/>
        </w:rPr>
        <w:t>również</w:t>
      </w:r>
      <w:proofErr w:type="spellEnd"/>
      <w:r>
        <w:rPr>
          <w:color w:val="000000"/>
          <w:sz w:val="28"/>
        </w:rPr>
        <w:t xml:space="preserve"> </w:t>
      </w:r>
      <w:proofErr w:type="spellStart"/>
      <w:r>
        <w:rPr>
          <w:color w:val="000000"/>
          <w:sz w:val="28"/>
        </w:rPr>
        <w:t>Młodzieżowa</w:t>
      </w:r>
      <w:proofErr w:type="spellEnd"/>
      <w:r>
        <w:rPr>
          <w:color w:val="000000"/>
          <w:sz w:val="28"/>
        </w:rPr>
        <w:t xml:space="preserve"> </w:t>
      </w:r>
      <w:proofErr w:type="spellStart"/>
      <w:r>
        <w:rPr>
          <w:color w:val="000000"/>
          <w:sz w:val="28"/>
        </w:rPr>
        <w:t>Drużyna</w:t>
      </w:r>
      <w:proofErr w:type="spellEnd"/>
      <w:r>
        <w:rPr>
          <w:color w:val="000000"/>
          <w:sz w:val="28"/>
        </w:rPr>
        <w:t xml:space="preserve"> </w:t>
      </w:r>
      <w:proofErr w:type="spellStart"/>
      <w:r>
        <w:rPr>
          <w:color w:val="000000"/>
          <w:sz w:val="28"/>
        </w:rPr>
        <w:t>Pożarnicza</w:t>
      </w:r>
      <w:proofErr w:type="spellEnd"/>
      <w:r>
        <w:rPr>
          <w:color w:val="000000"/>
          <w:sz w:val="28"/>
        </w:rPr>
        <w:t xml:space="preserve"> – 20 </w:t>
      </w:r>
      <w:proofErr w:type="spellStart"/>
      <w:r>
        <w:rPr>
          <w:color w:val="000000"/>
          <w:sz w:val="28"/>
        </w:rPr>
        <w:t>osób</w:t>
      </w:r>
      <w:proofErr w:type="spellEnd"/>
      <w:r>
        <w:rPr>
          <w:color w:val="000000"/>
          <w:sz w:val="28"/>
        </w:rPr>
        <w:t xml:space="preserve">. </w:t>
      </w:r>
      <w:proofErr w:type="spellStart"/>
      <w:r>
        <w:rPr>
          <w:color w:val="000000"/>
          <w:sz w:val="28"/>
        </w:rPr>
        <w:t>Przy</w:t>
      </w:r>
      <w:proofErr w:type="spellEnd"/>
      <w:r>
        <w:rPr>
          <w:color w:val="000000"/>
          <w:sz w:val="28"/>
        </w:rPr>
        <w:t xml:space="preserve"> OSP </w:t>
      </w:r>
      <w:proofErr w:type="spellStart"/>
      <w:r>
        <w:rPr>
          <w:color w:val="000000"/>
          <w:sz w:val="28"/>
        </w:rPr>
        <w:t>działa</w:t>
      </w:r>
      <w:proofErr w:type="spellEnd"/>
      <w:r>
        <w:rPr>
          <w:color w:val="000000"/>
          <w:sz w:val="28"/>
        </w:rPr>
        <w:t xml:space="preserve"> </w:t>
      </w:r>
      <w:proofErr w:type="spellStart"/>
      <w:r>
        <w:rPr>
          <w:color w:val="000000"/>
          <w:sz w:val="28"/>
        </w:rPr>
        <w:t>również</w:t>
      </w:r>
      <w:proofErr w:type="spellEnd"/>
      <w:r>
        <w:rPr>
          <w:color w:val="000000"/>
          <w:sz w:val="28"/>
        </w:rPr>
        <w:t xml:space="preserve"> </w:t>
      </w:r>
      <w:proofErr w:type="spellStart"/>
      <w:r>
        <w:rPr>
          <w:color w:val="000000"/>
          <w:sz w:val="28"/>
        </w:rPr>
        <w:t>Orkiestra</w:t>
      </w:r>
      <w:proofErr w:type="spellEnd"/>
      <w:r>
        <w:rPr>
          <w:color w:val="000000"/>
          <w:sz w:val="28"/>
        </w:rPr>
        <w:t xml:space="preserve"> </w:t>
      </w:r>
      <w:proofErr w:type="spellStart"/>
      <w:r>
        <w:rPr>
          <w:color w:val="000000"/>
          <w:sz w:val="28"/>
        </w:rPr>
        <w:t>Dęta</w:t>
      </w:r>
      <w:proofErr w:type="spellEnd"/>
      <w:r>
        <w:rPr>
          <w:color w:val="000000"/>
          <w:sz w:val="28"/>
        </w:rPr>
        <w:t xml:space="preserve"> </w:t>
      </w:r>
      <w:proofErr w:type="spellStart"/>
      <w:r>
        <w:rPr>
          <w:color w:val="000000"/>
          <w:sz w:val="28"/>
        </w:rPr>
        <w:t>licząca</w:t>
      </w:r>
      <w:proofErr w:type="spellEnd"/>
      <w:r>
        <w:rPr>
          <w:color w:val="000000"/>
          <w:sz w:val="28"/>
        </w:rPr>
        <w:t xml:space="preserve"> ok. 32 </w:t>
      </w:r>
      <w:proofErr w:type="spellStart"/>
      <w:r>
        <w:rPr>
          <w:color w:val="000000"/>
          <w:sz w:val="28"/>
        </w:rPr>
        <w:t>osób</w:t>
      </w:r>
      <w:proofErr w:type="spellEnd"/>
      <w:r>
        <w:rPr>
          <w:color w:val="000000"/>
          <w:sz w:val="28"/>
        </w:rPr>
        <w:t>.</w:t>
      </w:r>
    </w:p>
    <w:p w14:paraId="1F3AC2F8" w14:textId="77777777" w:rsidR="00D063E2" w:rsidRDefault="00D063E2" w:rsidP="00D063E2">
      <w:pPr>
        <w:jc w:val="both"/>
        <w:rPr>
          <w:color w:val="000000"/>
          <w:sz w:val="28"/>
        </w:rPr>
      </w:pPr>
      <w:r>
        <w:rPr>
          <w:color w:val="000000"/>
          <w:sz w:val="28"/>
        </w:rPr>
        <w:t xml:space="preserve">Do </w:t>
      </w:r>
      <w:proofErr w:type="spellStart"/>
      <w:r>
        <w:rPr>
          <w:color w:val="000000"/>
          <w:sz w:val="28"/>
        </w:rPr>
        <w:t>pożarów</w:t>
      </w:r>
      <w:proofErr w:type="spellEnd"/>
      <w:r>
        <w:rPr>
          <w:color w:val="000000"/>
          <w:sz w:val="28"/>
        </w:rPr>
        <w:t xml:space="preserve"> </w:t>
      </w:r>
      <w:proofErr w:type="spellStart"/>
      <w:r>
        <w:rPr>
          <w:color w:val="000000"/>
          <w:sz w:val="28"/>
        </w:rPr>
        <w:t>i</w:t>
      </w:r>
      <w:proofErr w:type="spellEnd"/>
      <w:r>
        <w:rPr>
          <w:color w:val="000000"/>
          <w:sz w:val="28"/>
        </w:rPr>
        <w:t xml:space="preserve"> </w:t>
      </w:r>
      <w:proofErr w:type="spellStart"/>
      <w:r>
        <w:rPr>
          <w:color w:val="000000"/>
          <w:sz w:val="28"/>
        </w:rPr>
        <w:t>innych</w:t>
      </w:r>
      <w:proofErr w:type="spellEnd"/>
      <w:r>
        <w:rPr>
          <w:color w:val="000000"/>
          <w:sz w:val="28"/>
        </w:rPr>
        <w:t xml:space="preserve"> </w:t>
      </w:r>
      <w:proofErr w:type="spellStart"/>
      <w:r>
        <w:rPr>
          <w:color w:val="000000"/>
          <w:sz w:val="28"/>
        </w:rPr>
        <w:t>zdarzeń</w:t>
      </w:r>
      <w:proofErr w:type="spellEnd"/>
      <w:r>
        <w:rPr>
          <w:color w:val="000000"/>
          <w:sz w:val="28"/>
        </w:rPr>
        <w:t xml:space="preserve"> OSP </w:t>
      </w:r>
      <w:proofErr w:type="spellStart"/>
      <w:r>
        <w:rPr>
          <w:color w:val="000000"/>
          <w:sz w:val="28"/>
        </w:rPr>
        <w:t>wyjechało</w:t>
      </w:r>
      <w:proofErr w:type="spellEnd"/>
      <w:r>
        <w:rPr>
          <w:color w:val="000000"/>
          <w:sz w:val="28"/>
        </w:rPr>
        <w:t xml:space="preserve"> w </w:t>
      </w:r>
      <w:proofErr w:type="spellStart"/>
      <w:r>
        <w:rPr>
          <w:color w:val="000000"/>
          <w:sz w:val="28"/>
        </w:rPr>
        <w:t>roku</w:t>
      </w:r>
      <w:proofErr w:type="spellEnd"/>
      <w:r>
        <w:rPr>
          <w:color w:val="000000"/>
          <w:sz w:val="28"/>
        </w:rPr>
        <w:t xml:space="preserve"> 2022r. – 78 </w:t>
      </w:r>
      <w:proofErr w:type="spellStart"/>
      <w:r>
        <w:rPr>
          <w:color w:val="000000"/>
          <w:sz w:val="28"/>
        </w:rPr>
        <w:t>razy</w:t>
      </w:r>
      <w:proofErr w:type="spellEnd"/>
      <w:r>
        <w:rPr>
          <w:color w:val="000000"/>
          <w:sz w:val="28"/>
        </w:rPr>
        <w:t>.</w:t>
      </w:r>
    </w:p>
    <w:p w14:paraId="2C56758B" w14:textId="77777777" w:rsidR="00D063E2" w:rsidRDefault="00D063E2" w:rsidP="00D063E2">
      <w:pPr>
        <w:jc w:val="both"/>
        <w:rPr>
          <w:color w:val="000000"/>
          <w:sz w:val="28"/>
        </w:rPr>
      </w:pPr>
    </w:p>
    <w:p w14:paraId="0BE819FC" w14:textId="77777777" w:rsidR="00D063E2" w:rsidRDefault="00D063E2" w:rsidP="00D063E2">
      <w:pPr>
        <w:jc w:val="both"/>
        <w:rPr>
          <w:color w:val="000000"/>
          <w:sz w:val="28"/>
        </w:rPr>
      </w:pPr>
    </w:p>
    <w:p w14:paraId="62398CC5" w14:textId="77777777" w:rsidR="00D063E2" w:rsidRDefault="00D063E2" w:rsidP="00D063E2">
      <w:pPr>
        <w:jc w:val="both"/>
        <w:rPr>
          <w:color w:val="000000"/>
          <w:sz w:val="28"/>
        </w:rPr>
      </w:pPr>
      <w:proofErr w:type="spellStart"/>
      <w:r>
        <w:rPr>
          <w:color w:val="000000"/>
          <w:sz w:val="28"/>
        </w:rPr>
        <w:t>Pomiędzy</w:t>
      </w:r>
      <w:proofErr w:type="spellEnd"/>
      <w:r>
        <w:rPr>
          <w:color w:val="000000"/>
          <w:sz w:val="28"/>
        </w:rPr>
        <w:t xml:space="preserve"> </w:t>
      </w:r>
      <w:proofErr w:type="spellStart"/>
      <w:r>
        <w:rPr>
          <w:color w:val="000000"/>
          <w:sz w:val="28"/>
        </w:rPr>
        <w:t>Gminą</w:t>
      </w:r>
      <w:proofErr w:type="spellEnd"/>
      <w:r>
        <w:rPr>
          <w:color w:val="000000"/>
          <w:sz w:val="28"/>
        </w:rPr>
        <w:t xml:space="preserve"> Raciążek a </w:t>
      </w:r>
      <w:proofErr w:type="spellStart"/>
      <w:r>
        <w:rPr>
          <w:color w:val="000000"/>
          <w:sz w:val="28"/>
        </w:rPr>
        <w:t>Ochotniczą</w:t>
      </w:r>
      <w:proofErr w:type="spellEnd"/>
      <w:r>
        <w:rPr>
          <w:color w:val="000000"/>
          <w:sz w:val="28"/>
        </w:rPr>
        <w:t xml:space="preserve"> </w:t>
      </w:r>
      <w:proofErr w:type="spellStart"/>
      <w:r>
        <w:rPr>
          <w:color w:val="000000"/>
          <w:sz w:val="28"/>
        </w:rPr>
        <w:t>Strażą</w:t>
      </w:r>
      <w:proofErr w:type="spellEnd"/>
      <w:r>
        <w:rPr>
          <w:color w:val="000000"/>
          <w:sz w:val="28"/>
        </w:rPr>
        <w:t xml:space="preserve"> </w:t>
      </w:r>
      <w:proofErr w:type="spellStart"/>
      <w:r>
        <w:rPr>
          <w:color w:val="000000"/>
          <w:sz w:val="28"/>
        </w:rPr>
        <w:t>Pożarną</w:t>
      </w:r>
      <w:proofErr w:type="spellEnd"/>
      <w:r>
        <w:rPr>
          <w:color w:val="000000"/>
          <w:sz w:val="28"/>
        </w:rPr>
        <w:t xml:space="preserve"> </w:t>
      </w:r>
      <w:proofErr w:type="spellStart"/>
      <w:r>
        <w:rPr>
          <w:color w:val="000000"/>
          <w:sz w:val="28"/>
        </w:rPr>
        <w:t>została</w:t>
      </w:r>
      <w:proofErr w:type="spellEnd"/>
      <w:r>
        <w:rPr>
          <w:color w:val="000000"/>
          <w:sz w:val="28"/>
        </w:rPr>
        <w:t xml:space="preserve"> </w:t>
      </w:r>
      <w:proofErr w:type="spellStart"/>
      <w:r>
        <w:rPr>
          <w:color w:val="000000"/>
          <w:sz w:val="28"/>
        </w:rPr>
        <w:t>zawarta</w:t>
      </w:r>
      <w:proofErr w:type="spellEnd"/>
      <w:r>
        <w:rPr>
          <w:color w:val="000000"/>
          <w:sz w:val="28"/>
        </w:rPr>
        <w:t xml:space="preserve"> w </w:t>
      </w:r>
      <w:proofErr w:type="spellStart"/>
      <w:r>
        <w:rPr>
          <w:color w:val="000000"/>
          <w:sz w:val="28"/>
        </w:rPr>
        <w:t>dniu</w:t>
      </w:r>
      <w:proofErr w:type="spellEnd"/>
      <w:r>
        <w:rPr>
          <w:color w:val="000000"/>
          <w:sz w:val="28"/>
        </w:rPr>
        <w:t xml:space="preserve"> 30 </w:t>
      </w:r>
      <w:proofErr w:type="spellStart"/>
      <w:r>
        <w:rPr>
          <w:color w:val="000000"/>
          <w:sz w:val="28"/>
        </w:rPr>
        <w:t>lipca</w:t>
      </w:r>
      <w:proofErr w:type="spellEnd"/>
      <w:r>
        <w:rPr>
          <w:color w:val="000000"/>
          <w:sz w:val="28"/>
        </w:rPr>
        <w:t xml:space="preserve"> 2020r. </w:t>
      </w:r>
      <w:proofErr w:type="spellStart"/>
      <w:r>
        <w:rPr>
          <w:color w:val="000000"/>
          <w:sz w:val="28"/>
        </w:rPr>
        <w:t>umowa</w:t>
      </w:r>
      <w:proofErr w:type="spellEnd"/>
      <w:r>
        <w:rPr>
          <w:color w:val="000000"/>
          <w:sz w:val="28"/>
        </w:rPr>
        <w:t xml:space="preserve"> </w:t>
      </w:r>
      <w:proofErr w:type="spellStart"/>
      <w:r>
        <w:rPr>
          <w:color w:val="000000"/>
          <w:sz w:val="28"/>
        </w:rPr>
        <w:t>użyczenia</w:t>
      </w:r>
      <w:proofErr w:type="spellEnd"/>
      <w:r>
        <w:rPr>
          <w:color w:val="000000"/>
          <w:sz w:val="28"/>
        </w:rPr>
        <w:t xml:space="preserve">. </w:t>
      </w:r>
      <w:proofErr w:type="spellStart"/>
      <w:r>
        <w:rPr>
          <w:color w:val="000000"/>
          <w:sz w:val="28"/>
        </w:rPr>
        <w:t>Przedmiotem</w:t>
      </w:r>
      <w:proofErr w:type="spellEnd"/>
      <w:r>
        <w:rPr>
          <w:color w:val="000000"/>
          <w:sz w:val="28"/>
        </w:rPr>
        <w:t xml:space="preserve"> </w:t>
      </w:r>
      <w:proofErr w:type="spellStart"/>
      <w:r>
        <w:rPr>
          <w:color w:val="000000"/>
          <w:sz w:val="28"/>
        </w:rPr>
        <w:t>umowy</w:t>
      </w:r>
      <w:proofErr w:type="spellEnd"/>
      <w:r>
        <w:rPr>
          <w:color w:val="000000"/>
          <w:sz w:val="28"/>
        </w:rPr>
        <w:t xml:space="preserve"> jest </w:t>
      </w:r>
      <w:proofErr w:type="spellStart"/>
      <w:r>
        <w:rPr>
          <w:color w:val="000000"/>
          <w:sz w:val="28"/>
        </w:rPr>
        <w:t>część</w:t>
      </w:r>
      <w:proofErr w:type="spellEnd"/>
      <w:r>
        <w:rPr>
          <w:color w:val="000000"/>
          <w:sz w:val="28"/>
        </w:rPr>
        <w:t xml:space="preserve"> </w:t>
      </w:r>
      <w:proofErr w:type="spellStart"/>
      <w:r>
        <w:rPr>
          <w:color w:val="000000"/>
          <w:sz w:val="28"/>
        </w:rPr>
        <w:t>nieruchomości</w:t>
      </w:r>
      <w:proofErr w:type="spellEnd"/>
      <w:r>
        <w:rPr>
          <w:color w:val="000000"/>
          <w:sz w:val="28"/>
        </w:rPr>
        <w:t xml:space="preserve"> </w:t>
      </w:r>
      <w:proofErr w:type="spellStart"/>
      <w:r>
        <w:rPr>
          <w:color w:val="000000"/>
          <w:sz w:val="28"/>
        </w:rPr>
        <w:t>przy</w:t>
      </w:r>
      <w:proofErr w:type="spellEnd"/>
      <w:r>
        <w:rPr>
          <w:color w:val="000000"/>
          <w:sz w:val="28"/>
        </w:rPr>
        <w:t xml:space="preserve"> </w:t>
      </w:r>
      <w:proofErr w:type="spellStart"/>
      <w:r>
        <w:rPr>
          <w:color w:val="000000"/>
          <w:sz w:val="28"/>
        </w:rPr>
        <w:t>ul</w:t>
      </w:r>
      <w:proofErr w:type="spellEnd"/>
      <w:r>
        <w:rPr>
          <w:color w:val="000000"/>
          <w:sz w:val="28"/>
        </w:rPr>
        <w:t xml:space="preserve">. </w:t>
      </w:r>
      <w:proofErr w:type="spellStart"/>
      <w:r>
        <w:rPr>
          <w:color w:val="000000"/>
          <w:sz w:val="28"/>
        </w:rPr>
        <w:t>Rynkowej</w:t>
      </w:r>
      <w:proofErr w:type="spellEnd"/>
      <w:r>
        <w:rPr>
          <w:color w:val="000000"/>
          <w:sz w:val="28"/>
        </w:rPr>
        <w:t xml:space="preserve"> 6a, </w:t>
      </w:r>
      <w:proofErr w:type="spellStart"/>
      <w:r>
        <w:rPr>
          <w:color w:val="000000"/>
          <w:sz w:val="28"/>
        </w:rPr>
        <w:t>zabudowanej</w:t>
      </w:r>
      <w:proofErr w:type="spellEnd"/>
      <w:r>
        <w:rPr>
          <w:color w:val="000000"/>
          <w:sz w:val="28"/>
        </w:rPr>
        <w:t xml:space="preserve"> </w:t>
      </w:r>
      <w:proofErr w:type="spellStart"/>
      <w:r>
        <w:rPr>
          <w:color w:val="000000"/>
          <w:sz w:val="28"/>
        </w:rPr>
        <w:t>budynkiem</w:t>
      </w:r>
      <w:proofErr w:type="spellEnd"/>
      <w:r>
        <w:rPr>
          <w:color w:val="000000"/>
          <w:sz w:val="28"/>
        </w:rPr>
        <w:t xml:space="preserve"> </w:t>
      </w:r>
      <w:proofErr w:type="spellStart"/>
      <w:r>
        <w:rPr>
          <w:color w:val="000000"/>
          <w:sz w:val="28"/>
        </w:rPr>
        <w:t>strażnicy</w:t>
      </w:r>
      <w:proofErr w:type="spellEnd"/>
      <w:r>
        <w:rPr>
          <w:color w:val="000000"/>
          <w:sz w:val="28"/>
        </w:rPr>
        <w:t xml:space="preserve">  - </w:t>
      </w:r>
      <w:proofErr w:type="spellStart"/>
      <w:r>
        <w:rPr>
          <w:color w:val="000000"/>
          <w:sz w:val="28"/>
        </w:rPr>
        <w:t>remizy</w:t>
      </w:r>
      <w:proofErr w:type="spellEnd"/>
      <w:r>
        <w:rPr>
          <w:color w:val="000000"/>
          <w:sz w:val="28"/>
        </w:rPr>
        <w:t xml:space="preserve"> </w:t>
      </w:r>
      <w:proofErr w:type="spellStart"/>
      <w:r>
        <w:rPr>
          <w:color w:val="000000"/>
          <w:sz w:val="28"/>
        </w:rPr>
        <w:t>strażackiej</w:t>
      </w:r>
      <w:proofErr w:type="spellEnd"/>
      <w:r>
        <w:rPr>
          <w:color w:val="000000"/>
          <w:sz w:val="28"/>
        </w:rPr>
        <w:t xml:space="preserve">, z </w:t>
      </w:r>
      <w:proofErr w:type="spellStart"/>
      <w:r>
        <w:rPr>
          <w:color w:val="000000"/>
          <w:sz w:val="28"/>
        </w:rPr>
        <w:t>wyłączeniem</w:t>
      </w:r>
      <w:proofErr w:type="spellEnd"/>
      <w:r>
        <w:rPr>
          <w:color w:val="000000"/>
          <w:sz w:val="28"/>
        </w:rPr>
        <w:t xml:space="preserve"> </w:t>
      </w:r>
      <w:proofErr w:type="spellStart"/>
      <w:r>
        <w:rPr>
          <w:color w:val="000000"/>
          <w:sz w:val="28"/>
        </w:rPr>
        <w:t>pomieszczeń</w:t>
      </w:r>
      <w:proofErr w:type="spellEnd"/>
      <w:r>
        <w:rPr>
          <w:color w:val="000000"/>
          <w:sz w:val="28"/>
        </w:rPr>
        <w:t xml:space="preserve"> </w:t>
      </w:r>
      <w:proofErr w:type="spellStart"/>
      <w:r>
        <w:rPr>
          <w:color w:val="000000"/>
          <w:sz w:val="28"/>
        </w:rPr>
        <w:t>zajmowanych</w:t>
      </w:r>
      <w:proofErr w:type="spellEnd"/>
      <w:r>
        <w:rPr>
          <w:color w:val="000000"/>
          <w:sz w:val="28"/>
        </w:rPr>
        <w:t xml:space="preserve"> </w:t>
      </w:r>
      <w:proofErr w:type="spellStart"/>
      <w:r>
        <w:rPr>
          <w:color w:val="000000"/>
          <w:sz w:val="28"/>
        </w:rPr>
        <w:t>przez</w:t>
      </w:r>
      <w:proofErr w:type="spellEnd"/>
      <w:r>
        <w:rPr>
          <w:color w:val="000000"/>
          <w:sz w:val="28"/>
        </w:rPr>
        <w:t xml:space="preserve"> </w:t>
      </w:r>
      <w:proofErr w:type="spellStart"/>
      <w:r>
        <w:rPr>
          <w:color w:val="000000"/>
          <w:sz w:val="28"/>
        </w:rPr>
        <w:t>Gminny</w:t>
      </w:r>
      <w:proofErr w:type="spellEnd"/>
      <w:r>
        <w:rPr>
          <w:color w:val="000000"/>
          <w:sz w:val="28"/>
        </w:rPr>
        <w:t xml:space="preserve"> </w:t>
      </w:r>
      <w:proofErr w:type="spellStart"/>
      <w:r>
        <w:rPr>
          <w:color w:val="000000"/>
          <w:sz w:val="28"/>
        </w:rPr>
        <w:t>Ośrodek</w:t>
      </w:r>
      <w:proofErr w:type="spellEnd"/>
      <w:r>
        <w:rPr>
          <w:color w:val="000000"/>
          <w:sz w:val="28"/>
        </w:rPr>
        <w:t xml:space="preserve"> </w:t>
      </w:r>
      <w:proofErr w:type="spellStart"/>
      <w:r>
        <w:rPr>
          <w:color w:val="000000"/>
          <w:sz w:val="28"/>
        </w:rPr>
        <w:t>Pomocy</w:t>
      </w:r>
      <w:proofErr w:type="spellEnd"/>
      <w:r>
        <w:rPr>
          <w:color w:val="000000"/>
          <w:sz w:val="28"/>
        </w:rPr>
        <w:t xml:space="preserve"> </w:t>
      </w:r>
      <w:proofErr w:type="spellStart"/>
      <w:r>
        <w:rPr>
          <w:color w:val="000000"/>
          <w:sz w:val="28"/>
        </w:rPr>
        <w:t>Społecznej</w:t>
      </w:r>
      <w:proofErr w:type="spellEnd"/>
      <w:r>
        <w:rPr>
          <w:color w:val="000000"/>
          <w:sz w:val="28"/>
        </w:rPr>
        <w:t xml:space="preserve"> </w:t>
      </w:r>
      <w:proofErr w:type="spellStart"/>
      <w:r>
        <w:rPr>
          <w:color w:val="000000"/>
          <w:sz w:val="28"/>
        </w:rPr>
        <w:t>oraz</w:t>
      </w:r>
      <w:proofErr w:type="spellEnd"/>
      <w:r>
        <w:rPr>
          <w:color w:val="000000"/>
          <w:sz w:val="28"/>
        </w:rPr>
        <w:t xml:space="preserve"> </w:t>
      </w:r>
      <w:proofErr w:type="spellStart"/>
      <w:r>
        <w:rPr>
          <w:color w:val="000000"/>
          <w:sz w:val="28"/>
        </w:rPr>
        <w:t>pomieszczenie</w:t>
      </w:r>
      <w:proofErr w:type="spellEnd"/>
      <w:r>
        <w:rPr>
          <w:color w:val="000000"/>
          <w:sz w:val="28"/>
        </w:rPr>
        <w:t xml:space="preserve"> </w:t>
      </w:r>
      <w:proofErr w:type="spellStart"/>
      <w:r>
        <w:rPr>
          <w:color w:val="000000"/>
          <w:sz w:val="28"/>
        </w:rPr>
        <w:t>archiwum</w:t>
      </w:r>
      <w:proofErr w:type="spellEnd"/>
      <w:r>
        <w:rPr>
          <w:color w:val="000000"/>
          <w:sz w:val="28"/>
        </w:rPr>
        <w:t xml:space="preserve"> </w:t>
      </w:r>
      <w:proofErr w:type="spellStart"/>
      <w:r>
        <w:rPr>
          <w:color w:val="000000"/>
          <w:sz w:val="28"/>
        </w:rPr>
        <w:t>zakładowego</w:t>
      </w:r>
      <w:proofErr w:type="spellEnd"/>
      <w:r>
        <w:rPr>
          <w:color w:val="000000"/>
          <w:sz w:val="28"/>
        </w:rPr>
        <w:t xml:space="preserve"> </w:t>
      </w:r>
      <w:proofErr w:type="spellStart"/>
      <w:r>
        <w:rPr>
          <w:color w:val="000000"/>
          <w:sz w:val="28"/>
        </w:rPr>
        <w:t>Urzędu</w:t>
      </w:r>
      <w:proofErr w:type="spellEnd"/>
      <w:r>
        <w:rPr>
          <w:color w:val="000000"/>
          <w:sz w:val="28"/>
        </w:rPr>
        <w:t xml:space="preserve">. </w:t>
      </w:r>
    </w:p>
    <w:p w14:paraId="54DA528F" w14:textId="77777777" w:rsidR="00D063E2" w:rsidRDefault="00D063E2" w:rsidP="00D063E2">
      <w:pPr>
        <w:jc w:val="both"/>
        <w:rPr>
          <w:color w:val="000000"/>
          <w:sz w:val="28"/>
        </w:rPr>
      </w:pPr>
      <w:proofErr w:type="spellStart"/>
      <w:r>
        <w:rPr>
          <w:color w:val="000000"/>
          <w:sz w:val="28"/>
        </w:rPr>
        <w:t>Gmina</w:t>
      </w:r>
      <w:proofErr w:type="spellEnd"/>
      <w:r>
        <w:rPr>
          <w:color w:val="000000"/>
          <w:sz w:val="28"/>
        </w:rPr>
        <w:t xml:space="preserve"> Raciążek </w:t>
      </w:r>
      <w:proofErr w:type="spellStart"/>
      <w:r>
        <w:rPr>
          <w:color w:val="000000"/>
          <w:sz w:val="28"/>
        </w:rPr>
        <w:t>oddała</w:t>
      </w:r>
      <w:proofErr w:type="spellEnd"/>
      <w:r>
        <w:rPr>
          <w:color w:val="000000"/>
          <w:sz w:val="28"/>
        </w:rPr>
        <w:t xml:space="preserve"> do </w:t>
      </w:r>
      <w:proofErr w:type="spellStart"/>
      <w:r>
        <w:rPr>
          <w:color w:val="000000"/>
          <w:sz w:val="28"/>
        </w:rPr>
        <w:t>bezpłatnego</w:t>
      </w:r>
      <w:proofErr w:type="spellEnd"/>
      <w:r>
        <w:rPr>
          <w:color w:val="000000"/>
          <w:sz w:val="28"/>
        </w:rPr>
        <w:t xml:space="preserve"> </w:t>
      </w:r>
      <w:proofErr w:type="spellStart"/>
      <w:r>
        <w:rPr>
          <w:color w:val="000000"/>
          <w:sz w:val="28"/>
        </w:rPr>
        <w:t>użyczenia</w:t>
      </w:r>
      <w:proofErr w:type="spellEnd"/>
      <w:r>
        <w:rPr>
          <w:color w:val="000000"/>
          <w:sz w:val="28"/>
        </w:rPr>
        <w:t xml:space="preserve"> </w:t>
      </w:r>
      <w:proofErr w:type="spellStart"/>
      <w:r>
        <w:rPr>
          <w:color w:val="000000"/>
          <w:sz w:val="28"/>
        </w:rPr>
        <w:t>Zarządowi</w:t>
      </w:r>
      <w:proofErr w:type="spellEnd"/>
      <w:r>
        <w:rPr>
          <w:color w:val="000000"/>
          <w:sz w:val="28"/>
        </w:rPr>
        <w:t xml:space="preserve"> OSP </w:t>
      </w:r>
      <w:proofErr w:type="spellStart"/>
      <w:r>
        <w:rPr>
          <w:color w:val="000000"/>
          <w:sz w:val="28"/>
        </w:rPr>
        <w:t>budynek</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okres</w:t>
      </w:r>
      <w:proofErr w:type="spellEnd"/>
      <w:r>
        <w:rPr>
          <w:color w:val="000000"/>
          <w:sz w:val="28"/>
        </w:rPr>
        <w:t xml:space="preserve"> 5 </w:t>
      </w:r>
      <w:proofErr w:type="spellStart"/>
      <w:r>
        <w:rPr>
          <w:color w:val="000000"/>
          <w:sz w:val="28"/>
        </w:rPr>
        <w:t>lat</w:t>
      </w:r>
      <w:proofErr w:type="spellEnd"/>
      <w:r>
        <w:rPr>
          <w:color w:val="000000"/>
          <w:sz w:val="28"/>
        </w:rPr>
        <w:t xml:space="preserve">, </w:t>
      </w:r>
      <w:proofErr w:type="spellStart"/>
      <w:r>
        <w:rPr>
          <w:color w:val="000000"/>
          <w:sz w:val="28"/>
        </w:rPr>
        <w:t>tj</w:t>
      </w:r>
      <w:proofErr w:type="spellEnd"/>
      <w:r>
        <w:rPr>
          <w:color w:val="000000"/>
          <w:sz w:val="28"/>
        </w:rPr>
        <w:t xml:space="preserve">. od 30 </w:t>
      </w:r>
      <w:proofErr w:type="spellStart"/>
      <w:r>
        <w:rPr>
          <w:color w:val="000000"/>
          <w:sz w:val="28"/>
        </w:rPr>
        <w:t>lipca</w:t>
      </w:r>
      <w:proofErr w:type="spellEnd"/>
      <w:r>
        <w:rPr>
          <w:color w:val="000000"/>
          <w:sz w:val="28"/>
        </w:rPr>
        <w:t xml:space="preserve"> 2020r. do 29 </w:t>
      </w:r>
      <w:proofErr w:type="spellStart"/>
      <w:r>
        <w:rPr>
          <w:color w:val="000000"/>
          <w:sz w:val="28"/>
        </w:rPr>
        <w:t>lipca</w:t>
      </w:r>
      <w:proofErr w:type="spellEnd"/>
      <w:r>
        <w:rPr>
          <w:color w:val="000000"/>
          <w:sz w:val="28"/>
        </w:rPr>
        <w:t xml:space="preserve"> 2025r. w </w:t>
      </w:r>
      <w:proofErr w:type="spellStart"/>
      <w:r>
        <w:rPr>
          <w:color w:val="000000"/>
          <w:sz w:val="28"/>
        </w:rPr>
        <w:t>celu</w:t>
      </w:r>
      <w:proofErr w:type="spellEnd"/>
      <w:r>
        <w:rPr>
          <w:color w:val="000000"/>
          <w:sz w:val="28"/>
        </w:rPr>
        <w:t xml:space="preserve"> </w:t>
      </w:r>
      <w:proofErr w:type="spellStart"/>
      <w:r>
        <w:rPr>
          <w:color w:val="000000"/>
          <w:sz w:val="28"/>
        </w:rPr>
        <w:t>wykonywania</w:t>
      </w:r>
      <w:proofErr w:type="spellEnd"/>
      <w:r>
        <w:rPr>
          <w:color w:val="000000"/>
          <w:sz w:val="28"/>
        </w:rPr>
        <w:t xml:space="preserve"> </w:t>
      </w:r>
      <w:proofErr w:type="spellStart"/>
      <w:r>
        <w:rPr>
          <w:color w:val="000000"/>
          <w:sz w:val="28"/>
        </w:rPr>
        <w:t>zadań</w:t>
      </w:r>
      <w:proofErr w:type="spellEnd"/>
      <w:r>
        <w:rPr>
          <w:color w:val="000000"/>
          <w:sz w:val="28"/>
        </w:rPr>
        <w:t xml:space="preserve"> </w:t>
      </w:r>
      <w:proofErr w:type="spellStart"/>
      <w:r>
        <w:rPr>
          <w:color w:val="000000"/>
          <w:sz w:val="28"/>
        </w:rPr>
        <w:t>statutowych</w:t>
      </w:r>
      <w:proofErr w:type="spellEnd"/>
      <w:r>
        <w:rPr>
          <w:color w:val="000000"/>
          <w:sz w:val="28"/>
        </w:rPr>
        <w:t xml:space="preserve"> OSP w </w:t>
      </w:r>
      <w:proofErr w:type="spellStart"/>
      <w:r>
        <w:rPr>
          <w:color w:val="000000"/>
          <w:sz w:val="28"/>
        </w:rPr>
        <w:t>Raciążku</w:t>
      </w:r>
      <w:proofErr w:type="spellEnd"/>
      <w:r>
        <w:rPr>
          <w:color w:val="000000"/>
          <w:sz w:val="28"/>
        </w:rPr>
        <w:t>.</w:t>
      </w:r>
    </w:p>
    <w:p w14:paraId="569E0E7E" w14:textId="77777777" w:rsidR="00D063E2" w:rsidRDefault="00D063E2" w:rsidP="00D063E2">
      <w:pPr>
        <w:jc w:val="both"/>
        <w:rPr>
          <w:color w:val="000000"/>
          <w:sz w:val="28"/>
        </w:rPr>
      </w:pPr>
    </w:p>
    <w:p w14:paraId="089EC9C0" w14:textId="77777777" w:rsidR="00D063E2" w:rsidRDefault="00D063E2" w:rsidP="00D063E2">
      <w:pPr>
        <w:jc w:val="both"/>
        <w:rPr>
          <w:color w:val="000000"/>
          <w:sz w:val="28"/>
        </w:rPr>
      </w:pPr>
      <w:r>
        <w:rPr>
          <w:color w:val="000000"/>
          <w:sz w:val="28"/>
        </w:rPr>
        <w:t xml:space="preserve">  </w:t>
      </w:r>
      <w:proofErr w:type="spellStart"/>
      <w:r>
        <w:rPr>
          <w:color w:val="000000"/>
          <w:sz w:val="28"/>
        </w:rPr>
        <w:t>Statut</w:t>
      </w:r>
      <w:proofErr w:type="spellEnd"/>
      <w:r>
        <w:rPr>
          <w:color w:val="000000"/>
          <w:sz w:val="28"/>
        </w:rPr>
        <w:t xml:space="preserve"> </w:t>
      </w:r>
      <w:proofErr w:type="spellStart"/>
      <w:r>
        <w:rPr>
          <w:color w:val="000000"/>
          <w:sz w:val="28"/>
        </w:rPr>
        <w:t>Ochotniczej</w:t>
      </w:r>
      <w:proofErr w:type="spellEnd"/>
      <w:r>
        <w:rPr>
          <w:color w:val="000000"/>
          <w:sz w:val="28"/>
        </w:rPr>
        <w:t xml:space="preserve"> </w:t>
      </w:r>
      <w:proofErr w:type="spellStart"/>
      <w:r>
        <w:rPr>
          <w:color w:val="000000"/>
          <w:sz w:val="28"/>
        </w:rPr>
        <w:t>Straży</w:t>
      </w:r>
      <w:proofErr w:type="spellEnd"/>
      <w:r>
        <w:rPr>
          <w:color w:val="000000"/>
          <w:sz w:val="28"/>
        </w:rPr>
        <w:t xml:space="preserve"> </w:t>
      </w:r>
      <w:proofErr w:type="spellStart"/>
      <w:r>
        <w:rPr>
          <w:color w:val="000000"/>
          <w:sz w:val="28"/>
        </w:rPr>
        <w:t>Pożarnej</w:t>
      </w:r>
      <w:proofErr w:type="spellEnd"/>
      <w:r>
        <w:rPr>
          <w:color w:val="000000"/>
          <w:sz w:val="28"/>
        </w:rPr>
        <w:t xml:space="preserve"> w </w:t>
      </w:r>
      <w:proofErr w:type="spellStart"/>
      <w:r>
        <w:rPr>
          <w:color w:val="000000"/>
          <w:sz w:val="28"/>
        </w:rPr>
        <w:t>Raciążku</w:t>
      </w:r>
      <w:proofErr w:type="spellEnd"/>
      <w:r>
        <w:rPr>
          <w:color w:val="000000"/>
          <w:sz w:val="28"/>
        </w:rPr>
        <w:t xml:space="preserve"> </w:t>
      </w:r>
      <w:proofErr w:type="spellStart"/>
      <w:r>
        <w:rPr>
          <w:color w:val="000000"/>
          <w:sz w:val="28"/>
        </w:rPr>
        <w:t>został</w:t>
      </w:r>
      <w:proofErr w:type="spellEnd"/>
      <w:r>
        <w:rPr>
          <w:color w:val="000000"/>
          <w:sz w:val="28"/>
        </w:rPr>
        <w:t xml:space="preserve"> </w:t>
      </w:r>
      <w:proofErr w:type="spellStart"/>
      <w:r>
        <w:rPr>
          <w:color w:val="000000"/>
          <w:sz w:val="28"/>
        </w:rPr>
        <w:t>zarejestrowany</w:t>
      </w:r>
      <w:proofErr w:type="spellEnd"/>
      <w:r>
        <w:rPr>
          <w:color w:val="000000"/>
          <w:sz w:val="28"/>
        </w:rPr>
        <w:t xml:space="preserve"> w KRS pod nr 262463 </w:t>
      </w:r>
      <w:proofErr w:type="spellStart"/>
      <w:r>
        <w:rPr>
          <w:color w:val="000000"/>
          <w:sz w:val="28"/>
        </w:rPr>
        <w:t>dnia</w:t>
      </w:r>
      <w:proofErr w:type="spellEnd"/>
      <w:r>
        <w:rPr>
          <w:color w:val="000000"/>
          <w:sz w:val="28"/>
        </w:rPr>
        <w:t xml:space="preserve"> 06.09.2006r. </w:t>
      </w:r>
    </w:p>
    <w:p w14:paraId="4EAE7349" w14:textId="77777777" w:rsidR="00D063E2" w:rsidRDefault="00D063E2" w:rsidP="00D063E2">
      <w:pPr>
        <w:jc w:val="both"/>
        <w:rPr>
          <w:color w:val="000000"/>
          <w:sz w:val="28"/>
        </w:rPr>
      </w:pPr>
    </w:p>
    <w:p w14:paraId="15899BA0" w14:textId="77777777" w:rsidR="00D063E2" w:rsidRDefault="00D063E2" w:rsidP="00D063E2">
      <w:pPr>
        <w:jc w:val="both"/>
        <w:rPr>
          <w:color w:val="000000"/>
          <w:sz w:val="28"/>
        </w:rPr>
      </w:pPr>
      <w:proofErr w:type="spellStart"/>
      <w:r>
        <w:rPr>
          <w:color w:val="000000"/>
          <w:sz w:val="28"/>
        </w:rPr>
        <w:t>Usługę</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dostęp</w:t>
      </w:r>
      <w:proofErr w:type="spellEnd"/>
      <w:r>
        <w:rPr>
          <w:color w:val="000000"/>
          <w:sz w:val="28"/>
        </w:rPr>
        <w:t xml:space="preserve"> do </w:t>
      </w:r>
      <w:proofErr w:type="spellStart"/>
      <w:r>
        <w:rPr>
          <w:color w:val="000000"/>
          <w:sz w:val="28"/>
        </w:rPr>
        <w:t>Internetu</w:t>
      </w:r>
      <w:proofErr w:type="spellEnd"/>
      <w:r>
        <w:rPr>
          <w:color w:val="000000"/>
          <w:sz w:val="28"/>
        </w:rPr>
        <w:t xml:space="preserve"> OSP w </w:t>
      </w:r>
      <w:proofErr w:type="spellStart"/>
      <w:r>
        <w:rPr>
          <w:color w:val="000000"/>
          <w:sz w:val="28"/>
        </w:rPr>
        <w:t>Raciążku</w:t>
      </w:r>
      <w:proofErr w:type="spellEnd"/>
      <w:r>
        <w:rPr>
          <w:color w:val="000000"/>
          <w:sz w:val="28"/>
        </w:rPr>
        <w:t xml:space="preserve"> </w:t>
      </w:r>
      <w:proofErr w:type="spellStart"/>
      <w:r>
        <w:rPr>
          <w:color w:val="000000"/>
          <w:sz w:val="28"/>
        </w:rPr>
        <w:t>podpisało</w:t>
      </w:r>
      <w:proofErr w:type="spellEnd"/>
      <w:r>
        <w:rPr>
          <w:color w:val="000000"/>
          <w:sz w:val="28"/>
        </w:rPr>
        <w:t xml:space="preserve"> z </w:t>
      </w:r>
      <w:proofErr w:type="spellStart"/>
      <w:r>
        <w:rPr>
          <w:color w:val="000000"/>
          <w:sz w:val="28"/>
        </w:rPr>
        <w:t>Kujawsko-Pomorskim</w:t>
      </w:r>
      <w:proofErr w:type="spellEnd"/>
      <w:r>
        <w:rPr>
          <w:color w:val="000000"/>
          <w:sz w:val="28"/>
        </w:rPr>
        <w:t xml:space="preserve"> Centrum </w:t>
      </w:r>
      <w:proofErr w:type="spellStart"/>
      <w:r>
        <w:rPr>
          <w:color w:val="000000"/>
          <w:sz w:val="28"/>
        </w:rPr>
        <w:t>Kompetencji</w:t>
      </w:r>
      <w:proofErr w:type="spellEnd"/>
      <w:r>
        <w:rPr>
          <w:color w:val="000000"/>
          <w:sz w:val="28"/>
        </w:rPr>
        <w:t xml:space="preserve"> </w:t>
      </w:r>
      <w:proofErr w:type="spellStart"/>
      <w:r>
        <w:rPr>
          <w:color w:val="000000"/>
          <w:sz w:val="28"/>
        </w:rPr>
        <w:t>Cyfrowych</w:t>
      </w:r>
      <w:proofErr w:type="spellEnd"/>
      <w:r>
        <w:rPr>
          <w:color w:val="000000"/>
          <w:sz w:val="28"/>
        </w:rPr>
        <w:t xml:space="preserve"> sp. z </w:t>
      </w:r>
      <w:proofErr w:type="spellStart"/>
      <w:r>
        <w:rPr>
          <w:color w:val="000000"/>
          <w:sz w:val="28"/>
        </w:rPr>
        <w:t>o.o.</w:t>
      </w:r>
      <w:proofErr w:type="spellEnd"/>
      <w:r>
        <w:rPr>
          <w:color w:val="000000"/>
          <w:sz w:val="28"/>
        </w:rPr>
        <w:t xml:space="preserve"> w </w:t>
      </w:r>
      <w:proofErr w:type="spellStart"/>
      <w:r>
        <w:rPr>
          <w:color w:val="000000"/>
          <w:sz w:val="28"/>
        </w:rPr>
        <w:t>Toruniu</w:t>
      </w:r>
      <w:proofErr w:type="spellEnd"/>
      <w:r>
        <w:rPr>
          <w:color w:val="000000"/>
          <w:sz w:val="28"/>
        </w:rPr>
        <w:t xml:space="preserve"> /</w:t>
      </w:r>
      <w:proofErr w:type="spellStart"/>
      <w:r>
        <w:rPr>
          <w:color w:val="000000"/>
          <w:sz w:val="28"/>
        </w:rPr>
        <w:t>cz</w:t>
      </w:r>
      <w:proofErr w:type="spellEnd"/>
      <w:r>
        <w:rPr>
          <w:color w:val="000000"/>
          <w:sz w:val="28"/>
        </w:rPr>
        <w:t xml:space="preserve">. </w:t>
      </w:r>
      <w:proofErr w:type="spellStart"/>
      <w:r>
        <w:rPr>
          <w:color w:val="000000"/>
          <w:sz w:val="28"/>
        </w:rPr>
        <w:t>Conectio</w:t>
      </w:r>
      <w:proofErr w:type="spellEnd"/>
      <w:r>
        <w:rPr>
          <w:color w:val="000000"/>
          <w:sz w:val="28"/>
        </w:rPr>
        <w:t xml:space="preserve">/. </w:t>
      </w:r>
      <w:proofErr w:type="spellStart"/>
      <w:r>
        <w:rPr>
          <w:color w:val="000000"/>
          <w:sz w:val="28"/>
        </w:rPr>
        <w:t>Umowa</w:t>
      </w:r>
      <w:proofErr w:type="spellEnd"/>
      <w:r>
        <w:rPr>
          <w:color w:val="000000"/>
          <w:sz w:val="28"/>
        </w:rPr>
        <w:t xml:space="preserve"> nr AB/29/2020 </w:t>
      </w:r>
      <w:proofErr w:type="spellStart"/>
      <w:r>
        <w:rPr>
          <w:color w:val="000000"/>
          <w:sz w:val="28"/>
        </w:rPr>
        <w:t>podpisana</w:t>
      </w:r>
      <w:proofErr w:type="spellEnd"/>
      <w:r>
        <w:rPr>
          <w:color w:val="000000"/>
          <w:sz w:val="28"/>
        </w:rPr>
        <w:t xml:space="preserve"> </w:t>
      </w:r>
      <w:proofErr w:type="spellStart"/>
      <w:r>
        <w:rPr>
          <w:color w:val="000000"/>
          <w:sz w:val="28"/>
        </w:rPr>
        <w:t>została</w:t>
      </w:r>
      <w:proofErr w:type="spellEnd"/>
      <w:r>
        <w:rPr>
          <w:color w:val="000000"/>
          <w:sz w:val="28"/>
        </w:rPr>
        <w:t xml:space="preserve"> 04 </w:t>
      </w:r>
      <w:proofErr w:type="spellStart"/>
      <w:r>
        <w:rPr>
          <w:color w:val="000000"/>
          <w:sz w:val="28"/>
        </w:rPr>
        <w:t>marca</w:t>
      </w:r>
      <w:proofErr w:type="spellEnd"/>
      <w:r>
        <w:rPr>
          <w:color w:val="000000"/>
          <w:sz w:val="28"/>
        </w:rPr>
        <w:t xml:space="preserve"> 2020r. </w:t>
      </w:r>
    </w:p>
    <w:p w14:paraId="5B241660" w14:textId="77777777" w:rsidR="00D063E2" w:rsidRDefault="00D063E2" w:rsidP="00D063E2">
      <w:pPr>
        <w:jc w:val="both"/>
        <w:rPr>
          <w:color w:val="000000"/>
          <w:sz w:val="28"/>
        </w:rPr>
      </w:pPr>
      <w:proofErr w:type="spellStart"/>
      <w:r>
        <w:rPr>
          <w:color w:val="000000"/>
          <w:sz w:val="28"/>
        </w:rPr>
        <w:lastRenderedPageBreak/>
        <w:t>Conectio</w:t>
      </w:r>
      <w:proofErr w:type="spellEnd"/>
      <w:r>
        <w:rPr>
          <w:color w:val="000000"/>
          <w:sz w:val="28"/>
        </w:rPr>
        <w:t xml:space="preserve"> </w:t>
      </w:r>
      <w:proofErr w:type="spellStart"/>
      <w:r>
        <w:rPr>
          <w:color w:val="000000"/>
          <w:sz w:val="28"/>
        </w:rPr>
        <w:t>zapewni</w:t>
      </w:r>
      <w:proofErr w:type="spellEnd"/>
      <w:r>
        <w:rPr>
          <w:color w:val="000000"/>
          <w:sz w:val="28"/>
        </w:rPr>
        <w:t xml:space="preserve"> OSP </w:t>
      </w:r>
      <w:proofErr w:type="spellStart"/>
      <w:r>
        <w:rPr>
          <w:color w:val="000000"/>
          <w:sz w:val="28"/>
        </w:rPr>
        <w:t>dostęp</w:t>
      </w:r>
      <w:proofErr w:type="spellEnd"/>
      <w:r>
        <w:rPr>
          <w:color w:val="000000"/>
          <w:sz w:val="28"/>
        </w:rPr>
        <w:t xml:space="preserve"> do </w:t>
      </w:r>
      <w:proofErr w:type="spellStart"/>
      <w:r>
        <w:rPr>
          <w:color w:val="000000"/>
          <w:sz w:val="28"/>
        </w:rPr>
        <w:t>Internetu</w:t>
      </w:r>
      <w:proofErr w:type="spellEnd"/>
      <w:r>
        <w:rPr>
          <w:color w:val="000000"/>
          <w:sz w:val="28"/>
        </w:rPr>
        <w:t xml:space="preserve"> </w:t>
      </w:r>
      <w:proofErr w:type="spellStart"/>
      <w:r>
        <w:rPr>
          <w:color w:val="000000"/>
          <w:sz w:val="28"/>
        </w:rPr>
        <w:t>poprzez</w:t>
      </w:r>
      <w:proofErr w:type="spellEnd"/>
      <w:r>
        <w:rPr>
          <w:color w:val="000000"/>
          <w:sz w:val="28"/>
        </w:rPr>
        <w:t xml:space="preserve"> </w:t>
      </w:r>
      <w:proofErr w:type="spellStart"/>
      <w:r>
        <w:rPr>
          <w:color w:val="000000"/>
          <w:sz w:val="28"/>
        </w:rPr>
        <w:t>interfejs</w:t>
      </w:r>
      <w:proofErr w:type="spellEnd"/>
      <w:r>
        <w:rPr>
          <w:color w:val="000000"/>
          <w:sz w:val="28"/>
        </w:rPr>
        <w:t xml:space="preserve"> </w:t>
      </w:r>
      <w:proofErr w:type="spellStart"/>
      <w:r>
        <w:rPr>
          <w:color w:val="000000"/>
          <w:sz w:val="28"/>
        </w:rPr>
        <w:t>fizyczny</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przełączniku</w:t>
      </w:r>
      <w:proofErr w:type="spellEnd"/>
      <w:r>
        <w:rPr>
          <w:color w:val="000000"/>
          <w:sz w:val="28"/>
        </w:rPr>
        <w:t xml:space="preserve"> </w:t>
      </w:r>
      <w:proofErr w:type="spellStart"/>
      <w:r>
        <w:rPr>
          <w:color w:val="000000"/>
          <w:sz w:val="28"/>
        </w:rPr>
        <w:t>znajdującym</w:t>
      </w:r>
      <w:proofErr w:type="spellEnd"/>
      <w:r>
        <w:rPr>
          <w:color w:val="000000"/>
          <w:sz w:val="28"/>
        </w:rPr>
        <w:t xml:space="preserve"> </w:t>
      </w:r>
      <w:proofErr w:type="spellStart"/>
      <w:r>
        <w:rPr>
          <w:color w:val="000000"/>
          <w:sz w:val="28"/>
        </w:rPr>
        <w:t>się</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budynku</w:t>
      </w:r>
      <w:proofErr w:type="spellEnd"/>
      <w:r>
        <w:rPr>
          <w:color w:val="000000"/>
          <w:sz w:val="28"/>
        </w:rPr>
        <w:t xml:space="preserve"> OSP.</w:t>
      </w:r>
    </w:p>
    <w:p w14:paraId="127B4522" w14:textId="77777777" w:rsidR="00D063E2" w:rsidRDefault="00D063E2" w:rsidP="00D063E2">
      <w:pPr>
        <w:jc w:val="both"/>
        <w:rPr>
          <w:color w:val="000000"/>
          <w:sz w:val="28"/>
        </w:rPr>
      </w:pPr>
      <w:proofErr w:type="spellStart"/>
      <w:r>
        <w:rPr>
          <w:color w:val="000000"/>
          <w:sz w:val="28"/>
        </w:rPr>
        <w:t>Opłata</w:t>
      </w:r>
      <w:proofErr w:type="spellEnd"/>
      <w:r>
        <w:rPr>
          <w:color w:val="000000"/>
          <w:sz w:val="28"/>
        </w:rPr>
        <w:t xml:space="preserve"> </w:t>
      </w:r>
      <w:proofErr w:type="spellStart"/>
      <w:r>
        <w:rPr>
          <w:color w:val="000000"/>
          <w:sz w:val="28"/>
        </w:rPr>
        <w:t>miesięczna</w:t>
      </w:r>
      <w:proofErr w:type="spellEnd"/>
      <w:r>
        <w:rPr>
          <w:color w:val="000000"/>
          <w:sz w:val="28"/>
        </w:rPr>
        <w:t xml:space="preserve"> za </w:t>
      </w:r>
      <w:proofErr w:type="spellStart"/>
      <w:r>
        <w:rPr>
          <w:color w:val="000000"/>
          <w:sz w:val="28"/>
        </w:rPr>
        <w:t>świadczenie</w:t>
      </w:r>
      <w:proofErr w:type="spellEnd"/>
      <w:r>
        <w:rPr>
          <w:color w:val="000000"/>
          <w:sz w:val="28"/>
        </w:rPr>
        <w:t xml:space="preserve"> </w:t>
      </w:r>
      <w:proofErr w:type="spellStart"/>
      <w:r>
        <w:rPr>
          <w:color w:val="000000"/>
          <w:sz w:val="28"/>
        </w:rPr>
        <w:t>usługi</w:t>
      </w:r>
      <w:proofErr w:type="spellEnd"/>
      <w:r>
        <w:rPr>
          <w:color w:val="000000"/>
          <w:sz w:val="28"/>
        </w:rPr>
        <w:t xml:space="preserve"> </w:t>
      </w:r>
      <w:proofErr w:type="spellStart"/>
      <w:r>
        <w:rPr>
          <w:color w:val="000000"/>
          <w:sz w:val="28"/>
        </w:rPr>
        <w:t>dostępu</w:t>
      </w:r>
      <w:proofErr w:type="spellEnd"/>
      <w:r>
        <w:rPr>
          <w:color w:val="000000"/>
          <w:sz w:val="28"/>
        </w:rPr>
        <w:t xml:space="preserve"> do </w:t>
      </w:r>
      <w:proofErr w:type="spellStart"/>
      <w:r>
        <w:rPr>
          <w:color w:val="000000"/>
          <w:sz w:val="28"/>
        </w:rPr>
        <w:t>Internetu</w:t>
      </w:r>
      <w:proofErr w:type="spellEnd"/>
      <w:r>
        <w:rPr>
          <w:color w:val="000000"/>
          <w:sz w:val="28"/>
        </w:rPr>
        <w:t xml:space="preserve"> </w:t>
      </w:r>
      <w:proofErr w:type="spellStart"/>
      <w:r>
        <w:rPr>
          <w:color w:val="000000"/>
          <w:sz w:val="28"/>
        </w:rPr>
        <w:t>wyniesie</w:t>
      </w:r>
      <w:proofErr w:type="spellEnd"/>
      <w:r>
        <w:rPr>
          <w:color w:val="000000"/>
          <w:sz w:val="28"/>
        </w:rPr>
        <w:t xml:space="preserve"> 16,26zł. </w:t>
      </w:r>
      <w:proofErr w:type="spellStart"/>
      <w:r>
        <w:rPr>
          <w:color w:val="000000"/>
          <w:sz w:val="28"/>
        </w:rPr>
        <w:t>netto</w:t>
      </w:r>
      <w:proofErr w:type="spellEnd"/>
      <w:r>
        <w:rPr>
          <w:color w:val="000000"/>
          <w:sz w:val="28"/>
        </w:rPr>
        <w:t xml:space="preserve">. </w:t>
      </w:r>
      <w:proofErr w:type="spellStart"/>
      <w:r>
        <w:rPr>
          <w:color w:val="000000"/>
          <w:sz w:val="28"/>
        </w:rPr>
        <w:t>Umowa</w:t>
      </w:r>
      <w:proofErr w:type="spellEnd"/>
      <w:r>
        <w:rPr>
          <w:color w:val="000000"/>
          <w:sz w:val="28"/>
        </w:rPr>
        <w:t xml:space="preserve"> </w:t>
      </w:r>
      <w:proofErr w:type="spellStart"/>
      <w:r>
        <w:rPr>
          <w:color w:val="000000"/>
          <w:sz w:val="28"/>
        </w:rPr>
        <w:t>zawarta</w:t>
      </w:r>
      <w:proofErr w:type="spellEnd"/>
      <w:r>
        <w:rPr>
          <w:color w:val="000000"/>
          <w:sz w:val="28"/>
        </w:rPr>
        <w:t xml:space="preserve"> </w:t>
      </w:r>
      <w:proofErr w:type="spellStart"/>
      <w:r>
        <w:rPr>
          <w:color w:val="000000"/>
          <w:sz w:val="28"/>
        </w:rPr>
        <w:t>została</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czas</w:t>
      </w:r>
      <w:proofErr w:type="spellEnd"/>
      <w:r>
        <w:rPr>
          <w:color w:val="000000"/>
          <w:sz w:val="28"/>
        </w:rPr>
        <w:t xml:space="preserve"> </w:t>
      </w:r>
      <w:proofErr w:type="spellStart"/>
      <w:r>
        <w:rPr>
          <w:color w:val="000000"/>
          <w:sz w:val="28"/>
        </w:rPr>
        <w:t>określony</w:t>
      </w:r>
      <w:proofErr w:type="spellEnd"/>
      <w:r>
        <w:rPr>
          <w:color w:val="000000"/>
          <w:sz w:val="28"/>
        </w:rPr>
        <w:t xml:space="preserve"> 24 </w:t>
      </w:r>
      <w:proofErr w:type="spellStart"/>
      <w:r>
        <w:rPr>
          <w:color w:val="000000"/>
          <w:sz w:val="28"/>
        </w:rPr>
        <w:t>miesięcy</w:t>
      </w:r>
      <w:proofErr w:type="spellEnd"/>
      <w:r>
        <w:rPr>
          <w:color w:val="000000"/>
          <w:sz w:val="28"/>
        </w:rPr>
        <w:t xml:space="preserve"> </w:t>
      </w:r>
      <w:proofErr w:type="spellStart"/>
      <w:r>
        <w:rPr>
          <w:color w:val="000000"/>
          <w:sz w:val="28"/>
        </w:rPr>
        <w:t>liczony</w:t>
      </w:r>
      <w:proofErr w:type="spellEnd"/>
      <w:r>
        <w:rPr>
          <w:color w:val="000000"/>
          <w:sz w:val="28"/>
        </w:rPr>
        <w:t xml:space="preserve"> </w:t>
      </w:r>
      <w:proofErr w:type="spellStart"/>
      <w:r>
        <w:rPr>
          <w:color w:val="000000"/>
          <w:sz w:val="28"/>
        </w:rPr>
        <w:t>od</w:t>
      </w:r>
      <w:proofErr w:type="spellEnd"/>
      <w:r>
        <w:rPr>
          <w:color w:val="000000"/>
          <w:sz w:val="28"/>
        </w:rPr>
        <w:t xml:space="preserve"> </w:t>
      </w:r>
      <w:proofErr w:type="spellStart"/>
      <w:r>
        <w:rPr>
          <w:color w:val="000000"/>
          <w:sz w:val="28"/>
        </w:rPr>
        <w:t>daty</w:t>
      </w:r>
      <w:proofErr w:type="spellEnd"/>
      <w:r>
        <w:rPr>
          <w:color w:val="000000"/>
          <w:sz w:val="28"/>
        </w:rPr>
        <w:t xml:space="preserve"> </w:t>
      </w:r>
      <w:proofErr w:type="spellStart"/>
      <w:r>
        <w:rPr>
          <w:color w:val="000000"/>
          <w:sz w:val="28"/>
        </w:rPr>
        <w:t>podpisania</w:t>
      </w:r>
      <w:proofErr w:type="spellEnd"/>
      <w:r>
        <w:rPr>
          <w:color w:val="000000"/>
          <w:sz w:val="28"/>
        </w:rPr>
        <w:t xml:space="preserve"> </w:t>
      </w:r>
      <w:proofErr w:type="spellStart"/>
      <w:r>
        <w:rPr>
          <w:color w:val="000000"/>
          <w:sz w:val="28"/>
        </w:rPr>
        <w:t>protokołu</w:t>
      </w:r>
      <w:proofErr w:type="spellEnd"/>
      <w:r>
        <w:rPr>
          <w:color w:val="000000"/>
          <w:sz w:val="28"/>
        </w:rPr>
        <w:t xml:space="preserve"> </w:t>
      </w:r>
      <w:proofErr w:type="spellStart"/>
      <w:r>
        <w:rPr>
          <w:color w:val="000000"/>
          <w:sz w:val="28"/>
        </w:rPr>
        <w:t>uruchomienia</w:t>
      </w:r>
      <w:proofErr w:type="spellEnd"/>
      <w:r>
        <w:rPr>
          <w:color w:val="000000"/>
          <w:sz w:val="28"/>
        </w:rPr>
        <w:t xml:space="preserve"> </w:t>
      </w:r>
      <w:proofErr w:type="spellStart"/>
      <w:r>
        <w:rPr>
          <w:color w:val="000000"/>
          <w:sz w:val="28"/>
        </w:rPr>
        <w:t>usługi</w:t>
      </w:r>
      <w:proofErr w:type="spellEnd"/>
      <w:r>
        <w:rPr>
          <w:color w:val="000000"/>
          <w:sz w:val="28"/>
        </w:rPr>
        <w:t>.</w:t>
      </w:r>
    </w:p>
    <w:p w14:paraId="1E17DE2E" w14:textId="77777777" w:rsidR="00D063E2" w:rsidRDefault="00D063E2" w:rsidP="00D063E2">
      <w:pPr>
        <w:jc w:val="both"/>
        <w:rPr>
          <w:color w:val="000000"/>
          <w:sz w:val="28"/>
        </w:rPr>
      </w:pPr>
    </w:p>
    <w:p w14:paraId="14B3405D" w14:textId="77777777" w:rsidR="00D063E2" w:rsidRDefault="00D063E2" w:rsidP="00D063E2">
      <w:pPr>
        <w:jc w:val="both"/>
        <w:rPr>
          <w:color w:val="000000"/>
          <w:sz w:val="28"/>
        </w:rPr>
      </w:pPr>
      <w:proofErr w:type="spellStart"/>
      <w:r>
        <w:rPr>
          <w:color w:val="000000"/>
          <w:sz w:val="28"/>
        </w:rPr>
        <w:t>Komisja</w:t>
      </w:r>
      <w:proofErr w:type="spellEnd"/>
      <w:r>
        <w:rPr>
          <w:color w:val="000000"/>
          <w:sz w:val="28"/>
        </w:rPr>
        <w:t xml:space="preserve"> </w:t>
      </w:r>
      <w:proofErr w:type="spellStart"/>
      <w:r>
        <w:rPr>
          <w:color w:val="000000"/>
          <w:sz w:val="28"/>
        </w:rPr>
        <w:t>zauważyła</w:t>
      </w:r>
      <w:proofErr w:type="spellEnd"/>
      <w:r>
        <w:rPr>
          <w:color w:val="000000"/>
          <w:sz w:val="28"/>
        </w:rPr>
        <w:t xml:space="preserve"> </w:t>
      </w:r>
      <w:proofErr w:type="spellStart"/>
      <w:r>
        <w:rPr>
          <w:color w:val="000000"/>
          <w:sz w:val="28"/>
        </w:rPr>
        <w:t>niekompletną</w:t>
      </w:r>
      <w:proofErr w:type="spellEnd"/>
      <w:r>
        <w:rPr>
          <w:color w:val="000000"/>
          <w:sz w:val="28"/>
        </w:rPr>
        <w:t xml:space="preserve"> </w:t>
      </w:r>
      <w:proofErr w:type="spellStart"/>
      <w:r>
        <w:rPr>
          <w:color w:val="000000"/>
          <w:sz w:val="28"/>
        </w:rPr>
        <w:t>dokumentację</w:t>
      </w:r>
      <w:proofErr w:type="spellEnd"/>
      <w:r>
        <w:rPr>
          <w:color w:val="000000"/>
          <w:sz w:val="28"/>
        </w:rPr>
        <w:t xml:space="preserve">. Na </w:t>
      </w:r>
      <w:proofErr w:type="spellStart"/>
      <w:r>
        <w:rPr>
          <w:color w:val="000000"/>
          <w:sz w:val="28"/>
        </w:rPr>
        <w:t>umowie</w:t>
      </w:r>
      <w:proofErr w:type="spellEnd"/>
      <w:r>
        <w:rPr>
          <w:color w:val="000000"/>
          <w:sz w:val="28"/>
        </w:rPr>
        <w:t xml:space="preserve"> </w:t>
      </w:r>
      <w:proofErr w:type="spellStart"/>
      <w:r>
        <w:rPr>
          <w:color w:val="000000"/>
          <w:sz w:val="28"/>
        </w:rPr>
        <w:t>brakuje</w:t>
      </w:r>
      <w:proofErr w:type="spellEnd"/>
      <w:r>
        <w:rPr>
          <w:color w:val="000000"/>
          <w:sz w:val="28"/>
        </w:rPr>
        <w:t xml:space="preserve"> </w:t>
      </w:r>
      <w:proofErr w:type="spellStart"/>
      <w:r>
        <w:rPr>
          <w:color w:val="000000"/>
          <w:sz w:val="28"/>
        </w:rPr>
        <w:t>podpisu</w:t>
      </w:r>
      <w:proofErr w:type="spellEnd"/>
      <w:r>
        <w:rPr>
          <w:color w:val="000000"/>
          <w:sz w:val="28"/>
        </w:rPr>
        <w:t xml:space="preserve"> </w:t>
      </w:r>
      <w:proofErr w:type="spellStart"/>
      <w:r>
        <w:rPr>
          <w:color w:val="000000"/>
          <w:sz w:val="28"/>
        </w:rPr>
        <w:t>przedstawiciela</w:t>
      </w:r>
      <w:proofErr w:type="spellEnd"/>
      <w:r>
        <w:rPr>
          <w:color w:val="000000"/>
          <w:sz w:val="28"/>
        </w:rPr>
        <w:t xml:space="preserve"> </w:t>
      </w:r>
      <w:proofErr w:type="spellStart"/>
      <w:r>
        <w:rPr>
          <w:color w:val="000000"/>
          <w:sz w:val="28"/>
        </w:rPr>
        <w:t>firmy</w:t>
      </w:r>
      <w:proofErr w:type="spellEnd"/>
      <w:r>
        <w:rPr>
          <w:color w:val="000000"/>
          <w:sz w:val="28"/>
        </w:rPr>
        <w:t xml:space="preserve"> </w:t>
      </w:r>
      <w:proofErr w:type="spellStart"/>
      <w:r>
        <w:rPr>
          <w:color w:val="000000"/>
          <w:sz w:val="28"/>
        </w:rPr>
        <w:t>Conectio</w:t>
      </w:r>
      <w:proofErr w:type="spellEnd"/>
      <w:r>
        <w:rPr>
          <w:color w:val="000000"/>
          <w:sz w:val="28"/>
        </w:rPr>
        <w:t>.</w:t>
      </w:r>
    </w:p>
    <w:p w14:paraId="3BB8E55C" w14:textId="77777777" w:rsidR="00D063E2" w:rsidRDefault="00D063E2" w:rsidP="00D063E2">
      <w:pPr>
        <w:jc w:val="both"/>
        <w:rPr>
          <w:color w:val="000000"/>
          <w:sz w:val="28"/>
        </w:rPr>
      </w:pPr>
    </w:p>
    <w:p w14:paraId="3F43CF64" w14:textId="77777777" w:rsidR="00D063E2" w:rsidRDefault="00D063E2" w:rsidP="00D063E2">
      <w:pPr>
        <w:jc w:val="both"/>
        <w:rPr>
          <w:color w:val="000000"/>
          <w:sz w:val="28"/>
        </w:rPr>
      </w:pPr>
      <w:proofErr w:type="spellStart"/>
      <w:r>
        <w:rPr>
          <w:color w:val="000000"/>
          <w:sz w:val="28"/>
        </w:rPr>
        <w:t>Ochotnicza</w:t>
      </w:r>
      <w:proofErr w:type="spellEnd"/>
      <w:r>
        <w:rPr>
          <w:color w:val="000000"/>
          <w:sz w:val="28"/>
        </w:rPr>
        <w:t xml:space="preserve"> </w:t>
      </w:r>
      <w:proofErr w:type="spellStart"/>
      <w:r>
        <w:rPr>
          <w:color w:val="000000"/>
          <w:sz w:val="28"/>
        </w:rPr>
        <w:t>Straż</w:t>
      </w:r>
      <w:proofErr w:type="spellEnd"/>
      <w:r>
        <w:rPr>
          <w:color w:val="000000"/>
          <w:sz w:val="28"/>
        </w:rPr>
        <w:t xml:space="preserve"> </w:t>
      </w:r>
      <w:proofErr w:type="spellStart"/>
      <w:r>
        <w:rPr>
          <w:color w:val="000000"/>
          <w:sz w:val="28"/>
        </w:rPr>
        <w:t>Pożarna</w:t>
      </w:r>
      <w:proofErr w:type="spellEnd"/>
      <w:r>
        <w:rPr>
          <w:color w:val="000000"/>
          <w:sz w:val="28"/>
        </w:rPr>
        <w:t xml:space="preserve"> w </w:t>
      </w:r>
      <w:proofErr w:type="spellStart"/>
      <w:r>
        <w:rPr>
          <w:color w:val="000000"/>
          <w:sz w:val="28"/>
        </w:rPr>
        <w:t>Raciążku</w:t>
      </w:r>
      <w:proofErr w:type="spellEnd"/>
      <w:r>
        <w:rPr>
          <w:color w:val="000000"/>
          <w:sz w:val="28"/>
        </w:rPr>
        <w:t xml:space="preserve"> </w:t>
      </w:r>
      <w:proofErr w:type="spellStart"/>
      <w:r>
        <w:rPr>
          <w:color w:val="000000"/>
          <w:sz w:val="28"/>
        </w:rPr>
        <w:t>decyzją</w:t>
      </w:r>
      <w:proofErr w:type="spellEnd"/>
      <w:r>
        <w:rPr>
          <w:color w:val="000000"/>
          <w:sz w:val="28"/>
        </w:rPr>
        <w:t xml:space="preserve"> Nr II/37 KSRG z </w:t>
      </w:r>
      <w:proofErr w:type="spellStart"/>
      <w:r>
        <w:rPr>
          <w:color w:val="000000"/>
          <w:sz w:val="28"/>
        </w:rPr>
        <w:t>dnia</w:t>
      </w:r>
      <w:proofErr w:type="spellEnd"/>
      <w:r>
        <w:rPr>
          <w:color w:val="000000"/>
          <w:sz w:val="28"/>
        </w:rPr>
        <w:t xml:space="preserve"> 24 </w:t>
      </w:r>
      <w:proofErr w:type="spellStart"/>
      <w:r>
        <w:rPr>
          <w:color w:val="000000"/>
          <w:sz w:val="28"/>
        </w:rPr>
        <w:t>maja</w:t>
      </w:r>
      <w:proofErr w:type="spellEnd"/>
      <w:r>
        <w:rPr>
          <w:color w:val="000000"/>
          <w:sz w:val="28"/>
        </w:rPr>
        <w:t xml:space="preserve"> 2010r. </w:t>
      </w:r>
      <w:proofErr w:type="spellStart"/>
      <w:r>
        <w:rPr>
          <w:color w:val="000000"/>
          <w:sz w:val="28"/>
        </w:rPr>
        <w:t>została</w:t>
      </w:r>
      <w:proofErr w:type="spellEnd"/>
      <w:r>
        <w:rPr>
          <w:color w:val="000000"/>
          <w:sz w:val="28"/>
        </w:rPr>
        <w:t xml:space="preserve"> </w:t>
      </w:r>
      <w:proofErr w:type="spellStart"/>
      <w:r>
        <w:rPr>
          <w:color w:val="000000"/>
          <w:sz w:val="28"/>
        </w:rPr>
        <w:t>włączona</w:t>
      </w:r>
      <w:proofErr w:type="spellEnd"/>
      <w:r>
        <w:rPr>
          <w:color w:val="000000"/>
          <w:sz w:val="28"/>
        </w:rPr>
        <w:t xml:space="preserve"> do </w:t>
      </w:r>
      <w:proofErr w:type="spellStart"/>
      <w:r>
        <w:rPr>
          <w:color w:val="000000"/>
          <w:sz w:val="28"/>
        </w:rPr>
        <w:t>krajowego</w:t>
      </w:r>
      <w:proofErr w:type="spellEnd"/>
      <w:r>
        <w:rPr>
          <w:color w:val="000000"/>
          <w:sz w:val="28"/>
        </w:rPr>
        <w:t xml:space="preserve"> </w:t>
      </w:r>
      <w:proofErr w:type="spellStart"/>
      <w:r>
        <w:rPr>
          <w:color w:val="000000"/>
          <w:sz w:val="28"/>
        </w:rPr>
        <w:t>systemu</w:t>
      </w:r>
      <w:proofErr w:type="spellEnd"/>
      <w:r>
        <w:rPr>
          <w:color w:val="000000"/>
          <w:sz w:val="28"/>
        </w:rPr>
        <w:t xml:space="preserve"> </w:t>
      </w:r>
      <w:proofErr w:type="spellStart"/>
      <w:r>
        <w:rPr>
          <w:color w:val="000000"/>
          <w:sz w:val="28"/>
        </w:rPr>
        <w:t>ratowniczo-gaśniczego</w:t>
      </w:r>
      <w:proofErr w:type="spellEnd"/>
      <w:r>
        <w:rPr>
          <w:color w:val="000000"/>
          <w:sz w:val="28"/>
        </w:rPr>
        <w:t xml:space="preserve">.                       W </w:t>
      </w:r>
      <w:proofErr w:type="spellStart"/>
      <w:r>
        <w:rPr>
          <w:color w:val="000000"/>
          <w:sz w:val="28"/>
        </w:rPr>
        <w:t>zależności</w:t>
      </w:r>
      <w:proofErr w:type="spellEnd"/>
      <w:r>
        <w:rPr>
          <w:color w:val="000000"/>
          <w:sz w:val="28"/>
        </w:rPr>
        <w:t xml:space="preserve"> </w:t>
      </w:r>
      <w:proofErr w:type="spellStart"/>
      <w:r>
        <w:rPr>
          <w:color w:val="000000"/>
          <w:sz w:val="28"/>
        </w:rPr>
        <w:t>od</w:t>
      </w:r>
      <w:proofErr w:type="spellEnd"/>
      <w:r>
        <w:rPr>
          <w:color w:val="000000"/>
          <w:sz w:val="28"/>
        </w:rPr>
        <w:t xml:space="preserve"> </w:t>
      </w:r>
      <w:proofErr w:type="spellStart"/>
      <w:r>
        <w:rPr>
          <w:color w:val="000000"/>
          <w:sz w:val="28"/>
        </w:rPr>
        <w:t>ilości</w:t>
      </w:r>
      <w:proofErr w:type="spellEnd"/>
      <w:r>
        <w:rPr>
          <w:color w:val="000000"/>
          <w:sz w:val="28"/>
        </w:rPr>
        <w:t xml:space="preserve"> </w:t>
      </w:r>
      <w:proofErr w:type="spellStart"/>
      <w:r>
        <w:rPr>
          <w:color w:val="000000"/>
          <w:sz w:val="28"/>
        </w:rPr>
        <w:t>wyjazdów</w:t>
      </w:r>
      <w:proofErr w:type="spellEnd"/>
      <w:r>
        <w:rPr>
          <w:color w:val="000000"/>
          <w:sz w:val="28"/>
        </w:rPr>
        <w:t xml:space="preserve"> </w:t>
      </w:r>
      <w:proofErr w:type="spellStart"/>
      <w:r>
        <w:rPr>
          <w:color w:val="000000"/>
          <w:sz w:val="28"/>
        </w:rPr>
        <w:t>otrzymuje</w:t>
      </w:r>
      <w:proofErr w:type="spellEnd"/>
      <w:r>
        <w:rPr>
          <w:color w:val="000000"/>
          <w:sz w:val="28"/>
        </w:rPr>
        <w:t xml:space="preserve"> </w:t>
      </w:r>
      <w:proofErr w:type="spellStart"/>
      <w:r>
        <w:rPr>
          <w:color w:val="000000"/>
          <w:sz w:val="28"/>
        </w:rPr>
        <w:t>dotację</w:t>
      </w:r>
      <w:proofErr w:type="spellEnd"/>
      <w:r>
        <w:rPr>
          <w:color w:val="000000"/>
          <w:sz w:val="28"/>
        </w:rPr>
        <w:t xml:space="preserve"> z MSW.</w:t>
      </w:r>
    </w:p>
    <w:p w14:paraId="2778086B" w14:textId="77777777" w:rsidR="00D063E2" w:rsidRDefault="00D063E2" w:rsidP="00D063E2">
      <w:pPr>
        <w:jc w:val="both"/>
        <w:rPr>
          <w:color w:val="000000"/>
          <w:sz w:val="28"/>
        </w:rPr>
      </w:pPr>
    </w:p>
    <w:p w14:paraId="42E7C996" w14:textId="77777777" w:rsidR="00D063E2" w:rsidRDefault="00D063E2" w:rsidP="00D063E2">
      <w:pPr>
        <w:jc w:val="both"/>
        <w:rPr>
          <w:color w:val="000000"/>
          <w:sz w:val="28"/>
        </w:rPr>
      </w:pPr>
      <w:proofErr w:type="spellStart"/>
      <w:r>
        <w:rPr>
          <w:color w:val="000000"/>
          <w:sz w:val="28"/>
        </w:rPr>
        <w:t>Niektóre</w:t>
      </w:r>
      <w:proofErr w:type="spellEnd"/>
      <w:r>
        <w:rPr>
          <w:color w:val="000000"/>
          <w:sz w:val="28"/>
        </w:rPr>
        <w:t xml:space="preserve"> </w:t>
      </w:r>
      <w:proofErr w:type="spellStart"/>
      <w:r>
        <w:rPr>
          <w:color w:val="000000"/>
          <w:sz w:val="28"/>
        </w:rPr>
        <w:t>wyjazdy</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pikniki</w:t>
      </w:r>
      <w:proofErr w:type="spellEnd"/>
      <w:r>
        <w:rPr>
          <w:color w:val="000000"/>
          <w:sz w:val="28"/>
        </w:rPr>
        <w:t xml:space="preserve"> </w:t>
      </w:r>
      <w:proofErr w:type="spellStart"/>
      <w:r>
        <w:rPr>
          <w:color w:val="000000"/>
          <w:sz w:val="28"/>
        </w:rPr>
        <w:t>wyjazdowe</w:t>
      </w:r>
      <w:proofErr w:type="spellEnd"/>
      <w:r>
        <w:rPr>
          <w:color w:val="000000"/>
          <w:sz w:val="28"/>
        </w:rPr>
        <w:t xml:space="preserve"> </w:t>
      </w:r>
      <w:proofErr w:type="spellStart"/>
      <w:r>
        <w:rPr>
          <w:color w:val="000000"/>
          <w:sz w:val="28"/>
        </w:rPr>
        <w:t>rozliczane</w:t>
      </w:r>
      <w:proofErr w:type="spellEnd"/>
      <w:r>
        <w:rPr>
          <w:color w:val="000000"/>
          <w:sz w:val="28"/>
        </w:rPr>
        <w:t xml:space="preserve"> </w:t>
      </w:r>
      <w:proofErr w:type="spellStart"/>
      <w:r>
        <w:rPr>
          <w:color w:val="000000"/>
          <w:sz w:val="28"/>
        </w:rPr>
        <w:t>są</w:t>
      </w:r>
      <w:proofErr w:type="spellEnd"/>
      <w:r>
        <w:rPr>
          <w:color w:val="000000"/>
          <w:sz w:val="28"/>
        </w:rPr>
        <w:t xml:space="preserve"> z </w:t>
      </w:r>
      <w:proofErr w:type="spellStart"/>
      <w:r>
        <w:rPr>
          <w:color w:val="000000"/>
          <w:sz w:val="28"/>
        </w:rPr>
        <w:t>Państwową</w:t>
      </w:r>
      <w:proofErr w:type="spellEnd"/>
      <w:r>
        <w:rPr>
          <w:color w:val="000000"/>
          <w:sz w:val="28"/>
        </w:rPr>
        <w:t xml:space="preserve"> </w:t>
      </w:r>
      <w:proofErr w:type="spellStart"/>
      <w:r>
        <w:rPr>
          <w:color w:val="000000"/>
          <w:sz w:val="28"/>
        </w:rPr>
        <w:t>Strażą</w:t>
      </w:r>
      <w:proofErr w:type="spellEnd"/>
      <w:r>
        <w:rPr>
          <w:color w:val="000000"/>
          <w:sz w:val="28"/>
        </w:rPr>
        <w:t xml:space="preserve"> </w:t>
      </w:r>
      <w:proofErr w:type="spellStart"/>
      <w:r>
        <w:rPr>
          <w:color w:val="000000"/>
          <w:sz w:val="28"/>
        </w:rPr>
        <w:t>Pożarną</w:t>
      </w:r>
      <w:proofErr w:type="spellEnd"/>
      <w:r>
        <w:rPr>
          <w:color w:val="000000"/>
          <w:sz w:val="28"/>
        </w:rPr>
        <w:t xml:space="preserve">, </w:t>
      </w:r>
      <w:proofErr w:type="spellStart"/>
      <w:r>
        <w:rPr>
          <w:color w:val="000000"/>
          <w:sz w:val="28"/>
        </w:rPr>
        <w:t>niektóre</w:t>
      </w:r>
      <w:proofErr w:type="spellEnd"/>
      <w:r>
        <w:rPr>
          <w:color w:val="000000"/>
          <w:sz w:val="28"/>
        </w:rPr>
        <w:t xml:space="preserve"> z </w:t>
      </w:r>
      <w:proofErr w:type="spellStart"/>
      <w:r>
        <w:rPr>
          <w:color w:val="000000"/>
          <w:sz w:val="28"/>
        </w:rPr>
        <w:t>realizatorem</w:t>
      </w:r>
      <w:proofErr w:type="spellEnd"/>
      <w:r>
        <w:rPr>
          <w:color w:val="000000"/>
          <w:sz w:val="28"/>
        </w:rPr>
        <w:t xml:space="preserve"> </w:t>
      </w:r>
      <w:proofErr w:type="spellStart"/>
      <w:r>
        <w:rPr>
          <w:color w:val="000000"/>
          <w:sz w:val="28"/>
        </w:rPr>
        <w:t>imprezy</w:t>
      </w:r>
      <w:proofErr w:type="spellEnd"/>
      <w:r>
        <w:rPr>
          <w:color w:val="000000"/>
          <w:sz w:val="28"/>
        </w:rPr>
        <w:t xml:space="preserve">. </w:t>
      </w:r>
      <w:proofErr w:type="spellStart"/>
      <w:r>
        <w:rPr>
          <w:color w:val="000000"/>
          <w:sz w:val="28"/>
        </w:rPr>
        <w:t>Natomiast</w:t>
      </w:r>
      <w:proofErr w:type="spellEnd"/>
      <w:r>
        <w:rPr>
          <w:color w:val="000000"/>
          <w:sz w:val="28"/>
        </w:rPr>
        <w:t xml:space="preserve"> </w:t>
      </w:r>
      <w:proofErr w:type="spellStart"/>
      <w:r>
        <w:rPr>
          <w:color w:val="000000"/>
          <w:sz w:val="28"/>
        </w:rPr>
        <w:t>jeżeli</w:t>
      </w:r>
      <w:proofErr w:type="spellEnd"/>
      <w:r>
        <w:rPr>
          <w:color w:val="000000"/>
          <w:sz w:val="28"/>
        </w:rPr>
        <w:t xml:space="preserve"> jest to </w:t>
      </w:r>
      <w:proofErr w:type="spellStart"/>
      <w:r>
        <w:rPr>
          <w:color w:val="000000"/>
          <w:sz w:val="28"/>
        </w:rPr>
        <w:t>impreza</w:t>
      </w:r>
      <w:proofErr w:type="spellEnd"/>
      <w:r>
        <w:rPr>
          <w:color w:val="000000"/>
          <w:sz w:val="28"/>
        </w:rPr>
        <w:t xml:space="preserve"> </w:t>
      </w:r>
      <w:proofErr w:type="spellStart"/>
      <w:r>
        <w:rPr>
          <w:color w:val="000000"/>
          <w:sz w:val="28"/>
        </w:rPr>
        <w:t>Gminna</w:t>
      </w:r>
      <w:proofErr w:type="spellEnd"/>
      <w:r>
        <w:rPr>
          <w:color w:val="000000"/>
          <w:sz w:val="28"/>
        </w:rPr>
        <w:t xml:space="preserve"> /</w:t>
      </w:r>
      <w:proofErr w:type="spellStart"/>
      <w:r>
        <w:rPr>
          <w:color w:val="000000"/>
          <w:sz w:val="28"/>
        </w:rPr>
        <w:t>zabezpieczenie</w:t>
      </w:r>
      <w:proofErr w:type="spellEnd"/>
      <w:r>
        <w:rPr>
          <w:color w:val="000000"/>
          <w:sz w:val="28"/>
        </w:rPr>
        <w:t xml:space="preserve"> </w:t>
      </w:r>
      <w:proofErr w:type="spellStart"/>
      <w:r>
        <w:rPr>
          <w:color w:val="000000"/>
          <w:sz w:val="28"/>
        </w:rPr>
        <w:t>medyczne</w:t>
      </w:r>
      <w:proofErr w:type="spellEnd"/>
      <w:r>
        <w:rPr>
          <w:color w:val="000000"/>
          <w:sz w:val="28"/>
        </w:rPr>
        <w:t xml:space="preserve">, </w:t>
      </w:r>
      <w:proofErr w:type="spellStart"/>
      <w:r>
        <w:rPr>
          <w:color w:val="000000"/>
          <w:sz w:val="28"/>
        </w:rPr>
        <w:t>ćwiczenia</w:t>
      </w:r>
      <w:proofErr w:type="spellEnd"/>
      <w:r>
        <w:rPr>
          <w:color w:val="000000"/>
          <w:sz w:val="28"/>
        </w:rPr>
        <w:t xml:space="preserve">, </w:t>
      </w:r>
      <w:proofErr w:type="spellStart"/>
      <w:r>
        <w:rPr>
          <w:color w:val="000000"/>
          <w:sz w:val="28"/>
        </w:rPr>
        <w:t>szkolenia</w:t>
      </w:r>
      <w:proofErr w:type="spellEnd"/>
      <w:r>
        <w:rPr>
          <w:color w:val="000000"/>
          <w:sz w:val="28"/>
        </w:rPr>
        <w:t xml:space="preserve">/ - </w:t>
      </w:r>
      <w:proofErr w:type="spellStart"/>
      <w:r>
        <w:rPr>
          <w:color w:val="000000"/>
          <w:sz w:val="28"/>
        </w:rPr>
        <w:t>środki</w:t>
      </w:r>
      <w:proofErr w:type="spellEnd"/>
      <w:r>
        <w:rPr>
          <w:color w:val="000000"/>
          <w:sz w:val="28"/>
        </w:rPr>
        <w:t xml:space="preserve"> </w:t>
      </w:r>
      <w:proofErr w:type="spellStart"/>
      <w:r>
        <w:rPr>
          <w:color w:val="000000"/>
          <w:sz w:val="28"/>
        </w:rPr>
        <w:t>pochodzą</w:t>
      </w:r>
      <w:proofErr w:type="spellEnd"/>
      <w:r>
        <w:rPr>
          <w:color w:val="000000"/>
          <w:sz w:val="28"/>
        </w:rPr>
        <w:t xml:space="preserve">                     z </w:t>
      </w:r>
      <w:proofErr w:type="spellStart"/>
      <w:r>
        <w:rPr>
          <w:color w:val="000000"/>
          <w:sz w:val="28"/>
        </w:rPr>
        <w:t>dotacji</w:t>
      </w:r>
      <w:proofErr w:type="spellEnd"/>
      <w:r>
        <w:rPr>
          <w:color w:val="000000"/>
          <w:sz w:val="28"/>
        </w:rPr>
        <w:t xml:space="preserve"> </w:t>
      </w:r>
      <w:proofErr w:type="spellStart"/>
      <w:r>
        <w:rPr>
          <w:color w:val="000000"/>
          <w:sz w:val="28"/>
        </w:rPr>
        <w:t>Gminnej</w:t>
      </w:r>
      <w:proofErr w:type="spellEnd"/>
      <w:r>
        <w:rPr>
          <w:color w:val="000000"/>
          <w:sz w:val="28"/>
        </w:rPr>
        <w:t xml:space="preserve">. </w:t>
      </w:r>
    </w:p>
    <w:p w14:paraId="512D5BBA" w14:textId="77777777" w:rsidR="00D063E2" w:rsidRDefault="00D063E2" w:rsidP="00D063E2">
      <w:pPr>
        <w:jc w:val="both"/>
        <w:rPr>
          <w:color w:val="000000"/>
          <w:sz w:val="28"/>
        </w:rPr>
      </w:pPr>
    </w:p>
    <w:p w14:paraId="5424DF69" w14:textId="77777777" w:rsidR="00D063E2" w:rsidRDefault="00D063E2" w:rsidP="00D063E2">
      <w:pPr>
        <w:jc w:val="both"/>
        <w:rPr>
          <w:color w:val="000000"/>
          <w:sz w:val="28"/>
        </w:rPr>
      </w:pPr>
      <w:proofErr w:type="spellStart"/>
      <w:r>
        <w:rPr>
          <w:color w:val="000000"/>
          <w:sz w:val="28"/>
        </w:rPr>
        <w:t>Jednostka</w:t>
      </w:r>
      <w:proofErr w:type="spellEnd"/>
      <w:r>
        <w:rPr>
          <w:color w:val="000000"/>
          <w:sz w:val="28"/>
        </w:rPr>
        <w:t xml:space="preserve"> w </w:t>
      </w:r>
      <w:proofErr w:type="spellStart"/>
      <w:r>
        <w:rPr>
          <w:color w:val="000000"/>
          <w:sz w:val="28"/>
        </w:rPr>
        <w:t>celu</w:t>
      </w:r>
      <w:proofErr w:type="spellEnd"/>
      <w:r>
        <w:rPr>
          <w:color w:val="000000"/>
          <w:sz w:val="28"/>
        </w:rPr>
        <w:t xml:space="preserve"> </w:t>
      </w:r>
      <w:proofErr w:type="spellStart"/>
      <w:r>
        <w:rPr>
          <w:color w:val="000000"/>
          <w:sz w:val="28"/>
        </w:rPr>
        <w:t>pozyskania</w:t>
      </w:r>
      <w:proofErr w:type="spellEnd"/>
      <w:r>
        <w:rPr>
          <w:color w:val="000000"/>
          <w:sz w:val="28"/>
        </w:rPr>
        <w:t xml:space="preserve"> </w:t>
      </w:r>
      <w:proofErr w:type="spellStart"/>
      <w:r>
        <w:rPr>
          <w:color w:val="000000"/>
          <w:sz w:val="28"/>
        </w:rPr>
        <w:t>środków</w:t>
      </w:r>
      <w:proofErr w:type="spellEnd"/>
      <w:r>
        <w:rPr>
          <w:color w:val="000000"/>
          <w:sz w:val="28"/>
        </w:rPr>
        <w:t xml:space="preserve"> </w:t>
      </w:r>
      <w:proofErr w:type="spellStart"/>
      <w:r>
        <w:rPr>
          <w:color w:val="000000"/>
          <w:sz w:val="28"/>
        </w:rPr>
        <w:t>przystępuje</w:t>
      </w:r>
      <w:proofErr w:type="spellEnd"/>
      <w:r>
        <w:rPr>
          <w:color w:val="000000"/>
          <w:sz w:val="28"/>
        </w:rPr>
        <w:t xml:space="preserve"> do </w:t>
      </w:r>
      <w:proofErr w:type="spellStart"/>
      <w:r>
        <w:rPr>
          <w:color w:val="000000"/>
          <w:sz w:val="28"/>
        </w:rPr>
        <w:t>różnych</w:t>
      </w:r>
      <w:proofErr w:type="spellEnd"/>
      <w:r>
        <w:rPr>
          <w:color w:val="000000"/>
          <w:sz w:val="28"/>
        </w:rPr>
        <w:t xml:space="preserve"> </w:t>
      </w:r>
      <w:proofErr w:type="spellStart"/>
      <w:r>
        <w:rPr>
          <w:color w:val="000000"/>
          <w:sz w:val="28"/>
        </w:rPr>
        <w:t>Programów</w:t>
      </w:r>
      <w:proofErr w:type="spellEnd"/>
      <w:r>
        <w:rPr>
          <w:color w:val="000000"/>
          <w:sz w:val="28"/>
        </w:rPr>
        <w:t xml:space="preserve"> np. WFOŚ, </w:t>
      </w:r>
      <w:proofErr w:type="spellStart"/>
      <w:r>
        <w:rPr>
          <w:color w:val="000000"/>
          <w:sz w:val="28"/>
        </w:rPr>
        <w:t>Funduszu</w:t>
      </w:r>
      <w:proofErr w:type="spellEnd"/>
      <w:r>
        <w:rPr>
          <w:color w:val="000000"/>
          <w:sz w:val="28"/>
        </w:rPr>
        <w:t xml:space="preserve"> </w:t>
      </w:r>
      <w:proofErr w:type="spellStart"/>
      <w:r>
        <w:rPr>
          <w:color w:val="000000"/>
          <w:sz w:val="28"/>
        </w:rPr>
        <w:t>Solidarnościowego</w:t>
      </w:r>
      <w:proofErr w:type="spellEnd"/>
      <w:r>
        <w:rPr>
          <w:color w:val="000000"/>
          <w:sz w:val="28"/>
        </w:rPr>
        <w:t xml:space="preserve">. </w:t>
      </w:r>
      <w:proofErr w:type="spellStart"/>
      <w:r>
        <w:rPr>
          <w:color w:val="000000"/>
          <w:sz w:val="28"/>
        </w:rPr>
        <w:t>Pozyskano</w:t>
      </w:r>
      <w:proofErr w:type="spellEnd"/>
      <w:r>
        <w:rPr>
          <w:color w:val="000000"/>
          <w:sz w:val="28"/>
        </w:rPr>
        <w:t xml:space="preserve"> system do </w:t>
      </w:r>
      <w:proofErr w:type="spellStart"/>
      <w:r>
        <w:rPr>
          <w:color w:val="000000"/>
          <w:sz w:val="28"/>
        </w:rPr>
        <w:t>wytwarzania</w:t>
      </w:r>
      <w:proofErr w:type="spellEnd"/>
      <w:r>
        <w:rPr>
          <w:color w:val="000000"/>
          <w:sz w:val="28"/>
        </w:rPr>
        <w:t xml:space="preserve">  </w:t>
      </w:r>
      <w:proofErr w:type="spellStart"/>
      <w:r>
        <w:rPr>
          <w:color w:val="000000"/>
          <w:sz w:val="28"/>
        </w:rPr>
        <w:t>piany</w:t>
      </w:r>
      <w:proofErr w:type="spellEnd"/>
      <w:r>
        <w:rPr>
          <w:color w:val="000000"/>
          <w:sz w:val="28"/>
        </w:rPr>
        <w:t xml:space="preserve">, </w:t>
      </w:r>
      <w:proofErr w:type="spellStart"/>
      <w:r>
        <w:rPr>
          <w:color w:val="000000"/>
          <w:sz w:val="28"/>
        </w:rPr>
        <w:t>sprzęt</w:t>
      </w:r>
      <w:proofErr w:type="spellEnd"/>
      <w:r>
        <w:rPr>
          <w:color w:val="000000"/>
          <w:sz w:val="28"/>
        </w:rPr>
        <w:t xml:space="preserve">. W </w:t>
      </w:r>
      <w:proofErr w:type="spellStart"/>
      <w:r>
        <w:rPr>
          <w:color w:val="000000"/>
          <w:sz w:val="28"/>
        </w:rPr>
        <w:t>roku</w:t>
      </w:r>
      <w:proofErr w:type="spellEnd"/>
      <w:r>
        <w:rPr>
          <w:color w:val="000000"/>
          <w:sz w:val="28"/>
        </w:rPr>
        <w:t xml:space="preserve"> 2023 z </w:t>
      </w:r>
      <w:proofErr w:type="spellStart"/>
      <w:r>
        <w:rPr>
          <w:color w:val="000000"/>
          <w:sz w:val="28"/>
        </w:rPr>
        <w:t>Programu</w:t>
      </w:r>
      <w:proofErr w:type="spellEnd"/>
      <w:r>
        <w:rPr>
          <w:color w:val="000000"/>
          <w:sz w:val="28"/>
        </w:rPr>
        <w:t xml:space="preserve"> „</w:t>
      </w:r>
      <w:proofErr w:type="spellStart"/>
      <w:r>
        <w:rPr>
          <w:color w:val="000000"/>
          <w:sz w:val="28"/>
        </w:rPr>
        <w:t>Ekostrażak</w:t>
      </w:r>
      <w:proofErr w:type="spellEnd"/>
      <w:r>
        <w:rPr>
          <w:color w:val="000000"/>
          <w:sz w:val="28"/>
        </w:rPr>
        <w:t xml:space="preserve">” </w:t>
      </w:r>
      <w:proofErr w:type="spellStart"/>
      <w:r>
        <w:rPr>
          <w:color w:val="000000"/>
          <w:sz w:val="28"/>
        </w:rPr>
        <w:t>zostanie</w:t>
      </w:r>
      <w:proofErr w:type="spellEnd"/>
      <w:r>
        <w:rPr>
          <w:color w:val="000000"/>
          <w:sz w:val="28"/>
        </w:rPr>
        <w:t xml:space="preserve"> </w:t>
      </w:r>
      <w:proofErr w:type="spellStart"/>
      <w:r>
        <w:rPr>
          <w:color w:val="000000"/>
          <w:sz w:val="28"/>
        </w:rPr>
        <w:t>zakupiona</w:t>
      </w:r>
      <w:proofErr w:type="spellEnd"/>
      <w:r>
        <w:rPr>
          <w:color w:val="000000"/>
          <w:sz w:val="28"/>
        </w:rPr>
        <w:t xml:space="preserve"> </w:t>
      </w:r>
      <w:proofErr w:type="spellStart"/>
      <w:r>
        <w:rPr>
          <w:color w:val="000000"/>
          <w:sz w:val="28"/>
        </w:rPr>
        <w:t>brama</w:t>
      </w:r>
      <w:proofErr w:type="spellEnd"/>
      <w:r>
        <w:rPr>
          <w:color w:val="000000"/>
          <w:sz w:val="28"/>
        </w:rPr>
        <w:t xml:space="preserve"> </w:t>
      </w:r>
      <w:proofErr w:type="spellStart"/>
      <w:r>
        <w:rPr>
          <w:color w:val="000000"/>
          <w:sz w:val="28"/>
        </w:rPr>
        <w:t>garażowa</w:t>
      </w:r>
      <w:proofErr w:type="spellEnd"/>
      <w:r>
        <w:rPr>
          <w:color w:val="000000"/>
          <w:sz w:val="28"/>
        </w:rPr>
        <w:t xml:space="preserve"> – za 30.000zł.  /</w:t>
      </w:r>
      <w:proofErr w:type="spellStart"/>
      <w:r>
        <w:rPr>
          <w:color w:val="000000"/>
          <w:sz w:val="28"/>
        </w:rPr>
        <w:t>wkład</w:t>
      </w:r>
      <w:proofErr w:type="spellEnd"/>
      <w:r>
        <w:rPr>
          <w:color w:val="000000"/>
          <w:sz w:val="28"/>
        </w:rPr>
        <w:t xml:space="preserve"> </w:t>
      </w:r>
      <w:proofErr w:type="spellStart"/>
      <w:r>
        <w:rPr>
          <w:color w:val="000000"/>
          <w:sz w:val="28"/>
        </w:rPr>
        <w:t>własny</w:t>
      </w:r>
      <w:proofErr w:type="spellEnd"/>
      <w:r>
        <w:rPr>
          <w:color w:val="000000"/>
          <w:sz w:val="28"/>
        </w:rPr>
        <w:t xml:space="preserve"> 30% - ok. 9 </w:t>
      </w:r>
      <w:proofErr w:type="spellStart"/>
      <w:r>
        <w:rPr>
          <w:color w:val="000000"/>
          <w:sz w:val="28"/>
        </w:rPr>
        <w:t>tys.zł</w:t>
      </w:r>
      <w:proofErr w:type="spellEnd"/>
      <w:r>
        <w:rPr>
          <w:color w:val="000000"/>
          <w:sz w:val="28"/>
        </w:rPr>
        <w:t>./</w:t>
      </w:r>
    </w:p>
    <w:p w14:paraId="259BAE1E" w14:textId="77777777" w:rsidR="00D063E2" w:rsidRDefault="00D063E2" w:rsidP="00D063E2">
      <w:pPr>
        <w:jc w:val="both"/>
        <w:rPr>
          <w:color w:val="000000"/>
          <w:sz w:val="28"/>
        </w:rPr>
      </w:pPr>
      <w:proofErr w:type="spellStart"/>
      <w:r>
        <w:rPr>
          <w:color w:val="000000"/>
          <w:sz w:val="28"/>
        </w:rPr>
        <w:t>Jednostka</w:t>
      </w:r>
      <w:proofErr w:type="spellEnd"/>
      <w:r>
        <w:rPr>
          <w:color w:val="000000"/>
          <w:sz w:val="28"/>
        </w:rPr>
        <w:t xml:space="preserve"> </w:t>
      </w:r>
      <w:proofErr w:type="spellStart"/>
      <w:r>
        <w:rPr>
          <w:color w:val="000000"/>
          <w:sz w:val="28"/>
        </w:rPr>
        <w:t>otrzymała</w:t>
      </w:r>
      <w:proofErr w:type="spellEnd"/>
      <w:r>
        <w:rPr>
          <w:color w:val="000000"/>
          <w:sz w:val="28"/>
        </w:rPr>
        <w:t>:</w:t>
      </w:r>
    </w:p>
    <w:p w14:paraId="607368BF" w14:textId="77777777" w:rsidR="00D063E2" w:rsidRDefault="00D063E2" w:rsidP="00D063E2">
      <w:pPr>
        <w:jc w:val="both"/>
        <w:rPr>
          <w:color w:val="000000"/>
          <w:sz w:val="28"/>
        </w:rPr>
      </w:pPr>
      <w:r>
        <w:rPr>
          <w:color w:val="000000"/>
          <w:sz w:val="28"/>
        </w:rPr>
        <w:t xml:space="preserve">- </w:t>
      </w:r>
      <w:proofErr w:type="spellStart"/>
      <w:r>
        <w:rPr>
          <w:color w:val="000000"/>
          <w:sz w:val="28"/>
        </w:rPr>
        <w:t>darowiznę</w:t>
      </w:r>
      <w:proofErr w:type="spellEnd"/>
      <w:r>
        <w:rPr>
          <w:color w:val="000000"/>
          <w:sz w:val="28"/>
        </w:rPr>
        <w:t xml:space="preserve"> od </w:t>
      </w:r>
      <w:proofErr w:type="spellStart"/>
      <w:r>
        <w:rPr>
          <w:color w:val="000000"/>
          <w:sz w:val="28"/>
        </w:rPr>
        <w:t>sklepu</w:t>
      </w:r>
      <w:proofErr w:type="spellEnd"/>
      <w:r>
        <w:rPr>
          <w:color w:val="000000"/>
          <w:sz w:val="28"/>
        </w:rPr>
        <w:t xml:space="preserve"> </w:t>
      </w:r>
      <w:proofErr w:type="spellStart"/>
      <w:r>
        <w:rPr>
          <w:color w:val="000000"/>
          <w:sz w:val="28"/>
        </w:rPr>
        <w:t>budowlanego</w:t>
      </w:r>
      <w:proofErr w:type="spellEnd"/>
      <w:r>
        <w:rPr>
          <w:color w:val="000000"/>
          <w:sz w:val="28"/>
        </w:rPr>
        <w:t xml:space="preserve"> </w:t>
      </w:r>
      <w:proofErr w:type="spellStart"/>
      <w:r>
        <w:rPr>
          <w:color w:val="000000"/>
          <w:sz w:val="28"/>
        </w:rPr>
        <w:t>Leloy</w:t>
      </w:r>
      <w:proofErr w:type="spellEnd"/>
      <w:r>
        <w:rPr>
          <w:color w:val="000000"/>
          <w:sz w:val="28"/>
        </w:rPr>
        <w:t xml:space="preserve"> Merlin /</w:t>
      </w:r>
      <w:proofErr w:type="spellStart"/>
      <w:r>
        <w:rPr>
          <w:color w:val="000000"/>
          <w:sz w:val="28"/>
        </w:rPr>
        <w:t>kleje</w:t>
      </w:r>
      <w:proofErr w:type="spellEnd"/>
      <w:r>
        <w:rPr>
          <w:color w:val="000000"/>
          <w:sz w:val="28"/>
        </w:rPr>
        <w:t xml:space="preserve">, </w:t>
      </w:r>
      <w:proofErr w:type="spellStart"/>
      <w:r>
        <w:rPr>
          <w:color w:val="000000"/>
          <w:sz w:val="28"/>
        </w:rPr>
        <w:t>płytki</w:t>
      </w:r>
      <w:proofErr w:type="spellEnd"/>
      <w:r>
        <w:rPr>
          <w:color w:val="000000"/>
          <w:sz w:val="28"/>
        </w:rPr>
        <w:t xml:space="preserve">/, </w:t>
      </w:r>
      <w:proofErr w:type="spellStart"/>
      <w:r>
        <w:rPr>
          <w:color w:val="000000"/>
          <w:sz w:val="28"/>
        </w:rPr>
        <w:t>wyremontowano</w:t>
      </w:r>
      <w:proofErr w:type="spellEnd"/>
      <w:r>
        <w:rPr>
          <w:color w:val="000000"/>
          <w:sz w:val="28"/>
        </w:rPr>
        <w:t xml:space="preserve"> </w:t>
      </w:r>
      <w:proofErr w:type="spellStart"/>
      <w:r>
        <w:rPr>
          <w:color w:val="000000"/>
          <w:sz w:val="28"/>
        </w:rPr>
        <w:t>łazienkę</w:t>
      </w:r>
      <w:proofErr w:type="spellEnd"/>
      <w:r>
        <w:rPr>
          <w:color w:val="000000"/>
          <w:sz w:val="28"/>
        </w:rPr>
        <w:t xml:space="preserve"> + </w:t>
      </w:r>
      <w:proofErr w:type="spellStart"/>
      <w:r>
        <w:rPr>
          <w:color w:val="000000"/>
          <w:sz w:val="28"/>
        </w:rPr>
        <w:t>pralnię</w:t>
      </w:r>
      <w:proofErr w:type="spellEnd"/>
      <w:r>
        <w:rPr>
          <w:color w:val="000000"/>
          <w:sz w:val="28"/>
        </w:rPr>
        <w:t xml:space="preserve">. </w:t>
      </w:r>
    </w:p>
    <w:p w14:paraId="46865BE6" w14:textId="77777777" w:rsidR="00D063E2" w:rsidRDefault="00D063E2" w:rsidP="00D063E2">
      <w:pPr>
        <w:jc w:val="both"/>
        <w:rPr>
          <w:color w:val="000000"/>
          <w:sz w:val="28"/>
        </w:rPr>
      </w:pPr>
      <w:r>
        <w:rPr>
          <w:color w:val="000000"/>
          <w:sz w:val="28"/>
        </w:rPr>
        <w:t xml:space="preserve">- </w:t>
      </w:r>
      <w:proofErr w:type="spellStart"/>
      <w:r>
        <w:rPr>
          <w:color w:val="000000"/>
          <w:sz w:val="28"/>
        </w:rPr>
        <w:t>dotację</w:t>
      </w:r>
      <w:proofErr w:type="spellEnd"/>
      <w:r>
        <w:rPr>
          <w:color w:val="000000"/>
          <w:sz w:val="28"/>
        </w:rPr>
        <w:t xml:space="preserve"> z </w:t>
      </w:r>
      <w:proofErr w:type="spellStart"/>
      <w:r>
        <w:rPr>
          <w:color w:val="000000"/>
          <w:sz w:val="28"/>
        </w:rPr>
        <w:t>Narodowego</w:t>
      </w:r>
      <w:proofErr w:type="spellEnd"/>
      <w:r>
        <w:rPr>
          <w:color w:val="000000"/>
          <w:sz w:val="28"/>
        </w:rPr>
        <w:t xml:space="preserve"> </w:t>
      </w:r>
      <w:proofErr w:type="spellStart"/>
      <w:r>
        <w:rPr>
          <w:color w:val="000000"/>
          <w:sz w:val="28"/>
        </w:rPr>
        <w:t>Instytutu</w:t>
      </w:r>
      <w:proofErr w:type="spellEnd"/>
      <w:r>
        <w:rPr>
          <w:color w:val="000000"/>
          <w:sz w:val="28"/>
        </w:rPr>
        <w:t xml:space="preserve"> </w:t>
      </w:r>
      <w:proofErr w:type="spellStart"/>
      <w:r>
        <w:rPr>
          <w:color w:val="000000"/>
          <w:sz w:val="28"/>
        </w:rPr>
        <w:t>Wolności</w:t>
      </w:r>
      <w:proofErr w:type="spellEnd"/>
      <w:r>
        <w:rPr>
          <w:color w:val="000000"/>
          <w:sz w:val="28"/>
        </w:rPr>
        <w:t xml:space="preserve"> /</w:t>
      </w:r>
      <w:proofErr w:type="spellStart"/>
      <w:r>
        <w:rPr>
          <w:color w:val="000000"/>
          <w:sz w:val="28"/>
        </w:rPr>
        <w:t>zakupiono</w:t>
      </w:r>
      <w:proofErr w:type="spellEnd"/>
      <w:r>
        <w:rPr>
          <w:color w:val="000000"/>
          <w:sz w:val="28"/>
        </w:rPr>
        <w:t xml:space="preserve"> m.in. </w:t>
      </w:r>
      <w:proofErr w:type="spellStart"/>
      <w:r>
        <w:rPr>
          <w:color w:val="000000"/>
          <w:sz w:val="28"/>
        </w:rPr>
        <w:t>zestaw</w:t>
      </w:r>
      <w:proofErr w:type="spellEnd"/>
      <w:r>
        <w:rPr>
          <w:color w:val="000000"/>
          <w:sz w:val="28"/>
        </w:rPr>
        <w:t xml:space="preserve"> </w:t>
      </w:r>
      <w:proofErr w:type="spellStart"/>
      <w:r>
        <w:rPr>
          <w:color w:val="000000"/>
          <w:sz w:val="28"/>
        </w:rPr>
        <w:t>pralniczy</w:t>
      </w:r>
      <w:proofErr w:type="spellEnd"/>
      <w:r>
        <w:rPr>
          <w:color w:val="000000"/>
          <w:sz w:val="28"/>
        </w:rPr>
        <w:t xml:space="preserve">: </w:t>
      </w:r>
      <w:proofErr w:type="spellStart"/>
      <w:r>
        <w:rPr>
          <w:color w:val="000000"/>
          <w:sz w:val="28"/>
        </w:rPr>
        <w:t>pralka</w:t>
      </w:r>
      <w:proofErr w:type="spellEnd"/>
      <w:r>
        <w:rPr>
          <w:color w:val="000000"/>
          <w:sz w:val="28"/>
        </w:rPr>
        <w:t xml:space="preserve"> + </w:t>
      </w:r>
      <w:proofErr w:type="spellStart"/>
      <w:r>
        <w:rPr>
          <w:color w:val="000000"/>
          <w:sz w:val="28"/>
        </w:rPr>
        <w:t>suszarka</w:t>
      </w:r>
      <w:proofErr w:type="spellEnd"/>
      <w:r>
        <w:rPr>
          <w:color w:val="000000"/>
          <w:sz w:val="28"/>
        </w:rPr>
        <w:t xml:space="preserve">/ - 9.000zł. </w:t>
      </w:r>
    </w:p>
    <w:p w14:paraId="2B8071B4" w14:textId="77777777" w:rsidR="00D063E2" w:rsidRDefault="00D063E2" w:rsidP="00D063E2">
      <w:pPr>
        <w:jc w:val="both"/>
        <w:rPr>
          <w:color w:val="000000"/>
          <w:sz w:val="28"/>
        </w:rPr>
      </w:pPr>
      <w:r>
        <w:rPr>
          <w:color w:val="000000"/>
          <w:sz w:val="28"/>
        </w:rPr>
        <w:t xml:space="preserve">- 5 </w:t>
      </w:r>
      <w:proofErr w:type="spellStart"/>
      <w:r>
        <w:rPr>
          <w:color w:val="000000"/>
          <w:sz w:val="28"/>
        </w:rPr>
        <w:t>tys.zł</w:t>
      </w:r>
      <w:proofErr w:type="spellEnd"/>
      <w:r>
        <w:rPr>
          <w:color w:val="000000"/>
          <w:sz w:val="28"/>
        </w:rPr>
        <w:t xml:space="preserve">. z </w:t>
      </w:r>
      <w:proofErr w:type="spellStart"/>
      <w:r>
        <w:rPr>
          <w:color w:val="000000"/>
          <w:sz w:val="28"/>
        </w:rPr>
        <w:t>Generalnej</w:t>
      </w:r>
      <w:proofErr w:type="spellEnd"/>
      <w:r>
        <w:rPr>
          <w:color w:val="000000"/>
          <w:sz w:val="28"/>
        </w:rPr>
        <w:t xml:space="preserve"> </w:t>
      </w:r>
      <w:proofErr w:type="spellStart"/>
      <w:r>
        <w:rPr>
          <w:color w:val="000000"/>
          <w:sz w:val="28"/>
        </w:rPr>
        <w:t>Dyrekcji</w:t>
      </w:r>
      <w:proofErr w:type="spellEnd"/>
      <w:r>
        <w:rPr>
          <w:color w:val="000000"/>
          <w:sz w:val="28"/>
        </w:rPr>
        <w:t xml:space="preserve"> </w:t>
      </w:r>
      <w:proofErr w:type="spellStart"/>
      <w:r>
        <w:rPr>
          <w:color w:val="000000"/>
          <w:sz w:val="28"/>
        </w:rPr>
        <w:t>Lasów</w:t>
      </w:r>
      <w:proofErr w:type="spellEnd"/>
      <w:r>
        <w:rPr>
          <w:color w:val="000000"/>
          <w:sz w:val="28"/>
        </w:rPr>
        <w:t xml:space="preserve"> </w:t>
      </w:r>
      <w:proofErr w:type="spellStart"/>
      <w:r>
        <w:rPr>
          <w:color w:val="000000"/>
          <w:sz w:val="28"/>
        </w:rPr>
        <w:t>Państwowych</w:t>
      </w:r>
      <w:proofErr w:type="spellEnd"/>
      <w:r>
        <w:rPr>
          <w:color w:val="000000"/>
          <w:sz w:val="28"/>
        </w:rPr>
        <w:t xml:space="preserve">. </w:t>
      </w:r>
    </w:p>
    <w:p w14:paraId="7996D67C" w14:textId="77777777" w:rsidR="00D063E2" w:rsidRDefault="00D063E2" w:rsidP="00D063E2">
      <w:pPr>
        <w:jc w:val="both"/>
        <w:rPr>
          <w:color w:val="000000"/>
          <w:sz w:val="28"/>
        </w:rPr>
      </w:pPr>
      <w:r>
        <w:rPr>
          <w:color w:val="000000"/>
          <w:sz w:val="28"/>
        </w:rPr>
        <w:lastRenderedPageBreak/>
        <w:t xml:space="preserve">- WFOŚ – 20.000zł. /m.in. - 5 </w:t>
      </w:r>
      <w:proofErr w:type="spellStart"/>
      <w:r>
        <w:rPr>
          <w:color w:val="000000"/>
          <w:sz w:val="28"/>
        </w:rPr>
        <w:t>kpl</w:t>
      </w:r>
      <w:proofErr w:type="spellEnd"/>
      <w:r>
        <w:rPr>
          <w:color w:val="000000"/>
          <w:sz w:val="28"/>
        </w:rPr>
        <w:t xml:space="preserve">. </w:t>
      </w:r>
      <w:proofErr w:type="spellStart"/>
      <w:r>
        <w:rPr>
          <w:color w:val="000000"/>
          <w:sz w:val="28"/>
        </w:rPr>
        <w:t>ubrań</w:t>
      </w:r>
      <w:proofErr w:type="spellEnd"/>
      <w:r>
        <w:rPr>
          <w:color w:val="000000"/>
          <w:sz w:val="28"/>
        </w:rPr>
        <w:t xml:space="preserve"> </w:t>
      </w:r>
      <w:proofErr w:type="spellStart"/>
      <w:r>
        <w:rPr>
          <w:color w:val="000000"/>
          <w:sz w:val="28"/>
        </w:rPr>
        <w:t>specjalistycznych</w:t>
      </w:r>
      <w:proofErr w:type="spellEnd"/>
      <w:r>
        <w:rPr>
          <w:color w:val="000000"/>
          <w:sz w:val="28"/>
        </w:rPr>
        <w:t xml:space="preserve">, 1 </w:t>
      </w:r>
      <w:proofErr w:type="spellStart"/>
      <w:r>
        <w:rPr>
          <w:color w:val="000000"/>
          <w:sz w:val="28"/>
        </w:rPr>
        <w:t>kpl</w:t>
      </w:r>
      <w:proofErr w:type="spellEnd"/>
      <w:r>
        <w:rPr>
          <w:color w:val="000000"/>
          <w:sz w:val="28"/>
        </w:rPr>
        <w:t xml:space="preserve"> </w:t>
      </w:r>
      <w:proofErr w:type="spellStart"/>
      <w:r>
        <w:rPr>
          <w:color w:val="000000"/>
          <w:sz w:val="28"/>
        </w:rPr>
        <w:t>aparat</w:t>
      </w:r>
      <w:proofErr w:type="spellEnd"/>
      <w:r>
        <w:rPr>
          <w:color w:val="000000"/>
          <w:sz w:val="28"/>
        </w:rPr>
        <w:t xml:space="preserve"> </w:t>
      </w:r>
      <w:proofErr w:type="spellStart"/>
      <w:r>
        <w:rPr>
          <w:color w:val="000000"/>
          <w:sz w:val="28"/>
        </w:rPr>
        <w:t>powietrzny</w:t>
      </w:r>
      <w:proofErr w:type="spellEnd"/>
      <w:r>
        <w:rPr>
          <w:color w:val="000000"/>
          <w:sz w:val="28"/>
        </w:rPr>
        <w:t>/</w:t>
      </w:r>
    </w:p>
    <w:p w14:paraId="2AAF59EB" w14:textId="77777777" w:rsidR="00D063E2" w:rsidRDefault="00D063E2" w:rsidP="00D063E2">
      <w:pPr>
        <w:jc w:val="both"/>
        <w:rPr>
          <w:color w:val="000000"/>
          <w:sz w:val="28"/>
        </w:rPr>
      </w:pPr>
      <w:r>
        <w:rPr>
          <w:color w:val="000000"/>
          <w:sz w:val="28"/>
        </w:rPr>
        <w:t xml:space="preserve">- </w:t>
      </w:r>
      <w:proofErr w:type="spellStart"/>
      <w:r>
        <w:rPr>
          <w:color w:val="000000"/>
          <w:sz w:val="28"/>
        </w:rPr>
        <w:t>MSWiA</w:t>
      </w:r>
      <w:proofErr w:type="spellEnd"/>
      <w:r>
        <w:rPr>
          <w:color w:val="000000"/>
          <w:sz w:val="28"/>
        </w:rPr>
        <w:t xml:space="preserve"> za </w:t>
      </w:r>
      <w:proofErr w:type="spellStart"/>
      <w:r>
        <w:rPr>
          <w:color w:val="000000"/>
          <w:sz w:val="28"/>
        </w:rPr>
        <w:t>przynależność</w:t>
      </w:r>
      <w:proofErr w:type="spellEnd"/>
      <w:r>
        <w:rPr>
          <w:color w:val="000000"/>
          <w:sz w:val="28"/>
        </w:rPr>
        <w:t xml:space="preserve"> do KSR-G – 10.800zł. </w:t>
      </w:r>
      <w:proofErr w:type="spellStart"/>
      <w:r>
        <w:rPr>
          <w:color w:val="000000"/>
          <w:sz w:val="28"/>
        </w:rPr>
        <w:t>na</w:t>
      </w:r>
      <w:proofErr w:type="spellEnd"/>
      <w:r>
        <w:rPr>
          <w:color w:val="000000"/>
          <w:sz w:val="28"/>
        </w:rPr>
        <w:t xml:space="preserve"> </w:t>
      </w:r>
      <w:proofErr w:type="spellStart"/>
      <w:r>
        <w:rPr>
          <w:color w:val="000000"/>
          <w:sz w:val="28"/>
        </w:rPr>
        <w:t>sprzęt</w:t>
      </w:r>
      <w:proofErr w:type="spellEnd"/>
      <w:r>
        <w:rPr>
          <w:color w:val="000000"/>
          <w:sz w:val="28"/>
        </w:rPr>
        <w:t xml:space="preserve">  /m.in. 14 par </w:t>
      </w:r>
      <w:proofErr w:type="spellStart"/>
      <w:r>
        <w:rPr>
          <w:color w:val="000000"/>
          <w:sz w:val="28"/>
        </w:rPr>
        <w:t>butów</w:t>
      </w:r>
      <w:proofErr w:type="spellEnd"/>
      <w:r>
        <w:rPr>
          <w:color w:val="000000"/>
          <w:sz w:val="28"/>
        </w:rPr>
        <w:t xml:space="preserve">, 2 </w:t>
      </w:r>
      <w:proofErr w:type="spellStart"/>
      <w:r>
        <w:rPr>
          <w:color w:val="000000"/>
          <w:sz w:val="28"/>
        </w:rPr>
        <w:t>kpl</w:t>
      </w:r>
      <w:proofErr w:type="spellEnd"/>
      <w:r>
        <w:rPr>
          <w:color w:val="000000"/>
          <w:sz w:val="28"/>
        </w:rPr>
        <w:t xml:space="preserve">. </w:t>
      </w:r>
      <w:proofErr w:type="spellStart"/>
      <w:r>
        <w:rPr>
          <w:color w:val="000000"/>
          <w:sz w:val="28"/>
        </w:rPr>
        <w:t>ubrań</w:t>
      </w:r>
      <w:proofErr w:type="spellEnd"/>
      <w:r>
        <w:rPr>
          <w:color w:val="000000"/>
          <w:sz w:val="28"/>
        </w:rPr>
        <w:t xml:space="preserve">, 2 </w:t>
      </w:r>
      <w:proofErr w:type="spellStart"/>
      <w:r>
        <w:rPr>
          <w:color w:val="000000"/>
          <w:sz w:val="28"/>
        </w:rPr>
        <w:t>latarki</w:t>
      </w:r>
      <w:proofErr w:type="spellEnd"/>
      <w:r>
        <w:rPr>
          <w:color w:val="000000"/>
          <w:sz w:val="28"/>
        </w:rPr>
        <w:t xml:space="preserve"> </w:t>
      </w:r>
      <w:proofErr w:type="spellStart"/>
      <w:r>
        <w:rPr>
          <w:color w:val="000000"/>
          <w:sz w:val="28"/>
        </w:rPr>
        <w:t>itd</w:t>
      </w:r>
      <w:proofErr w:type="spellEnd"/>
      <w:r>
        <w:rPr>
          <w:color w:val="000000"/>
          <w:sz w:val="28"/>
        </w:rPr>
        <w:t xml:space="preserve">./. Z </w:t>
      </w:r>
      <w:proofErr w:type="spellStart"/>
      <w:r>
        <w:rPr>
          <w:color w:val="000000"/>
          <w:sz w:val="28"/>
        </w:rPr>
        <w:t>MSWiA</w:t>
      </w:r>
      <w:proofErr w:type="spellEnd"/>
      <w:r>
        <w:rPr>
          <w:color w:val="000000"/>
          <w:sz w:val="28"/>
        </w:rPr>
        <w:t xml:space="preserve"> </w:t>
      </w:r>
      <w:proofErr w:type="spellStart"/>
      <w:r>
        <w:rPr>
          <w:color w:val="000000"/>
          <w:sz w:val="28"/>
        </w:rPr>
        <w:t>środki</w:t>
      </w:r>
      <w:proofErr w:type="spellEnd"/>
      <w:r>
        <w:rPr>
          <w:color w:val="000000"/>
          <w:sz w:val="28"/>
        </w:rPr>
        <w:t xml:space="preserve"> </w:t>
      </w:r>
      <w:proofErr w:type="spellStart"/>
      <w:r>
        <w:rPr>
          <w:color w:val="000000"/>
          <w:sz w:val="28"/>
        </w:rPr>
        <w:t>otrzymują</w:t>
      </w:r>
      <w:proofErr w:type="spellEnd"/>
      <w:r>
        <w:rPr>
          <w:color w:val="000000"/>
          <w:sz w:val="28"/>
        </w:rPr>
        <w:t xml:space="preserve"> </w:t>
      </w:r>
      <w:proofErr w:type="spellStart"/>
      <w:r>
        <w:rPr>
          <w:color w:val="000000"/>
          <w:sz w:val="28"/>
        </w:rPr>
        <w:t>konkretnie</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sprzęt</w:t>
      </w:r>
      <w:proofErr w:type="spellEnd"/>
      <w:r>
        <w:rPr>
          <w:color w:val="000000"/>
          <w:sz w:val="28"/>
        </w:rPr>
        <w:t>.</w:t>
      </w:r>
    </w:p>
    <w:p w14:paraId="2419646A" w14:textId="77777777" w:rsidR="00D063E2" w:rsidRDefault="00D063E2" w:rsidP="00D063E2">
      <w:pPr>
        <w:jc w:val="both"/>
        <w:rPr>
          <w:color w:val="000000"/>
          <w:sz w:val="28"/>
        </w:rPr>
      </w:pPr>
    </w:p>
    <w:p w14:paraId="7D2DFA64" w14:textId="77777777" w:rsidR="00D063E2" w:rsidRDefault="00D063E2" w:rsidP="00D063E2">
      <w:pPr>
        <w:jc w:val="both"/>
        <w:rPr>
          <w:color w:val="000000"/>
          <w:sz w:val="28"/>
        </w:rPr>
      </w:pPr>
    </w:p>
    <w:p w14:paraId="67EBBDE5" w14:textId="77777777" w:rsidR="00D063E2" w:rsidRDefault="00D063E2" w:rsidP="00D063E2">
      <w:pPr>
        <w:jc w:val="both"/>
        <w:rPr>
          <w:color w:val="000000"/>
          <w:sz w:val="28"/>
        </w:rPr>
      </w:pPr>
    </w:p>
    <w:p w14:paraId="59E0E5DD" w14:textId="77777777" w:rsidR="00D063E2" w:rsidRDefault="00D063E2" w:rsidP="00D063E2">
      <w:pPr>
        <w:jc w:val="both"/>
        <w:rPr>
          <w:color w:val="000000"/>
          <w:sz w:val="28"/>
        </w:rPr>
      </w:pPr>
    </w:p>
    <w:p w14:paraId="23DF29CD" w14:textId="77777777" w:rsidR="00D063E2" w:rsidRDefault="00D063E2" w:rsidP="00D063E2">
      <w:pPr>
        <w:jc w:val="both"/>
        <w:rPr>
          <w:color w:val="000000"/>
          <w:sz w:val="28"/>
        </w:rPr>
      </w:pPr>
      <w:r>
        <w:rPr>
          <w:color w:val="000000"/>
          <w:sz w:val="28"/>
        </w:rPr>
        <w:t xml:space="preserve">W </w:t>
      </w:r>
      <w:proofErr w:type="spellStart"/>
      <w:r>
        <w:rPr>
          <w:color w:val="000000"/>
          <w:sz w:val="28"/>
        </w:rPr>
        <w:t>zakresie</w:t>
      </w:r>
      <w:proofErr w:type="spellEnd"/>
      <w:r>
        <w:rPr>
          <w:color w:val="000000"/>
          <w:sz w:val="28"/>
        </w:rPr>
        <w:t xml:space="preserve"> </w:t>
      </w:r>
      <w:proofErr w:type="spellStart"/>
      <w:r>
        <w:rPr>
          <w:color w:val="000000"/>
          <w:sz w:val="28"/>
        </w:rPr>
        <w:t>finansowym</w:t>
      </w:r>
      <w:proofErr w:type="spellEnd"/>
      <w:r>
        <w:rPr>
          <w:color w:val="000000"/>
          <w:sz w:val="28"/>
        </w:rPr>
        <w:t xml:space="preserve"> </w:t>
      </w:r>
      <w:proofErr w:type="spellStart"/>
      <w:r>
        <w:rPr>
          <w:color w:val="000000"/>
          <w:sz w:val="28"/>
        </w:rPr>
        <w:t>odpowiedzi</w:t>
      </w:r>
      <w:proofErr w:type="spellEnd"/>
      <w:r>
        <w:rPr>
          <w:color w:val="000000"/>
          <w:sz w:val="28"/>
        </w:rPr>
        <w:t xml:space="preserve"> </w:t>
      </w:r>
      <w:proofErr w:type="spellStart"/>
      <w:r>
        <w:rPr>
          <w:color w:val="000000"/>
          <w:sz w:val="28"/>
        </w:rPr>
        <w:t>udzielała</w:t>
      </w:r>
      <w:proofErr w:type="spellEnd"/>
      <w:r>
        <w:rPr>
          <w:color w:val="000000"/>
          <w:sz w:val="28"/>
        </w:rPr>
        <w:t xml:space="preserve"> p. </w:t>
      </w:r>
      <w:proofErr w:type="spellStart"/>
      <w:r>
        <w:rPr>
          <w:color w:val="000000"/>
          <w:sz w:val="28"/>
        </w:rPr>
        <w:t>Skarbnik</w:t>
      </w:r>
      <w:proofErr w:type="spellEnd"/>
      <w:r>
        <w:rPr>
          <w:color w:val="000000"/>
          <w:sz w:val="28"/>
        </w:rPr>
        <w:t>.</w:t>
      </w:r>
    </w:p>
    <w:p w14:paraId="43536122" w14:textId="77777777" w:rsidR="00D063E2" w:rsidRDefault="00D063E2" w:rsidP="00D063E2">
      <w:pPr>
        <w:jc w:val="both"/>
        <w:rPr>
          <w:color w:val="000000"/>
          <w:sz w:val="28"/>
        </w:rPr>
      </w:pPr>
      <w:r>
        <w:rPr>
          <w:color w:val="000000"/>
          <w:sz w:val="28"/>
        </w:rPr>
        <w:t xml:space="preserve">Dz. 754 </w:t>
      </w:r>
      <w:proofErr w:type="spellStart"/>
      <w:r>
        <w:rPr>
          <w:color w:val="000000"/>
          <w:sz w:val="28"/>
        </w:rPr>
        <w:t>Bezpieczeństwo</w:t>
      </w:r>
      <w:proofErr w:type="spellEnd"/>
      <w:r>
        <w:rPr>
          <w:color w:val="000000"/>
          <w:sz w:val="28"/>
        </w:rPr>
        <w:t xml:space="preserve"> </w:t>
      </w:r>
      <w:proofErr w:type="spellStart"/>
      <w:r>
        <w:rPr>
          <w:color w:val="000000"/>
          <w:sz w:val="28"/>
        </w:rPr>
        <w:t>Publiczne</w:t>
      </w:r>
      <w:proofErr w:type="spellEnd"/>
      <w:r>
        <w:rPr>
          <w:color w:val="000000"/>
          <w:sz w:val="28"/>
        </w:rPr>
        <w:t xml:space="preserve"> </w:t>
      </w:r>
      <w:proofErr w:type="spellStart"/>
      <w:r>
        <w:rPr>
          <w:color w:val="000000"/>
          <w:sz w:val="28"/>
        </w:rPr>
        <w:t>i</w:t>
      </w:r>
      <w:proofErr w:type="spellEnd"/>
      <w:r>
        <w:rPr>
          <w:color w:val="000000"/>
          <w:sz w:val="28"/>
        </w:rPr>
        <w:t xml:space="preserve"> </w:t>
      </w:r>
      <w:proofErr w:type="spellStart"/>
      <w:r>
        <w:rPr>
          <w:color w:val="000000"/>
          <w:sz w:val="28"/>
        </w:rPr>
        <w:t>Ochrona</w:t>
      </w:r>
      <w:proofErr w:type="spellEnd"/>
      <w:r>
        <w:rPr>
          <w:color w:val="000000"/>
          <w:sz w:val="28"/>
        </w:rPr>
        <w:t xml:space="preserve"> </w:t>
      </w:r>
      <w:proofErr w:type="spellStart"/>
      <w:r>
        <w:rPr>
          <w:color w:val="000000"/>
          <w:sz w:val="28"/>
        </w:rPr>
        <w:t>Przeciwpożarowa</w:t>
      </w:r>
      <w:proofErr w:type="spellEnd"/>
      <w:r>
        <w:rPr>
          <w:color w:val="000000"/>
          <w:sz w:val="28"/>
        </w:rPr>
        <w:t xml:space="preserve"> – </w:t>
      </w:r>
      <w:proofErr w:type="spellStart"/>
      <w:r>
        <w:rPr>
          <w:color w:val="000000"/>
          <w:sz w:val="28"/>
        </w:rPr>
        <w:t>na</w:t>
      </w:r>
      <w:proofErr w:type="spellEnd"/>
      <w:r>
        <w:rPr>
          <w:color w:val="000000"/>
          <w:sz w:val="28"/>
        </w:rPr>
        <w:t xml:space="preserve"> plan 85.800 </w:t>
      </w:r>
      <w:proofErr w:type="spellStart"/>
      <w:r>
        <w:rPr>
          <w:color w:val="000000"/>
          <w:sz w:val="28"/>
        </w:rPr>
        <w:t>zł</w:t>
      </w:r>
      <w:proofErr w:type="spellEnd"/>
      <w:r>
        <w:rPr>
          <w:color w:val="000000"/>
          <w:sz w:val="28"/>
        </w:rPr>
        <w:t xml:space="preserve"> </w:t>
      </w:r>
      <w:proofErr w:type="spellStart"/>
      <w:r>
        <w:rPr>
          <w:color w:val="000000"/>
          <w:sz w:val="28"/>
        </w:rPr>
        <w:t>zaplanowanym</w:t>
      </w:r>
      <w:proofErr w:type="spellEnd"/>
      <w:r>
        <w:rPr>
          <w:color w:val="000000"/>
          <w:sz w:val="28"/>
        </w:rPr>
        <w:t xml:space="preserve"> w </w:t>
      </w:r>
      <w:proofErr w:type="spellStart"/>
      <w:r>
        <w:rPr>
          <w:color w:val="000000"/>
          <w:sz w:val="28"/>
        </w:rPr>
        <w:t>budżecie</w:t>
      </w:r>
      <w:proofErr w:type="spellEnd"/>
      <w:r>
        <w:rPr>
          <w:color w:val="000000"/>
          <w:sz w:val="28"/>
        </w:rPr>
        <w:t xml:space="preserve"> </w:t>
      </w:r>
      <w:proofErr w:type="spellStart"/>
      <w:r>
        <w:rPr>
          <w:color w:val="000000"/>
          <w:sz w:val="28"/>
        </w:rPr>
        <w:t>na</w:t>
      </w:r>
      <w:proofErr w:type="spellEnd"/>
      <w:r>
        <w:rPr>
          <w:color w:val="000000"/>
          <w:sz w:val="28"/>
        </w:rPr>
        <w:t xml:space="preserve"> 2022r. </w:t>
      </w:r>
      <w:proofErr w:type="spellStart"/>
      <w:r>
        <w:rPr>
          <w:color w:val="000000"/>
          <w:sz w:val="28"/>
        </w:rPr>
        <w:t>wydatkowano</w:t>
      </w:r>
      <w:proofErr w:type="spellEnd"/>
      <w:r>
        <w:rPr>
          <w:color w:val="000000"/>
          <w:sz w:val="28"/>
        </w:rPr>
        <w:t xml:space="preserve"> </w:t>
      </w:r>
      <w:proofErr w:type="spellStart"/>
      <w:r>
        <w:rPr>
          <w:color w:val="000000"/>
          <w:sz w:val="28"/>
        </w:rPr>
        <w:t>kwotę</w:t>
      </w:r>
      <w:proofErr w:type="spellEnd"/>
      <w:r>
        <w:rPr>
          <w:color w:val="000000"/>
          <w:sz w:val="28"/>
        </w:rPr>
        <w:t xml:space="preserve"> 80.703,75 </w:t>
      </w:r>
      <w:proofErr w:type="spellStart"/>
      <w:r>
        <w:rPr>
          <w:color w:val="000000"/>
          <w:sz w:val="28"/>
        </w:rPr>
        <w:t>zł</w:t>
      </w:r>
      <w:proofErr w:type="spellEnd"/>
      <w:r>
        <w:rPr>
          <w:color w:val="000000"/>
          <w:sz w:val="28"/>
        </w:rPr>
        <w:t xml:space="preserve">. </w:t>
      </w:r>
    </w:p>
    <w:p w14:paraId="70C23003" w14:textId="77777777" w:rsidR="00D063E2" w:rsidRDefault="00D063E2" w:rsidP="00D063E2">
      <w:pPr>
        <w:jc w:val="both"/>
        <w:rPr>
          <w:color w:val="000000"/>
          <w:sz w:val="28"/>
        </w:rPr>
      </w:pPr>
      <w:proofErr w:type="spellStart"/>
      <w:r>
        <w:rPr>
          <w:color w:val="000000"/>
          <w:sz w:val="28"/>
        </w:rPr>
        <w:t>Wydatki</w:t>
      </w:r>
      <w:proofErr w:type="spellEnd"/>
      <w:r>
        <w:rPr>
          <w:color w:val="000000"/>
          <w:sz w:val="28"/>
        </w:rPr>
        <w:t xml:space="preserve"> </w:t>
      </w:r>
      <w:proofErr w:type="spellStart"/>
      <w:r>
        <w:rPr>
          <w:color w:val="000000"/>
          <w:sz w:val="28"/>
        </w:rPr>
        <w:t>związane</w:t>
      </w:r>
      <w:proofErr w:type="spellEnd"/>
      <w:r>
        <w:rPr>
          <w:color w:val="000000"/>
          <w:sz w:val="28"/>
        </w:rPr>
        <w:t xml:space="preserve"> z </w:t>
      </w:r>
      <w:proofErr w:type="spellStart"/>
      <w:r>
        <w:rPr>
          <w:color w:val="000000"/>
          <w:sz w:val="28"/>
        </w:rPr>
        <w:t>utrzymaniem</w:t>
      </w:r>
      <w:proofErr w:type="spellEnd"/>
      <w:r>
        <w:rPr>
          <w:color w:val="000000"/>
          <w:sz w:val="28"/>
        </w:rPr>
        <w:t xml:space="preserve"> OSP w </w:t>
      </w:r>
      <w:proofErr w:type="spellStart"/>
      <w:r>
        <w:rPr>
          <w:color w:val="000000"/>
          <w:sz w:val="28"/>
        </w:rPr>
        <w:t>Raciążku</w:t>
      </w:r>
      <w:proofErr w:type="spellEnd"/>
      <w:r>
        <w:rPr>
          <w:color w:val="000000"/>
          <w:sz w:val="28"/>
        </w:rPr>
        <w:t xml:space="preserve"> w 2022r. </w:t>
      </w:r>
    </w:p>
    <w:p w14:paraId="64B8DB0C" w14:textId="77777777" w:rsidR="00D063E2" w:rsidRDefault="00D063E2" w:rsidP="00D063E2">
      <w:pPr>
        <w:jc w:val="both"/>
        <w:rPr>
          <w:color w:val="000000"/>
          <w:sz w:val="28"/>
        </w:rPr>
      </w:pPr>
    </w:p>
    <w:p w14:paraId="22B85439" w14:textId="77777777" w:rsidR="00D063E2" w:rsidRDefault="00D063E2" w:rsidP="00D063E2">
      <w:pPr>
        <w:jc w:val="both"/>
        <w:rPr>
          <w:color w:val="000000"/>
          <w:sz w:val="28"/>
        </w:rPr>
      </w:pPr>
    </w:p>
    <w:p w14:paraId="1483C1A9" w14:textId="77777777" w:rsidR="00D063E2" w:rsidRDefault="00D063E2" w:rsidP="00D063E2">
      <w:pPr>
        <w:jc w:val="both"/>
        <w:rPr>
          <w:color w:val="000000"/>
          <w:sz w:val="28"/>
        </w:rPr>
      </w:pPr>
      <w:proofErr w:type="spellStart"/>
      <w:r>
        <w:rPr>
          <w:color w:val="000000"/>
          <w:sz w:val="28"/>
        </w:rPr>
        <w:t>Paliwo</w:t>
      </w:r>
      <w:proofErr w:type="spellEnd"/>
      <w:r>
        <w:rPr>
          <w:color w:val="000000"/>
          <w:sz w:val="28"/>
        </w:rPr>
        <w:t xml:space="preserve"> do 3 </w:t>
      </w:r>
      <w:proofErr w:type="spellStart"/>
      <w:r>
        <w:rPr>
          <w:color w:val="000000"/>
          <w:sz w:val="28"/>
        </w:rPr>
        <w:t>samochodów</w:t>
      </w:r>
      <w:proofErr w:type="spellEnd"/>
      <w:r>
        <w:rPr>
          <w:color w:val="000000"/>
          <w:sz w:val="28"/>
        </w:rPr>
        <w:t xml:space="preserve"> </w:t>
      </w:r>
      <w:proofErr w:type="spellStart"/>
      <w:r>
        <w:rPr>
          <w:color w:val="000000"/>
          <w:sz w:val="28"/>
        </w:rPr>
        <w:t>bojowych</w:t>
      </w:r>
      <w:proofErr w:type="spellEnd"/>
      <w:r>
        <w:rPr>
          <w:color w:val="000000"/>
          <w:sz w:val="28"/>
        </w:rPr>
        <w:t xml:space="preserve"> 6.097,82,  w </w:t>
      </w:r>
      <w:proofErr w:type="spellStart"/>
      <w:r>
        <w:rPr>
          <w:color w:val="000000"/>
          <w:sz w:val="28"/>
        </w:rPr>
        <w:t>tym</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wyjazd</w:t>
      </w:r>
      <w:proofErr w:type="spellEnd"/>
      <w:r>
        <w:rPr>
          <w:color w:val="000000"/>
          <w:sz w:val="28"/>
        </w:rPr>
        <w:t xml:space="preserve"> </w:t>
      </w:r>
      <w:proofErr w:type="spellStart"/>
      <w:r>
        <w:rPr>
          <w:color w:val="000000"/>
          <w:sz w:val="28"/>
        </w:rPr>
        <w:t>związany</w:t>
      </w:r>
      <w:proofErr w:type="spellEnd"/>
      <w:r>
        <w:rPr>
          <w:color w:val="000000"/>
          <w:sz w:val="28"/>
        </w:rPr>
        <w:t xml:space="preserve">                     z </w:t>
      </w:r>
      <w:proofErr w:type="spellStart"/>
      <w:r>
        <w:rPr>
          <w:color w:val="000000"/>
          <w:sz w:val="28"/>
        </w:rPr>
        <w:t>pomocą</w:t>
      </w:r>
      <w:proofErr w:type="spellEnd"/>
      <w:r>
        <w:rPr>
          <w:color w:val="000000"/>
          <w:sz w:val="28"/>
        </w:rPr>
        <w:t xml:space="preserve"> </w:t>
      </w:r>
      <w:proofErr w:type="spellStart"/>
      <w:r>
        <w:rPr>
          <w:color w:val="000000"/>
          <w:sz w:val="28"/>
        </w:rPr>
        <w:t>dla</w:t>
      </w:r>
      <w:proofErr w:type="spellEnd"/>
      <w:r>
        <w:rPr>
          <w:color w:val="000000"/>
          <w:sz w:val="28"/>
        </w:rPr>
        <w:t xml:space="preserve"> </w:t>
      </w:r>
      <w:proofErr w:type="spellStart"/>
      <w:r>
        <w:rPr>
          <w:color w:val="000000"/>
          <w:sz w:val="28"/>
        </w:rPr>
        <w:t>Ukrainy</w:t>
      </w:r>
      <w:proofErr w:type="spellEnd"/>
      <w:r>
        <w:rPr>
          <w:color w:val="000000"/>
          <w:sz w:val="28"/>
        </w:rPr>
        <w:t xml:space="preserve">  - 2.034,09 </w:t>
      </w:r>
      <w:proofErr w:type="spellStart"/>
      <w:r>
        <w:rPr>
          <w:color w:val="000000"/>
          <w:sz w:val="28"/>
        </w:rPr>
        <w:t>zł</w:t>
      </w:r>
      <w:proofErr w:type="spellEnd"/>
      <w:r>
        <w:rPr>
          <w:color w:val="000000"/>
          <w:sz w:val="28"/>
        </w:rPr>
        <w:t>.</w:t>
      </w:r>
    </w:p>
    <w:p w14:paraId="1DA937A7" w14:textId="77777777" w:rsidR="00D063E2" w:rsidRDefault="00D063E2" w:rsidP="00D063E2">
      <w:pPr>
        <w:jc w:val="both"/>
        <w:rPr>
          <w:color w:val="000000"/>
          <w:sz w:val="28"/>
        </w:rPr>
      </w:pPr>
      <w:proofErr w:type="spellStart"/>
      <w:r>
        <w:rPr>
          <w:color w:val="000000"/>
          <w:sz w:val="28"/>
        </w:rPr>
        <w:t>Olej</w:t>
      </w:r>
      <w:proofErr w:type="spellEnd"/>
      <w:r>
        <w:rPr>
          <w:color w:val="000000"/>
          <w:sz w:val="28"/>
        </w:rPr>
        <w:t xml:space="preserve"> </w:t>
      </w:r>
      <w:proofErr w:type="spellStart"/>
      <w:r>
        <w:rPr>
          <w:color w:val="000000"/>
          <w:sz w:val="28"/>
        </w:rPr>
        <w:t>opałowy</w:t>
      </w:r>
      <w:proofErr w:type="spellEnd"/>
      <w:r>
        <w:rPr>
          <w:color w:val="000000"/>
          <w:sz w:val="28"/>
        </w:rPr>
        <w:t xml:space="preserve"> 28.897,15 – </w:t>
      </w:r>
      <w:proofErr w:type="spellStart"/>
      <w:r>
        <w:rPr>
          <w:color w:val="000000"/>
          <w:sz w:val="28"/>
        </w:rPr>
        <w:t>zakupiono</w:t>
      </w:r>
      <w:proofErr w:type="spellEnd"/>
      <w:r>
        <w:rPr>
          <w:color w:val="000000"/>
          <w:sz w:val="28"/>
        </w:rPr>
        <w:t xml:space="preserve"> 5.500 </w:t>
      </w:r>
      <w:proofErr w:type="spellStart"/>
      <w:r>
        <w:rPr>
          <w:color w:val="000000"/>
          <w:sz w:val="28"/>
        </w:rPr>
        <w:t>litrów</w:t>
      </w:r>
      <w:proofErr w:type="spellEnd"/>
    </w:p>
    <w:p w14:paraId="7FC8D18A" w14:textId="77777777" w:rsidR="00D063E2" w:rsidRDefault="00D063E2" w:rsidP="00D063E2">
      <w:pPr>
        <w:jc w:val="both"/>
        <w:rPr>
          <w:color w:val="000000"/>
          <w:sz w:val="28"/>
        </w:rPr>
      </w:pPr>
      <w:proofErr w:type="spellStart"/>
      <w:r>
        <w:rPr>
          <w:color w:val="000000"/>
          <w:sz w:val="28"/>
        </w:rPr>
        <w:t>Energia</w:t>
      </w:r>
      <w:proofErr w:type="spellEnd"/>
      <w:r>
        <w:rPr>
          <w:color w:val="000000"/>
          <w:sz w:val="28"/>
        </w:rPr>
        <w:t xml:space="preserve"> 4.592,12</w:t>
      </w:r>
    </w:p>
    <w:p w14:paraId="561B8D19" w14:textId="77777777" w:rsidR="00D063E2" w:rsidRDefault="00D063E2" w:rsidP="00D063E2">
      <w:pPr>
        <w:jc w:val="both"/>
        <w:rPr>
          <w:color w:val="000000"/>
          <w:sz w:val="28"/>
        </w:rPr>
      </w:pPr>
      <w:proofErr w:type="spellStart"/>
      <w:r>
        <w:rPr>
          <w:color w:val="000000"/>
          <w:sz w:val="28"/>
        </w:rPr>
        <w:t>Ubezpieczenia</w:t>
      </w:r>
      <w:proofErr w:type="spellEnd"/>
      <w:r>
        <w:rPr>
          <w:color w:val="000000"/>
          <w:sz w:val="28"/>
        </w:rPr>
        <w:t xml:space="preserve">  </w:t>
      </w:r>
      <w:proofErr w:type="spellStart"/>
      <w:r>
        <w:rPr>
          <w:color w:val="000000"/>
          <w:sz w:val="28"/>
        </w:rPr>
        <w:t>samochodów</w:t>
      </w:r>
      <w:proofErr w:type="spellEnd"/>
      <w:r>
        <w:rPr>
          <w:color w:val="000000"/>
          <w:sz w:val="28"/>
        </w:rPr>
        <w:t xml:space="preserve"> – 4.667zł.</w:t>
      </w:r>
    </w:p>
    <w:p w14:paraId="7A00DC8F" w14:textId="77777777" w:rsidR="00D063E2" w:rsidRDefault="00D063E2" w:rsidP="00D063E2">
      <w:pPr>
        <w:jc w:val="both"/>
        <w:rPr>
          <w:color w:val="000000"/>
          <w:sz w:val="28"/>
        </w:rPr>
      </w:pPr>
      <w:proofErr w:type="spellStart"/>
      <w:r>
        <w:rPr>
          <w:color w:val="000000"/>
          <w:sz w:val="28"/>
        </w:rPr>
        <w:t>Ubezpieczenie</w:t>
      </w:r>
      <w:proofErr w:type="spellEnd"/>
      <w:r>
        <w:rPr>
          <w:color w:val="000000"/>
          <w:sz w:val="28"/>
        </w:rPr>
        <w:t xml:space="preserve"> MDP – 144zł.</w:t>
      </w:r>
    </w:p>
    <w:p w14:paraId="0E1A4A0C" w14:textId="77777777" w:rsidR="00D063E2" w:rsidRDefault="00D063E2" w:rsidP="00D063E2">
      <w:pPr>
        <w:jc w:val="both"/>
        <w:rPr>
          <w:color w:val="000000"/>
          <w:sz w:val="28"/>
        </w:rPr>
      </w:pPr>
      <w:proofErr w:type="spellStart"/>
      <w:r>
        <w:rPr>
          <w:color w:val="000000"/>
          <w:sz w:val="28"/>
        </w:rPr>
        <w:t>Ubezpieczenie</w:t>
      </w:r>
      <w:proofErr w:type="spellEnd"/>
      <w:r>
        <w:rPr>
          <w:color w:val="000000"/>
          <w:sz w:val="28"/>
        </w:rPr>
        <w:t xml:space="preserve"> </w:t>
      </w:r>
      <w:proofErr w:type="spellStart"/>
      <w:r>
        <w:rPr>
          <w:color w:val="000000"/>
          <w:sz w:val="28"/>
        </w:rPr>
        <w:t>członków</w:t>
      </w:r>
      <w:proofErr w:type="spellEnd"/>
      <w:r>
        <w:rPr>
          <w:color w:val="000000"/>
          <w:sz w:val="28"/>
        </w:rPr>
        <w:t xml:space="preserve"> OSP </w:t>
      </w:r>
      <w:proofErr w:type="spellStart"/>
      <w:r>
        <w:rPr>
          <w:color w:val="000000"/>
          <w:sz w:val="28"/>
        </w:rPr>
        <w:t>uczestniczących</w:t>
      </w:r>
      <w:proofErr w:type="spellEnd"/>
      <w:r>
        <w:rPr>
          <w:color w:val="000000"/>
          <w:sz w:val="28"/>
        </w:rPr>
        <w:t xml:space="preserve"> w </w:t>
      </w:r>
      <w:proofErr w:type="spellStart"/>
      <w:r>
        <w:rPr>
          <w:color w:val="000000"/>
          <w:sz w:val="28"/>
        </w:rPr>
        <w:t>akcjach</w:t>
      </w:r>
      <w:proofErr w:type="spellEnd"/>
      <w:r>
        <w:rPr>
          <w:color w:val="000000"/>
          <w:sz w:val="28"/>
        </w:rPr>
        <w:t xml:space="preserve"> – 584zł.</w:t>
      </w:r>
    </w:p>
    <w:p w14:paraId="219757A6" w14:textId="77777777" w:rsidR="00D063E2" w:rsidRDefault="00D063E2" w:rsidP="00D063E2">
      <w:pPr>
        <w:jc w:val="both"/>
        <w:rPr>
          <w:color w:val="000000"/>
          <w:sz w:val="28"/>
        </w:rPr>
      </w:pPr>
      <w:proofErr w:type="spellStart"/>
      <w:r>
        <w:rPr>
          <w:color w:val="000000"/>
          <w:sz w:val="28"/>
        </w:rPr>
        <w:t>Ubezpieczenie</w:t>
      </w:r>
      <w:proofErr w:type="spellEnd"/>
      <w:r>
        <w:rPr>
          <w:color w:val="000000"/>
          <w:sz w:val="28"/>
        </w:rPr>
        <w:t xml:space="preserve"> </w:t>
      </w:r>
      <w:proofErr w:type="spellStart"/>
      <w:r>
        <w:rPr>
          <w:color w:val="000000"/>
          <w:sz w:val="28"/>
        </w:rPr>
        <w:t>przyczepka</w:t>
      </w:r>
      <w:proofErr w:type="spellEnd"/>
      <w:r>
        <w:rPr>
          <w:color w:val="000000"/>
          <w:sz w:val="28"/>
        </w:rPr>
        <w:t xml:space="preserve"> do </w:t>
      </w:r>
      <w:proofErr w:type="spellStart"/>
      <w:r>
        <w:rPr>
          <w:color w:val="000000"/>
          <w:sz w:val="28"/>
        </w:rPr>
        <w:t>łodzi</w:t>
      </w:r>
      <w:proofErr w:type="spellEnd"/>
      <w:r>
        <w:rPr>
          <w:color w:val="000000"/>
          <w:sz w:val="28"/>
        </w:rPr>
        <w:t xml:space="preserve"> – 110zł.</w:t>
      </w:r>
    </w:p>
    <w:p w14:paraId="460A3201" w14:textId="77777777" w:rsidR="00D063E2" w:rsidRDefault="00D063E2" w:rsidP="00D063E2">
      <w:pPr>
        <w:jc w:val="both"/>
        <w:rPr>
          <w:color w:val="000000"/>
          <w:sz w:val="28"/>
        </w:rPr>
      </w:pPr>
    </w:p>
    <w:p w14:paraId="102D1AC5" w14:textId="77777777" w:rsidR="00D063E2" w:rsidRDefault="00D063E2" w:rsidP="00D063E2">
      <w:pPr>
        <w:jc w:val="both"/>
        <w:rPr>
          <w:color w:val="000000"/>
          <w:sz w:val="28"/>
        </w:rPr>
      </w:pPr>
      <w:proofErr w:type="spellStart"/>
      <w:r>
        <w:rPr>
          <w:color w:val="000000"/>
          <w:sz w:val="28"/>
        </w:rPr>
        <w:t>Badania</w:t>
      </w:r>
      <w:proofErr w:type="spellEnd"/>
      <w:r>
        <w:rPr>
          <w:color w:val="000000"/>
          <w:sz w:val="28"/>
        </w:rPr>
        <w:t xml:space="preserve"> </w:t>
      </w:r>
      <w:proofErr w:type="spellStart"/>
      <w:r>
        <w:rPr>
          <w:color w:val="000000"/>
          <w:sz w:val="28"/>
        </w:rPr>
        <w:t>lekarskie</w:t>
      </w:r>
      <w:proofErr w:type="spellEnd"/>
      <w:r>
        <w:rPr>
          <w:color w:val="000000"/>
          <w:sz w:val="28"/>
        </w:rPr>
        <w:t xml:space="preserve"> – </w:t>
      </w:r>
      <w:proofErr w:type="spellStart"/>
      <w:r>
        <w:rPr>
          <w:color w:val="000000"/>
          <w:sz w:val="28"/>
        </w:rPr>
        <w:t>wydatkowano</w:t>
      </w:r>
      <w:proofErr w:type="spellEnd"/>
      <w:r>
        <w:rPr>
          <w:color w:val="000000"/>
          <w:sz w:val="28"/>
        </w:rPr>
        <w:t xml:space="preserve"> </w:t>
      </w:r>
      <w:proofErr w:type="spellStart"/>
      <w:r>
        <w:rPr>
          <w:color w:val="000000"/>
          <w:sz w:val="28"/>
        </w:rPr>
        <w:t>kwotę</w:t>
      </w:r>
      <w:proofErr w:type="spellEnd"/>
      <w:r>
        <w:rPr>
          <w:color w:val="000000"/>
          <w:sz w:val="28"/>
        </w:rPr>
        <w:t xml:space="preserve"> 2.000zł. /jest 2,250zł./</w:t>
      </w:r>
    </w:p>
    <w:p w14:paraId="2D68B934" w14:textId="77777777" w:rsidR="00D063E2" w:rsidRDefault="00D063E2" w:rsidP="00D063E2">
      <w:pPr>
        <w:jc w:val="both"/>
        <w:rPr>
          <w:color w:val="000000"/>
          <w:sz w:val="28"/>
        </w:rPr>
      </w:pPr>
      <w:proofErr w:type="spellStart"/>
      <w:r>
        <w:rPr>
          <w:color w:val="000000"/>
          <w:sz w:val="28"/>
        </w:rPr>
        <w:lastRenderedPageBreak/>
        <w:t>Ścieki</w:t>
      </w:r>
      <w:proofErr w:type="spellEnd"/>
      <w:r>
        <w:rPr>
          <w:color w:val="000000"/>
          <w:sz w:val="28"/>
        </w:rPr>
        <w:t xml:space="preserve"> – 1417,26</w:t>
      </w:r>
    </w:p>
    <w:p w14:paraId="2595DE3A" w14:textId="77777777" w:rsidR="00D063E2" w:rsidRDefault="00D063E2" w:rsidP="00D063E2">
      <w:pPr>
        <w:jc w:val="both"/>
        <w:rPr>
          <w:color w:val="000000"/>
          <w:sz w:val="28"/>
        </w:rPr>
      </w:pPr>
      <w:proofErr w:type="spellStart"/>
      <w:r>
        <w:rPr>
          <w:color w:val="000000"/>
          <w:sz w:val="28"/>
        </w:rPr>
        <w:t>Woda</w:t>
      </w:r>
      <w:proofErr w:type="spellEnd"/>
      <w:r>
        <w:rPr>
          <w:color w:val="000000"/>
          <w:sz w:val="28"/>
        </w:rPr>
        <w:t xml:space="preserve"> - 812,39</w:t>
      </w:r>
    </w:p>
    <w:p w14:paraId="017B24DA" w14:textId="77777777" w:rsidR="00D063E2" w:rsidRDefault="00D063E2" w:rsidP="00D063E2">
      <w:pPr>
        <w:jc w:val="both"/>
        <w:rPr>
          <w:color w:val="000000"/>
          <w:sz w:val="28"/>
        </w:rPr>
      </w:pPr>
      <w:proofErr w:type="spellStart"/>
      <w:r>
        <w:rPr>
          <w:color w:val="000000"/>
          <w:sz w:val="28"/>
        </w:rPr>
        <w:t>Wywóz</w:t>
      </w:r>
      <w:proofErr w:type="spellEnd"/>
      <w:r>
        <w:rPr>
          <w:color w:val="000000"/>
          <w:sz w:val="28"/>
        </w:rPr>
        <w:t xml:space="preserve"> </w:t>
      </w:r>
      <w:proofErr w:type="spellStart"/>
      <w:r>
        <w:rPr>
          <w:color w:val="000000"/>
          <w:sz w:val="28"/>
        </w:rPr>
        <w:t>nieczystości</w:t>
      </w:r>
      <w:proofErr w:type="spellEnd"/>
      <w:r>
        <w:rPr>
          <w:color w:val="000000"/>
          <w:sz w:val="28"/>
        </w:rPr>
        <w:t xml:space="preserve"> – 714,33 </w:t>
      </w:r>
      <w:proofErr w:type="spellStart"/>
      <w:r>
        <w:rPr>
          <w:color w:val="000000"/>
          <w:sz w:val="28"/>
        </w:rPr>
        <w:t>zł</w:t>
      </w:r>
      <w:proofErr w:type="spellEnd"/>
      <w:r>
        <w:rPr>
          <w:color w:val="000000"/>
          <w:sz w:val="28"/>
        </w:rPr>
        <w:t>.</w:t>
      </w:r>
    </w:p>
    <w:p w14:paraId="6C416123" w14:textId="77777777" w:rsidR="00D063E2" w:rsidRDefault="00D063E2" w:rsidP="00D063E2">
      <w:pPr>
        <w:jc w:val="both"/>
        <w:rPr>
          <w:color w:val="000000"/>
          <w:sz w:val="28"/>
        </w:rPr>
      </w:pPr>
      <w:proofErr w:type="spellStart"/>
      <w:r>
        <w:rPr>
          <w:color w:val="000000"/>
          <w:sz w:val="28"/>
        </w:rPr>
        <w:t>Podatek</w:t>
      </w:r>
      <w:proofErr w:type="spellEnd"/>
      <w:r>
        <w:rPr>
          <w:color w:val="000000"/>
          <w:sz w:val="28"/>
        </w:rPr>
        <w:t xml:space="preserve"> od </w:t>
      </w:r>
      <w:proofErr w:type="spellStart"/>
      <w:r>
        <w:rPr>
          <w:color w:val="000000"/>
          <w:sz w:val="28"/>
        </w:rPr>
        <w:t>nieruchomości</w:t>
      </w:r>
      <w:proofErr w:type="spellEnd"/>
      <w:r>
        <w:rPr>
          <w:color w:val="000000"/>
          <w:sz w:val="28"/>
        </w:rPr>
        <w:t xml:space="preserve"> – 1.695zł.</w:t>
      </w:r>
    </w:p>
    <w:p w14:paraId="2338606C" w14:textId="77777777" w:rsidR="00D063E2" w:rsidRDefault="00D063E2" w:rsidP="00D063E2">
      <w:pPr>
        <w:jc w:val="both"/>
        <w:rPr>
          <w:color w:val="000000"/>
          <w:sz w:val="28"/>
        </w:rPr>
      </w:pPr>
      <w:proofErr w:type="spellStart"/>
      <w:r>
        <w:rPr>
          <w:color w:val="000000"/>
          <w:sz w:val="28"/>
        </w:rPr>
        <w:t>Zakup</w:t>
      </w:r>
      <w:proofErr w:type="spellEnd"/>
      <w:r>
        <w:rPr>
          <w:color w:val="000000"/>
          <w:sz w:val="28"/>
        </w:rPr>
        <w:t xml:space="preserve"> </w:t>
      </w:r>
      <w:proofErr w:type="spellStart"/>
      <w:r>
        <w:rPr>
          <w:color w:val="000000"/>
          <w:sz w:val="28"/>
        </w:rPr>
        <w:t>pralko-suszaki</w:t>
      </w:r>
      <w:proofErr w:type="spellEnd"/>
      <w:r>
        <w:rPr>
          <w:color w:val="000000"/>
          <w:sz w:val="28"/>
        </w:rPr>
        <w:t xml:space="preserve"> </w:t>
      </w:r>
      <w:proofErr w:type="spellStart"/>
      <w:r>
        <w:rPr>
          <w:color w:val="000000"/>
          <w:sz w:val="28"/>
        </w:rPr>
        <w:t>bębnowej</w:t>
      </w:r>
      <w:proofErr w:type="spellEnd"/>
      <w:r>
        <w:rPr>
          <w:color w:val="000000"/>
          <w:sz w:val="28"/>
        </w:rPr>
        <w:t xml:space="preserve"> – 4.000zł.</w:t>
      </w:r>
    </w:p>
    <w:p w14:paraId="44D7D30B" w14:textId="77777777" w:rsidR="00D063E2" w:rsidRDefault="00D063E2" w:rsidP="00D063E2">
      <w:pPr>
        <w:jc w:val="both"/>
        <w:rPr>
          <w:color w:val="000000"/>
          <w:sz w:val="28"/>
        </w:rPr>
      </w:pPr>
      <w:proofErr w:type="spellStart"/>
      <w:r>
        <w:rPr>
          <w:color w:val="000000"/>
          <w:sz w:val="28"/>
        </w:rPr>
        <w:t>Ubrania</w:t>
      </w:r>
      <w:proofErr w:type="spellEnd"/>
      <w:r>
        <w:rPr>
          <w:color w:val="000000"/>
          <w:sz w:val="28"/>
        </w:rPr>
        <w:t xml:space="preserve"> </w:t>
      </w:r>
      <w:proofErr w:type="spellStart"/>
      <w:r>
        <w:rPr>
          <w:color w:val="000000"/>
          <w:sz w:val="28"/>
        </w:rPr>
        <w:t>koszarowe</w:t>
      </w:r>
      <w:proofErr w:type="spellEnd"/>
      <w:r>
        <w:rPr>
          <w:color w:val="000000"/>
          <w:sz w:val="28"/>
        </w:rPr>
        <w:t xml:space="preserve"> – 475zł.</w:t>
      </w:r>
    </w:p>
    <w:p w14:paraId="26C83599" w14:textId="77777777" w:rsidR="00D063E2" w:rsidRDefault="00D063E2" w:rsidP="00D063E2">
      <w:pPr>
        <w:jc w:val="both"/>
        <w:rPr>
          <w:color w:val="000000"/>
          <w:sz w:val="28"/>
        </w:rPr>
      </w:pPr>
      <w:proofErr w:type="spellStart"/>
      <w:r>
        <w:rPr>
          <w:color w:val="000000"/>
          <w:sz w:val="28"/>
        </w:rPr>
        <w:t>Inne</w:t>
      </w:r>
      <w:proofErr w:type="spellEnd"/>
      <w:r>
        <w:rPr>
          <w:color w:val="000000"/>
          <w:sz w:val="28"/>
        </w:rPr>
        <w:t xml:space="preserve"> </w:t>
      </w:r>
      <w:proofErr w:type="spellStart"/>
      <w:r>
        <w:rPr>
          <w:color w:val="000000"/>
          <w:sz w:val="28"/>
        </w:rPr>
        <w:t>większe</w:t>
      </w:r>
      <w:proofErr w:type="spellEnd"/>
      <w:r>
        <w:rPr>
          <w:color w:val="000000"/>
          <w:sz w:val="28"/>
        </w:rPr>
        <w:t xml:space="preserve"> </w:t>
      </w:r>
      <w:proofErr w:type="spellStart"/>
      <w:r>
        <w:rPr>
          <w:color w:val="000000"/>
          <w:sz w:val="28"/>
        </w:rPr>
        <w:t>wydatki</w:t>
      </w:r>
      <w:proofErr w:type="spellEnd"/>
      <w:r>
        <w:rPr>
          <w:color w:val="000000"/>
          <w:sz w:val="28"/>
        </w:rPr>
        <w:t xml:space="preserve"> to:</w:t>
      </w:r>
    </w:p>
    <w:p w14:paraId="69BCF7EF" w14:textId="77777777" w:rsidR="00D063E2" w:rsidRDefault="00D063E2" w:rsidP="00D063E2">
      <w:pPr>
        <w:jc w:val="both"/>
        <w:rPr>
          <w:color w:val="000000"/>
          <w:sz w:val="28"/>
        </w:rPr>
      </w:pPr>
      <w:proofErr w:type="spellStart"/>
      <w:r>
        <w:rPr>
          <w:color w:val="000000"/>
          <w:sz w:val="28"/>
        </w:rPr>
        <w:t>Remont</w:t>
      </w:r>
      <w:proofErr w:type="spellEnd"/>
      <w:r>
        <w:rPr>
          <w:color w:val="000000"/>
          <w:sz w:val="28"/>
        </w:rPr>
        <w:t xml:space="preserve"> </w:t>
      </w:r>
      <w:proofErr w:type="spellStart"/>
      <w:r>
        <w:rPr>
          <w:color w:val="000000"/>
          <w:sz w:val="28"/>
        </w:rPr>
        <w:t>generalny</w:t>
      </w:r>
      <w:proofErr w:type="spellEnd"/>
      <w:r>
        <w:rPr>
          <w:color w:val="000000"/>
          <w:sz w:val="28"/>
        </w:rPr>
        <w:t xml:space="preserve"> </w:t>
      </w:r>
      <w:proofErr w:type="spellStart"/>
      <w:r>
        <w:rPr>
          <w:color w:val="000000"/>
          <w:sz w:val="28"/>
        </w:rPr>
        <w:t>aparatów</w:t>
      </w:r>
      <w:proofErr w:type="spellEnd"/>
      <w:r>
        <w:rPr>
          <w:color w:val="000000"/>
          <w:sz w:val="28"/>
        </w:rPr>
        <w:t xml:space="preserve"> </w:t>
      </w:r>
      <w:proofErr w:type="spellStart"/>
      <w:r>
        <w:rPr>
          <w:color w:val="000000"/>
          <w:sz w:val="28"/>
        </w:rPr>
        <w:t>powietrznych</w:t>
      </w:r>
      <w:proofErr w:type="spellEnd"/>
      <w:r>
        <w:rPr>
          <w:color w:val="000000"/>
          <w:sz w:val="28"/>
        </w:rPr>
        <w:t xml:space="preserve"> – 3.591,46 </w:t>
      </w:r>
      <w:proofErr w:type="spellStart"/>
      <w:r>
        <w:rPr>
          <w:color w:val="000000"/>
          <w:sz w:val="28"/>
        </w:rPr>
        <w:t>zł</w:t>
      </w:r>
      <w:proofErr w:type="spellEnd"/>
      <w:r>
        <w:rPr>
          <w:color w:val="000000"/>
          <w:sz w:val="28"/>
        </w:rPr>
        <w:t xml:space="preserve">. </w:t>
      </w:r>
    </w:p>
    <w:p w14:paraId="1180855C" w14:textId="77777777" w:rsidR="00D063E2" w:rsidRDefault="00D063E2" w:rsidP="00D063E2">
      <w:pPr>
        <w:jc w:val="both"/>
        <w:rPr>
          <w:color w:val="000000"/>
          <w:sz w:val="28"/>
        </w:rPr>
      </w:pPr>
      <w:proofErr w:type="spellStart"/>
      <w:r>
        <w:rPr>
          <w:color w:val="000000"/>
          <w:sz w:val="28"/>
        </w:rPr>
        <w:t>Przegląd</w:t>
      </w:r>
      <w:proofErr w:type="spellEnd"/>
      <w:r>
        <w:rPr>
          <w:color w:val="000000"/>
          <w:sz w:val="28"/>
        </w:rPr>
        <w:t xml:space="preserve"> </w:t>
      </w:r>
      <w:proofErr w:type="spellStart"/>
      <w:r>
        <w:rPr>
          <w:color w:val="000000"/>
          <w:sz w:val="28"/>
        </w:rPr>
        <w:t>obowiązkowy</w:t>
      </w:r>
      <w:proofErr w:type="spellEnd"/>
      <w:r>
        <w:rPr>
          <w:color w:val="000000"/>
          <w:sz w:val="28"/>
        </w:rPr>
        <w:t xml:space="preserve"> </w:t>
      </w:r>
      <w:proofErr w:type="spellStart"/>
      <w:r>
        <w:rPr>
          <w:color w:val="000000"/>
          <w:sz w:val="28"/>
        </w:rPr>
        <w:t>sprzętu</w:t>
      </w:r>
      <w:proofErr w:type="spellEnd"/>
      <w:r>
        <w:rPr>
          <w:color w:val="000000"/>
          <w:sz w:val="28"/>
        </w:rPr>
        <w:t xml:space="preserve"> </w:t>
      </w:r>
      <w:proofErr w:type="spellStart"/>
      <w:r>
        <w:rPr>
          <w:color w:val="000000"/>
          <w:sz w:val="28"/>
        </w:rPr>
        <w:t>ratowniczego</w:t>
      </w:r>
      <w:proofErr w:type="spellEnd"/>
      <w:r>
        <w:rPr>
          <w:color w:val="000000"/>
          <w:sz w:val="28"/>
        </w:rPr>
        <w:t xml:space="preserve"> – 1.744,14 </w:t>
      </w:r>
      <w:proofErr w:type="spellStart"/>
      <w:r>
        <w:rPr>
          <w:color w:val="000000"/>
          <w:sz w:val="28"/>
        </w:rPr>
        <w:t>zł</w:t>
      </w:r>
      <w:proofErr w:type="spellEnd"/>
      <w:r>
        <w:rPr>
          <w:color w:val="000000"/>
          <w:sz w:val="28"/>
        </w:rPr>
        <w:t xml:space="preserve">. </w:t>
      </w:r>
    </w:p>
    <w:p w14:paraId="0A88E5BA" w14:textId="77777777" w:rsidR="00D063E2" w:rsidRDefault="00D063E2" w:rsidP="00D063E2">
      <w:pPr>
        <w:jc w:val="both"/>
        <w:rPr>
          <w:color w:val="000000"/>
          <w:sz w:val="28"/>
        </w:rPr>
      </w:pPr>
      <w:proofErr w:type="spellStart"/>
      <w:r>
        <w:rPr>
          <w:color w:val="000000"/>
          <w:sz w:val="28"/>
        </w:rPr>
        <w:t>Szkolenie</w:t>
      </w:r>
      <w:proofErr w:type="spellEnd"/>
      <w:r>
        <w:rPr>
          <w:color w:val="000000"/>
          <w:sz w:val="28"/>
        </w:rPr>
        <w:t xml:space="preserve"> „</w:t>
      </w:r>
      <w:proofErr w:type="spellStart"/>
      <w:r>
        <w:rPr>
          <w:color w:val="000000"/>
          <w:sz w:val="28"/>
        </w:rPr>
        <w:t>pierwsza</w:t>
      </w:r>
      <w:proofErr w:type="spellEnd"/>
      <w:r>
        <w:rPr>
          <w:color w:val="000000"/>
          <w:sz w:val="28"/>
        </w:rPr>
        <w:t xml:space="preserve"> </w:t>
      </w:r>
      <w:proofErr w:type="spellStart"/>
      <w:r>
        <w:rPr>
          <w:color w:val="000000"/>
          <w:sz w:val="28"/>
        </w:rPr>
        <w:t>pomoc</w:t>
      </w:r>
      <w:proofErr w:type="spellEnd"/>
      <w:r>
        <w:rPr>
          <w:color w:val="000000"/>
          <w:sz w:val="28"/>
        </w:rPr>
        <w:t xml:space="preserve">” – 600 </w:t>
      </w:r>
      <w:proofErr w:type="spellStart"/>
      <w:r>
        <w:rPr>
          <w:color w:val="000000"/>
          <w:sz w:val="28"/>
        </w:rPr>
        <w:t>zł</w:t>
      </w:r>
      <w:proofErr w:type="spellEnd"/>
      <w:r>
        <w:rPr>
          <w:color w:val="000000"/>
          <w:sz w:val="28"/>
        </w:rPr>
        <w:t xml:space="preserve">. </w:t>
      </w:r>
    </w:p>
    <w:p w14:paraId="40E1D91A" w14:textId="77777777" w:rsidR="00D063E2" w:rsidRDefault="00D063E2" w:rsidP="00D063E2">
      <w:pPr>
        <w:jc w:val="both"/>
        <w:rPr>
          <w:color w:val="000000"/>
          <w:sz w:val="28"/>
        </w:rPr>
      </w:pPr>
      <w:proofErr w:type="spellStart"/>
      <w:r>
        <w:rPr>
          <w:color w:val="000000"/>
          <w:sz w:val="28"/>
        </w:rPr>
        <w:t>Reduktor</w:t>
      </w:r>
      <w:proofErr w:type="spellEnd"/>
      <w:r>
        <w:rPr>
          <w:color w:val="000000"/>
          <w:sz w:val="28"/>
        </w:rPr>
        <w:t xml:space="preserve"> do </w:t>
      </w:r>
      <w:proofErr w:type="spellStart"/>
      <w:r>
        <w:rPr>
          <w:color w:val="000000"/>
          <w:sz w:val="28"/>
        </w:rPr>
        <w:t>butli</w:t>
      </w:r>
      <w:proofErr w:type="spellEnd"/>
      <w:r>
        <w:rPr>
          <w:color w:val="000000"/>
          <w:sz w:val="28"/>
        </w:rPr>
        <w:t xml:space="preserve"> </w:t>
      </w:r>
      <w:proofErr w:type="spellStart"/>
      <w:r>
        <w:rPr>
          <w:color w:val="000000"/>
          <w:sz w:val="28"/>
        </w:rPr>
        <w:t>tlenowej</w:t>
      </w:r>
      <w:proofErr w:type="spellEnd"/>
      <w:r>
        <w:rPr>
          <w:color w:val="000000"/>
          <w:sz w:val="28"/>
        </w:rPr>
        <w:t xml:space="preserve"> – 945 </w:t>
      </w:r>
      <w:proofErr w:type="spellStart"/>
      <w:r>
        <w:rPr>
          <w:color w:val="000000"/>
          <w:sz w:val="28"/>
        </w:rPr>
        <w:t>zł</w:t>
      </w:r>
      <w:proofErr w:type="spellEnd"/>
      <w:r>
        <w:rPr>
          <w:color w:val="000000"/>
          <w:sz w:val="28"/>
        </w:rPr>
        <w:t>.</w:t>
      </w:r>
    </w:p>
    <w:p w14:paraId="33528DB1" w14:textId="77777777" w:rsidR="00D063E2" w:rsidRDefault="00D063E2" w:rsidP="00D063E2">
      <w:pPr>
        <w:jc w:val="both"/>
        <w:rPr>
          <w:color w:val="000000"/>
          <w:sz w:val="28"/>
        </w:rPr>
      </w:pPr>
      <w:proofErr w:type="spellStart"/>
      <w:r>
        <w:rPr>
          <w:color w:val="000000"/>
          <w:sz w:val="28"/>
        </w:rPr>
        <w:t>Remonty</w:t>
      </w:r>
      <w:proofErr w:type="spellEnd"/>
      <w:r>
        <w:rPr>
          <w:color w:val="000000"/>
          <w:sz w:val="28"/>
        </w:rPr>
        <w:t xml:space="preserve"> </w:t>
      </w:r>
      <w:proofErr w:type="spellStart"/>
      <w:r>
        <w:rPr>
          <w:color w:val="000000"/>
          <w:sz w:val="28"/>
        </w:rPr>
        <w:t>samochodu</w:t>
      </w:r>
      <w:proofErr w:type="spellEnd"/>
      <w:r>
        <w:rPr>
          <w:color w:val="000000"/>
          <w:sz w:val="28"/>
        </w:rPr>
        <w:t xml:space="preserve">, </w:t>
      </w:r>
      <w:proofErr w:type="spellStart"/>
      <w:r>
        <w:rPr>
          <w:color w:val="000000"/>
          <w:sz w:val="28"/>
        </w:rPr>
        <w:t>środki</w:t>
      </w:r>
      <w:proofErr w:type="spellEnd"/>
      <w:r>
        <w:rPr>
          <w:color w:val="000000"/>
          <w:sz w:val="28"/>
        </w:rPr>
        <w:t xml:space="preserve"> </w:t>
      </w:r>
      <w:proofErr w:type="spellStart"/>
      <w:r>
        <w:rPr>
          <w:color w:val="000000"/>
          <w:sz w:val="28"/>
        </w:rPr>
        <w:t>czystości</w:t>
      </w:r>
      <w:proofErr w:type="spellEnd"/>
      <w:r>
        <w:rPr>
          <w:color w:val="000000"/>
          <w:sz w:val="28"/>
        </w:rPr>
        <w:t xml:space="preserve">, </w:t>
      </w:r>
      <w:proofErr w:type="spellStart"/>
      <w:r>
        <w:rPr>
          <w:color w:val="000000"/>
          <w:sz w:val="28"/>
        </w:rPr>
        <w:t>materiały</w:t>
      </w:r>
      <w:proofErr w:type="spellEnd"/>
      <w:r>
        <w:rPr>
          <w:color w:val="000000"/>
          <w:sz w:val="28"/>
        </w:rPr>
        <w:t xml:space="preserve"> do </w:t>
      </w:r>
      <w:proofErr w:type="spellStart"/>
      <w:r>
        <w:rPr>
          <w:color w:val="000000"/>
          <w:sz w:val="28"/>
        </w:rPr>
        <w:t>remontu</w:t>
      </w:r>
      <w:proofErr w:type="spellEnd"/>
      <w:r>
        <w:rPr>
          <w:color w:val="000000"/>
          <w:sz w:val="28"/>
        </w:rPr>
        <w:t xml:space="preserve"> </w:t>
      </w:r>
      <w:proofErr w:type="spellStart"/>
      <w:r>
        <w:rPr>
          <w:color w:val="000000"/>
          <w:sz w:val="28"/>
        </w:rPr>
        <w:t>łazienny</w:t>
      </w:r>
      <w:proofErr w:type="spellEnd"/>
      <w:r>
        <w:rPr>
          <w:color w:val="000000"/>
          <w:sz w:val="28"/>
        </w:rPr>
        <w:t xml:space="preserve">, </w:t>
      </w:r>
      <w:proofErr w:type="spellStart"/>
      <w:r>
        <w:rPr>
          <w:color w:val="000000"/>
          <w:sz w:val="28"/>
        </w:rPr>
        <w:t>materiały</w:t>
      </w:r>
      <w:proofErr w:type="spellEnd"/>
      <w:r>
        <w:rPr>
          <w:color w:val="000000"/>
          <w:sz w:val="28"/>
        </w:rPr>
        <w:t xml:space="preserve"> </w:t>
      </w:r>
      <w:proofErr w:type="spellStart"/>
      <w:r>
        <w:rPr>
          <w:color w:val="000000"/>
          <w:sz w:val="28"/>
        </w:rPr>
        <w:t>piśmienne</w:t>
      </w:r>
      <w:proofErr w:type="spellEnd"/>
      <w:r>
        <w:rPr>
          <w:color w:val="000000"/>
          <w:sz w:val="28"/>
        </w:rPr>
        <w:t xml:space="preserve">, </w:t>
      </w:r>
      <w:proofErr w:type="spellStart"/>
      <w:r>
        <w:rPr>
          <w:color w:val="000000"/>
          <w:sz w:val="28"/>
        </w:rPr>
        <w:t>środki</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uzupełnienie</w:t>
      </w:r>
      <w:proofErr w:type="spellEnd"/>
      <w:r>
        <w:rPr>
          <w:color w:val="000000"/>
          <w:sz w:val="28"/>
        </w:rPr>
        <w:t xml:space="preserve"> </w:t>
      </w:r>
      <w:proofErr w:type="spellStart"/>
      <w:r>
        <w:rPr>
          <w:color w:val="000000"/>
          <w:sz w:val="28"/>
        </w:rPr>
        <w:t>sprzętu</w:t>
      </w:r>
      <w:proofErr w:type="spellEnd"/>
      <w:r>
        <w:rPr>
          <w:color w:val="000000"/>
          <w:sz w:val="28"/>
        </w:rPr>
        <w:t xml:space="preserve"> </w:t>
      </w:r>
      <w:proofErr w:type="spellStart"/>
      <w:r>
        <w:rPr>
          <w:color w:val="000000"/>
          <w:sz w:val="28"/>
        </w:rPr>
        <w:t>itd</w:t>
      </w:r>
      <w:proofErr w:type="spellEnd"/>
      <w:r>
        <w:rPr>
          <w:color w:val="000000"/>
          <w:sz w:val="28"/>
        </w:rPr>
        <w:t>.</w:t>
      </w:r>
    </w:p>
    <w:p w14:paraId="01129194" w14:textId="77777777" w:rsidR="00D063E2" w:rsidRDefault="00D063E2" w:rsidP="00D063E2">
      <w:pPr>
        <w:jc w:val="both"/>
        <w:rPr>
          <w:color w:val="000000"/>
          <w:sz w:val="28"/>
        </w:rPr>
      </w:pPr>
    </w:p>
    <w:p w14:paraId="406778D0" w14:textId="77777777" w:rsidR="00D063E2" w:rsidRDefault="00D063E2" w:rsidP="00D063E2">
      <w:pPr>
        <w:jc w:val="both"/>
        <w:rPr>
          <w:color w:val="000000"/>
          <w:sz w:val="28"/>
        </w:rPr>
      </w:pPr>
    </w:p>
    <w:p w14:paraId="5C92972F" w14:textId="77777777" w:rsidR="00D063E2" w:rsidRDefault="00D063E2" w:rsidP="00D063E2">
      <w:pPr>
        <w:jc w:val="both"/>
        <w:rPr>
          <w:color w:val="000000"/>
          <w:sz w:val="28"/>
        </w:rPr>
      </w:pPr>
    </w:p>
    <w:p w14:paraId="7EBEC049" w14:textId="77777777" w:rsidR="00D063E2" w:rsidRDefault="00D063E2" w:rsidP="00D063E2">
      <w:pPr>
        <w:jc w:val="both"/>
        <w:rPr>
          <w:color w:val="000000"/>
          <w:sz w:val="28"/>
        </w:rPr>
      </w:pPr>
      <w:proofErr w:type="spellStart"/>
      <w:r>
        <w:rPr>
          <w:color w:val="000000"/>
          <w:sz w:val="28"/>
        </w:rPr>
        <w:t>Pytania</w:t>
      </w:r>
      <w:proofErr w:type="spellEnd"/>
      <w:r>
        <w:rPr>
          <w:color w:val="000000"/>
          <w:sz w:val="28"/>
        </w:rPr>
        <w:t>:</w:t>
      </w:r>
    </w:p>
    <w:p w14:paraId="76E3A508" w14:textId="77777777" w:rsidR="00D063E2" w:rsidRDefault="00D063E2" w:rsidP="00D063E2">
      <w:pPr>
        <w:jc w:val="both"/>
        <w:rPr>
          <w:color w:val="000000"/>
          <w:sz w:val="28"/>
        </w:rPr>
      </w:pPr>
    </w:p>
    <w:p w14:paraId="163F0F22" w14:textId="77777777" w:rsidR="00D063E2" w:rsidRDefault="00D063E2" w:rsidP="00D063E2">
      <w:pPr>
        <w:numPr>
          <w:ilvl w:val="0"/>
          <w:numId w:val="28"/>
        </w:numPr>
        <w:spacing w:after="0" w:line="240" w:lineRule="auto"/>
        <w:jc w:val="both"/>
        <w:rPr>
          <w:color w:val="000000"/>
          <w:sz w:val="28"/>
        </w:rPr>
      </w:pPr>
      <w:proofErr w:type="spellStart"/>
      <w:r>
        <w:rPr>
          <w:color w:val="000000"/>
          <w:sz w:val="28"/>
        </w:rPr>
        <w:t>Brak</w:t>
      </w:r>
      <w:proofErr w:type="spellEnd"/>
      <w:r>
        <w:rPr>
          <w:color w:val="000000"/>
          <w:sz w:val="28"/>
        </w:rPr>
        <w:t xml:space="preserve"> </w:t>
      </w:r>
      <w:proofErr w:type="spellStart"/>
      <w:r>
        <w:rPr>
          <w:color w:val="000000"/>
          <w:sz w:val="28"/>
        </w:rPr>
        <w:t>podpisu</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umowie</w:t>
      </w:r>
      <w:proofErr w:type="spellEnd"/>
      <w:r>
        <w:rPr>
          <w:color w:val="000000"/>
          <w:sz w:val="28"/>
        </w:rPr>
        <w:t xml:space="preserve"> nr AB/29/2020 </w:t>
      </w:r>
      <w:proofErr w:type="spellStart"/>
      <w:r>
        <w:rPr>
          <w:color w:val="000000"/>
          <w:sz w:val="28"/>
        </w:rPr>
        <w:t>pomiędzy</w:t>
      </w:r>
      <w:proofErr w:type="spellEnd"/>
      <w:r>
        <w:rPr>
          <w:color w:val="000000"/>
          <w:sz w:val="28"/>
        </w:rPr>
        <w:t xml:space="preserve"> </w:t>
      </w:r>
      <w:proofErr w:type="spellStart"/>
      <w:r>
        <w:rPr>
          <w:color w:val="000000"/>
          <w:sz w:val="28"/>
        </w:rPr>
        <w:t>Kujawsko-Pomorskim</w:t>
      </w:r>
      <w:proofErr w:type="spellEnd"/>
      <w:r>
        <w:rPr>
          <w:color w:val="000000"/>
          <w:sz w:val="28"/>
        </w:rPr>
        <w:t xml:space="preserve"> Centrum </w:t>
      </w:r>
      <w:proofErr w:type="spellStart"/>
      <w:r>
        <w:rPr>
          <w:color w:val="000000"/>
          <w:sz w:val="28"/>
        </w:rPr>
        <w:t>Kompetencji</w:t>
      </w:r>
      <w:proofErr w:type="spellEnd"/>
      <w:r>
        <w:rPr>
          <w:color w:val="000000"/>
          <w:sz w:val="28"/>
        </w:rPr>
        <w:t xml:space="preserve"> </w:t>
      </w:r>
      <w:proofErr w:type="spellStart"/>
      <w:r>
        <w:rPr>
          <w:color w:val="000000"/>
          <w:sz w:val="28"/>
        </w:rPr>
        <w:t>Cyfrowych</w:t>
      </w:r>
      <w:proofErr w:type="spellEnd"/>
      <w:r>
        <w:rPr>
          <w:color w:val="000000"/>
          <w:sz w:val="28"/>
        </w:rPr>
        <w:t xml:space="preserve"> w </w:t>
      </w:r>
      <w:proofErr w:type="spellStart"/>
      <w:r>
        <w:rPr>
          <w:color w:val="000000"/>
          <w:sz w:val="28"/>
        </w:rPr>
        <w:t>Toruniu</w:t>
      </w:r>
      <w:proofErr w:type="spellEnd"/>
      <w:r>
        <w:rPr>
          <w:color w:val="000000"/>
          <w:sz w:val="28"/>
        </w:rPr>
        <w:t xml:space="preserve"> a </w:t>
      </w:r>
      <w:proofErr w:type="spellStart"/>
      <w:r>
        <w:rPr>
          <w:color w:val="000000"/>
          <w:sz w:val="28"/>
        </w:rPr>
        <w:t>Gminą</w:t>
      </w:r>
      <w:proofErr w:type="spellEnd"/>
      <w:r>
        <w:rPr>
          <w:color w:val="000000"/>
          <w:sz w:val="28"/>
        </w:rPr>
        <w:t xml:space="preserve"> Raciążek </w:t>
      </w:r>
    </w:p>
    <w:p w14:paraId="0C343C22" w14:textId="77777777" w:rsidR="00D063E2" w:rsidRDefault="00D063E2" w:rsidP="00D063E2">
      <w:pPr>
        <w:numPr>
          <w:ilvl w:val="0"/>
          <w:numId w:val="28"/>
        </w:numPr>
        <w:spacing w:after="0" w:line="240" w:lineRule="auto"/>
        <w:jc w:val="both"/>
        <w:rPr>
          <w:color w:val="000000"/>
          <w:sz w:val="28"/>
        </w:rPr>
      </w:pPr>
      <w:r>
        <w:rPr>
          <w:color w:val="000000"/>
          <w:sz w:val="28"/>
        </w:rPr>
        <w:t xml:space="preserve">Jaki </w:t>
      </w:r>
      <w:proofErr w:type="spellStart"/>
      <w:r>
        <w:rPr>
          <w:color w:val="000000"/>
          <w:sz w:val="28"/>
        </w:rPr>
        <w:t>był</w:t>
      </w:r>
      <w:proofErr w:type="spellEnd"/>
      <w:r>
        <w:rPr>
          <w:color w:val="000000"/>
          <w:sz w:val="28"/>
        </w:rPr>
        <w:t xml:space="preserve"> </w:t>
      </w:r>
      <w:proofErr w:type="spellStart"/>
      <w:r>
        <w:rPr>
          <w:color w:val="000000"/>
          <w:sz w:val="28"/>
        </w:rPr>
        <w:t>koszt</w:t>
      </w:r>
      <w:proofErr w:type="spellEnd"/>
      <w:r>
        <w:rPr>
          <w:color w:val="000000"/>
          <w:sz w:val="28"/>
        </w:rPr>
        <w:t xml:space="preserve"> </w:t>
      </w:r>
      <w:proofErr w:type="spellStart"/>
      <w:r>
        <w:rPr>
          <w:color w:val="000000"/>
          <w:sz w:val="28"/>
        </w:rPr>
        <w:t>zakupu</w:t>
      </w:r>
      <w:proofErr w:type="spellEnd"/>
      <w:r>
        <w:rPr>
          <w:color w:val="000000"/>
          <w:sz w:val="28"/>
        </w:rPr>
        <w:t xml:space="preserve"> </w:t>
      </w:r>
      <w:proofErr w:type="spellStart"/>
      <w:r>
        <w:rPr>
          <w:color w:val="000000"/>
          <w:sz w:val="28"/>
        </w:rPr>
        <w:t>zestawu</w:t>
      </w:r>
      <w:proofErr w:type="spellEnd"/>
      <w:r>
        <w:rPr>
          <w:color w:val="000000"/>
          <w:sz w:val="28"/>
        </w:rPr>
        <w:t xml:space="preserve"> </w:t>
      </w:r>
      <w:proofErr w:type="spellStart"/>
      <w:r>
        <w:rPr>
          <w:color w:val="000000"/>
          <w:sz w:val="28"/>
        </w:rPr>
        <w:t>pralniczego</w:t>
      </w:r>
      <w:proofErr w:type="spellEnd"/>
      <w:r>
        <w:rPr>
          <w:color w:val="000000"/>
          <w:sz w:val="28"/>
        </w:rPr>
        <w:t xml:space="preserve"> </w:t>
      </w:r>
      <w:proofErr w:type="spellStart"/>
      <w:r>
        <w:rPr>
          <w:color w:val="000000"/>
          <w:sz w:val="28"/>
        </w:rPr>
        <w:t>pralka</w:t>
      </w:r>
      <w:proofErr w:type="spellEnd"/>
      <w:r>
        <w:rPr>
          <w:color w:val="000000"/>
          <w:sz w:val="28"/>
        </w:rPr>
        <w:t xml:space="preserve"> plus </w:t>
      </w:r>
      <w:proofErr w:type="spellStart"/>
      <w:r>
        <w:rPr>
          <w:color w:val="000000"/>
          <w:sz w:val="28"/>
        </w:rPr>
        <w:t>suszarka</w:t>
      </w:r>
      <w:proofErr w:type="spellEnd"/>
      <w:r>
        <w:rPr>
          <w:color w:val="000000"/>
          <w:sz w:val="28"/>
        </w:rPr>
        <w:t xml:space="preserve">, </w:t>
      </w:r>
      <w:proofErr w:type="spellStart"/>
      <w:r>
        <w:rPr>
          <w:color w:val="000000"/>
          <w:sz w:val="28"/>
        </w:rPr>
        <w:t>czy</w:t>
      </w:r>
      <w:proofErr w:type="spellEnd"/>
      <w:r>
        <w:rPr>
          <w:color w:val="000000"/>
          <w:sz w:val="28"/>
        </w:rPr>
        <w:t xml:space="preserve"> </w:t>
      </w:r>
      <w:proofErr w:type="spellStart"/>
      <w:r>
        <w:rPr>
          <w:color w:val="000000"/>
          <w:sz w:val="28"/>
        </w:rPr>
        <w:t>zakup</w:t>
      </w:r>
      <w:proofErr w:type="spellEnd"/>
      <w:r>
        <w:rPr>
          <w:color w:val="000000"/>
          <w:sz w:val="28"/>
        </w:rPr>
        <w:t xml:space="preserve"> </w:t>
      </w:r>
      <w:proofErr w:type="spellStart"/>
      <w:r>
        <w:rPr>
          <w:color w:val="000000"/>
          <w:sz w:val="28"/>
        </w:rPr>
        <w:t>był</w:t>
      </w:r>
      <w:proofErr w:type="spellEnd"/>
      <w:r>
        <w:rPr>
          <w:color w:val="000000"/>
          <w:sz w:val="28"/>
        </w:rPr>
        <w:t xml:space="preserve"> </w:t>
      </w:r>
      <w:proofErr w:type="spellStart"/>
      <w:r>
        <w:rPr>
          <w:color w:val="000000"/>
          <w:sz w:val="28"/>
        </w:rPr>
        <w:t>wcześniej</w:t>
      </w:r>
      <w:proofErr w:type="spellEnd"/>
      <w:r>
        <w:rPr>
          <w:color w:val="000000"/>
          <w:sz w:val="28"/>
        </w:rPr>
        <w:t xml:space="preserve"> </w:t>
      </w:r>
      <w:proofErr w:type="spellStart"/>
      <w:r>
        <w:rPr>
          <w:color w:val="000000"/>
          <w:sz w:val="28"/>
        </w:rPr>
        <w:t>konsultowany</w:t>
      </w:r>
      <w:proofErr w:type="spellEnd"/>
      <w:r>
        <w:rPr>
          <w:color w:val="000000"/>
          <w:sz w:val="28"/>
        </w:rPr>
        <w:t xml:space="preserve"> ze </w:t>
      </w:r>
      <w:proofErr w:type="spellStart"/>
      <w:r>
        <w:rPr>
          <w:color w:val="000000"/>
          <w:sz w:val="28"/>
        </w:rPr>
        <w:t>Skarbnikiem</w:t>
      </w:r>
      <w:proofErr w:type="spellEnd"/>
      <w:r>
        <w:rPr>
          <w:color w:val="000000"/>
          <w:sz w:val="28"/>
        </w:rPr>
        <w:t xml:space="preserve"> </w:t>
      </w:r>
      <w:proofErr w:type="spellStart"/>
      <w:r>
        <w:rPr>
          <w:color w:val="000000"/>
          <w:sz w:val="28"/>
        </w:rPr>
        <w:t>Gminy</w:t>
      </w:r>
      <w:proofErr w:type="spellEnd"/>
      <w:r>
        <w:rPr>
          <w:color w:val="000000"/>
          <w:sz w:val="28"/>
        </w:rPr>
        <w:t xml:space="preserve"> </w:t>
      </w:r>
      <w:proofErr w:type="spellStart"/>
      <w:r>
        <w:rPr>
          <w:color w:val="000000"/>
          <w:sz w:val="28"/>
        </w:rPr>
        <w:t>i</w:t>
      </w:r>
      <w:proofErr w:type="spellEnd"/>
      <w:r>
        <w:rPr>
          <w:color w:val="000000"/>
          <w:sz w:val="28"/>
        </w:rPr>
        <w:t xml:space="preserve"> </w:t>
      </w:r>
      <w:proofErr w:type="spellStart"/>
      <w:r>
        <w:rPr>
          <w:color w:val="000000"/>
          <w:sz w:val="28"/>
        </w:rPr>
        <w:t>Wójtem</w:t>
      </w:r>
      <w:proofErr w:type="spellEnd"/>
      <w:r>
        <w:rPr>
          <w:color w:val="000000"/>
          <w:sz w:val="28"/>
        </w:rPr>
        <w:t xml:space="preserve"> </w:t>
      </w:r>
      <w:proofErr w:type="spellStart"/>
      <w:r>
        <w:rPr>
          <w:color w:val="000000"/>
          <w:sz w:val="28"/>
        </w:rPr>
        <w:t>Gminy</w:t>
      </w:r>
      <w:proofErr w:type="spellEnd"/>
      <w:r>
        <w:rPr>
          <w:color w:val="000000"/>
          <w:sz w:val="28"/>
        </w:rPr>
        <w:t xml:space="preserve">, </w:t>
      </w:r>
      <w:proofErr w:type="spellStart"/>
      <w:r>
        <w:rPr>
          <w:color w:val="000000"/>
          <w:sz w:val="28"/>
        </w:rPr>
        <w:t>czym</w:t>
      </w:r>
      <w:proofErr w:type="spellEnd"/>
      <w:r>
        <w:rPr>
          <w:color w:val="000000"/>
          <w:sz w:val="28"/>
        </w:rPr>
        <w:t xml:space="preserve"> </w:t>
      </w:r>
      <w:proofErr w:type="spellStart"/>
      <w:r>
        <w:rPr>
          <w:color w:val="000000"/>
          <w:sz w:val="28"/>
        </w:rPr>
        <w:t>się</w:t>
      </w:r>
      <w:proofErr w:type="spellEnd"/>
      <w:r>
        <w:rPr>
          <w:color w:val="000000"/>
          <w:sz w:val="28"/>
        </w:rPr>
        <w:t xml:space="preserve"> </w:t>
      </w:r>
      <w:proofErr w:type="spellStart"/>
      <w:r>
        <w:rPr>
          <w:color w:val="000000"/>
          <w:sz w:val="28"/>
        </w:rPr>
        <w:t>sugerowano</w:t>
      </w:r>
      <w:proofErr w:type="spellEnd"/>
      <w:r>
        <w:rPr>
          <w:color w:val="000000"/>
          <w:sz w:val="28"/>
        </w:rPr>
        <w:t xml:space="preserve"> </w:t>
      </w:r>
      <w:proofErr w:type="spellStart"/>
      <w:r>
        <w:rPr>
          <w:color w:val="000000"/>
          <w:sz w:val="28"/>
        </w:rPr>
        <w:t>przy</w:t>
      </w:r>
      <w:proofErr w:type="spellEnd"/>
      <w:r>
        <w:rPr>
          <w:color w:val="000000"/>
          <w:sz w:val="28"/>
        </w:rPr>
        <w:t xml:space="preserve"> </w:t>
      </w:r>
      <w:proofErr w:type="spellStart"/>
      <w:r>
        <w:rPr>
          <w:color w:val="000000"/>
          <w:sz w:val="28"/>
        </w:rPr>
        <w:t>zakupie</w:t>
      </w:r>
      <w:proofErr w:type="spellEnd"/>
      <w:r>
        <w:rPr>
          <w:color w:val="000000"/>
          <w:sz w:val="28"/>
        </w:rPr>
        <w:t xml:space="preserve"> </w:t>
      </w:r>
      <w:proofErr w:type="spellStart"/>
      <w:r>
        <w:rPr>
          <w:color w:val="000000"/>
          <w:sz w:val="28"/>
        </w:rPr>
        <w:t>sprzętu</w:t>
      </w:r>
      <w:proofErr w:type="spellEnd"/>
      <w:r>
        <w:rPr>
          <w:color w:val="000000"/>
          <w:sz w:val="28"/>
        </w:rPr>
        <w:t xml:space="preserve"> /4.000zł. </w:t>
      </w:r>
      <w:proofErr w:type="spellStart"/>
      <w:r>
        <w:rPr>
          <w:color w:val="000000"/>
          <w:sz w:val="28"/>
        </w:rPr>
        <w:t>dofinansowanie</w:t>
      </w:r>
      <w:proofErr w:type="spellEnd"/>
      <w:r>
        <w:rPr>
          <w:color w:val="000000"/>
          <w:sz w:val="28"/>
        </w:rPr>
        <w:t xml:space="preserve"> z </w:t>
      </w:r>
      <w:proofErr w:type="spellStart"/>
      <w:r>
        <w:rPr>
          <w:color w:val="000000"/>
          <w:sz w:val="28"/>
        </w:rPr>
        <w:t>środków</w:t>
      </w:r>
      <w:proofErr w:type="spellEnd"/>
      <w:r>
        <w:rPr>
          <w:color w:val="000000"/>
          <w:sz w:val="28"/>
        </w:rPr>
        <w:t xml:space="preserve"> </w:t>
      </w:r>
      <w:proofErr w:type="spellStart"/>
      <w:r>
        <w:rPr>
          <w:color w:val="000000"/>
          <w:sz w:val="28"/>
        </w:rPr>
        <w:t>budżetu</w:t>
      </w:r>
      <w:proofErr w:type="spellEnd"/>
      <w:r>
        <w:rPr>
          <w:color w:val="000000"/>
          <w:sz w:val="28"/>
        </w:rPr>
        <w:t>/</w:t>
      </w:r>
    </w:p>
    <w:p w14:paraId="4AF3A158" w14:textId="77777777" w:rsidR="00D063E2" w:rsidRDefault="00D063E2" w:rsidP="00D063E2">
      <w:pPr>
        <w:numPr>
          <w:ilvl w:val="0"/>
          <w:numId w:val="28"/>
        </w:numPr>
        <w:spacing w:after="0" w:line="240" w:lineRule="auto"/>
        <w:jc w:val="both"/>
        <w:rPr>
          <w:color w:val="000000"/>
          <w:sz w:val="28"/>
        </w:rPr>
      </w:pPr>
      <w:proofErr w:type="spellStart"/>
      <w:r>
        <w:rPr>
          <w:color w:val="000000"/>
          <w:sz w:val="28"/>
        </w:rPr>
        <w:t>Kto</w:t>
      </w:r>
      <w:proofErr w:type="spellEnd"/>
      <w:r>
        <w:rPr>
          <w:color w:val="000000"/>
          <w:sz w:val="28"/>
        </w:rPr>
        <w:t xml:space="preserve"> </w:t>
      </w:r>
      <w:proofErr w:type="spellStart"/>
      <w:r>
        <w:rPr>
          <w:color w:val="000000"/>
          <w:sz w:val="28"/>
        </w:rPr>
        <w:t>zlecił</w:t>
      </w:r>
      <w:proofErr w:type="spellEnd"/>
      <w:r>
        <w:rPr>
          <w:color w:val="000000"/>
          <w:sz w:val="28"/>
        </w:rPr>
        <w:t xml:space="preserve"> </w:t>
      </w:r>
      <w:proofErr w:type="spellStart"/>
      <w:r>
        <w:rPr>
          <w:color w:val="000000"/>
          <w:sz w:val="28"/>
        </w:rPr>
        <w:t>wyjazd</w:t>
      </w:r>
      <w:proofErr w:type="spellEnd"/>
      <w:r>
        <w:rPr>
          <w:color w:val="000000"/>
          <w:sz w:val="28"/>
        </w:rPr>
        <w:t xml:space="preserve"> </w:t>
      </w:r>
      <w:proofErr w:type="spellStart"/>
      <w:r>
        <w:rPr>
          <w:color w:val="000000"/>
          <w:sz w:val="28"/>
        </w:rPr>
        <w:t>związany</w:t>
      </w:r>
      <w:proofErr w:type="spellEnd"/>
      <w:r>
        <w:rPr>
          <w:color w:val="000000"/>
          <w:sz w:val="28"/>
        </w:rPr>
        <w:t xml:space="preserve"> z </w:t>
      </w:r>
      <w:proofErr w:type="spellStart"/>
      <w:r>
        <w:rPr>
          <w:color w:val="000000"/>
          <w:sz w:val="28"/>
        </w:rPr>
        <w:t>pomocą</w:t>
      </w:r>
      <w:proofErr w:type="spellEnd"/>
      <w:r>
        <w:rPr>
          <w:color w:val="000000"/>
          <w:sz w:val="28"/>
        </w:rPr>
        <w:t xml:space="preserve"> </w:t>
      </w:r>
      <w:proofErr w:type="spellStart"/>
      <w:r>
        <w:rPr>
          <w:color w:val="000000"/>
          <w:sz w:val="28"/>
        </w:rPr>
        <w:t>dla</w:t>
      </w:r>
      <w:proofErr w:type="spellEnd"/>
      <w:r>
        <w:rPr>
          <w:color w:val="000000"/>
          <w:sz w:val="28"/>
        </w:rPr>
        <w:t xml:space="preserve"> </w:t>
      </w:r>
      <w:proofErr w:type="spellStart"/>
      <w:r>
        <w:rPr>
          <w:color w:val="000000"/>
          <w:sz w:val="28"/>
        </w:rPr>
        <w:t>Ukrainy</w:t>
      </w:r>
      <w:proofErr w:type="spellEnd"/>
      <w:r>
        <w:rPr>
          <w:color w:val="000000"/>
          <w:sz w:val="28"/>
        </w:rPr>
        <w:t>.</w:t>
      </w:r>
    </w:p>
    <w:p w14:paraId="7F818142" w14:textId="77777777" w:rsidR="00D063E2" w:rsidRDefault="00D063E2" w:rsidP="00D063E2">
      <w:pPr>
        <w:numPr>
          <w:ilvl w:val="0"/>
          <w:numId w:val="28"/>
        </w:numPr>
        <w:spacing w:after="0" w:line="240" w:lineRule="auto"/>
        <w:jc w:val="both"/>
        <w:rPr>
          <w:color w:val="000000"/>
          <w:sz w:val="28"/>
        </w:rPr>
      </w:pPr>
      <w:proofErr w:type="spellStart"/>
      <w:r>
        <w:rPr>
          <w:color w:val="000000"/>
          <w:sz w:val="28"/>
        </w:rPr>
        <w:t>Czy</w:t>
      </w:r>
      <w:proofErr w:type="spellEnd"/>
      <w:r>
        <w:rPr>
          <w:color w:val="000000"/>
          <w:sz w:val="28"/>
        </w:rPr>
        <w:t xml:space="preserve"> </w:t>
      </w:r>
      <w:proofErr w:type="spellStart"/>
      <w:r>
        <w:rPr>
          <w:color w:val="000000"/>
          <w:sz w:val="28"/>
        </w:rPr>
        <w:t>przystąpienie</w:t>
      </w:r>
      <w:proofErr w:type="spellEnd"/>
      <w:r>
        <w:rPr>
          <w:color w:val="000000"/>
          <w:sz w:val="28"/>
        </w:rPr>
        <w:t xml:space="preserve"> do </w:t>
      </w:r>
      <w:proofErr w:type="spellStart"/>
      <w:r>
        <w:rPr>
          <w:color w:val="000000"/>
          <w:sz w:val="28"/>
        </w:rPr>
        <w:t>Programów</w:t>
      </w:r>
      <w:proofErr w:type="spellEnd"/>
      <w:r>
        <w:rPr>
          <w:color w:val="000000"/>
          <w:sz w:val="28"/>
        </w:rPr>
        <w:t xml:space="preserve"> jest </w:t>
      </w:r>
      <w:proofErr w:type="spellStart"/>
      <w:r>
        <w:rPr>
          <w:color w:val="000000"/>
          <w:sz w:val="28"/>
        </w:rPr>
        <w:t>wcześniej</w:t>
      </w:r>
      <w:proofErr w:type="spellEnd"/>
      <w:r>
        <w:rPr>
          <w:color w:val="000000"/>
          <w:sz w:val="28"/>
        </w:rPr>
        <w:t xml:space="preserve"> </w:t>
      </w:r>
      <w:proofErr w:type="spellStart"/>
      <w:r>
        <w:rPr>
          <w:color w:val="000000"/>
          <w:sz w:val="28"/>
        </w:rPr>
        <w:t>konsultowane</w:t>
      </w:r>
      <w:proofErr w:type="spellEnd"/>
      <w:r>
        <w:rPr>
          <w:color w:val="000000"/>
          <w:sz w:val="28"/>
        </w:rPr>
        <w:t xml:space="preserve"> z </w:t>
      </w:r>
      <w:proofErr w:type="spellStart"/>
      <w:r>
        <w:rPr>
          <w:color w:val="000000"/>
          <w:sz w:val="28"/>
        </w:rPr>
        <w:t>Wójtem</w:t>
      </w:r>
      <w:proofErr w:type="spellEnd"/>
      <w:r>
        <w:rPr>
          <w:color w:val="000000"/>
          <w:sz w:val="28"/>
        </w:rPr>
        <w:t xml:space="preserve"> </w:t>
      </w:r>
      <w:proofErr w:type="spellStart"/>
      <w:r>
        <w:rPr>
          <w:color w:val="000000"/>
          <w:sz w:val="28"/>
        </w:rPr>
        <w:t>Gminy</w:t>
      </w:r>
      <w:proofErr w:type="spellEnd"/>
      <w:r>
        <w:rPr>
          <w:color w:val="000000"/>
          <w:sz w:val="28"/>
        </w:rPr>
        <w:t xml:space="preserve"> / tam </w:t>
      </w:r>
      <w:proofErr w:type="spellStart"/>
      <w:r>
        <w:rPr>
          <w:color w:val="000000"/>
          <w:sz w:val="28"/>
        </w:rPr>
        <w:t>gdzie</w:t>
      </w:r>
      <w:proofErr w:type="spellEnd"/>
      <w:r>
        <w:rPr>
          <w:color w:val="000000"/>
          <w:sz w:val="28"/>
        </w:rPr>
        <w:t xml:space="preserve"> </w:t>
      </w:r>
      <w:proofErr w:type="spellStart"/>
      <w:r>
        <w:rPr>
          <w:color w:val="000000"/>
          <w:sz w:val="28"/>
        </w:rPr>
        <w:t>występuje</w:t>
      </w:r>
      <w:proofErr w:type="spellEnd"/>
      <w:r>
        <w:rPr>
          <w:color w:val="000000"/>
          <w:sz w:val="28"/>
        </w:rPr>
        <w:t xml:space="preserve"> </w:t>
      </w:r>
      <w:proofErr w:type="spellStart"/>
      <w:r>
        <w:rPr>
          <w:color w:val="000000"/>
          <w:sz w:val="28"/>
        </w:rPr>
        <w:t>wkład</w:t>
      </w:r>
      <w:proofErr w:type="spellEnd"/>
      <w:r>
        <w:rPr>
          <w:color w:val="000000"/>
          <w:sz w:val="28"/>
        </w:rPr>
        <w:t xml:space="preserve"> </w:t>
      </w:r>
      <w:proofErr w:type="spellStart"/>
      <w:r>
        <w:rPr>
          <w:color w:val="000000"/>
          <w:sz w:val="28"/>
        </w:rPr>
        <w:t>własny</w:t>
      </w:r>
      <w:proofErr w:type="spellEnd"/>
      <w:r>
        <w:rPr>
          <w:color w:val="000000"/>
          <w:sz w:val="28"/>
        </w:rPr>
        <w:t>/.</w:t>
      </w:r>
    </w:p>
    <w:p w14:paraId="2648CE71" w14:textId="77777777" w:rsidR="00D063E2" w:rsidRDefault="00D063E2" w:rsidP="00D063E2">
      <w:pPr>
        <w:numPr>
          <w:ilvl w:val="0"/>
          <w:numId w:val="28"/>
        </w:numPr>
        <w:spacing w:after="0" w:line="240" w:lineRule="auto"/>
        <w:jc w:val="both"/>
        <w:rPr>
          <w:color w:val="000000"/>
          <w:sz w:val="28"/>
        </w:rPr>
      </w:pPr>
      <w:proofErr w:type="spellStart"/>
      <w:r>
        <w:rPr>
          <w:color w:val="000000"/>
          <w:sz w:val="28"/>
        </w:rPr>
        <w:lastRenderedPageBreak/>
        <w:t>Czy</w:t>
      </w:r>
      <w:proofErr w:type="spellEnd"/>
      <w:r>
        <w:rPr>
          <w:color w:val="000000"/>
          <w:sz w:val="28"/>
        </w:rPr>
        <w:t xml:space="preserve"> </w:t>
      </w:r>
      <w:proofErr w:type="spellStart"/>
      <w:r>
        <w:rPr>
          <w:color w:val="000000"/>
          <w:sz w:val="28"/>
        </w:rPr>
        <w:t>zasadnym</w:t>
      </w:r>
      <w:proofErr w:type="spellEnd"/>
      <w:r>
        <w:rPr>
          <w:color w:val="000000"/>
          <w:sz w:val="28"/>
        </w:rPr>
        <w:t xml:space="preserve"> jest </w:t>
      </w:r>
      <w:proofErr w:type="spellStart"/>
      <w:r>
        <w:rPr>
          <w:color w:val="000000"/>
          <w:sz w:val="28"/>
        </w:rPr>
        <w:t>wymiana</w:t>
      </w:r>
      <w:proofErr w:type="spellEnd"/>
      <w:r>
        <w:rPr>
          <w:color w:val="000000"/>
          <w:sz w:val="28"/>
        </w:rPr>
        <w:t xml:space="preserve"> </w:t>
      </w:r>
      <w:proofErr w:type="spellStart"/>
      <w:r>
        <w:rPr>
          <w:color w:val="000000"/>
          <w:sz w:val="28"/>
        </w:rPr>
        <w:t>bram</w:t>
      </w:r>
      <w:proofErr w:type="spellEnd"/>
      <w:r>
        <w:rPr>
          <w:color w:val="000000"/>
          <w:sz w:val="28"/>
        </w:rPr>
        <w:t xml:space="preserve"> </w:t>
      </w:r>
      <w:proofErr w:type="spellStart"/>
      <w:r>
        <w:rPr>
          <w:color w:val="000000"/>
          <w:sz w:val="28"/>
        </w:rPr>
        <w:t>garażowych</w:t>
      </w:r>
      <w:proofErr w:type="spellEnd"/>
      <w:r>
        <w:rPr>
          <w:color w:val="000000"/>
          <w:sz w:val="28"/>
        </w:rPr>
        <w:t xml:space="preserve">? W </w:t>
      </w:r>
      <w:proofErr w:type="spellStart"/>
      <w:r>
        <w:rPr>
          <w:color w:val="000000"/>
          <w:sz w:val="28"/>
        </w:rPr>
        <w:t>którym</w:t>
      </w:r>
      <w:proofErr w:type="spellEnd"/>
      <w:r>
        <w:rPr>
          <w:color w:val="000000"/>
          <w:sz w:val="28"/>
        </w:rPr>
        <w:t xml:space="preserve"> </w:t>
      </w:r>
      <w:proofErr w:type="spellStart"/>
      <w:r>
        <w:rPr>
          <w:color w:val="000000"/>
          <w:sz w:val="28"/>
        </w:rPr>
        <w:t>roku</w:t>
      </w:r>
      <w:proofErr w:type="spellEnd"/>
      <w:r>
        <w:rPr>
          <w:color w:val="000000"/>
          <w:sz w:val="28"/>
        </w:rPr>
        <w:t xml:space="preserve"> </w:t>
      </w:r>
      <w:proofErr w:type="spellStart"/>
      <w:r>
        <w:rPr>
          <w:color w:val="000000"/>
          <w:sz w:val="28"/>
        </w:rPr>
        <w:t>były</w:t>
      </w:r>
      <w:proofErr w:type="spellEnd"/>
      <w:r>
        <w:rPr>
          <w:color w:val="000000"/>
          <w:sz w:val="28"/>
        </w:rPr>
        <w:t xml:space="preserve"> </w:t>
      </w:r>
      <w:proofErr w:type="spellStart"/>
      <w:r>
        <w:rPr>
          <w:color w:val="000000"/>
          <w:sz w:val="28"/>
        </w:rPr>
        <w:t>montowane</w:t>
      </w:r>
      <w:proofErr w:type="spellEnd"/>
      <w:r>
        <w:rPr>
          <w:color w:val="000000"/>
          <w:sz w:val="28"/>
        </w:rPr>
        <w:t xml:space="preserve">  </w:t>
      </w:r>
      <w:proofErr w:type="spellStart"/>
      <w:r>
        <w:rPr>
          <w:color w:val="000000"/>
          <w:sz w:val="28"/>
        </w:rPr>
        <w:t>obecne</w:t>
      </w:r>
      <w:proofErr w:type="spellEnd"/>
      <w:r>
        <w:rPr>
          <w:color w:val="000000"/>
          <w:sz w:val="28"/>
        </w:rPr>
        <w:t xml:space="preserve"> </w:t>
      </w:r>
      <w:proofErr w:type="spellStart"/>
      <w:r>
        <w:rPr>
          <w:color w:val="000000"/>
          <w:sz w:val="28"/>
        </w:rPr>
        <w:t>bramy</w:t>
      </w:r>
      <w:proofErr w:type="spellEnd"/>
      <w:r>
        <w:rPr>
          <w:color w:val="000000"/>
          <w:sz w:val="28"/>
        </w:rPr>
        <w:t>.</w:t>
      </w:r>
    </w:p>
    <w:p w14:paraId="619466A3" w14:textId="14FBC275" w:rsidR="00D063E2" w:rsidRDefault="00D063E2" w:rsidP="00D063E2">
      <w:pPr>
        <w:ind w:left="720"/>
        <w:jc w:val="both"/>
        <w:rPr>
          <w:color w:val="000000"/>
          <w:sz w:val="28"/>
        </w:rPr>
      </w:pPr>
      <w:r>
        <w:rPr>
          <w:color w:val="000000"/>
          <w:sz w:val="28"/>
        </w:rPr>
        <w:t xml:space="preserve">Jaka </w:t>
      </w:r>
      <w:proofErr w:type="spellStart"/>
      <w:r>
        <w:rPr>
          <w:color w:val="000000"/>
          <w:sz w:val="28"/>
        </w:rPr>
        <w:t>kwota</w:t>
      </w:r>
      <w:proofErr w:type="spellEnd"/>
      <w:r>
        <w:rPr>
          <w:color w:val="000000"/>
          <w:sz w:val="28"/>
        </w:rPr>
        <w:t xml:space="preserve"> jest </w:t>
      </w:r>
      <w:proofErr w:type="spellStart"/>
      <w:r>
        <w:rPr>
          <w:color w:val="000000"/>
          <w:sz w:val="28"/>
        </w:rPr>
        <w:t>potrzebna</w:t>
      </w:r>
      <w:proofErr w:type="spellEnd"/>
      <w:r>
        <w:rPr>
          <w:color w:val="000000"/>
          <w:sz w:val="28"/>
        </w:rPr>
        <w:t xml:space="preserve"> do </w:t>
      </w:r>
      <w:proofErr w:type="spellStart"/>
      <w:r>
        <w:rPr>
          <w:color w:val="000000"/>
          <w:sz w:val="28"/>
        </w:rPr>
        <w:t>dofinansowania</w:t>
      </w:r>
      <w:proofErr w:type="spellEnd"/>
      <w:r>
        <w:rPr>
          <w:color w:val="000000"/>
          <w:sz w:val="28"/>
        </w:rPr>
        <w:t xml:space="preserve"> </w:t>
      </w:r>
      <w:proofErr w:type="spellStart"/>
      <w:r>
        <w:rPr>
          <w:color w:val="000000"/>
          <w:sz w:val="28"/>
        </w:rPr>
        <w:t>na</w:t>
      </w:r>
      <w:proofErr w:type="spellEnd"/>
      <w:r>
        <w:rPr>
          <w:color w:val="000000"/>
          <w:sz w:val="28"/>
        </w:rPr>
        <w:t xml:space="preserve"> </w:t>
      </w:r>
      <w:proofErr w:type="spellStart"/>
      <w:r>
        <w:rPr>
          <w:color w:val="000000"/>
          <w:sz w:val="28"/>
        </w:rPr>
        <w:t>planowaną</w:t>
      </w:r>
      <w:proofErr w:type="spellEnd"/>
      <w:r>
        <w:rPr>
          <w:color w:val="000000"/>
          <w:sz w:val="28"/>
        </w:rPr>
        <w:t xml:space="preserve"> </w:t>
      </w:r>
      <w:proofErr w:type="spellStart"/>
      <w:r>
        <w:rPr>
          <w:color w:val="000000"/>
          <w:sz w:val="28"/>
        </w:rPr>
        <w:t>wymianę</w:t>
      </w:r>
      <w:proofErr w:type="spellEnd"/>
      <w:r>
        <w:rPr>
          <w:color w:val="000000"/>
          <w:sz w:val="28"/>
        </w:rPr>
        <w:t xml:space="preserve"> </w:t>
      </w:r>
      <w:proofErr w:type="spellStart"/>
      <w:r>
        <w:rPr>
          <w:color w:val="000000"/>
          <w:sz w:val="28"/>
        </w:rPr>
        <w:t>bram</w:t>
      </w:r>
      <w:proofErr w:type="spellEnd"/>
      <w:r>
        <w:rPr>
          <w:color w:val="000000"/>
          <w:sz w:val="28"/>
        </w:rPr>
        <w:t>.</w:t>
      </w:r>
    </w:p>
    <w:p w14:paraId="468CD708" w14:textId="1548629C" w:rsidR="00D063E2" w:rsidRDefault="00D063E2" w:rsidP="00D063E2">
      <w:pPr>
        <w:jc w:val="both"/>
        <w:rPr>
          <w:color w:val="000000"/>
          <w:sz w:val="28"/>
        </w:rPr>
      </w:pPr>
      <w:proofErr w:type="spellStart"/>
      <w:r>
        <w:rPr>
          <w:color w:val="000000"/>
          <w:sz w:val="28"/>
        </w:rPr>
        <w:t>Komisja</w:t>
      </w:r>
      <w:proofErr w:type="spellEnd"/>
      <w:r>
        <w:rPr>
          <w:color w:val="000000"/>
          <w:sz w:val="28"/>
        </w:rPr>
        <w:t xml:space="preserve"> </w:t>
      </w:r>
      <w:proofErr w:type="spellStart"/>
      <w:r>
        <w:rPr>
          <w:color w:val="000000"/>
          <w:sz w:val="28"/>
        </w:rPr>
        <w:t>prosi</w:t>
      </w:r>
      <w:proofErr w:type="spellEnd"/>
      <w:r>
        <w:rPr>
          <w:color w:val="000000"/>
          <w:sz w:val="28"/>
        </w:rPr>
        <w:t xml:space="preserve"> o </w:t>
      </w:r>
      <w:proofErr w:type="spellStart"/>
      <w:r>
        <w:rPr>
          <w:color w:val="000000"/>
          <w:sz w:val="28"/>
        </w:rPr>
        <w:t>wyjaśnienia</w:t>
      </w:r>
      <w:proofErr w:type="spellEnd"/>
      <w:r>
        <w:rPr>
          <w:color w:val="000000"/>
          <w:sz w:val="28"/>
        </w:rPr>
        <w:t>.</w:t>
      </w:r>
    </w:p>
    <w:p w14:paraId="24222114" w14:textId="77777777" w:rsidR="00D063E2" w:rsidRDefault="00D063E2" w:rsidP="00D063E2">
      <w:pPr>
        <w:jc w:val="both"/>
        <w:rPr>
          <w:sz w:val="28"/>
          <w:szCs w:val="28"/>
        </w:rPr>
      </w:pPr>
      <w:r w:rsidRPr="007023DB">
        <w:rPr>
          <w:sz w:val="28"/>
          <w:szCs w:val="28"/>
        </w:rPr>
        <w:t xml:space="preserve">Na </w:t>
      </w:r>
      <w:proofErr w:type="spellStart"/>
      <w:r w:rsidRPr="007023DB">
        <w:rPr>
          <w:sz w:val="28"/>
          <w:szCs w:val="28"/>
        </w:rPr>
        <w:t>tym</w:t>
      </w:r>
      <w:proofErr w:type="spellEnd"/>
      <w:r w:rsidRPr="007023DB">
        <w:rPr>
          <w:sz w:val="28"/>
          <w:szCs w:val="28"/>
        </w:rPr>
        <w:t xml:space="preserve"> </w:t>
      </w:r>
      <w:proofErr w:type="spellStart"/>
      <w:r w:rsidRPr="007023DB">
        <w:rPr>
          <w:sz w:val="28"/>
          <w:szCs w:val="28"/>
        </w:rPr>
        <w:t>protokoł</w:t>
      </w:r>
      <w:proofErr w:type="spellEnd"/>
      <w:r w:rsidRPr="007023DB">
        <w:rPr>
          <w:sz w:val="28"/>
          <w:szCs w:val="28"/>
        </w:rPr>
        <w:t xml:space="preserve"> </w:t>
      </w:r>
      <w:proofErr w:type="spellStart"/>
      <w:r w:rsidRPr="007023DB">
        <w:rPr>
          <w:sz w:val="28"/>
          <w:szCs w:val="28"/>
        </w:rPr>
        <w:t>zakończono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przedłożono</w:t>
      </w:r>
      <w:proofErr w:type="spellEnd"/>
      <w:r>
        <w:rPr>
          <w:sz w:val="28"/>
          <w:szCs w:val="28"/>
        </w:rPr>
        <w:t xml:space="preserve"> </w:t>
      </w:r>
      <w:proofErr w:type="spellStart"/>
      <w:r>
        <w:rPr>
          <w:sz w:val="28"/>
          <w:szCs w:val="28"/>
        </w:rPr>
        <w:t>Kierownikowi</w:t>
      </w:r>
      <w:proofErr w:type="spellEnd"/>
      <w:r>
        <w:rPr>
          <w:sz w:val="28"/>
          <w:szCs w:val="28"/>
        </w:rPr>
        <w:t xml:space="preserve"> </w:t>
      </w:r>
      <w:proofErr w:type="spellStart"/>
      <w:r>
        <w:rPr>
          <w:sz w:val="28"/>
          <w:szCs w:val="28"/>
        </w:rPr>
        <w:t>kontrolowanej</w:t>
      </w:r>
      <w:proofErr w:type="spellEnd"/>
      <w:r>
        <w:rPr>
          <w:sz w:val="28"/>
          <w:szCs w:val="28"/>
        </w:rPr>
        <w:t xml:space="preserve"> </w:t>
      </w:r>
      <w:proofErr w:type="spellStart"/>
      <w:r>
        <w:rPr>
          <w:sz w:val="28"/>
          <w:szCs w:val="28"/>
        </w:rPr>
        <w:t>jednostki</w:t>
      </w:r>
      <w:proofErr w:type="spellEnd"/>
      <w:r>
        <w:rPr>
          <w:sz w:val="28"/>
          <w:szCs w:val="28"/>
        </w:rPr>
        <w:t xml:space="preserve"> </w:t>
      </w:r>
      <w:proofErr w:type="spellStart"/>
      <w:r>
        <w:rPr>
          <w:sz w:val="28"/>
          <w:szCs w:val="28"/>
        </w:rPr>
        <w:t>oraz</w:t>
      </w:r>
      <w:proofErr w:type="spellEnd"/>
      <w:r>
        <w:rPr>
          <w:sz w:val="28"/>
          <w:szCs w:val="28"/>
        </w:rPr>
        <w:t xml:space="preserve"> </w:t>
      </w:r>
      <w:proofErr w:type="spellStart"/>
      <w:r>
        <w:rPr>
          <w:sz w:val="28"/>
          <w:szCs w:val="28"/>
        </w:rPr>
        <w:t>Prezesowi</w:t>
      </w:r>
      <w:proofErr w:type="spellEnd"/>
      <w:r>
        <w:rPr>
          <w:sz w:val="28"/>
          <w:szCs w:val="28"/>
        </w:rPr>
        <w:t xml:space="preserve"> </w:t>
      </w:r>
      <w:proofErr w:type="spellStart"/>
      <w:r>
        <w:rPr>
          <w:sz w:val="28"/>
          <w:szCs w:val="28"/>
        </w:rPr>
        <w:t>Ochotniczej</w:t>
      </w:r>
      <w:proofErr w:type="spellEnd"/>
      <w:r>
        <w:rPr>
          <w:sz w:val="28"/>
          <w:szCs w:val="28"/>
        </w:rPr>
        <w:t xml:space="preserve"> </w:t>
      </w:r>
      <w:proofErr w:type="spellStart"/>
      <w:r>
        <w:rPr>
          <w:sz w:val="28"/>
          <w:szCs w:val="28"/>
        </w:rPr>
        <w:t>Straży</w:t>
      </w:r>
      <w:proofErr w:type="spellEnd"/>
      <w:r>
        <w:rPr>
          <w:sz w:val="28"/>
          <w:szCs w:val="28"/>
        </w:rPr>
        <w:t xml:space="preserve"> </w:t>
      </w:r>
      <w:proofErr w:type="spellStart"/>
      <w:r>
        <w:rPr>
          <w:sz w:val="28"/>
          <w:szCs w:val="28"/>
        </w:rPr>
        <w:t>Pożarnej</w:t>
      </w:r>
      <w:proofErr w:type="spellEnd"/>
      <w:r>
        <w:rPr>
          <w:sz w:val="28"/>
          <w:szCs w:val="28"/>
        </w:rPr>
        <w:t xml:space="preserve"> w </w:t>
      </w:r>
      <w:proofErr w:type="spellStart"/>
      <w:r>
        <w:rPr>
          <w:sz w:val="28"/>
          <w:szCs w:val="28"/>
        </w:rPr>
        <w:t>Raciążku</w:t>
      </w:r>
      <w:proofErr w:type="spellEnd"/>
      <w:r>
        <w:rPr>
          <w:sz w:val="28"/>
          <w:szCs w:val="28"/>
        </w:rPr>
        <w:t>.</w:t>
      </w:r>
    </w:p>
    <w:p w14:paraId="4C5BC791" w14:textId="2E40394B" w:rsidR="00D063E2" w:rsidRDefault="00D063E2" w:rsidP="00D063E2">
      <w:pPr>
        <w:jc w:val="both"/>
        <w:rPr>
          <w:sz w:val="28"/>
          <w:szCs w:val="28"/>
        </w:rPr>
      </w:pPr>
      <w:proofErr w:type="spellStart"/>
      <w:r>
        <w:rPr>
          <w:sz w:val="28"/>
          <w:szCs w:val="28"/>
        </w:rPr>
        <w:t>Komisja</w:t>
      </w:r>
      <w:proofErr w:type="spellEnd"/>
      <w:r>
        <w:rPr>
          <w:sz w:val="28"/>
          <w:szCs w:val="28"/>
        </w:rPr>
        <w:t xml:space="preserve"> </w:t>
      </w:r>
      <w:proofErr w:type="spellStart"/>
      <w:r>
        <w:rPr>
          <w:sz w:val="28"/>
          <w:szCs w:val="28"/>
        </w:rPr>
        <w:t>wnosi</w:t>
      </w:r>
      <w:proofErr w:type="spellEnd"/>
      <w:r>
        <w:rPr>
          <w:sz w:val="28"/>
          <w:szCs w:val="28"/>
        </w:rPr>
        <w:t xml:space="preserve"> o </w:t>
      </w:r>
      <w:proofErr w:type="spellStart"/>
      <w:r>
        <w:rPr>
          <w:sz w:val="28"/>
          <w:szCs w:val="28"/>
        </w:rPr>
        <w:t>pisemne</w:t>
      </w:r>
      <w:proofErr w:type="spellEnd"/>
      <w:r>
        <w:rPr>
          <w:sz w:val="28"/>
          <w:szCs w:val="28"/>
        </w:rPr>
        <w:t xml:space="preserve"> </w:t>
      </w:r>
      <w:proofErr w:type="spellStart"/>
      <w:r>
        <w:rPr>
          <w:sz w:val="28"/>
          <w:szCs w:val="28"/>
        </w:rPr>
        <w:t>odniesienie</w:t>
      </w:r>
      <w:proofErr w:type="spellEnd"/>
      <w:r>
        <w:rPr>
          <w:sz w:val="28"/>
          <w:szCs w:val="28"/>
        </w:rPr>
        <w:t xml:space="preserve"> </w:t>
      </w:r>
      <w:proofErr w:type="spellStart"/>
      <w:r>
        <w:rPr>
          <w:sz w:val="28"/>
          <w:szCs w:val="28"/>
        </w:rPr>
        <w:t>się</w:t>
      </w:r>
      <w:proofErr w:type="spellEnd"/>
      <w:r>
        <w:rPr>
          <w:sz w:val="28"/>
          <w:szCs w:val="28"/>
        </w:rPr>
        <w:t xml:space="preserve"> do </w:t>
      </w:r>
      <w:proofErr w:type="spellStart"/>
      <w:r>
        <w:rPr>
          <w:sz w:val="28"/>
          <w:szCs w:val="28"/>
        </w:rPr>
        <w:t>pokontrolnych</w:t>
      </w:r>
      <w:proofErr w:type="spellEnd"/>
      <w:r>
        <w:rPr>
          <w:sz w:val="28"/>
          <w:szCs w:val="28"/>
        </w:rPr>
        <w:t xml:space="preserve"> </w:t>
      </w:r>
      <w:proofErr w:type="spellStart"/>
      <w:r>
        <w:rPr>
          <w:sz w:val="28"/>
          <w:szCs w:val="28"/>
        </w:rPr>
        <w:t>wyjaśnień</w:t>
      </w:r>
      <w:proofErr w:type="spellEnd"/>
      <w:r>
        <w:rPr>
          <w:sz w:val="28"/>
          <w:szCs w:val="28"/>
        </w:rPr>
        <w:t xml:space="preserve">  </w:t>
      </w:r>
      <w:proofErr w:type="spellStart"/>
      <w:r>
        <w:rPr>
          <w:sz w:val="28"/>
          <w:szCs w:val="28"/>
        </w:rPr>
        <w:t>zawartych</w:t>
      </w:r>
      <w:proofErr w:type="spellEnd"/>
      <w:r>
        <w:rPr>
          <w:sz w:val="28"/>
          <w:szCs w:val="28"/>
        </w:rPr>
        <w:t xml:space="preserve"> w </w:t>
      </w:r>
      <w:proofErr w:type="spellStart"/>
      <w:r>
        <w:rPr>
          <w:sz w:val="28"/>
          <w:szCs w:val="28"/>
        </w:rPr>
        <w:t>protokole</w:t>
      </w:r>
      <w:proofErr w:type="spellEnd"/>
      <w:r>
        <w:rPr>
          <w:sz w:val="28"/>
          <w:szCs w:val="28"/>
        </w:rPr>
        <w:t xml:space="preserve">,  w </w:t>
      </w:r>
      <w:proofErr w:type="spellStart"/>
      <w:r>
        <w:rPr>
          <w:sz w:val="28"/>
          <w:szCs w:val="28"/>
        </w:rPr>
        <w:t>terminie</w:t>
      </w:r>
      <w:proofErr w:type="spellEnd"/>
      <w:r>
        <w:rPr>
          <w:sz w:val="28"/>
          <w:szCs w:val="28"/>
        </w:rPr>
        <w:t xml:space="preserve"> 7 </w:t>
      </w:r>
      <w:proofErr w:type="spellStart"/>
      <w:r>
        <w:rPr>
          <w:sz w:val="28"/>
          <w:szCs w:val="28"/>
        </w:rPr>
        <w:t>dni</w:t>
      </w:r>
      <w:proofErr w:type="spellEnd"/>
      <w:r>
        <w:rPr>
          <w:sz w:val="28"/>
          <w:szCs w:val="28"/>
        </w:rPr>
        <w:t xml:space="preserve">  </w:t>
      </w:r>
      <w:proofErr w:type="spellStart"/>
      <w:r>
        <w:rPr>
          <w:sz w:val="28"/>
          <w:szCs w:val="28"/>
        </w:rPr>
        <w:t>od</w:t>
      </w:r>
      <w:proofErr w:type="spellEnd"/>
      <w:r>
        <w:rPr>
          <w:sz w:val="28"/>
          <w:szCs w:val="28"/>
        </w:rPr>
        <w:t xml:space="preserve"> </w:t>
      </w:r>
      <w:proofErr w:type="spellStart"/>
      <w:r>
        <w:rPr>
          <w:sz w:val="28"/>
          <w:szCs w:val="28"/>
        </w:rPr>
        <w:t>daty</w:t>
      </w:r>
      <w:proofErr w:type="spellEnd"/>
      <w:r>
        <w:rPr>
          <w:sz w:val="28"/>
          <w:szCs w:val="28"/>
        </w:rPr>
        <w:t xml:space="preserve"> </w:t>
      </w:r>
      <w:proofErr w:type="spellStart"/>
      <w:r>
        <w:rPr>
          <w:sz w:val="28"/>
          <w:szCs w:val="28"/>
        </w:rPr>
        <w:t>doręczenia</w:t>
      </w:r>
      <w:proofErr w:type="spellEnd"/>
      <w:r>
        <w:rPr>
          <w:sz w:val="28"/>
          <w:szCs w:val="28"/>
        </w:rPr>
        <w:t xml:space="preserve"> </w:t>
      </w:r>
      <w:proofErr w:type="spellStart"/>
      <w:r>
        <w:rPr>
          <w:sz w:val="28"/>
          <w:szCs w:val="28"/>
        </w:rPr>
        <w:t>protokołu</w:t>
      </w:r>
      <w:proofErr w:type="spellEnd"/>
      <w:r>
        <w:rPr>
          <w:sz w:val="28"/>
          <w:szCs w:val="28"/>
        </w:rPr>
        <w:t xml:space="preserve"> /do </w:t>
      </w:r>
      <w:proofErr w:type="spellStart"/>
      <w:r>
        <w:rPr>
          <w:sz w:val="28"/>
          <w:szCs w:val="28"/>
        </w:rPr>
        <w:t>biura</w:t>
      </w:r>
      <w:proofErr w:type="spellEnd"/>
      <w:r>
        <w:rPr>
          <w:sz w:val="28"/>
          <w:szCs w:val="28"/>
        </w:rPr>
        <w:t xml:space="preserve"> Rady </w:t>
      </w:r>
      <w:proofErr w:type="spellStart"/>
      <w:r>
        <w:rPr>
          <w:sz w:val="28"/>
          <w:szCs w:val="28"/>
        </w:rPr>
        <w:t>Gminy</w:t>
      </w:r>
      <w:proofErr w:type="spellEnd"/>
      <w:r>
        <w:rPr>
          <w:sz w:val="28"/>
          <w:szCs w:val="28"/>
        </w:rPr>
        <w:t xml:space="preserve">/”. </w:t>
      </w:r>
    </w:p>
    <w:p w14:paraId="1D6E225F" w14:textId="4ACA5849" w:rsidR="006343C6" w:rsidRDefault="006343C6" w:rsidP="00830244">
      <w:pPr>
        <w:pStyle w:val="myStyle"/>
        <w:spacing w:before="2" w:after="2" w:line="240" w:lineRule="auto"/>
        <w:ind w:right="240"/>
        <w:jc w:val="both"/>
      </w:pPr>
    </w:p>
    <w:p w14:paraId="2F06311C" w14:textId="5AACB1C1" w:rsidR="00830244" w:rsidRDefault="00830244" w:rsidP="00830244">
      <w:pPr>
        <w:pStyle w:val="myStyle"/>
        <w:spacing w:before="2" w:after="2" w:line="240" w:lineRule="auto"/>
        <w:ind w:right="240"/>
        <w:jc w:val="both"/>
      </w:pPr>
      <w:r>
        <w:rPr>
          <w:sz w:val="28"/>
          <w:szCs w:val="28"/>
          <w:lang w:val="pl-PL"/>
        </w:rPr>
        <w:t xml:space="preserve">Przewodnicząca Komisji powiedziała, że Komisja nie otrzymała odpowiedzi w wyznaczonym terminie. </w:t>
      </w:r>
    </w:p>
    <w:p w14:paraId="498ABFC4" w14:textId="77777777" w:rsidR="00043C19" w:rsidRDefault="00000000">
      <w:pPr>
        <w:pStyle w:val="myStyle"/>
        <w:spacing w:before="243" w:after="3" w:line="240" w:lineRule="auto"/>
        <w:ind w:left="240" w:right="240"/>
        <w:jc w:val="left"/>
      </w:pPr>
      <w:r>
        <w:rPr>
          <w:color w:val="000000"/>
          <w:sz w:val="27"/>
          <w:szCs w:val="27"/>
        </w:rPr>
        <w:t xml:space="preserve">14.2. </w:t>
      </w:r>
      <w:proofErr w:type="spellStart"/>
      <w:r>
        <w:rPr>
          <w:color w:val="000000"/>
          <w:sz w:val="27"/>
          <w:szCs w:val="27"/>
        </w:rPr>
        <w:t>dyskusja</w:t>
      </w:r>
      <w:proofErr w:type="spellEnd"/>
      <w:r>
        <w:rPr>
          <w:color w:val="000000"/>
          <w:sz w:val="27"/>
          <w:szCs w:val="27"/>
        </w:rPr>
        <w:t xml:space="preserve">   </w:t>
      </w:r>
    </w:p>
    <w:p w14:paraId="6AEB8B8E" w14:textId="77777777" w:rsidR="00043C19" w:rsidRDefault="00000000">
      <w:pPr>
        <w:pStyle w:val="myStyle"/>
        <w:spacing w:after="0" w:line="240" w:lineRule="auto"/>
        <w:jc w:val="left"/>
      </w:pPr>
      <w:r>
        <w:rPr>
          <w:color w:val="000000"/>
          <w:sz w:val="18"/>
          <w:szCs w:val="18"/>
        </w:rPr>
        <w:t>(11:57:03 - 12:14:44)</w:t>
      </w:r>
    </w:p>
    <w:p w14:paraId="6955C01E" w14:textId="77777777" w:rsidR="00043C19" w:rsidRDefault="00043C19">
      <w:pPr>
        <w:pStyle w:val="myStyle"/>
        <w:spacing w:before="2" w:after="2" w:line="240" w:lineRule="auto"/>
        <w:ind w:left="240" w:right="240"/>
        <w:jc w:val="left"/>
      </w:pPr>
    </w:p>
    <w:p w14:paraId="565AD579" w14:textId="77777777" w:rsidR="006343C6" w:rsidRDefault="006343C6">
      <w:pPr>
        <w:pStyle w:val="myStyle"/>
        <w:spacing w:before="2" w:after="2" w:line="240" w:lineRule="auto"/>
        <w:ind w:left="240" w:right="240"/>
        <w:jc w:val="left"/>
      </w:pPr>
    </w:p>
    <w:p w14:paraId="5A3A6200" w14:textId="76D5F2A5" w:rsidR="006343C6" w:rsidRDefault="00F324CD" w:rsidP="009814A8">
      <w:pPr>
        <w:pStyle w:val="myStyle"/>
        <w:spacing w:before="2" w:after="2" w:line="240" w:lineRule="auto"/>
        <w:ind w:left="240" w:right="240"/>
        <w:jc w:val="both"/>
        <w:rPr>
          <w:sz w:val="28"/>
          <w:szCs w:val="28"/>
          <w:lang w:val="pl-PL"/>
        </w:rPr>
      </w:pPr>
      <w:r>
        <w:rPr>
          <w:sz w:val="28"/>
          <w:szCs w:val="28"/>
          <w:lang w:val="pl-PL"/>
        </w:rPr>
        <w:t xml:space="preserve">Prezes OSP w Raciążku – p. Krzysztof Sadowski </w:t>
      </w:r>
      <w:r w:rsidR="009814A8">
        <w:rPr>
          <w:sz w:val="28"/>
          <w:szCs w:val="28"/>
          <w:lang w:val="pl-PL"/>
        </w:rPr>
        <w:t>–</w:t>
      </w:r>
      <w:r>
        <w:rPr>
          <w:sz w:val="28"/>
          <w:szCs w:val="28"/>
          <w:lang w:val="pl-PL"/>
        </w:rPr>
        <w:t xml:space="preserve"> </w:t>
      </w:r>
      <w:r w:rsidR="009814A8">
        <w:rPr>
          <w:sz w:val="28"/>
          <w:szCs w:val="28"/>
          <w:lang w:val="pl-PL"/>
        </w:rPr>
        <w:t>odniósł się do przedstawione</w:t>
      </w:r>
      <w:r w:rsidR="00412624">
        <w:rPr>
          <w:sz w:val="28"/>
          <w:szCs w:val="28"/>
          <w:lang w:val="pl-PL"/>
        </w:rPr>
        <w:t>go</w:t>
      </w:r>
      <w:r w:rsidR="009814A8">
        <w:rPr>
          <w:sz w:val="28"/>
          <w:szCs w:val="28"/>
          <w:lang w:val="pl-PL"/>
        </w:rPr>
        <w:t xml:space="preserve"> protokołu. Powiedział m.in., że funkcja Prezesa </w:t>
      </w:r>
      <w:r w:rsidR="006469E4">
        <w:rPr>
          <w:sz w:val="28"/>
          <w:szCs w:val="28"/>
          <w:lang w:val="pl-PL"/>
        </w:rPr>
        <w:t>jest funkcją społeczną</w:t>
      </w:r>
      <w:r w:rsidR="002D2438">
        <w:rPr>
          <w:sz w:val="28"/>
          <w:szCs w:val="28"/>
          <w:lang w:val="pl-PL"/>
        </w:rPr>
        <w:t>, z racji również innych obowiązków w terminie nie mógł odnieść się</w:t>
      </w:r>
      <w:r w:rsidR="00883409">
        <w:rPr>
          <w:sz w:val="28"/>
          <w:szCs w:val="28"/>
          <w:lang w:val="pl-PL"/>
        </w:rPr>
        <w:t>,</w:t>
      </w:r>
      <w:r w:rsidR="002D2438">
        <w:rPr>
          <w:sz w:val="28"/>
          <w:szCs w:val="28"/>
          <w:lang w:val="pl-PL"/>
        </w:rPr>
        <w:t xml:space="preserve"> by pisemnie udzielić odpowiedzi. </w:t>
      </w:r>
      <w:r w:rsidR="00434DDC">
        <w:rPr>
          <w:sz w:val="28"/>
          <w:szCs w:val="28"/>
          <w:lang w:val="pl-PL"/>
        </w:rPr>
        <w:t>W związku z tym teraz odpowie:</w:t>
      </w:r>
    </w:p>
    <w:p w14:paraId="34EE2DF8" w14:textId="7949A4F3" w:rsidR="00434DDC" w:rsidRDefault="00434DDC" w:rsidP="00434DDC">
      <w:pPr>
        <w:pStyle w:val="myStyle"/>
        <w:numPr>
          <w:ilvl w:val="0"/>
          <w:numId w:val="30"/>
        </w:numPr>
        <w:spacing w:before="2" w:after="2" w:line="240" w:lineRule="auto"/>
        <w:ind w:right="240"/>
        <w:jc w:val="both"/>
        <w:rPr>
          <w:sz w:val="28"/>
          <w:szCs w:val="28"/>
          <w:lang w:val="pl-PL"/>
        </w:rPr>
      </w:pPr>
      <w:r>
        <w:rPr>
          <w:sz w:val="28"/>
          <w:szCs w:val="28"/>
          <w:lang w:val="pl-PL"/>
        </w:rPr>
        <w:t>Brak podpisu na umowie – rzeczywiście było to niedopatrzenie, umowa była podpisana na 24 miesiące, wygasła w XI/2022, zakres umowy był realizowany.</w:t>
      </w:r>
    </w:p>
    <w:p w14:paraId="482475E0" w14:textId="63C2A8AA" w:rsidR="00434DDC" w:rsidRDefault="00434DDC" w:rsidP="00434DDC">
      <w:pPr>
        <w:pStyle w:val="myStyle"/>
        <w:numPr>
          <w:ilvl w:val="0"/>
          <w:numId w:val="30"/>
        </w:numPr>
        <w:spacing w:before="2" w:after="2" w:line="240" w:lineRule="auto"/>
        <w:ind w:right="240"/>
        <w:jc w:val="both"/>
        <w:rPr>
          <w:sz w:val="28"/>
          <w:szCs w:val="28"/>
          <w:lang w:val="pl-PL"/>
        </w:rPr>
      </w:pPr>
      <w:r>
        <w:rPr>
          <w:sz w:val="28"/>
          <w:szCs w:val="28"/>
          <w:lang w:val="pl-PL"/>
        </w:rPr>
        <w:t>Zakup pralko – suszarki był konsultowany.  Koszt urządzenia pralniczego wyniósł 9.300zł. Realizowane było z NIW, sprzęt został uzupełniony o suszarkę, która była zakupiona w ramach dotacji z &amp; 4210. Udało się pozyskać pieniądze na środki ochrony indywidualnej. Dostaliśmy zgodę na zakup suszarki. Sugerowaliśmy się dostępnością, ceną. W kwestii zasadności – nie mieliśmy gdzie prać mundurów po pożarze – teraz mamy pralnicę.</w:t>
      </w:r>
    </w:p>
    <w:p w14:paraId="14949745" w14:textId="41494F9D" w:rsidR="00740F2B" w:rsidRDefault="00E16C13" w:rsidP="00434DDC">
      <w:pPr>
        <w:pStyle w:val="myStyle"/>
        <w:numPr>
          <w:ilvl w:val="0"/>
          <w:numId w:val="30"/>
        </w:numPr>
        <w:spacing w:before="2" w:after="2" w:line="240" w:lineRule="auto"/>
        <w:ind w:right="240"/>
        <w:jc w:val="both"/>
        <w:rPr>
          <w:sz w:val="28"/>
          <w:szCs w:val="28"/>
          <w:lang w:val="pl-PL"/>
        </w:rPr>
      </w:pPr>
      <w:r>
        <w:rPr>
          <w:sz w:val="28"/>
          <w:szCs w:val="28"/>
          <w:lang w:val="pl-PL"/>
        </w:rPr>
        <w:t xml:space="preserve">Pomoc dla Ukrainy – realizowały podmioty należące do KSRG, był to wyjazd alarmowy, zostaliśmy zadysponowani przez Komendanta Powiatowego </w:t>
      </w:r>
      <w:r w:rsidR="00BE35F0">
        <w:rPr>
          <w:sz w:val="28"/>
          <w:szCs w:val="28"/>
          <w:lang w:val="pl-PL"/>
        </w:rPr>
        <w:t>P</w:t>
      </w:r>
      <w:r>
        <w:rPr>
          <w:sz w:val="28"/>
          <w:szCs w:val="28"/>
          <w:lang w:val="pl-PL"/>
        </w:rPr>
        <w:t>aństwowej Straży Pożarnej</w:t>
      </w:r>
      <w:r w:rsidR="00C378FC">
        <w:rPr>
          <w:sz w:val="28"/>
          <w:szCs w:val="28"/>
          <w:lang w:val="pl-PL"/>
        </w:rPr>
        <w:t xml:space="preserve"> w Aleksandrowie Kuj. </w:t>
      </w:r>
      <w:r w:rsidR="00385661">
        <w:rPr>
          <w:sz w:val="28"/>
          <w:szCs w:val="28"/>
          <w:lang w:val="pl-PL"/>
        </w:rPr>
        <w:t>Po dojechaniu do granicy działaliśmy w rejonie podległym Komendantowi Hrubieszowa.</w:t>
      </w:r>
    </w:p>
    <w:p w14:paraId="2087CCFA" w14:textId="77777777" w:rsidR="00F965DC" w:rsidRDefault="00740F2B" w:rsidP="00434DDC">
      <w:pPr>
        <w:pStyle w:val="myStyle"/>
        <w:numPr>
          <w:ilvl w:val="0"/>
          <w:numId w:val="30"/>
        </w:numPr>
        <w:spacing w:before="2" w:after="2" w:line="240" w:lineRule="auto"/>
        <w:ind w:right="240"/>
        <w:jc w:val="both"/>
        <w:rPr>
          <w:sz w:val="28"/>
          <w:szCs w:val="28"/>
          <w:lang w:val="pl-PL"/>
        </w:rPr>
      </w:pPr>
      <w:r>
        <w:rPr>
          <w:sz w:val="28"/>
          <w:szCs w:val="28"/>
          <w:lang w:val="pl-PL"/>
        </w:rPr>
        <w:lastRenderedPageBreak/>
        <w:t xml:space="preserve">Czy przystępowanie do Programów jest konsultowane z Wójtem – 90% dotacji, z których korzystamy są to Programy kierowane do Stowarzyszeń. Wkład własny pochodzi ze składek członkowskich, więc nie ma wymogu konsultowania </w:t>
      </w:r>
      <w:r w:rsidR="00F965DC">
        <w:rPr>
          <w:sz w:val="28"/>
          <w:szCs w:val="28"/>
          <w:lang w:val="pl-PL"/>
        </w:rPr>
        <w:t xml:space="preserve">ani akceptacji ze strony Samorządu. Są Programy gdzie wkład własny musi być zapewniony w budżecie – wtedy jest konsultacja </w:t>
      </w:r>
    </w:p>
    <w:p w14:paraId="51B45321" w14:textId="49377268" w:rsidR="00E16C13" w:rsidRDefault="00F965DC" w:rsidP="00434DDC">
      <w:pPr>
        <w:pStyle w:val="myStyle"/>
        <w:numPr>
          <w:ilvl w:val="0"/>
          <w:numId w:val="30"/>
        </w:numPr>
        <w:spacing w:before="2" w:after="2" w:line="240" w:lineRule="auto"/>
        <w:ind w:right="240"/>
        <w:jc w:val="both"/>
        <w:rPr>
          <w:sz w:val="28"/>
          <w:szCs w:val="28"/>
          <w:lang w:val="pl-PL"/>
        </w:rPr>
      </w:pPr>
      <w:r>
        <w:rPr>
          <w:sz w:val="28"/>
          <w:szCs w:val="28"/>
          <w:lang w:val="pl-PL"/>
        </w:rPr>
        <w:t xml:space="preserve">Zakup bram garażowych – p. Prezes </w:t>
      </w:r>
      <w:r w:rsidR="00385661">
        <w:rPr>
          <w:sz w:val="28"/>
          <w:szCs w:val="28"/>
          <w:lang w:val="pl-PL"/>
        </w:rPr>
        <w:t xml:space="preserve"> </w:t>
      </w:r>
      <w:r w:rsidR="006D002A">
        <w:rPr>
          <w:sz w:val="28"/>
          <w:szCs w:val="28"/>
          <w:lang w:val="pl-PL"/>
        </w:rPr>
        <w:t xml:space="preserve">omówił zasadność zakupu. Wkład własny 15.300 zł. </w:t>
      </w:r>
      <w:r w:rsidR="002E3E84">
        <w:rPr>
          <w:sz w:val="28"/>
          <w:szCs w:val="28"/>
          <w:lang w:val="pl-PL"/>
        </w:rPr>
        <w:t xml:space="preserve">Zostało to przesunięte z &amp; 4230                                z ekwiwalentów, ponieważ jest mniej wyjazdów. </w:t>
      </w:r>
    </w:p>
    <w:p w14:paraId="27541445" w14:textId="77777777" w:rsidR="006F09F6" w:rsidRDefault="006F09F6" w:rsidP="006F09F6">
      <w:pPr>
        <w:pStyle w:val="myStyle"/>
        <w:spacing w:before="2" w:after="2" w:line="240" w:lineRule="auto"/>
        <w:ind w:right="240"/>
        <w:jc w:val="both"/>
        <w:rPr>
          <w:sz w:val="28"/>
          <w:szCs w:val="28"/>
          <w:lang w:val="pl-PL"/>
        </w:rPr>
      </w:pPr>
    </w:p>
    <w:p w14:paraId="418F9075" w14:textId="159D0AB8" w:rsidR="006F09F6" w:rsidRDefault="006F09F6" w:rsidP="006F09F6">
      <w:pPr>
        <w:pStyle w:val="myStyle"/>
        <w:spacing w:before="2" w:after="2" w:line="240" w:lineRule="auto"/>
        <w:ind w:right="240"/>
        <w:jc w:val="both"/>
        <w:rPr>
          <w:sz w:val="28"/>
          <w:szCs w:val="28"/>
          <w:lang w:val="pl-PL"/>
        </w:rPr>
      </w:pPr>
      <w:r>
        <w:rPr>
          <w:sz w:val="28"/>
          <w:szCs w:val="28"/>
          <w:lang w:val="pl-PL"/>
        </w:rPr>
        <w:t xml:space="preserve">Radna Graczyk Grażyna – pytanie dot. pkt 3. Wyjazd na granicę zlecił KRSG, czy oni tez opłacili koszt paliwa, z jakich funduszy opłacono koszt wyjazdu. </w:t>
      </w:r>
    </w:p>
    <w:p w14:paraId="537E933B" w14:textId="77777777" w:rsidR="00404B11" w:rsidRDefault="00404B11" w:rsidP="006F09F6">
      <w:pPr>
        <w:pStyle w:val="myStyle"/>
        <w:spacing w:before="2" w:after="2" w:line="240" w:lineRule="auto"/>
        <w:ind w:right="240"/>
        <w:jc w:val="both"/>
        <w:rPr>
          <w:sz w:val="28"/>
          <w:szCs w:val="28"/>
          <w:lang w:val="pl-PL"/>
        </w:rPr>
      </w:pPr>
    </w:p>
    <w:p w14:paraId="5A09F160" w14:textId="2DBC1B39" w:rsidR="00404B11" w:rsidRDefault="00404B11" w:rsidP="006F09F6">
      <w:pPr>
        <w:pStyle w:val="myStyle"/>
        <w:spacing w:before="2" w:after="2" w:line="240" w:lineRule="auto"/>
        <w:ind w:right="240"/>
        <w:jc w:val="both"/>
        <w:rPr>
          <w:sz w:val="28"/>
          <w:szCs w:val="28"/>
          <w:lang w:val="pl-PL"/>
        </w:rPr>
      </w:pPr>
      <w:r>
        <w:rPr>
          <w:sz w:val="28"/>
          <w:szCs w:val="28"/>
          <w:lang w:val="pl-PL"/>
        </w:rPr>
        <w:t xml:space="preserve">P. </w:t>
      </w:r>
      <w:r w:rsidR="00040E28">
        <w:rPr>
          <w:sz w:val="28"/>
          <w:szCs w:val="28"/>
          <w:lang w:val="pl-PL"/>
        </w:rPr>
        <w:t>S</w:t>
      </w:r>
      <w:r>
        <w:rPr>
          <w:sz w:val="28"/>
          <w:szCs w:val="28"/>
          <w:lang w:val="pl-PL"/>
        </w:rPr>
        <w:t xml:space="preserve">adowski Krzysztof – KSRG nie finansuje wyjazdów na indywidualne akcje. Jest to umowa trójstronna. Wszystkie zadania, które realizowane są w ramach KSRG opłacane są z Samorządu. Dodatkowym bonusem jest jedynie dotacja z MSWiA /przeznaczona na sprzęt/. </w:t>
      </w:r>
    </w:p>
    <w:p w14:paraId="2E61B941" w14:textId="77777777" w:rsidR="00BB4F44" w:rsidRDefault="00BB4F44" w:rsidP="006F09F6">
      <w:pPr>
        <w:pStyle w:val="myStyle"/>
        <w:spacing w:before="2" w:after="2" w:line="240" w:lineRule="auto"/>
        <w:ind w:right="240"/>
        <w:jc w:val="both"/>
        <w:rPr>
          <w:sz w:val="28"/>
          <w:szCs w:val="28"/>
          <w:lang w:val="pl-PL"/>
        </w:rPr>
      </w:pPr>
    </w:p>
    <w:p w14:paraId="611E1191" w14:textId="6CEF6098" w:rsidR="00BB4F44" w:rsidRDefault="00BB4F44" w:rsidP="006F09F6">
      <w:pPr>
        <w:pStyle w:val="myStyle"/>
        <w:spacing w:before="2" w:after="2" w:line="240" w:lineRule="auto"/>
        <w:ind w:right="240"/>
        <w:jc w:val="both"/>
        <w:rPr>
          <w:sz w:val="28"/>
          <w:szCs w:val="28"/>
          <w:lang w:val="pl-PL"/>
        </w:rPr>
      </w:pPr>
      <w:r>
        <w:rPr>
          <w:sz w:val="28"/>
          <w:szCs w:val="28"/>
          <w:lang w:val="pl-PL"/>
        </w:rPr>
        <w:t>Radny Sławomir Wypij – pytał czy jest pismo w sprawie zadysponowania przez PSP w Aleksandrowie Kuj. Prosił o przedłożenie pisma dla Komisji.</w:t>
      </w:r>
    </w:p>
    <w:p w14:paraId="4E550A41" w14:textId="77777777" w:rsidR="00B14A37" w:rsidRDefault="00B14A37" w:rsidP="006F09F6">
      <w:pPr>
        <w:pStyle w:val="myStyle"/>
        <w:spacing w:before="2" w:after="2" w:line="240" w:lineRule="auto"/>
        <w:ind w:right="240"/>
        <w:jc w:val="both"/>
        <w:rPr>
          <w:sz w:val="28"/>
          <w:szCs w:val="28"/>
          <w:lang w:val="pl-PL"/>
        </w:rPr>
      </w:pPr>
    </w:p>
    <w:p w14:paraId="0D201A97" w14:textId="2EC13553" w:rsidR="00B14A37" w:rsidRDefault="00B14A37" w:rsidP="006F09F6">
      <w:pPr>
        <w:pStyle w:val="myStyle"/>
        <w:spacing w:before="2" w:after="2" w:line="240" w:lineRule="auto"/>
        <w:ind w:right="240"/>
        <w:jc w:val="both"/>
        <w:rPr>
          <w:sz w:val="28"/>
          <w:szCs w:val="28"/>
          <w:lang w:val="pl-PL"/>
        </w:rPr>
      </w:pPr>
      <w:r>
        <w:rPr>
          <w:sz w:val="28"/>
          <w:szCs w:val="28"/>
          <w:lang w:val="pl-PL"/>
        </w:rPr>
        <w:t>Radny Sadowski Krzysztof – powiedział, że są sporządzone protokoły                       z udziału w akcji, gdzie ujęta jest godzina alarmowania</w:t>
      </w:r>
      <w:r w:rsidR="00924E4B">
        <w:rPr>
          <w:sz w:val="28"/>
          <w:szCs w:val="28"/>
          <w:lang w:val="pl-PL"/>
        </w:rPr>
        <w:t xml:space="preserve">, zakres obowiązków, rodzaj zdarzenia, </w:t>
      </w:r>
      <w:r w:rsidR="00A979FE">
        <w:rPr>
          <w:sz w:val="28"/>
          <w:szCs w:val="28"/>
          <w:lang w:val="pl-PL"/>
        </w:rPr>
        <w:t xml:space="preserve">wykaz osobowy, zakończenie działań. </w:t>
      </w:r>
    </w:p>
    <w:p w14:paraId="27E3D63E" w14:textId="721BD701" w:rsidR="009C2EE8" w:rsidRDefault="009C2EE8" w:rsidP="006F09F6">
      <w:pPr>
        <w:pStyle w:val="myStyle"/>
        <w:spacing w:before="2" w:after="2" w:line="240" w:lineRule="auto"/>
        <w:ind w:right="240"/>
        <w:jc w:val="both"/>
        <w:rPr>
          <w:sz w:val="28"/>
          <w:szCs w:val="28"/>
          <w:lang w:val="pl-PL"/>
        </w:rPr>
      </w:pPr>
      <w:r>
        <w:rPr>
          <w:sz w:val="28"/>
          <w:szCs w:val="28"/>
          <w:lang w:val="pl-PL"/>
        </w:rPr>
        <w:t>Komenda z Hrubieszowa stosowną dokumentację przesłała.</w:t>
      </w:r>
    </w:p>
    <w:p w14:paraId="0F31AC5D" w14:textId="77777777" w:rsidR="00D56DF6" w:rsidRDefault="00D56DF6" w:rsidP="006F09F6">
      <w:pPr>
        <w:pStyle w:val="myStyle"/>
        <w:spacing w:before="2" w:after="2" w:line="240" w:lineRule="auto"/>
        <w:ind w:right="240"/>
        <w:jc w:val="both"/>
        <w:rPr>
          <w:sz w:val="28"/>
          <w:szCs w:val="28"/>
          <w:lang w:val="pl-PL"/>
        </w:rPr>
      </w:pPr>
    </w:p>
    <w:p w14:paraId="5F45E80B" w14:textId="5ED96D37" w:rsidR="001C4135" w:rsidRDefault="00D56DF6" w:rsidP="006F09F6">
      <w:pPr>
        <w:pStyle w:val="myStyle"/>
        <w:spacing w:before="2" w:after="2" w:line="240" w:lineRule="auto"/>
        <w:ind w:right="240"/>
        <w:jc w:val="both"/>
        <w:rPr>
          <w:sz w:val="28"/>
          <w:szCs w:val="28"/>
          <w:lang w:val="pl-PL"/>
        </w:rPr>
      </w:pPr>
      <w:r>
        <w:rPr>
          <w:sz w:val="28"/>
          <w:szCs w:val="28"/>
          <w:lang w:val="pl-PL"/>
        </w:rPr>
        <w:t xml:space="preserve">Radny Wypij Sławomir – pytał czy coś planowane jest w przypadku wymiany bram garażowych, co ze starymi bramami, by nie stało się tak, ze Firma która będzie wymieniała – weźmie sobie </w:t>
      </w:r>
      <w:r w:rsidR="00461002">
        <w:rPr>
          <w:sz w:val="28"/>
          <w:szCs w:val="28"/>
          <w:lang w:val="pl-PL"/>
        </w:rPr>
        <w:t>stare bramy. A s</w:t>
      </w:r>
      <w:r w:rsidR="00457AE6">
        <w:rPr>
          <w:sz w:val="28"/>
          <w:szCs w:val="28"/>
          <w:lang w:val="pl-PL"/>
        </w:rPr>
        <w:t>ą</w:t>
      </w:r>
      <w:r w:rsidR="00461002">
        <w:rPr>
          <w:sz w:val="28"/>
          <w:szCs w:val="28"/>
          <w:lang w:val="pl-PL"/>
        </w:rPr>
        <w:t xml:space="preserve"> one jak nowe. </w:t>
      </w:r>
    </w:p>
    <w:p w14:paraId="1ABDB42A" w14:textId="77777777" w:rsidR="001C4135" w:rsidRDefault="001C4135" w:rsidP="006F09F6">
      <w:pPr>
        <w:pStyle w:val="myStyle"/>
        <w:spacing w:before="2" w:after="2" w:line="240" w:lineRule="auto"/>
        <w:ind w:right="240"/>
        <w:jc w:val="both"/>
        <w:rPr>
          <w:sz w:val="28"/>
          <w:szCs w:val="28"/>
          <w:lang w:val="pl-PL"/>
        </w:rPr>
      </w:pPr>
    </w:p>
    <w:p w14:paraId="5895A09E" w14:textId="19A83BF4" w:rsidR="00D56DF6" w:rsidRDefault="001C4135" w:rsidP="006F09F6">
      <w:pPr>
        <w:pStyle w:val="myStyle"/>
        <w:spacing w:before="2" w:after="2" w:line="240" w:lineRule="auto"/>
        <w:ind w:right="240"/>
        <w:jc w:val="both"/>
        <w:rPr>
          <w:sz w:val="28"/>
          <w:szCs w:val="28"/>
          <w:lang w:val="pl-PL"/>
        </w:rPr>
      </w:pPr>
      <w:r>
        <w:rPr>
          <w:sz w:val="28"/>
          <w:szCs w:val="28"/>
          <w:lang w:val="pl-PL"/>
        </w:rPr>
        <w:t xml:space="preserve">Radny Sadowski Krzysztof </w:t>
      </w:r>
      <w:r w:rsidR="00457AE6">
        <w:rPr>
          <w:sz w:val="28"/>
          <w:szCs w:val="28"/>
          <w:lang w:val="pl-PL"/>
        </w:rPr>
        <w:t>–</w:t>
      </w:r>
      <w:r>
        <w:rPr>
          <w:sz w:val="28"/>
          <w:szCs w:val="28"/>
          <w:lang w:val="pl-PL"/>
        </w:rPr>
        <w:t xml:space="preserve"> </w:t>
      </w:r>
      <w:r w:rsidR="00457AE6">
        <w:rPr>
          <w:sz w:val="28"/>
          <w:szCs w:val="28"/>
          <w:lang w:val="pl-PL"/>
        </w:rPr>
        <w:t xml:space="preserve">sam budynek i bramy są własnością </w:t>
      </w:r>
      <w:r w:rsidR="00461002">
        <w:rPr>
          <w:sz w:val="28"/>
          <w:szCs w:val="28"/>
          <w:lang w:val="pl-PL"/>
        </w:rPr>
        <w:t xml:space="preserve"> </w:t>
      </w:r>
      <w:r w:rsidR="00457AE6">
        <w:rPr>
          <w:sz w:val="28"/>
          <w:szCs w:val="28"/>
          <w:lang w:val="pl-PL"/>
        </w:rPr>
        <w:t xml:space="preserve">Gminy. Firma, która będzie wymieniała bramy, w zakresie prac nie ma zapisów przejmowania mienia. </w:t>
      </w:r>
    </w:p>
    <w:p w14:paraId="344E77F7" w14:textId="77777777" w:rsidR="006E3067" w:rsidRDefault="006E3067" w:rsidP="006F09F6">
      <w:pPr>
        <w:pStyle w:val="myStyle"/>
        <w:spacing w:before="2" w:after="2" w:line="240" w:lineRule="auto"/>
        <w:ind w:right="240"/>
        <w:jc w:val="both"/>
        <w:rPr>
          <w:sz w:val="28"/>
          <w:szCs w:val="28"/>
          <w:lang w:val="pl-PL"/>
        </w:rPr>
      </w:pPr>
    </w:p>
    <w:p w14:paraId="2B78EB3B" w14:textId="1604F997" w:rsidR="006E3067" w:rsidRDefault="006E3067" w:rsidP="006F09F6">
      <w:pPr>
        <w:pStyle w:val="myStyle"/>
        <w:spacing w:before="2" w:after="2" w:line="240" w:lineRule="auto"/>
        <w:ind w:right="240"/>
        <w:jc w:val="both"/>
        <w:rPr>
          <w:sz w:val="28"/>
          <w:szCs w:val="28"/>
          <w:lang w:val="pl-PL"/>
        </w:rPr>
      </w:pPr>
      <w:r>
        <w:rPr>
          <w:sz w:val="28"/>
          <w:szCs w:val="28"/>
          <w:lang w:val="pl-PL"/>
        </w:rPr>
        <w:t>Radna Grażyna Graczyk – prosiła o udzielenie odpowiedzi na piśmie                          i dostarczenie do biura Rady Gminy</w:t>
      </w:r>
      <w:r w:rsidR="00806727">
        <w:rPr>
          <w:sz w:val="28"/>
          <w:szCs w:val="28"/>
          <w:lang w:val="pl-PL"/>
        </w:rPr>
        <w:t xml:space="preserve"> oraz dostarczenie dokumentacji                         z zadysponowania na wyjazd</w:t>
      </w:r>
      <w:r>
        <w:rPr>
          <w:sz w:val="28"/>
          <w:szCs w:val="28"/>
          <w:lang w:val="pl-PL"/>
        </w:rPr>
        <w:t xml:space="preserve">. </w:t>
      </w:r>
    </w:p>
    <w:p w14:paraId="72E42AE2" w14:textId="2F1F2264" w:rsidR="00806727" w:rsidRDefault="00806727" w:rsidP="006F09F6">
      <w:pPr>
        <w:pStyle w:val="myStyle"/>
        <w:spacing w:before="2" w:after="2" w:line="240" w:lineRule="auto"/>
        <w:ind w:right="240"/>
        <w:jc w:val="both"/>
        <w:rPr>
          <w:sz w:val="28"/>
          <w:szCs w:val="28"/>
          <w:lang w:val="pl-PL"/>
        </w:rPr>
      </w:pPr>
      <w:r>
        <w:rPr>
          <w:sz w:val="28"/>
          <w:szCs w:val="28"/>
          <w:lang w:val="pl-PL"/>
        </w:rPr>
        <w:t>Wyjaśnienia zostaną dołączone do protokołu.</w:t>
      </w:r>
    </w:p>
    <w:p w14:paraId="57ADBB54" w14:textId="77777777" w:rsidR="00434DDC" w:rsidRDefault="00434DDC" w:rsidP="009814A8">
      <w:pPr>
        <w:pStyle w:val="myStyle"/>
        <w:spacing w:before="2" w:after="2" w:line="240" w:lineRule="auto"/>
        <w:ind w:left="240" w:right="240"/>
        <w:jc w:val="both"/>
      </w:pPr>
    </w:p>
    <w:p w14:paraId="2485F74D" w14:textId="77777777" w:rsidR="00830244" w:rsidRDefault="00830244">
      <w:pPr>
        <w:pStyle w:val="myStyle"/>
        <w:spacing w:before="2" w:after="2" w:line="240" w:lineRule="auto"/>
        <w:ind w:left="240" w:right="240"/>
        <w:jc w:val="left"/>
      </w:pPr>
    </w:p>
    <w:p w14:paraId="6A479CA7" w14:textId="77777777" w:rsidR="00830244" w:rsidRDefault="00830244">
      <w:pPr>
        <w:pStyle w:val="myStyle"/>
        <w:spacing w:before="2" w:after="2" w:line="240" w:lineRule="auto"/>
        <w:ind w:left="240" w:right="240"/>
        <w:jc w:val="left"/>
      </w:pPr>
    </w:p>
    <w:p w14:paraId="4F763BA2" w14:textId="77777777" w:rsidR="00830244" w:rsidRDefault="00830244">
      <w:pPr>
        <w:pStyle w:val="myStyle"/>
        <w:spacing w:before="2" w:after="2" w:line="240" w:lineRule="auto"/>
        <w:ind w:left="240" w:right="240"/>
        <w:jc w:val="left"/>
      </w:pPr>
    </w:p>
    <w:p w14:paraId="33383CCC" w14:textId="77777777" w:rsidR="006343C6" w:rsidRDefault="006343C6" w:rsidP="006343C6">
      <w:pPr>
        <w:pStyle w:val="myStyle"/>
        <w:spacing w:before="2" w:after="2" w:line="240" w:lineRule="auto"/>
        <w:ind w:right="240"/>
        <w:jc w:val="both"/>
        <w:rPr>
          <w:sz w:val="28"/>
          <w:szCs w:val="28"/>
          <w:lang w:val="pl-PL"/>
        </w:rPr>
      </w:pPr>
      <w:r>
        <w:rPr>
          <w:sz w:val="28"/>
          <w:szCs w:val="28"/>
          <w:lang w:val="pl-PL"/>
        </w:rPr>
        <w:t xml:space="preserve">Przewodniczący Rady Gminy – czy ktoś z Radnych chciałby jeszcze  zabrać głos    w dyskusji – brak. </w:t>
      </w:r>
    </w:p>
    <w:p w14:paraId="0F813375" w14:textId="77777777" w:rsidR="006343C6" w:rsidRDefault="006343C6" w:rsidP="006343C6">
      <w:pPr>
        <w:pStyle w:val="myStyle"/>
        <w:spacing w:before="243" w:after="3" w:line="240" w:lineRule="auto"/>
        <w:ind w:right="240"/>
        <w:jc w:val="both"/>
        <w:rPr>
          <w:sz w:val="28"/>
          <w:szCs w:val="28"/>
          <w:lang w:val="pl-PL"/>
        </w:rPr>
      </w:pPr>
      <w:r>
        <w:rPr>
          <w:sz w:val="28"/>
          <w:szCs w:val="28"/>
          <w:lang w:val="pl-PL"/>
        </w:rPr>
        <w:t xml:space="preserve">Na tym zakończono dyskusję. </w:t>
      </w:r>
    </w:p>
    <w:p w14:paraId="6A9FBEB5" w14:textId="77777777" w:rsidR="006343C6" w:rsidRDefault="006343C6" w:rsidP="006343C6">
      <w:pPr>
        <w:pStyle w:val="myStyle"/>
        <w:spacing w:before="243" w:after="3" w:line="240" w:lineRule="auto"/>
        <w:ind w:right="240"/>
        <w:jc w:val="both"/>
        <w:rPr>
          <w:sz w:val="28"/>
          <w:szCs w:val="28"/>
          <w:lang w:val="pl-PL"/>
        </w:rPr>
      </w:pPr>
      <w:r>
        <w:rPr>
          <w:sz w:val="28"/>
          <w:szCs w:val="28"/>
          <w:lang w:val="pl-PL"/>
        </w:rPr>
        <w:t>Przewodniczący Rady Gminy zaproponował podjęcie uchwały bez czytania, w wersji przesłanej radnym wraz z materiałami.</w:t>
      </w:r>
    </w:p>
    <w:p w14:paraId="0D64103B" w14:textId="77777777" w:rsidR="006343C6" w:rsidRDefault="006343C6" w:rsidP="006343C6">
      <w:pPr>
        <w:pStyle w:val="myStyle"/>
        <w:spacing w:before="2" w:after="2" w:line="240" w:lineRule="auto"/>
        <w:ind w:left="240" w:right="240"/>
        <w:jc w:val="both"/>
        <w:rPr>
          <w:color w:val="000000"/>
          <w:sz w:val="27"/>
          <w:szCs w:val="27"/>
          <w:lang w:val="pl-PL"/>
        </w:rPr>
      </w:pPr>
    </w:p>
    <w:p w14:paraId="6705535D" w14:textId="77777777" w:rsidR="006343C6" w:rsidRDefault="006343C6">
      <w:pPr>
        <w:pStyle w:val="myStyle"/>
        <w:spacing w:before="2" w:after="2" w:line="240" w:lineRule="auto"/>
        <w:ind w:left="240" w:right="240"/>
        <w:jc w:val="left"/>
      </w:pPr>
    </w:p>
    <w:p w14:paraId="19B830B8" w14:textId="6E0BDBD4" w:rsidR="00043C19" w:rsidRPr="00935D68" w:rsidRDefault="00000000" w:rsidP="00935D68">
      <w:pPr>
        <w:pStyle w:val="myStyle"/>
        <w:spacing w:before="243" w:after="3" w:line="240" w:lineRule="auto"/>
        <w:ind w:left="240" w:right="240"/>
        <w:jc w:val="both"/>
        <w:rPr>
          <w:b/>
          <w:bCs/>
        </w:rPr>
      </w:pPr>
      <w:r w:rsidRPr="00935D68">
        <w:rPr>
          <w:b/>
          <w:bCs/>
          <w:color w:val="000000"/>
          <w:sz w:val="27"/>
          <w:szCs w:val="27"/>
        </w:rPr>
        <w:t xml:space="preserve">14.3. </w:t>
      </w:r>
      <w:proofErr w:type="spellStart"/>
      <w:r w:rsidRPr="00935D68">
        <w:rPr>
          <w:b/>
          <w:bCs/>
          <w:color w:val="000000"/>
          <w:sz w:val="27"/>
          <w:szCs w:val="27"/>
        </w:rPr>
        <w:t>podjęcie</w:t>
      </w:r>
      <w:proofErr w:type="spellEnd"/>
      <w:r w:rsidRPr="00935D68">
        <w:rPr>
          <w:b/>
          <w:bCs/>
          <w:color w:val="000000"/>
          <w:sz w:val="27"/>
          <w:szCs w:val="27"/>
        </w:rPr>
        <w:t xml:space="preserve"> </w:t>
      </w:r>
      <w:proofErr w:type="spellStart"/>
      <w:r w:rsidRPr="00935D68">
        <w:rPr>
          <w:b/>
          <w:bCs/>
          <w:color w:val="000000"/>
          <w:sz w:val="27"/>
          <w:szCs w:val="27"/>
        </w:rPr>
        <w:t>uchwały</w:t>
      </w:r>
      <w:proofErr w:type="spellEnd"/>
      <w:r w:rsidR="006343C6" w:rsidRPr="00935D68">
        <w:rPr>
          <w:b/>
          <w:bCs/>
          <w:color w:val="000000"/>
          <w:sz w:val="27"/>
          <w:szCs w:val="27"/>
        </w:rPr>
        <w:t xml:space="preserve"> XLIX/377/2023</w:t>
      </w:r>
      <w:r w:rsidRPr="00935D68">
        <w:rPr>
          <w:b/>
          <w:bCs/>
          <w:color w:val="000000"/>
          <w:sz w:val="27"/>
          <w:szCs w:val="27"/>
        </w:rPr>
        <w:t xml:space="preserve"> w </w:t>
      </w:r>
      <w:proofErr w:type="spellStart"/>
      <w:r w:rsidRPr="00935D68">
        <w:rPr>
          <w:b/>
          <w:bCs/>
          <w:color w:val="000000"/>
          <w:sz w:val="27"/>
          <w:szCs w:val="27"/>
        </w:rPr>
        <w:t>sprawie</w:t>
      </w:r>
      <w:proofErr w:type="spellEnd"/>
      <w:r w:rsidRPr="00935D68">
        <w:rPr>
          <w:b/>
          <w:bCs/>
          <w:color w:val="000000"/>
          <w:sz w:val="27"/>
          <w:szCs w:val="27"/>
        </w:rPr>
        <w:t xml:space="preserve"> </w:t>
      </w:r>
      <w:proofErr w:type="spellStart"/>
      <w:r w:rsidRPr="00935D68">
        <w:rPr>
          <w:b/>
          <w:bCs/>
          <w:color w:val="000000"/>
          <w:sz w:val="27"/>
          <w:szCs w:val="27"/>
        </w:rPr>
        <w:t>przyjęcia</w:t>
      </w:r>
      <w:proofErr w:type="spellEnd"/>
      <w:r w:rsidRPr="00935D68">
        <w:rPr>
          <w:b/>
          <w:bCs/>
          <w:color w:val="000000"/>
          <w:sz w:val="27"/>
          <w:szCs w:val="27"/>
        </w:rPr>
        <w:t xml:space="preserve"> </w:t>
      </w:r>
      <w:proofErr w:type="spellStart"/>
      <w:r w:rsidRPr="00935D68">
        <w:rPr>
          <w:b/>
          <w:bCs/>
          <w:color w:val="000000"/>
          <w:sz w:val="27"/>
          <w:szCs w:val="27"/>
        </w:rPr>
        <w:t>sprawozdania</w:t>
      </w:r>
      <w:proofErr w:type="spellEnd"/>
      <w:r w:rsidRPr="00935D68">
        <w:rPr>
          <w:b/>
          <w:bCs/>
          <w:color w:val="000000"/>
          <w:sz w:val="27"/>
          <w:szCs w:val="27"/>
        </w:rPr>
        <w:t xml:space="preserve"> </w:t>
      </w:r>
      <w:proofErr w:type="spellStart"/>
      <w:r w:rsidRPr="00935D68">
        <w:rPr>
          <w:b/>
          <w:bCs/>
          <w:color w:val="000000"/>
          <w:sz w:val="27"/>
          <w:szCs w:val="27"/>
        </w:rPr>
        <w:t>Komisji</w:t>
      </w:r>
      <w:proofErr w:type="spellEnd"/>
      <w:r w:rsidRPr="00935D68">
        <w:rPr>
          <w:b/>
          <w:bCs/>
          <w:color w:val="000000"/>
          <w:sz w:val="27"/>
          <w:szCs w:val="27"/>
        </w:rPr>
        <w:t xml:space="preserve"> </w:t>
      </w:r>
      <w:proofErr w:type="spellStart"/>
      <w:r w:rsidRPr="00935D68">
        <w:rPr>
          <w:b/>
          <w:bCs/>
          <w:color w:val="000000"/>
          <w:sz w:val="27"/>
          <w:szCs w:val="27"/>
        </w:rPr>
        <w:t>Rewizyjnej</w:t>
      </w:r>
      <w:proofErr w:type="spellEnd"/>
      <w:r w:rsidRPr="00935D68">
        <w:rPr>
          <w:b/>
          <w:bCs/>
          <w:color w:val="000000"/>
          <w:sz w:val="27"/>
          <w:szCs w:val="27"/>
        </w:rPr>
        <w:t xml:space="preserve"> z </w:t>
      </w:r>
      <w:proofErr w:type="spellStart"/>
      <w:r w:rsidRPr="00935D68">
        <w:rPr>
          <w:b/>
          <w:bCs/>
          <w:color w:val="000000"/>
          <w:sz w:val="27"/>
          <w:szCs w:val="27"/>
        </w:rPr>
        <w:t>przeprowadzonej</w:t>
      </w:r>
      <w:proofErr w:type="spellEnd"/>
      <w:r w:rsidRPr="00935D68">
        <w:rPr>
          <w:b/>
          <w:bCs/>
          <w:color w:val="000000"/>
          <w:sz w:val="27"/>
          <w:szCs w:val="27"/>
        </w:rPr>
        <w:t xml:space="preserve"> </w:t>
      </w:r>
      <w:proofErr w:type="spellStart"/>
      <w:r w:rsidRPr="00935D68">
        <w:rPr>
          <w:b/>
          <w:bCs/>
          <w:color w:val="000000"/>
          <w:sz w:val="27"/>
          <w:szCs w:val="27"/>
        </w:rPr>
        <w:t>kontroli</w:t>
      </w:r>
      <w:proofErr w:type="spellEnd"/>
    </w:p>
    <w:p w14:paraId="4A31B2F3" w14:textId="77777777" w:rsidR="00043C19" w:rsidRPr="00935D68" w:rsidRDefault="00043C19" w:rsidP="00935D68">
      <w:pPr>
        <w:pStyle w:val="myStyle"/>
        <w:spacing w:before="2" w:after="2" w:line="240" w:lineRule="auto"/>
        <w:ind w:left="240" w:right="240"/>
        <w:jc w:val="both"/>
        <w:rPr>
          <w:b/>
          <w:bCs/>
        </w:rPr>
      </w:pPr>
    </w:p>
    <w:p w14:paraId="6FAADF47"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4"/>
        <w:gridCol w:w="6328"/>
      </w:tblGrid>
      <w:tr w:rsidR="00043C19" w14:paraId="2C3F4A0A" w14:textId="77777777">
        <w:tc>
          <w:tcPr>
            <w:tcW w:w="2250" w:type="dxa"/>
            <w:tcBorders>
              <w:bottom w:val="single" w:sz="5" w:space="0" w:color="DDDDDD"/>
            </w:tcBorders>
            <w:shd w:val="clear" w:color="auto" w:fill="F1F1F1"/>
            <w:tcMar>
              <w:top w:w="120" w:type="dxa"/>
              <w:left w:w="240" w:type="dxa"/>
              <w:bottom w:w="120" w:type="dxa"/>
              <w:right w:w="120" w:type="dxa"/>
            </w:tcMar>
          </w:tcPr>
          <w:p w14:paraId="0944A02E" w14:textId="77777777" w:rsidR="00043C19" w:rsidRDefault="00000000">
            <w:pPr>
              <w:spacing w:after="0" w:line="240" w:lineRule="auto"/>
            </w:pPr>
            <w:proofErr w:type="spellStart"/>
            <w:r>
              <w:rPr>
                <w:color w:val="000000"/>
                <w:sz w:val="18"/>
                <w:szCs w:val="18"/>
                <w:shd w:val="clear" w:color="auto" w:fill="F1F1F1"/>
              </w:rPr>
              <w:t>głosowanie</w:t>
            </w:r>
            <w:proofErr w:type="spellEnd"/>
          </w:p>
        </w:tc>
        <w:tc>
          <w:tcPr>
            <w:tcW w:w="6750" w:type="dxa"/>
            <w:tcBorders>
              <w:bottom w:val="single" w:sz="5" w:space="0" w:color="DDDDDD"/>
            </w:tcBorders>
            <w:shd w:val="clear" w:color="auto" w:fill="FFFFFF"/>
            <w:tcMar>
              <w:top w:w="120" w:type="dxa"/>
              <w:left w:w="120" w:type="dxa"/>
              <w:bottom w:w="120" w:type="dxa"/>
              <w:right w:w="120" w:type="dxa"/>
            </w:tcMar>
          </w:tcPr>
          <w:p w14:paraId="28C1C214" w14:textId="77777777" w:rsidR="00043C19" w:rsidRDefault="00000000">
            <w:pPr>
              <w:spacing w:after="0" w:line="240" w:lineRule="auto"/>
            </w:pPr>
            <w:proofErr w:type="spellStart"/>
            <w:r>
              <w:rPr>
                <w:color w:val="000000"/>
                <w:sz w:val="18"/>
                <w:szCs w:val="18"/>
                <w:shd w:val="clear" w:color="auto" w:fill="FFFFFF"/>
              </w:rPr>
              <w:t>podjęcie</w:t>
            </w:r>
            <w:proofErr w:type="spellEnd"/>
            <w:r>
              <w:rPr>
                <w:color w:val="000000"/>
                <w:sz w:val="18"/>
                <w:szCs w:val="18"/>
                <w:shd w:val="clear" w:color="auto" w:fill="FFFFFF"/>
              </w:rPr>
              <w:t xml:space="preserve"> </w:t>
            </w:r>
            <w:proofErr w:type="spellStart"/>
            <w:r>
              <w:rPr>
                <w:color w:val="000000"/>
                <w:sz w:val="18"/>
                <w:szCs w:val="18"/>
                <w:shd w:val="clear" w:color="auto" w:fill="FFFFFF"/>
              </w:rPr>
              <w:t>uchwały</w:t>
            </w:r>
            <w:proofErr w:type="spellEnd"/>
            <w:r>
              <w:rPr>
                <w:color w:val="000000"/>
                <w:sz w:val="18"/>
                <w:szCs w:val="18"/>
                <w:shd w:val="clear" w:color="auto" w:fill="FFFFFF"/>
              </w:rPr>
              <w:t xml:space="preserve"> w </w:t>
            </w:r>
            <w:proofErr w:type="spellStart"/>
            <w:r>
              <w:rPr>
                <w:color w:val="000000"/>
                <w:sz w:val="18"/>
                <w:szCs w:val="18"/>
                <w:shd w:val="clear" w:color="auto" w:fill="FFFFFF"/>
              </w:rPr>
              <w:t>sprawie</w:t>
            </w:r>
            <w:proofErr w:type="spellEnd"/>
            <w:r>
              <w:rPr>
                <w:color w:val="000000"/>
                <w:sz w:val="18"/>
                <w:szCs w:val="18"/>
                <w:shd w:val="clear" w:color="auto" w:fill="FFFFFF"/>
              </w:rPr>
              <w:t xml:space="preserve"> </w:t>
            </w:r>
            <w:proofErr w:type="spellStart"/>
            <w:r>
              <w:rPr>
                <w:color w:val="000000"/>
                <w:sz w:val="18"/>
                <w:szCs w:val="18"/>
                <w:shd w:val="clear" w:color="auto" w:fill="FFFFFF"/>
              </w:rPr>
              <w:t>przyjęcia</w:t>
            </w:r>
            <w:proofErr w:type="spellEnd"/>
            <w:r>
              <w:rPr>
                <w:color w:val="000000"/>
                <w:sz w:val="18"/>
                <w:szCs w:val="18"/>
                <w:shd w:val="clear" w:color="auto" w:fill="FFFFFF"/>
              </w:rPr>
              <w:t xml:space="preserve"> </w:t>
            </w:r>
            <w:proofErr w:type="spellStart"/>
            <w:r>
              <w:rPr>
                <w:color w:val="000000"/>
                <w:sz w:val="18"/>
                <w:szCs w:val="18"/>
                <w:shd w:val="clear" w:color="auto" w:fill="FFFFFF"/>
              </w:rPr>
              <w:t>sprawozdania</w:t>
            </w:r>
            <w:proofErr w:type="spellEnd"/>
            <w:r>
              <w:rPr>
                <w:color w:val="000000"/>
                <w:sz w:val="18"/>
                <w:szCs w:val="18"/>
                <w:shd w:val="clear" w:color="auto" w:fill="FFFFFF"/>
              </w:rPr>
              <w:t xml:space="preserve"> </w:t>
            </w:r>
            <w:proofErr w:type="spellStart"/>
            <w:r>
              <w:rPr>
                <w:color w:val="000000"/>
                <w:sz w:val="18"/>
                <w:szCs w:val="18"/>
                <w:shd w:val="clear" w:color="auto" w:fill="FFFFFF"/>
              </w:rPr>
              <w:t>Komisji</w:t>
            </w:r>
            <w:proofErr w:type="spellEnd"/>
            <w:r>
              <w:rPr>
                <w:color w:val="000000"/>
                <w:sz w:val="18"/>
                <w:szCs w:val="18"/>
                <w:shd w:val="clear" w:color="auto" w:fill="FFFFFF"/>
              </w:rPr>
              <w:t xml:space="preserve"> </w:t>
            </w:r>
            <w:proofErr w:type="spellStart"/>
            <w:r>
              <w:rPr>
                <w:color w:val="000000"/>
                <w:sz w:val="18"/>
                <w:szCs w:val="18"/>
                <w:shd w:val="clear" w:color="auto" w:fill="FFFFFF"/>
              </w:rPr>
              <w:t>Rewizyjnej</w:t>
            </w:r>
            <w:proofErr w:type="spellEnd"/>
            <w:r>
              <w:rPr>
                <w:color w:val="000000"/>
                <w:sz w:val="18"/>
                <w:szCs w:val="18"/>
                <w:shd w:val="clear" w:color="auto" w:fill="FFFFFF"/>
              </w:rPr>
              <w:t xml:space="preserve"> z </w:t>
            </w:r>
            <w:proofErr w:type="spellStart"/>
            <w:r>
              <w:rPr>
                <w:color w:val="000000"/>
                <w:sz w:val="18"/>
                <w:szCs w:val="18"/>
                <w:shd w:val="clear" w:color="auto" w:fill="FFFFFF"/>
              </w:rPr>
              <w:t>przeprowadzonej</w:t>
            </w:r>
            <w:proofErr w:type="spellEnd"/>
            <w:r>
              <w:rPr>
                <w:color w:val="000000"/>
                <w:sz w:val="18"/>
                <w:szCs w:val="18"/>
                <w:shd w:val="clear" w:color="auto" w:fill="FFFFFF"/>
              </w:rPr>
              <w:t xml:space="preserve"> </w:t>
            </w:r>
            <w:proofErr w:type="spellStart"/>
            <w:r>
              <w:rPr>
                <w:color w:val="000000"/>
                <w:sz w:val="18"/>
                <w:szCs w:val="18"/>
                <w:shd w:val="clear" w:color="auto" w:fill="FFFFFF"/>
              </w:rPr>
              <w:t>kontroli</w:t>
            </w:r>
            <w:proofErr w:type="spellEnd"/>
          </w:p>
        </w:tc>
      </w:tr>
      <w:tr w:rsidR="00043C19" w14:paraId="60860A97" w14:textId="77777777">
        <w:tc>
          <w:tcPr>
            <w:tcW w:w="2250" w:type="dxa"/>
            <w:tcBorders>
              <w:bottom w:val="single" w:sz="5" w:space="0" w:color="DDDDDD"/>
            </w:tcBorders>
            <w:shd w:val="clear" w:color="auto" w:fill="F1F1F1"/>
            <w:tcMar>
              <w:top w:w="120" w:type="dxa"/>
              <w:left w:w="120" w:type="dxa"/>
              <w:bottom w:w="120" w:type="dxa"/>
              <w:right w:w="120" w:type="dxa"/>
            </w:tcMar>
          </w:tcPr>
          <w:p w14:paraId="13083422" w14:textId="77777777" w:rsidR="00043C19" w:rsidRDefault="00000000">
            <w:pPr>
              <w:spacing w:after="0" w:line="240" w:lineRule="auto"/>
            </w:pPr>
            <w:proofErr w:type="spellStart"/>
            <w:r>
              <w:rPr>
                <w:color w:val="000000"/>
                <w:sz w:val="18"/>
                <w:szCs w:val="18"/>
                <w:shd w:val="clear" w:color="auto" w:fill="F1F1F1"/>
              </w:rPr>
              <w:t>jednostka</w:t>
            </w:r>
            <w:proofErr w:type="spellEnd"/>
          </w:p>
        </w:tc>
        <w:tc>
          <w:tcPr>
            <w:tcW w:w="6750" w:type="dxa"/>
            <w:tcBorders>
              <w:bottom w:val="single" w:sz="5" w:space="0" w:color="DDDDDD"/>
            </w:tcBorders>
            <w:shd w:val="clear" w:color="auto" w:fill="F1F1F1"/>
            <w:tcMar>
              <w:top w:w="120" w:type="dxa"/>
              <w:left w:w="120" w:type="dxa"/>
              <w:bottom w:w="120" w:type="dxa"/>
              <w:right w:w="120" w:type="dxa"/>
            </w:tcMar>
          </w:tcPr>
          <w:p w14:paraId="3CC4AF4E" w14:textId="77777777" w:rsidR="00043C19" w:rsidRDefault="00000000">
            <w:pPr>
              <w:spacing w:after="0" w:line="240" w:lineRule="auto"/>
            </w:pPr>
            <w:r>
              <w:rPr>
                <w:color w:val="000000"/>
                <w:sz w:val="18"/>
                <w:szCs w:val="18"/>
                <w:shd w:val="clear" w:color="auto" w:fill="F1F1F1"/>
              </w:rPr>
              <w:t xml:space="preserve">Rada </w:t>
            </w:r>
            <w:proofErr w:type="spellStart"/>
            <w:r>
              <w:rPr>
                <w:color w:val="000000"/>
                <w:sz w:val="18"/>
                <w:szCs w:val="18"/>
                <w:shd w:val="clear" w:color="auto" w:fill="F1F1F1"/>
              </w:rPr>
              <w:t>Gminy</w:t>
            </w:r>
            <w:proofErr w:type="spellEnd"/>
            <w:r>
              <w:rPr>
                <w:color w:val="000000"/>
                <w:sz w:val="18"/>
                <w:szCs w:val="18"/>
                <w:shd w:val="clear" w:color="auto" w:fill="F1F1F1"/>
              </w:rPr>
              <w:t xml:space="preserve"> od 2 </w:t>
            </w:r>
            <w:proofErr w:type="spellStart"/>
            <w:r>
              <w:rPr>
                <w:color w:val="000000"/>
                <w:sz w:val="18"/>
                <w:szCs w:val="18"/>
                <w:shd w:val="clear" w:color="auto" w:fill="F1F1F1"/>
              </w:rPr>
              <w:t>listopada</w:t>
            </w:r>
            <w:proofErr w:type="spellEnd"/>
            <w:r>
              <w:rPr>
                <w:color w:val="000000"/>
                <w:sz w:val="18"/>
                <w:szCs w:val="18"/>
                <w:shd w:val="clear" w:color="auto" w:fill="F1F1F1"/>
              </w:rPr>
              <w:t xml:space="preserve"> 2021r.</w:t>
            </w:r>
          </w:p>
        </w:tc>
      </w:tr>
      <w:tr w:rsidR="00043C19" w14:paraId="75C04331" w14:textId="77777777">
        <w:tc>
          <w:tcPr>
            <w:tcW w:w="2250" w:type="dxa"/>
            <w:tcBorders>
              <w:bottom w:val="single" w:sz="5" w:space="0" w:color="DDDDDD"/>
            </w:tcBorders>
            <w:shd w:val="clear" w:color="auto" w:fill="F1F1F1"/>
            <w:tcMar>
              <w:top w:w="120" w:type="dxa"/>
              <w:left w:w="120" w:type="dxa"/>
              <w:bottom w:w="120" w:type="dxa"/>
              <w:right w:w="120" w:type="dxa"/>
            </w:tcMar>
          </w:tcPr>
          <w:p w14:paraId="11513918" w14:textId="77777777" w:rsidR="00043C19" w:rsidRDefault="00000000">
            <w:pPr>
              <w:spacing w:after="0" w:line="240" w:lineRule="auto"/>
            </w:pPr>
            <w:proofErr w:type="spellStart"/>
            <w:r>
              <w:rPr>
                <w:color w:val="000000"/>
                <w:sz w:val="18"/>
                <w:szCs w:val="18"/>
                <w:shd w:val="clear" w:color="auto" w:fill="F1F1F1"/>
              </w:rPr>
              <w:t>wynik</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74081952"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zakończone</w:t>
            </w:r>
            <w:proofErr w:type="spellEnd"/>
            <w:r>
              <w:rPr>
                <w:color w:val="000000"/>
                <w:sz w:val="18"/>
                <w:szCs w:val="18"/>
                <w:shd w:val="clear" w:color="auto" w:fill="FFFFFF"/>
              </w:rPr>
              <w:t xml:space="preserve"> </w:t>
            </w:r>
            <w:proofErr w:type="spellStart"/>
            <w:r>
              <w:rPr>
                <w:color w:val="000000"/>
                <w:sz w:val="18"/>
                <w:szCs w:val="18"/>
                <w:shd w:val="clear" w:color="auto" w:fill="FFFFFF"/>
              </w:rPr>
              <w:t>wynikiem</w:t>
            </w:r>
            <w:proofErr w:type="spellEnd"/>
            <w:r>
              <w:rPr>
                <w:color w:val="000000"/>
                <w:sz w:val="18"/>
                <w:szCs w:val="18"/>
                <w:shd w:val="clear" w:color="auto" w:fill="FFFFFF"/>
              </w:rPr>
              <w:t xml:space="preserve">: </w:t>
            </w:r>
            <w:proofErr w:type="spellStart"/>
            <w:r>
              <w:rPr>
                <w:color w:val="000000"/>
                <w:sz w:val="18"/>
                <w:szCs w:val="18"/>
                <w:shd w:val="clear" w:color="auto" w:fill="FFFFFF"/>
              </w:rPr>
              <w:t>przyjęto</w:t>
            </w:r>
            <w:proofErr w:type="spellEnd"/>
          </w:p>
        </w:tc>
      </w:tr>
    </w:tbl>
    <w:p w14:paraId="6BDE97EC" w14:textId="77777777" w:rsidR="00043C19" w:rsidRDefault="00043C19"/>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043C19" w14:paraId="659B5D51" w14:textId="77777777">
        <w:tc>
          <w:tcPr>
            <w:tcW w:w="1350" w:type="dxa"/>
            <w:tcBorders>
              <w:bottom w:val="single" w:sz="5" w:space="0" w:color="DDDDDD"/>
            </w:tcBorders>
            <w:shd w:val="clear" w:color="auto" w:fill="F1F1F1"/>
            <w:tcMar>
              <w:top w:w="120" w:type="dxa"/>
              <w:left w:w="240" w:type="dxa"/>
              <w:bottom w:w="120" w:type="dxa"/>
              <w:right w:w="120" w:type="dxa"/>
            </w:tcMar>
          </w:tcPr>
          <w:p w14:paraId="557732F1" w14:textId="77777777" w:rsidR="00043C19" w:rsidRDefault="00000000">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8EA2B47" w14:textId="77777777" w:rsidR="00043C19" w:rsidRDefault="00000000">
            <w:pPr>
              <w:spacing w:after="0" w:line="240" w:lineRule="auto"/>
            </w:pPr>
            <w:r>
              <w:rPr>
                <w:color w:val="000000"/>
                <w:sz w:val="18"/>
                <w:szCs w:val="18"/>
                <w:shd w:val="clear" w:color="auto" w:fill="FFFFFF"/>
              </w:rPr>
              <w:t xml:space="preserve">29 </w:t>
            </w:r>
            <w:proofErr w:type="spellStart"/>
            <w:r>
              <w:rPr>
                <w:color w:val="000000"/>
                <w:sz w:val="18"/>
                <w:szCs w:val="18"/>
                <w:shd w:val="clear" w:color="auto" w:fill="FFFFFF"/>
              </w:rPr>
              <w:t>marca</w:t>
            </w:r>
            <w:proofErr w:type="spellEnd"/>
            <w:r>
              <w:rPr>
                <w:color w:val="000000"/>
                <w:sz w:val="18"/>
                <w:szCs w:val="18"/>
                <w:shd w:val="clear" w:color="auto" w:fill="FFFFFF"/>
              </w:rPr>
              <w:t xml:space="preserve"> 2023 r.</w:t>
            </w:r>
          </w:p>
        </w:tc>
        <w:tc>
          <w:tcPr>
            <w:tcW w:w="1350" w:type="dxa"/>
            <w:tcBorders>
              <w:bottom w:val="single" w:sz="5" w:space="0" w:color="DDDDDD"/>
            </w:tcBorders>
            <w:shd w:val="clear" w:color="auto" w:fill="F1F1F1"/>
            <w:tcMar>
              <w:top w:w="120" w:type="dxa"/>
              <w:left w:w="120" w:type="dxa"/>
              <w:bottom w:w="120" w:type="dxa"/>
              <w:right w:w="120" w:type="dxa"/>
            </w:tcMar>
          </w:tcPr>
          <w:p w14:paraId="2A8B39EE" w14:textId="77777777" w:rsidR="00043C19" w:rsidRDefault="00000000">
            <w:pPr>
              <w:spacing w:after="0" w:line="240" w:lineRule="auto"/>
            </w:pPr>
            <w:proofErr w:type="spellStart"/>
            <w:r>
              <w:rPr>
                <w:color w:val="000000"/>
                <w:sz w:val="18"/>
                <w:szCs w:val="18"/>
                <w:shd w:val="clear" w:color="auto" w:fill="F1F1F1"/>
              </w:rPr>
              <w:t>czas</w:t>
            </w:r>
            <w:proofErr w:type="spellEnd"/>
          </w:p>
        </w:tc>
        <w:tc>
          <w:tcPr>
            <w:tcW w:w="3150" w:type="dxa"/>
            <w:tcBorders>
              <w:bottom w:val="single" w:sz="5" w:space="0" w:color="DDDDDD"/>
            </w:tcBorders>
            <w:shd w:val="clear" w:color="auto" w:fill="FFFFFF"/>
            <w:tcMar>
              <w:top w:w="120" w:type="dxa"/>
              <w:left w:w="120" w:type="dxa"/>
              <w:bottom w:w="120" w:type="dxa"/>
              <w:right w:w="120" w:type="dxa"/>
            </w:tcMar>
          </w:tcPr>
          <w:p w14:paraId="3A3A31F5" w14:textId="77777777" w:rsidR="00043C19" w:rsidRDefault="00000000">
            <w:pPr>
              <w:spacing w:after="0" w:line="240" w:lineRule="auto"/>
            </w:pPr>
            <w:r>
              <w:rPr>
                <w:color w:val="000000"/>
                <w:sz w:val="18"/>
                <w:szCs w:val="18"/>
                <w:shd w:val="clear" w:color="auto" w:fill="FFFFFF"/>
              </w:rPr>
              <w:t>12:14:48 - 12:15:05</w:t>
            </w:r>
          </w:p>
        </w:tc>
      </w:tr>
      <w:tr w:rsidR="00043C19" w14:paraId="2D20A1A1" w14:textId="77777777">
        <w:tc>
          <w:tcPr>
            <w:tcW w:w="0" w:type="auto"/>
            <w:tcBorders>
              <w:bottom w:val="single" w:sz="5" w:space="0" w:color="DDDDDD"/>
            </w:tcBorders>
            <w:shd w:val="clear" w:color="auto" w:fill="F1F1F1"/>
            <w:tcMar>
              <w:top w:w="120" w:type="dxa"/>
              <w:left w:w="120" w:type="dxa"/>
              <w:bottom w:w="120" w:type="dxa"/>
              <w:right w:w="120" w:type="dxa"/>
            </w:tcMar>
          </w:tcPr>
          <w:p w14:paraId="1457DA0D" w14:textId="77777777" w:rsidR="00043C19" w:rsidRDefault="00000000">
            <w:pPr>
              <w:spacing w:after="0" w:line="240" w:lineRule="auto"/>
            </w:pPr>
            <w:proofErr w:type="spellStart"/>
            <w:r>
              <w:rPr>
                <w:color w:val="000000"/>
                <w:sz w:val="18"/>
                <w:szCs w:val="18"/>
                <w:shd w:val="clear" w:color="auto" w:fill="F1F1F1"/>
              </w:rPr>
              <w:t>typ</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954CE3D" w14:textId="77777777" w:rsidR="00043C19" w:rsidRDefault="00000000">
            <w:pPr>
              <w:spacing w:after="0" w:line="240" w:lineRule="auto"/>
            </w:pPr>
            <w:proofErr w:type="spellStart"/>
            <w:r>
              <w:rPr>
                <w:color w:val="000000"/>
                <w:sz w:val="18"/>
                <w:szCs w:val="18"/>
                <w:shd w:val="clear" w:color="auto" w:fill="FFFFFF"/>
              </w:rPr>
              <w:t>głosowanie</w:t>
            </w:r>
            <w:proofErr w:type="spellEnd"/>
            <w:r>
              <w:rPr>
                <w:color w:val="000000"/>
                <w:sz w:val="18"/>
                <w:szCs w:val="18"/>
                <w:shd w:val="clear" w:color="auto" w:fill="FFFFFF"/>
              </w:rPr>
              <w:t xml:space="preserve"> </w:t>
            </w:r>
            <w:proofErr w:type="spellStart"/>
            <w:r>
              <w:rPr>
                <w:color w:val="000000"/>
                <w:sz w:val="18"/>
                <w:szCs w:val="18"/>
                <w:shd w:val="clear" w:color="auto" w:fill="FFFFFF"/>
              </w:rPr>
              <w:t>jawne</w:t>
            </w:r>
            <w:proofErr w:type="spellEnd"/>
            <w:r>
              <w:rPr>
                <w:color w:val="000000"/>
                <w:sz w:val="18"/>
                <w:szCs w:val="18"/>
                <w:shd w:val="clear" w:color="auto" w:fill="FFFFFF"/>
              </w:rPr>
              <w:t xml:space="preserve"> </w:t>
            </w:r>
            <w:proofErr w:type="spellStart"/>
            <w:r>
              <w:rPr>
                <w:color w:val="000000"/>
                <w:sz w:val="18"/>
                <w:szCs w:val="18"/>
                <w:shd w:val="clear" w:color="auto" w:fill="FFFFFF"/>
              </w:rPr>
              <w:t>imienne</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5789F67" w14:textId="77777777" w:rsidR="00043C19" w:rsidRDefault="00000000">
            <w:pPr>
              <w:spacing w:after="0" w:line="240" w:lineRule="auto"/>
            </w:pPr>
            <w:proofErr w:type="spellStart"/>
            <w:r>
              <w:rPr>
                <w:color w:val="000000"/>
                <w:sz w:val="18"/>
                <w:szCs w:val="18"/>
                <w:shd w:val="clear" w:color="auto" w:fill="F1F1F1"/>
              </w:rPr>
              <w:t>większość</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F87F075" w14:textId="77777777" w:rsidR="00043C19" w:rsidRDefault="00000000">
            <w:pPr>
              <w:spacing w:after="0" w:line="240" w:lineRule="auto"/>
            </w:pPr>
            <w:proofErr w:type="spellStart"/>
            <w:r>
              <w:rPr>
                <w:color w:val="000000"/>
                <w:sz w:val="18"/>
                <w:szCs w:val="18"/>
                <w:shd w:val="clear" w:color="auto" w:fill="FFFFFF"/>
              </w:rPr>
              <w:t>zwykła</w:t>
            </w:r>
            <w:proofErr w:type="spellEnd"/>
          </w:p>
        </w:tc>
      </w:tr>
    </w:tbl>
    <w:p w14:paraId="57E57142" w14:textId="77777777" w:rsidR="00043C19" w:rsidRDefault="00000000">
      <w:pPr>
        <w:pStyle w:val="myStyle"/>
        <w:spacing w:before="120" w:after="120" w:line="240" w:lineRule="auto"/>
        <w:ind w:left="240" w:right="240"/>
        <w:jc w:val="left"/>
      </w:pPr>
      <w:proofErr w:type="spellStart"/>
      <w:r>
        <w:rPr>
          <w:color w:val="000000"/>
          <w:sz w:val="23"/>
          <w:szCs w:val="23"/>
        </w:rPr>
        <w:t>Podsumowanie</w:t>
      </w:r>
      <w:proofErr w:type="spellEnd"/>
    </w:p>
    <w:p w14:paraId="1836CDAA"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043C19" w14:paraId="44D8FAA1" w14:textId="77777777">
        <w:tc>
          <w:tcPr>
            <w:tcW w:w="1500" w:type="dxa"/>
            <w:tcBorders>
              <w:bottom w:val="single" w:sz="5" w:space="0" w:color="DDDDDD"/>
            </w:tcBorders>
            <w:shd w:val="clear" w:color="auto" w:fill="F1F1F1"/>
            <w:tcMar>
              <w:top w:w="120" w:type="dxa"/>
              <w:left w:w="240" w:type="dxa"/>
              <w:bottom w:w="120" w:type="dxa"/>
              <w:right w:w="120" w:type="dxa"/>
            </w:tcMar>
          </w:tcPr>
          <w:p w14:paraId="097CC0B0"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1F8CFD2"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11496164"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4729F259" w14:textId="77777777" w:rsidR="00043C19" w:rsidRDefault="00000000">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F4322F0" w14:textId="77777777" w:rsidR="00043C19" w:rsidRDefault="00000000">
            <w:pPr>
              <w:spacing w:after="0" w:line="240" w:lineRule="auto"/>
              <w:jc w:val="center"/>
            </w:pPr>
            <w:proofErr w:type="spellStart"/>
            <w:r>
              <w:rPr>
                <w:color w:val="000000"/>
                <w:sz w:val="18"/>
                <w:szCs w:val="18"/>
                <w:shd w:val="clear" w:color="auto" w:fill="F1F1F1"/>
              </w:rPr>
              <w:t>ilość</w:t>
            </w:r>
            <w:proofErr w:type="spellEnd"/>
          </w:p>
        </w:tc>
        <w:tc>
          <w:tcPr>
            <w:tcW w:w="1500" w:type="dxa"/>
            <w:tcBorders>
              <w:bottom w:val="single" w:sz="5" w:space="0" w:color="DDDDDD"/>
            </w:tcBorders>
            <w:shd w:val="clear" w:color="auto" w:fill="F1F1F1"/>
            <w:tcMar>
              <w:top w:w="120" w:type="dxa"/>
              <w:left w:w="120" w:type="dxa"/>
              <w:bottom w:w="120" w:type="dxa"/>
              <w:right w:w="120" w:type="dxa"/>
            </w:tcMar>
          </w:tcPr>
          <w:p w14:paraId="3DA02C87" w14:textId="77777777" w:rsidR="00043C19" w:rsidRDefault="00000000">
            <w:pPr>
              <w:spacing w:after="0" w:line="240" w:lineRule="auto"/>
              <w:jc w:val="center"/>
            </w:pPr>
            <w:proofErr w:type="spellStart"/>
            <w:r>
              <w:rPr>
                <w:color w:val="000000"/>
                <w:sz w:val="18"/>
                <w:szCs w:val="18"/>
                <w:shd w:val="clear" w:color="auto" w:fill="F1F1F1"/>
              </w:rPr>
              <w:t>procent</w:t>
            </w:r>
            <w:proofErr w:type="spellEnd"/>
          </w:p>
        </w:tc>
      </w:tr>
      <w:tr w:rsidR="00043C19" w14:paraId="66518390" w14:textId="77777777">
        <w:tc>
          <w:tcPr>
            <w:tcW w:w="0" w:type="auto"/>
            <w:tcBorders>
              <w:bottom w:val="single" w:sz="5" w:space="0" w:color="DDDDDD"/>
            </w:tcBorders>
            <w:shd w:val="clear" w:color="auto" w:fill="F1F1F1"/>
            <w:tcMar>
              <w:top w:w="120" w:type="dxa"/>
              <w:left w:w="120" w:type="dxa"/>
              <w:bottom w:w="120" w:type="dxa"/>
              <w:right w:w="120" w:type="dxa"/>
            </w:tcMar>
          </w:tcPr>
          <w:p w14:paraId="5313C62F" w14:textId="77777777" w:rsidR="00043C19" w:rsidRDefault="00000000">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8A6CECB"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25813CA" w14:textId="77777777" w:rsidR="00043C19" w:rsidRDefault="00000000">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37FC289D" w14:textId="77777777" w:rsidR="00043C19" w:rsidRDefault="00000000">
            <w:pPr>
              <w:spacing w:after="0" w:line="240" w:lineRule="auto"/>
            </w:pPr>
            <w:r>
              <w:rPr>
                <w:color w:val="000000"/>
                <w:sz w:val="18"/>
                <w:szCs w:val="18"/>
                <w:shd w:val="clear" w:color="auto" w:fill="F1F1F1"/>
              </w:rPr>
              <w:t xml:space="preserve">pula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FAEEF2B" w14:textId="77777777" w:rsidR="00043C19" w:rsidRDefault="00000000">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51A202F" w14:textId="77777777" w:rsidR="00043C19" w:rsidRDefault="00000000">
            <w:pPr>
              <w:spacing w:after="0" w:line="240" w:lineRule="auto"/>
              <w:jc w:val="center"/>
            </w:pPr>
            <w:r>
              <w:rPr>
                <w:color w:val="000000"/>
                <w:sz w:val="18"/>
                <w:szCs w:val="18"/>
                <w:shd w:val="clear" w:color="auto" w:fill="FFFFFF"/>
              </w:rPr>
              <w:t>-</w:t>
            </w:r>
          </w:p>
        </w:tc>
      </w:tr>
      <w:tr w:rsidR="00043C19" w14:paraId="0E8A3060" w14:textId="77777777">
        <w:tc>
          <w:tcPr>
            <w:tcW w:w="0" w:type="auto"/>
            <w:tcBorders>
              <w:bottom w:val="single" w:sz="5" w:space="0" w:color="DDDDDD"/>
            </w:tcBorders>
            <w:shd w:val="clear" w:color="auto" w:fill="F1F1F1"/>
            <w:tcMar>
              <w:top w:w="120" w:type="dxa"/>
              <w:left w:w="120" w:type="dxa"/>
              <w:bottom w:w="120" w:type="dxa"/>
              <w:right w:w="120" w:type="dxa"/>
            </w:tcMar>
          </w:tcPr>
          <w:p w14:paraId="60311902" w14:textId="77777777" w:rsidR="00043C19" w:rsidRDefault="00000000">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6993891"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F1C0085"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04CD319" w14:textId="77777777" w:rsidR="00043C19" w:rsidRDefault="00000000">
            <w:pPr>
              <w:spacing w:after="0" w:line="240" w:lineRule="auto"/>
            </w:pPr>
            <w:proofErr w:type="spellStart"/>
            <w:r>
              <w:rPr>
                <w:color w:val="000000"/>
                <w:sz w:val="18"/>
                <w:szCs w:val="18"/>
                <w:shd w:val="clear" w:color="auto" w:fill="F1F1F1"/>
              </w:rPr>
              <w:t>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E4B2553" w14:textId="77777777" w:rsidR="00043C19" w:rsidRDefault="00000000">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3E3A052" w14:textId="77777777" w:rsidR="00043C19" w:rsidRDefault="00000000">
            <w:pPr>
              <w:spacing w:after="0" w:line="240" w:lineRule="auto"/>
              <w:jc w:val="center"/>
            </w:pPr>
            <w:r>
              <w:rPr>
                <w:color w:val="000000"/>
                <w:sz w:val="18"/>
                <w:szCs w:val="18"/>
                <w:shd w:val="clear" w:color="auto" w:fill="FFFFFF"/>
              </w:rPr>
              <w:t>80 %</w:t>
            </w:r>
          </w:p>
        </w:tc>
      </w:tr>
      <w:tr w:rsidR="00043C19" w14:paraId="74E9CF5F" w14:textId="77777777">
        <w:tc>
          <w:tcPr>
            <w:tcW w:w="0" w:type="auto"/>
            <w:tcBorders>
              <w:bottom w:val="single" w:sz="5" w:space="0" w:color="DDDDDD"/>
            </w:tcBorders>
            <w:shd w:val="clear" w:color="auto" w:fill="F1F1F1"/>
            <w:tcMar>
              <w:top w:w="120" w:type="dxa"/>
              <w:left w:w="120" w:type="dxa"/>
              <w:bottom w:w="120" w:type="dxa"/>
              <w:right w:w="120" w:type="dxa"/>
            </w:tcMar>
          </w:tcPr>
          <w:p w14:paraId="666E8A65" w14:textId="77777777" w:rsidR="00043C19" w:rsidRDefault="00000000">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9C03562" w14:textId="77777777" w:rsidR="00043C19" w:rsidRDefault="00000000">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DCCD1A3" w14:textId="77777777" w:rsidR="00043C19" w:rsidRDefault="00000000">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593164E" w14:textId="77777777" w:rsidR="00043C19" w:rsidRDefault="00000000">
            <w:pPr>
              <w:spacing w:after="0" w:line="240" w:lineRule="auto"/>
            </w:pPr>
            <w:proofErr w:type="spellStart"/>
            <w:r>
              <w:rPr>
                <w:color w:val="000000"/>
                <w:sz w:val="18"/>
                <w:szCs w:val="18"/>
                <w:shd w:val="clear" w:color="auto" w:fill="F1F1F1"/>
              </w:rPr>
              <w:t>nieoddanych</w:t>
            </w:r>
            <w:proofErr w:type="spellEnd"/>
            <w:r>
              <w:rPr>
                <w:color w:val="000000"/>
                <w:sz w:val="18"/>
                <w:szCs w:val="18"/>
                <w:shd w:val="clear" w:color="auto" w:fill="F1F1F1"/>
              </w:rPr>
              <w:t xml:space="preserve"> </w:t>
            </w:r>
            <w:proofErr w:type="spellStart"/>
            <w:r>
              <w:rPr>
                <w:color w:val="000000"/>
                <w:sz w:val="18"/>
                <w:szCs w:val="18"/>
                <w:shd w:val="clear" w:color="auto" w:fill="F1F1F1"/>
              </w:rPr>
              <w:t>głosów</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6CBA21B" w14:textId="77777777" w:rsidR="00043C19" w:rsidRDefault="00000000">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4D168B46" w14:textId="77777777" w:rsidR="00043C19" w:rsidRDefault="00000000">
            <w:pPr>
              <w:spacing w:after="0" w:line="240" w:lineRule="auto"/>
              <w:jc w:val="center"/>
            </w:pPr>
            <w:r>
              <w:rPr>
                <w:color w:val="000000"/>
                <w:sz w:val="18"/>
                <w:szCs w:val="18"/>
                <w:shd w:val="clear" w:color="auto" w:fill="FFFFFF"/>
              </w:rPr>
              <w:t>20 %</w:t>
            </w:r>
          </w:p>
        </w:tc>
      </w:tr>
    </w:tbl>
    <w:p w14:paraId="48C572A3" w14:textId="77777777" w:rsidR="00043C19" w:rsidRDefault="00000000">
      <w:pPr>
        <w:pStyle w:val="myStyle"/>
        <w:spacing w:before="120" w:after="120" w:line="240" w:lineRule="auto"/>
        <w:ind w:left="240" w:right="240"/>
        <w:jc w:val="left"/>
      </w:pPr>
      <w:proofErr w:type="spellStart"/>
      <w:r>
        <w:rPr>
          <w:color w:val="000000"/>
          <w:sz w:val="23"/>
          <w:szCs w:val="23"/>
        </w:rPr>
        <w:t>Wyniki</w:t>
      </w:r>
      <w:proofErr w:type="spellEnd"/>
      <w:r>
        <w:rPr>
          <w:color w:val="000000"/>
          <w:sz w:val="23"/>
          <w:szCs w:val="23"/>
        </w:rPr>
        <w:t xml:space="preserve"> </w:t>
      </w:r>
      <w:proofErr w:type="spellStart"/>
      <w:r>
        <w:rPr>
          <w:color w:val="000000"/>
          <w:sz w:val="23"/>
          <w:szCs w:val="23"/>
        </w:rPr>
        <w:t>imienne</w:t>
      </w:r>
      <w:proofErr w:type="spellEnd"/>
    </w:p>
    <w:p w14:paraId="59CBAC42" w14:textId="77777777" w:rsidR="00043C19" w:rsidRDefault="00043C19">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7"/>
        <w:gridCol w:w="2815"/>
        <w:gridCol w:w="2260"/>
      </w:tblGrid>
      <w:tr w:rsidR="00043C19" w14:paraId="4F2ED6D8" w14:textId="77777777" w:rsidTr="002C49DD">
        <w:tc>
          <w:tcPr>
            <w:tcW w:w="590" w:type="dxa"/>
            <w:tcBorders>
              <w:bottom w:val="single" w:sz="5" w:space="0" w:color="DDDDDD"/>
            </w:tcBorders>
            <w:shd w:val="clear" w:color="auto" w:fill="F1F1F1"/>
            <w:tcMar>
              <w:top w:w="120" w:type="dxa"/>
              <w:left w:w="240" w:type="dxa"/>
              <w:bottom w:w="120" w:type="dxa"/>
              <w:right w:w="120" w:type="dxa"/>
            </w:tcMar>
          </w:tcPr>
          <w:p w14:paraId="759C4008" w14:textId="77777777" w:rsidR="00043C19" w:rsidRDefault="00000000">
            <w:pPr>
              <w:spacing w:after="0" w:line="240" w:lineRule="auto"/>
            </w:pPr>
            <w:proofErr w:type="spellStart"/>
            <w:r>
              <w:rPr>
                <w:color w:val="000000"/>
                <w:sz w:val="18"/>
                <w:szCs w:val="18"/>
                <w:shd w:val="clear" w:color="auto" w:fill="F1F1F1"/>
              </w:rPr>
              <w:t>lp</w:t>
            </w:r>
            <w:proofErr w:type="spellEnd"/>
          </w:p>
        </w:tc>
        <w:tc>
          <w:tcPr>
            <w:tcW w:w="2827" w:type="dxa"/>
            <w:tcBorders>
              <w:bottom w:val="single" w:sz="5" w:space="0" w:color="DDDDDD"/>
            </w:tcBorders>
            <w:shd w:val="clear" w:color="auto" w:fill="F1F1F1"/>
            <w:tcMar>
              <w:top w:w="120" w:type="dxa"/>
              <w:left w:w="120" w:type="dxa"/>
              <w:bottom w:w="120" w:type="dxa"/>
              <w:right w:w="120" w:type="dxa"/>
            </w:tcMar>
          </w:tcPr>
          <w:p w14:paraId="06516DDE" w14:textId="77777777" w:rsidR="00043C19" w:rsidRDefault="00000000">
            <w:pPr>
              <w:spacing w:after="0" w:line="240" w:lineRule="auto"/>
            </w:pPr>
            <w:proofErr w:type="spellStart"/>
            <w:r>
              <w:rPr>
                <w:color w:val="000000"/>
                <w:sz w:val="18"/>
                <w:szCs w:val="18"/>
                <w:shd w:val="clear" w:color="auto" w:fill="F1F1F1"/>
              </w:rPr>
              <w:t>nazwisko</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CF093F8" w14:textId="77777777" w:rsidR="00043C19" w:rsidRDefault="00000000">
            <w:pPr>
              <w:spacing w:after="0" w:line="240" w:lineRule="auto"/>
            </w:pPr>
            <w:proofErr w:type="spellStart"/>
            <w:r>
              <w:rPr>
                <w:color w:val="000000"/>
                <w:sz w:val="18"/>
                <w:szCs w:val="18"/>
                <w:shd w:val="clear" w:color="auto" w:fill="F1F1F1"/>
              </w:rPr>
              <w:t>imię</w:t>
            </w:r>
            <w:proofErr w:type="spellEnd"/>
          </w:p>
        </w:tc>
        <w:tc>
          <w:tcPr>
            <w:tcW w:w="2260" w:type="dxa"/>
            <w:tcBorders>
              <w:bottom w:val="single" w:sz="5" w:space="0" w:color="DDDDDD"/>
            </w:tcBorders>
            <w:shd w:val="clear" w:color="auto" w:fill="F1F1F1"/>
            <w:tcMar>
              <w:top w:w="120" w:type="dxa"/>
              <w:left w:w="120" w:type="dxa"/>
              <w:bottom w:w="120" w:type="dxa"/>
              <w:right w:w="120" w:type="dxa"/>
            </w:tcMar>
          </w:tcPr>
          <w:p w14:paraId="34698562" w14:textId="77777777" w:rsidR="00043C19" w:rsidRDefault="00000000">
            <w:pPr>
              <w:spacing w:after="0" w:line="240" w:lineRule="auto"/>
            </w:pPr>
            <w:proofErr w:type="spellStart"/>
            <w:r>
              <w:rPr>
                <w:color w:val="000000"/>
                <w:sz w:val="18"/>
                <w:szCs w:val="18"/>
                <w:shd w:val="clear" w:color="auto" w:fill="F1F1F1"/>
              </w:rPr>
              <w:t>głos</w:t>
            </w:r>
            <w:proofErr w:type="spellEnd"/>
          </w:p>
        </w:tc>
      </w:tr>
      <w:tr w:rsidR="00043C19" w14:paraId="2AC8A01C"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52F4F8EE" w14:textId="77777777" w:rsidR="00043C19" w:rsidRDefault="00000000">
            <w:pPr>
              <w:spacing w:after="0" w:line="240" w:lineRule="auto"/>
            </w:pPr>
            <w:r>
              <w:rPr>
                <w:color w:val="000000"/>
                <w:sz w:val="18"/>
                <w:szCs w:val="18"/>
                <w:shd w:val="clear" w:color="auto" w:fill="F1F1F1"/>
              </w:rPr>
              <w:t>1</w:t>
            </w:r>
          </w:p>
        </w:tc>
        <w:tc>
          <w:tcPr>
            <w:tcW w:w="2827" w:type="dxa"/>
            <w:tcBorders>
              <w:bottom w:val="single" w:sz="5" w:space="0" w:color="DDDDDD"/>
            </w:tcBorders>
            <w:shd w:val="clear" w:color="auto" w:fill="F1F1F1"/>
            <w:tcMar>
              <w:top w:w="120" w:type="dxa"/>
              <w:left w:w="120" w:type="dxa"/>
              <w:bottom w:w="120" w:type="dxa"/>
              <w:right w:w="120" w:type="dxa"/>
            </w:tcMar>
          </w:tcPr>
          <w:p w14:paraId="1AFEA1D9" w14:textId="77777777" w:rsidR="00043C19" w:rsidRDefault="00000000">
            <w:pPr>
              <w:spacing w:after="0" w:line="240" w:lineRule="auto"/>
            </w:pPr>
            <w:proofErr w:type="spellStart"/>
            <w:r>
              <w:rPr>
                <w:color w:val="000000"/>
                <w:sz w:val="18"/>
                <w:szCs w:val="18"/>
                <w:shd w:val="clear" w:color="auto" w:fill="F1F1F1"/>
              </w:rPr>
              <w:t>Ćwikliński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593BE13"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FEFBA3D" w14:textId="77777777" w:rsidR="00043C19" w:rsidRDefault="00000000">
            <w:pPr>
              <w:spacing w:after="0" w:line="240" w:lineRule="auto"/>
            </w:pPr>
            <w:r>
              <w:rPr>
                <w:color w:val="000000"/>
                <w:sz w:val="18"/>
                <w:szCs w:val="18"/>
                <w:shd w:val="clear" w:color="auto" w:fill="F1F1F1"/>
              </w:rPr>
              <w:t>ZA</w:t>
            </w:r>
          </w:p>
        </w:tc>
      </w:tr>
      <w:tr w:rsidR="00043C19" w14:paraId="5A79F868"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DB32604" w14:textId="77777777" w:rsidR="00043C19" w:rsidRDefault="00000000">
            <w:pPr>
              <w:spacing w:after="0" w:line="240" w:lineRule="auto"/>
            </w:pPr>
            <w:r>
              <w:rPr>
                <w:color w:val="000000"/>
                <w:sz w:val="18"/>
                <w:szCs w:val="18"/>
                <w:shd w:val="clear" w:color="auto" w:fill="FFFFFF"/>
              </w:rPr>
              <w:t>2</w:t>
            </w:r>
          </w:p>
        </w:tc>
        <w:tc>
          <w:tcPr>
            <w:tcW w:w="2827" w:type="dxa"/>
            <w:tcBorders>
              <w:bottom w:val="single" w:sz="5" w:space="0" w:color="DDDDDD"/>
            </w:tcBorders>
            <w:shd w:val="clear" w:color="auto" w:fill="FFFFFF"/>
            <w:tcMar>
              <w:top w:w="120" w:type="dxa"/>
              <w:left w:w="120" w:type="dxa"/>
              <w:bottom w:w="120" w:type="dxa"/>
              <w:right w:w="120" w:type="dxa"/>
            </w:tcMar>
          </w:tcPr>
          <w:p w14:paraId="0CC64B1C" w14:textId="77777777" w:rsidR="00043C19" w:rsidRDefault="00000000">
            <w:pPr>
              <w:spacing w:after="0" w:line="240" w:lineRule="auto"/>
            </w:pPr>
            <w:proofErr w:type="spellStart"/>
            <w:r>
              <w:rPr>
                <w:color w:val="000000"/>
                <w:sz w:val="18"/>
                <w:szCs w:val="18"/>
                <w:shd w:val="clear" w:color="auto" w:fill="FFFFFF"/>
              </w:rPr>
              <w:t>Graczyk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2E3C3B21" w14:textId="77777777" w:rsidR="00043C19" w:rsidRDefault="00000000">
            <w:pPr>
              <w:spacing w:after="0" w:line="240" w:lineRule="auto"/>
            </w:pPr>
            <w:proofErr w:type="spellStart"/>
            <w:r>
              <w:rPr>
                <w:color w:val="000000"/>
                <w:sz w:val="18"/>
                <w:szCs w:val="18"/>
                <w:shd w:val="clear" w:color="auto" w:fill="FFFFFF"/>
              </w:rPr>
              <w:t>Grażyna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7B51F2D" w14:textId="77777777" w:rsidR="00043C19" w:rsidRDefault="00000000">
            <w:pPr>
              <w:spacing w:after="0" w:line="240" w:lineRule="auto"/>
            </w:pPr>
            <w:r>
              <w:rPr>
                <w:color w:val="000000"/>
                <w:sz w:val="18"/>
                <w:szCs w:val="18"/>
                <w:shd w:val="clear" w:color="auto" w:fill="FFFFFF"/>
              </w:rPr>
              <w:t>ZA</w:t>
            </w:r>
          </w:p>
        </w:tc>
      </w:tr>
      <w:tr w:rsidR="00043C19" w14:paraId="138D0DF5"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143B9FAD" w14:textId="77777777" w:rsidR="00043C19" w:rsidRDefault="00000000">
            <w:pPr>
              <w:spacing w:after="0" w:line="240" w:lineRule="auto"/>
            </w:pPr>
            <w:r>
              <w:rPr>
                <w:color w:val="000000"/>
                <w:sz w:val="18"/>
                <w:szCs w:val="18"/>
                <w:shd w:val="clear" w:color="auto" w:fill="F1F1F1"/>
              </w:rPr>
              <w:lastRenderedPageBreak/>
              <w:t>3</w:t>
            </w:r>
          </w:p>
        </w:tc>
        <w:tc>
          <w:tcPr>
            <w:tcW w:w="2827" w:type="dxa"/>
            <w:tcBorders>
              <w:bottom w:val="single" w:sz="5" w:space="0" w:color="DDDDDD"/>
            </w:tcBorders>
            <w:shd w:val="clear" w:color="auto" w:fill="F1F1F1"/>
            <w:tcMar>
              <w:top w:w="120" w:type="dxa"/>
              <w:left w:w="120" w:type="dxa"/>
              <w:bottom w:w="120" w:type="dxa"/>
              <w:right w:w="120" w:type="dxa"/>
            </w:tcMar>
          </w:tcPr>
          <w:p w14:paraId="4E6966EB" w14:textId="77777777" w:rsidR="00043C19" w:rsidRDefault="00000000">
            <w:pPr>
              <w:spacing w:after="0" w:line="240" w:lineRule="auto"/>
            </w:pPr>
            <w:proofErr w:type="spellStart"/>
            <w:r>
              <w:rPr>
                <w:color w:val="000000"/>
                <w:sz w:val="18"/>
                <w:szCs w:val="18"/>
                <w:shd w:val="clear" w:color="auto" w:fill="F1F1F1"/>
              </w:rPr>
              <w:t>Juśkiewicz</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C9E329E" w14:textId="77777777" w:rsidR="00043C19" w:rsidRDefault="00000000">
            <w:pPr>
              <w:spacing w:after="0" w:line="240" w:lineRule="auto"/>
            </w:pPr>
            <w:proofErr w:type="spellStart"/>
            <w:r>
              <w:rPr>
                <w:color w:val="000000"/>
                <w:sz w:val="18"/>
                <w:szCs w:val="18"/>
                <w:shd w:val="clear" w:color="auto" w:fill="F1F1F1"/>
              </w:rPr>
              <w:t>Włodzimierz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1C08AACC" w14:textId="77777777" w:rsidR="00043C19" w:rsidRDefault="00000000">
            <w:pPr>
              <w:spacing w:after="0" w:line="240" w:lineRule="auto"/>
            </w:pPr>
            <w:r>
              <w:rPr>
                <w:color w:val="000000"/>
                <w:sz w:val="18"/>
                <w:szCs w:val="18"/>
                <w:shd w:val="clear" w:color="auto" w:fill="F1F1F1"/>
              </w:rPr>
              <w:t>ZA</w:t>
            </w:r>
          </w:p>
        </w:tc>
      </w:tr>
      <w:tr w:rsidR="00043C19" w14:paraId="506670EC"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255D2C2C" w14:textId="77777777" w:rsidR="00043C19" w:rsidRDefault="00000000">
            <w:pPr>
              <w:spacing w:after="0" w:line="240" w:lineRule="auto"/>
            </w:pPr>
            <w:r>
              <w:rPr>
                <w:color w:val="000000"/>
                <w:sz w:val="18"/>
                <w:szCs w:val="18"/>
                <w:shd w:val="clear" w:color="auto" w:fill="FFFFFF"/>
              </w:rPr>
              <w:t>4</w:t>
            </w:r>
          </w:p>
        </w:tc>
        <w:tc>
          <w:tcPr>
            <w:tcW w:w="2827" w:type="dxa"/>
            <w:tcBorders>
              <w:bottom w:val="single" w:sz="5" w:space="0" w:color="DDDDDD"/>
            </w:tcBorders>
            <w:shd w:val="clear" w:color="auto" w:fill="FFFFFF"/>
            <w:tcMar>
              <w:top w:w="120" w:type="dxa"/>
              <w:left w:w="120" w:type="dxa"/>
              <w:bottom w:w="120" w:type="dxa"/>
              <w:right w:w="120" w:type="dxa"/>
            </w:tcMar>
          </w:tcPr>
          <w:p w14:paraId="0274685C" w14:textId="77777777" w:rsidR="00043C19" w:rsidRDefault="00000000">
            <w:pPr>
              <w:spacing w:after="0" w:line="240" w:lineRule="auto"/>
            </w:pPr>
            <w:proofErr w:type="spellStart"/>
            <w:r>
              <w:rPr>
                <w:color w:val="000000"/>
                <w:sz w:val="18"/>
                <w:szCs w:val="18"/>
                <w:shd w:val="clear" w:color="auto" w:fill="FFFFFF"/>
              </w:rPr>
              <w:t>Kosmal</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46D432C4"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55AC5C86" w14:textId="77777777" w:rsidR="00043C19" w:rsidRDefault="00000000">
            <w:pPr>
              <w:spacing w:after="0" w:line="240" w:lineRule="auto"/>
            </w:pPr>
            <w:r>
              <w:rPr>
                <w:color w:val="000000"/>
                <w:sz w:val="18"/>
                <w:szCs w:val="18"/>
                <w:shd w:val="clear" w:color="auto" w:fill="FFFFFF"/>
              </w:rPr>
              <w:t>ZA</w:t>
            </w:r>
          </w:p>
        </w:tc>
      </w:tr>
      <w:tr w:rsidR="00043C19" w14:paraId="51707307"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0506EB53" w14:textId="77777777" w:rsidR="00043C19" w:rsidRDefault="00000000">
            <w:pPr>
              <w:spacing w:after="0" w:line="240" w:lineRule="auto"/>
            </w:pPr>
            <w:r>
              <w:rPr>
                <w:color w:val="000000"/>
                <w:sz w:val="18"/>
                <w:szCs w:val="18"/>
                <w:shd w:val="clear" w:color="auto" w:fill="F1F1F1"/>
              </w:rPr>
              <w:t>5</w:t>
            </w:r>
          </w:p>
        </w:tc>
        <w:tc>
          <w:tcPr>
            <w:tcW w:w="2827" w:type="dxa"/>
            <w:tcBorders>
              <w:bottom w:val="single" w:sz="5" w:space="0" w:color="DDDDDD"/>
            </w:tcBorders>
            <w:shd w:val="clear" w:color="auto" w:fill="F1F1F1"/>
            <w:tcMar>
              <w:top w:w="120" w:type="dxa"/>
              <w:left w:w="120" w:type="dxa"/>
              <w:bottom w:w="120" w:type="dxa"/>
              <w:right w:w="120" w:type="dxa"/>
            </w:tcMar>
          </w:tcPr>
          <w:p w14:paraId="757E7D9B" w14:textId="77777777" w:rsidR="00043C19" w:rsidRDefault="00000000">
            <w:pPr>
              <w:spacing w:after="0" w:line="240" w:lineRule="auto"/>
            </w:pPr>
            <w:proofErr w:type="spellStart"/>
            <w:r>
              <w:rPr>
                <w:color w:val="000000"/>
                <w:sz w:val="18"/>
                <w:szCs w:val="18"/>
                <w:shd w:val="clear" w:color="auto" w:fill="F1F1F1"/>
              </w:rPr>
              <w:t>Lewandowska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10A594D4" w14:textId="77777777" w:rsidR="00043C19" w:rsidRDefault="00000000">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B4B43AF" w14:textId="77777777" w:rsidR="00043C19" w:rsidRDefault="00000000">
            <w:pPr>
              <w:spacing w:after="0" w:line="240" w:lineRule="auto"/>
            </w:pPr>
            <w:r>
              <w:rPr>
                <w:color w:val="000000"/>
                <w:sz w:val="18"/>
                <w:szCs w:val="18"/>
                <w:shd w:val="clear" w:color="auto" w:fill="F1F1F1"/>
              </w:rPr>
              <w:t>ZA</w:t>
            </w:r>
          </w:p>
        </w:tc>
      </w:tr>
      <w:tr w:rsidR="00043C19" w14:paraId="14905F62"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1F9C74E" w14:textId="77777777" w:rsidR="00043C19" w:rsidRDefault="00000000">
            <w:pPr>
              <w:spacing w:after="0" w:line="240" w:lineRule="auto"/>
            </w:pPr>
            <w:r>
              <w:rPr>
                <w:color w:val="000000"/>
                <w:sz w:val="18"/>
                <w:szCs w:val="18"/>
                <w:shd w:val="clear" w:color="auto" w:fill="FFFFFF"/>
              </w:rPr>
              <w:t>6</w:t>
            </w:r>
          </w:p>
        </w:tc>
        <w:tc>
          <w:tcPr>
            <w:tcW w:w="2827" w:type="dxa"/>
            <w:tcBorders>
              <w:bottom w:val="single" w:sz="5" w:space="0" w:color="DDDDDD"/>
            </w:tcBorders>
            <w:shd w:val="clear" w:color="auto" w:fill="FFFFFF"/>
            <w:tcMar>
              <w:top w:w="120" w:type="dxa"/>
              <w:left w:w="120" w:type="dxa"/>
              <w:bottom w:w="120" w:type="dxa"/>
              <w:right w:w="120" w:type="dxa"/>
            </w:tcMar>
          </w:tcPr>
          <w:p w14:paraId="465FED87" w14:textId="77777777" w:rsidR="00043C19" w:rsidRDefault="00000000">
            <w:pPr>
              <w:spacing w:after="0" w:line="240" w:lineRule="auto"/>
            </w:pPr>
            <w:proofErr w:type="spellStart"/>
            <w:r>
              <w:rPr>
                <w:color w:val="000000"/>
                <w:sz w:val="18"/>
                <w:szCs w:val="18"/>
                <w:shd w:val="clear" w:color="auto" w:fill="FFFFFF"/>
              </w:rPr>
              <w:t>Małecki</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692826FD" w14:textId="77777777" w:rsidR="00043C19" w:rsidRDefault="00000000">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46C94AC"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0B7BC635"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01A7DE5D" w14:textId="77777777" w:rsidR="00043C19" w:rsidRDefault="00000000">
            <w:pPr>
              <w:spacing w:after="0" w:line="240" w:lineRule="auto"/>
            </w:pPr>
            <w:r>
              <w:rPr>
                <w:color w:val="000000"/>
                <w:sz w:val="18"/>
                <w:szCs w:val="18"/>
                <w:shd w:val="clear" w:color="auto" w:fill="F1F1F1"/>
              </w:rPr>
              <w:t>7</w:t>
            </w:r>
          </w:p>
        </w:tc>
        <w:tc>
          <w:tcPr>
            <w:tcW w:w="2827" w:type="dxa"/>
            <w:tcBorders>
              <w:bottom w:val="single" w:sz="5" w:space="0" w:color="DDDDDD"/>
            </w:tcBorders>
            <w:shd w:val="clear" w:color="auto" w:fill="F1F1F1"/>
            <w:tcMar>
              <w:top w:w="120" w:type="dxa"/>
              <w:left w:w="120" w:type="dxa"/>
              <w:bottom w:w="120" w:type="dxa"/>
              <w:right w:w="120" w:type="dxa"/>
            </w:tcMar>
          </w:tcPr>
          <w:p w14:paraId="200A4C43" w14:textId="77777777" w:rsidR="00043C19" w:rsidRDefault="00000000">
            <w:pPr>
              <w:spacing w:after="0" w:line="240" w:lineRule="auto"/>
            </w:pPr>
            <w:r>
              <w:rPr>
                <w:color w:val="000000"/>
                <w:sz w:val="18"/>
                <w:szCs w:val="18"/>
                <w:shd w:val="clear" w:color="auto" w:fill="F1F1F1"/>
              </w:rPr>
              <w:t>Mania</w:t>
            </w:r>
          </w:p>
        </w:tc>
        <w:tc>
          <w:tcPr>
            <w:tcW w:w="2815" w:type="dxa"/>
            <w:tcBorders>
              <w:bottom w:val="single" w:sz="5" w:space="0" w:color="DDDDDD"/>
            </w:tcBorders>
            <w:shd w:val="clear" w:color="auto" w:fill="F1F1F1"/>
            <w:tcMar>
              <w:top w:w="120" w:type="dxa"/>
              <w:left w:w="120" w:type="dxa"/>
              <w:bottom w:w="120" w:type="dxa"/>
              <w:right w:w="120" w:type="dxa"/>
            </w:tcMar>
          </w:tcPr>
          <w:p w14:paraId="461C5BD7" w14:textId="77777777" w:rsidR="00043C19" w:rsidRDefault="00000000">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8FC209B" w14:textId="77777777" w:rsidR="00043C19" w:rsidRDefault="00000000">
            <w:pPr>
              <w:spacing w:after="0" w:line="240" w:lineRule="auto"/>
            </w:pPr>
            <w:r>
              <w:rPr>
                <w:color w:val="000000"/>
                <w:sz w:val="18"/>
                <w:szCs w:val="18"/>
                <w:shd w:val="clear" w:color="auto" w:fill="F1F1F1"/>
              </w:rPr>
              <w:t>ZA</w:t>
            </w:r>
          </w:p>
        </w:tc>
      </w:tr>
      <w:tr w:rsidR="00043C19" w14:paraId="1746A0A4"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266FA850" w14:textId="77777777" w:rsidR="00043C19" w:rsidRDefault="00000000">
            <w:pPr>
              <w:spacing w:after="0" w:line="240" w:lineRule="auto"/>
            </w:pPr>
            <w:r>
              <w:rPr>
                <w:color w:val="000000"/>
                <w:sz w:val="18"/>
                <w:szCs w:val="18"/>
                <w:shd w:val="clear" w:color="auto" w:fill="FFFFFF"/>
              </w:rPr>
              <w:t>8</w:t>
            </w:r>
          </w:p>
        </w:tc>
        <w:tc>
          <w:tcPr>
            <w:tcW w:w="2827" w:type="dxa"/>
            <w:tcBorders>
              <w:bottom w:val="single" w:sz="5" w:space="0" w:color="DDDDDD"/>
            </w:tcBorders>
            <w:shd w:val="clear" w:color="auto" w:fill="FFFFFF"/>
            <w:tcMar>
              <w:top w:w="120" w:type="dxa"/>
              <w:left w:w="120" w:type="dxa"/>
              <w:bottom w:w="120" w:type="dxa"/>
              <w:right w:w="120" w:type="dxa"/>
            </w:tcMar>
          </w:tcPr>
          <w:p w14:paraId="2498BC5D" w14:textId="77777777" w:rsidR="00043C19" w:rsidRDefault="00000000">
            <w:pPr>
              <w:spacing w:after="0" w:line="240" w:lineRule="auto"/>
            </w:pPr>
            <w:proofErr w:type="spellStart"/>
            <w:r>
              <w:rPr>
                <w:color w:val="000000"/>
                <w:sz w:val="18"/>
                <w:szCs w:val="18"/>
                <w:shd w:val="clear" w:color="auto" w:fill="FFFFFF"/>
              </w:rPr>
              <w:t>Myszak</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127EF136" w14:textId="77777777" w:rsidR="00043C19" w:rsidRDefault="00000000">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AF86BA7" w14:textId="77777777" w:rsidR="00043C19" w:rsidRDefault="00000000">
            <w:pPr>
              <w:spacing w:after="0" w:line="240" w:lineRule="auto"/>
            </w:pPr>
            <w:proofErr w:type="spellStart"/>
            <w:r>
              <w:rPr>
                <w:color w:val="000000"/>
                <w:sz w:val="18"/>
                <w:szCs w:val="18"/>
                <w:shd w:val="clear" w:color="auto" w:fill="FFFFFF"/>
              </w:rPr>
              <w:t>nieobecny</w:t>
            </w:r>
            <w:proofErr w:type="spellEnd"/>
          </w:p>
        </w:tc>
      </w:tr>
      <w:tr w:rsidR="00043C19" w14:paraId="06470AE8"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0B8D652F" w14:textId="77777777" w:rsidR="00043C19" w:rsidRDefault="00000000">
            <w:pPr>
              <w:spacing w:after="0" w:line="240" w:lineRule="auto"/>
            </w:pPr>
            <w:r>
              <w:rPr>
                <w:color w:val="000000"/>
                <w:sz w:val="18"/>
                <w:szCs w:val="18"/>
                <w:shd w:val="clear" w:color="auto" w:fill="F1F1F1"/>
              </w:rPr>
              <w:t>9</w:t>
            </w:r>
          </w:p>
        </w:tc>
        <w:tc>
          <w:tcPr>
            <w:tcW w:w="2827" w:type="dxa"/>
            <w:tcBorders>
              <w:bottom w:val="single" w:sz="5" w:space="0" w:color="DDDDDD"/>
            </w:tcBorders>
            <w:shd w:val="clear" w:color="auto" w:fill="F1F1F1"/>
            <w:tcMar>
              <w:top w:w="120" w:type="dxa"/>
              <w:left w:w="120" w:type="dxa"/>
              <w:bottom w:w="120" w:type="dxa"/>
              <w:right w:w="120" w:type="dxa"/>
            </w:tcMar>
          </w:tcPr>
          <w:p w14:paraId="4A6F78FE" w14:textId="77777777" w:rsidR="00043C19" w:rsidRDefault="00000000">
            <w:pPr>
              <w:spacing w:after="0" w:line="240" w:lineRule="auto"/>
            </w:pPr>
            <w:proofErr w:type="spellStart"/>
            <w:r>
              <w:rPr>
                <w:color w:val="000000"/>
                <w:sz w:val="18"/>
                <w:szCs w:val="18"/>
                <w:shd w:val="clear" w:color="auto" w:fill="F1F1F1"/>
              </w:rPr>
              <w:t>Niedźwiedzka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3181759A" w14:textId="77777777" w:rsidR="00043C19" w:rsidRDefault="00000000">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E8959CE" w14:textId="77777777" w:rsidR="00043C19" w:rsidRDefault="00000000">
            <w:pPr>
              <w:spacing w:after="0" w:line="240" w:lineRule="auto"/>
            </w:pPr>
            <w:r>
              <w:rPr>
                <w:color w:val="000000"/>
                <w:sz w:val="18"/>
                <w:szCs w:val="18"/>
                <w:shd w:val="clear" w:color="auto" w:fill="F1F1F1"/>
              </w:rPr>
              <w:t>ZA</w:t>
            </w:r>
          </w:p>
        </w:tc>
      </w:tr>
      <w:tr w:rsidR="00043C19" w14:paraId="1CFCFEA1"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6E7A1C4D" w14:textId="77777777" w:rsidR="00043C19" w:rsidRDefault="00000000">
            <w:pPr>
              <w:spacing w:after="0" w:line="240" w:lineRule="auto"/>
            </w:pPr>
            <w:r>
              <w:rPr>
                <w:color w:val="000000"/>
                <w:sz w:val="18"/>
                <w:szCs w:val="18"/>
                <w:shd w:val="clear" w:color="auto" w:fill="FFFFFF"/>
              </w:rPr>
              <w:t>10</w:t>
            </w:r>
          </w:p>
        </w:tc>
        <w:tc>
          <w:tcPr>
            <w:tcW w:w="2827" w:type="dxa"/>
            <w:tcBorders>
              <w:bottom w:val="single" w:sz="5" w:space="0" w:color="DDDDDD"/>
            </w:tcBorders>
            <w:shd w:val="clear" w:color="auto" w:fill="FFFFFF"/>
            <w:tcMar>
              <w:top w:w="120" w:type="dxa"/>
              <w:left w:w="120" w:type="dxa"/>
              <w:bottom w:w="120" w:type="dxa"/>
              <w:right w:w="120" w:type="dxa"/>
            </w:tcMar>
          </w:tcPr>
          <w:p w14:paraId="5D9CB4C0" w14:textId="77777777" w:rsidR="00043C19" w:rsidRDefault="00000000">
            <w:pPr>
              <w:spacing w:after="0" w:line="240" w:lineRule="auto"/>
            </w:pPr>
            <w:proofErr w:type="spellStart"/>
            <w:r>
              <w:rPr>
                <w:color w:val="000000"/>
                <w:sz w:val="18"/>
                <w:szCs w:val="18"/>
                <w:shd w:val="clear" w:color="auto" w:fill="FFFFFF"/>
              </w:rPr>
              <w:t>Rewers</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5FCF107A" w14:textId="77777777" w:rsidR="00043C19" w:rsidRDefault="00000000">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5B7F349" w14:textId="77777777" w:rsidR="00043C19" w:rsidRDefault="00000000">
            <w:pPr>
              <w:spacing w:after="0" w:line="240" w:lineRule="auto"/>
            </w:pPr>
            <w:r>
              <w:rPr>
                <w:color w:val="000000"/>
                <w:sz w:val="18"/>
                <w:szCs w:val="18"/>
                <w:shd w:val="clear" w:color="auto" w:fill="FFFFFF"/>
              </w:rPr>
              <w:t>ZA</w:t>
            </w:r>
          </w:p>
        </w:tc>
      </w:tr>
      <w:tr w:rsidR="00043C19" w14:paraId="01150050"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30C1286D" w14:textId="77777777" w:rsidR="00043C19" w:rsidRDefault="00000000">
            <w:pPr>
              <w:spacing w:after="0" w:line="240" w:lineRule="auto"/>
            </w:pPr>
            <w:r>
              <w:rPr>
                <w:color w:val="000000"/>
                <w:sz w:val="18"/>
                <w:szCs w:val="18"/>
                <w:shd w:val="clear" w:color="auto" w:fill="F1F1F1"/>
              </w:rPr>
              <w:t>11</w:t>
            </w:r>
          </w:p>
        </w:tc>
        <w:tc>
          <w:tcPr>
            <w:tcW w:w="2827" w:type="dxa"/>
            <w:tcBorders>
              <w:bottom w:val="single" w:sz="5" w:space="0" w:color="DDDDDD"/>
            </w:tcBorders>
            <w:shd w:val="clear" w:color="auto" w:fill="F1F1F1"/>
            <w:tcMar>
              <w:top w:w="120" w:type="dxa"/>
              <w:left w:w="120" w:type="dxa"/>
              <w:bottom w:w="120" w:type="dxa"/>
              <w:right w:w="120" w:type="dxa"/>
            </w:tcMar>
          </w:tcPr>
          <w:p w14:paraId="7D38B170" w14:textId="77777777" w:rsidR="00043C19" w:rsidRDefault="00000000">
            <w:pPr>
              <w:spacing w:after="0" w:line="240" w:lineRule="auto"/>
            </w:pPr>
            <w:proofErr w:type="spellStart"/>
            <w:r>
              <w:rPr>
                <w:color w:val="000000"/>
                <w:sz w:val="18"/>
                <w:szCs w:val="18"/>
                <w:shd w:val="clear" w:color="auto" w:fill="F1F1F1"/>
              </w:rPr>
              <w:t>Rybczyńska</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02FC1FB6" w14:textId="77777777" w:rsidR="00043C19" w:rsidRDefault="00000000">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D592CB6" w14:textId="77777777" w:rsidR="00043C19" w:rsidRDefault="00000000">
            <w:pPr>
              <w:spacing w:after="0" w:line="240" w:lineRule="auto"/>
            </w:pPr>
            <w:proofErr w:type="spellStart"/>
            <w:r>
              <w:rPr>
                <w:color w:val="000000"/>
                <w:sz w:val="18"/>
                <w:szCs w:val="18"/>
                <w:shd w:val="clear" w:color="auto" w:fill="F1F1F1"/>
              </w:rPr>
              <w:t>nieobecna</w:t>
            </w:r>
            <w:proofErr w:type="spellEnd"/>
          </w:p>
        </w:tc>
      </w:tr>
      <w:tr w:rsidR="00043C19" w14:paraId="4AAA86C7"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DB9BE67" w14:textId="77777777" w:rsidR="00043C19" w:rsidRDefault="00000000">
            <w:pPr>
              <w:spacing w:after="0" w:line="240" w:lineRule="auto"/>
            </w:pPr>
            <w:r>
              <w:rPr>
                <w:color w:val="000000"/>
                <w:sz w:val="18"/>
                <w:szCs w:val="18"/>
                <w:shd w:val="clear" w:color="auto" w:fill="FFFFFF"/>
              </w:rPr>
              <w:t>12</w:t>
            </w:r>
          </w:p>
        </w:tc>
        <w:tc>
          <w:tcPr>
            <w:tcW w:w="2827" w:type="dxa"/>
            <w:tcBorders>
              <w:bottom w:val="single" w:sz="5" w:space="0" w:color="DDDDDD"/>
            </w:tcBorders>
            <w:shd w:val="clear" w:color="auto" w:fill="FFFFFF"/>
            <w:tcMar>
              <w:top w:w="120" w:type="dxa"/>
              <w:left w:w="120" w:type="dxa"/>
              <w:bottom w:w="120" w:type="dxa"/>
              <w:right w:w="120" w:type="dxa"/>
            </w:tcMar>
          </w:tcPr>
          <w:p w14:paraId="79CA37E1" w14:textId="77777777" w:rsidR="00043C19" w:rsidRDefault="00000000">
            <w:pPr>
              <w:spacing w:after="0" w:line="240" w:lineRule="auto"/>
            </w:pPr>
            <w:r>
              <w:rPr>
                <w:color w:val="000000"/>
                <w:sz w:val="18"/>
                <w:szCs w:val="18"/>
                <w:shd w:val="clear" w:color="auto" w:fill="FFFFFF"/>
              </w:rPr>
              <w:t>Sadowski</w:t>
            </w:r>
          </w:p>
        </w:tc>
        <w:tc>
          <w:tcPr>
            <w:tcW w:w="2815" w:type="dxa"/>
            <w:tcBorders>
              <w:bottom w:val="single" w:sz="5" w:space="0" w:color="DDDDDD"/>
            </w:tcBorders>
            <w:shd w:val="clear" w:color="auto" w:fill="FFFFFF"/>
            <w:tcMar>
              <w:top w:w="120" w:type="dxa"/>
              <w:left w:w="120" w:type="dxa"/>
              <w:bottom w:w="120" w:type="dxa"/>
              <w:right w:w="120" w:type="dxa"/>
            </w:tcMar>
          </w:tcPr>
          <w:p w14:paraId="5DCE9C80" w14:textId="77777777" w:rsidR="00043C19" w:rsidRDefault="00000000">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A56AFFE" w14:textId="77777777" w:rsidR="00043C19" w:rsidRDefault="00000000">
            <w:pPr>
              <w:spacing w:after="0" w:line="240" w:lineRule="auto"/>
            </w:pPr>
            <w:r>
              <w:rPr>
                <w:color w:val="000000"/>
                <w:sz w:val="18"/>
                <w:szCs w:val="18"/>
                <w:shd w:val="clear" w:color="auto" w:fill="FFFFFF"/>
              </w:rPr>
              <w:t>ZA</w:t>
            </w:r>
          </w:p>
        </w:tc>
      </w:tr>
      <w:tr w:rsidR="00043C19" w14:paraId="1350CBC9"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0B016287" w14:textId="77777777" w:rsidR="00043C19" w:rsidRDefault="00000000">
            <w:pPr>
              <w:spacing w:after="0" w:line="240" w:lineRule="auto"/>
            </w:pPr>
            <w:r>
              <w:rPr>
                <w:color w:val="000000"/>
                <w:sz w:val="18"/>
                <w:szCs w:val="18"/>
                <w:shd w:val="clear" w:color="auto" w:fill="F1F1F1"/>
              </w:rPr>
              <w:t>13</w:t>
            </w:r>
          </w:p>
        </w:tc>
        <w:tc>
          <w:tcPr>
            <w:tcW w:w="2827" w:type="dxa"/>
            <w:tcBorders>
              <w:bottom w:val="single" w:sz="5" w:space="0" w:color="DDDDDD"/>
            </w:tcBorders>
            <w:shd w:val="clear" w:color="auto" w:fill="F1F1F1"/>
            <w:tcMar>
              <w:top w:w="120" w:type="dxa"/>
              <w:left w:w="120" w:type="dxa"/>
              <w:bottom w:w="120" w:type="dxa"/>
              <w:right w:w="120" w:type="dxa"/>
            </w:tcMar>
          </w:tcPr>
          <w:p w14:paraId="4F2D8D8A" w14:textId="77777777" w:rsidR="00043C19" w:rsidRDefault="00000000">
            <w:pPr>
              <w:spacing w:after="0" w:line="240" w:lineRule="auto"/>
            </w:pPr>
            <w:proofErr w:type="spellStart"/>
            <w:r>
              <w:rPr>
                <w:color w:val="000000"/>
                <w:sz w:val="18"/>
                <w:szCs w:val="18"/>
                <w:shd w:val="clear" w:color="auto" w:fill="F1F1F1"/>
              </w:rPr>
              <w:t>Sobociński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219BBF53" w14:textId="77777777" w:rsidR="00043C19" w:rsidRDefault="00000000">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F07A4F9" w14:textId="77777777" w:rsidR="00043C19" w:rsidRDefault="00000000">
            <w:pPr>
              <w:spacing w:after="0" w:line="240" w:lineRule="auto"/>
            </w:pPr>
            <w:r>
              <w:rPr>
                <w:color w:val="000000"/>
                <w:sz w:val="18"/>
                <w:szCs w:val="18"/>
                <w:shd w:val="clear" w:color="auto" w:fill="F1F1F1"/>
              </w:rPr>
              <w:t>ZA</w:t>
            </w:r>
          </w:p>
        </w:tc>
      </w:tr>
      <w:tr w:rsidR="00043C19" w14:paraId="1D0BD3E5" w14:textId="77777777" w:rsidTr="002C49DD">
        <w:tc>
          <w:tcPr>
            <w:tcW w:w="590" w:type="dxa"/>
            <w:tcBorders>
              <w:bottom w:val="single" w:sz="5" w:space="0" w:color="DDDDDD"/>
            </w:tcBorders>
            <w:shd w:val="clear" w:color="auto" w:fill="FFFFFF"/>
            <w:tcMar>
              <w:top w:w="120" w:type="dxa"/>
              <w:left w:w="120" w:type="dxa"/>
              <w:bottom w:w="120" w:type="dxa"/>
              <w:right w:w="120" w:type="dxa"/>
            </w:tcMar>
          </w:tcPr>
          <w:p w14:paraId="1DA6A414" w14:textId="77777777" w:rsidR="00043C19" w:rsidRDefault="00000000">
            <w:pPr>
              <w:spacing w:after="0" w:line="240" w:lineRule="auto"/>
            </w:pPr>
            <w:r>
              <w:rPr>
                <w:color w:val="000000"/>
                <w:sz w:val="18"/>
                <w:szCs w:val="18"/>
                <w:shd w:val="clear" w:color="auto" w:fill="FFFFFF"/>
              </w:rPr>
              <w:t>14</w:t>
            </w:r>
          </w:p>
        </w:tc>
        <w:tc>
          <w:tcPr>
            <w:tcW w:w="2827" w:type="dxa"/>
            <w:tcBorders>
              <w:bottom w:val="single" w:sz="5" w:space="0" w:color="DDDDDD"/>
            </w:tcBorders>
            <w:shd w:val="clear" w:color="auto" w:fill="FFFFFF"/>
            <w:tcMar>
              <w:top w:w="120" w:type="dxa"/>
              <w:left w:w="120" w:type="dxa"/>
              <w:bottom w:w="120" w:type="dxa"/>
              <w:right w:w="120" w:type="dxa"/>
            </w:tcMar>
          </w:tcPr>
          <w:p w14:paraId="1CF166BD" w14:textId="77777777" w:rsidR="00043C19" w:rsidRDefault="00000000">
            <w:pPr>
              <w:spacing w:after="0" w:line="240" w:lineRule="auto"/>
            </w:pPr>
            <w:proofErr w:type="spellStart"/>
            <w:r>
              <w:rPr>
                <w:color w:val="000000"/>
                <w:sz w:val="18"/>
                <w:szCs w:val="18"/>
                <w:shd w:val="clear" w:color="auto" w:fill="FFFFFF"/>
              </w:rPr>
              <w:t>Wypij</w:t>
            </w:r>
            <w:proofErr w:type="spellEnd"/>
          </w:p>
        </w:tc>
        <w:tc>
          <w:tcPr>
            <w:tcW w:w="2815" w:type="dxa"/>
            <w:tcBorders>
              <w:bottom w:val="single" w:sz="5" w:space="0" w:color="DDDDDD"/>
            </w:tcBorders>
            <w:shd w:val="clear" w:color="auto" w:fill="FFFFFF"/>
            <w:tcMar>
              <w:top w:w="120" w:type="dxa"/>
              <w:left w:w="120" w:type="dxa"/>
              <w:bottom w:w="120" w:type="dxa"/>
              <w:right w:w="120" w:type="dxa"/>
            </w:tcMar>
          </w:tcPr>
          <w:p w14:paraId="73FF2178" w14:textId="77777777" w:rsidR="00043C19" w:rsidRDefault="00000000">
            <w:pPr>
              <w:spacing w:after="0" w:line="240" w:lineRule="auto"/>
            </w:pPr>
            <w:proofErr w:type="spellStart"/>
            <w:r>
              <w:rPr>
                <w:color w:val="000000"/>
                <w:sz w:val="18"/>
                <w:szCs w:val="18"/>
                <w:shd w:val="clear" w:color="auto" w:fill="FFFFFF"/>
              </w:rPr>
              <w:t>Sławomir</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1DB3FD5E" w14:textId="77777777" w:rsidR="00043C19" w:rsidRDefault="00000000">
            <w:pPr>
              <w:spacing w:after="0" w:line="240" w:lineRule="auto"/>
            </w:pPr>
            <w:r>
              <w:rPr>
                <w:color w:val="000000"/>
                <w:sz w:val="18"/>
                <w:szCs w:val="18"/>
                <w:shd w:val="clear" w:color="auto" w:fill="FFFFFF"/>
              </w:rPr>
              <w:t>ZA</w:t>
            </w:r>
          </w:p>
        </w:tc>
      </w:tr>
      <w:tr w:rsidR="00043C19" w14:paraId="7279DDA9" w14:textId="77777777" w:rsidTr="002C49DD">
        <w:tc>
          <w:tcPr>
            <w:tcW w:w="590" w:type="dxa"/>
            <w:tcBorders>
              <w:bottom w:val="single" w:sz="5" w:space="0" w:color="DDDDDD"/>
            </w:tcBorders>
            <w:shd w:val="clear" w:color="auto" w:fill="F1F1F1"/>
            <w:tcMar>
              <w:top w:w="120" w:type="dxa"/>
              <w:left w:w="120" w:type="dxa"/>
              <w:bottom w:w="120" w:type="dxa"/>
              <w:right w:w="120" w:type="dxa"/>
            </w:tcMar>
          </w:tcPr>
          <w:p w14:paraId="69CCBC60" w14:textId="77777777" w:rsidR="00043C19" w:rsidRDefault="00000000">
            <w:pPr>
              <w:spacing w:after="0" w:line="240" w:lineRule="auto"/>
            </w:pPr>
            <w:r>
              <w:rPr>
                <w:color w:val="000000"/>
                <w:sz w:val="18"/>
                <w:szCs w:val="18"/>
                <w:shd w:val="clear" w:color="auto" w:fill="F1F1F1"/>
              </w:rPr>
              <w:t>15</w:t>
            </w:r>
          </w:p>
        </w:tc>
        <w:tc>
          <w:tcPr>
            <w:tcW w:w="2827" w:type="dxa"/>
            <w:tcBorders>
              <w:bottom w:val="single" w:sz="5" w:space="0" w:color="DDDDDD"/>
            </w:tcBorders>
            <w:shd w:val="clear" w:color="auto" w:fill="F1F1F1"/>
            <w:tcMar>
              <w:top w:w="120" w:type="dxa"/>
              <w:left w:w="120" w:type="dxa"/>
              <w:bottom w:w="120" w:type="dxa"/>
              <w:right w:w="120" w:type="dxa"/>
            </w:tcMar>
          </w:tcPr>
          <w:p w14:paraId="6E6393F3" w14:textId="77777777" w:rsidR="00043C19" w:rsidRDefault="00000000">
            <w:pPr>
              <w:spacing w:after="0" w:line="240" w:lineRule="auto"/>
            </w:pPr>
            <w:proofErr w:type="spellStart"/>
            <w:r>
              <w:rPr>
                <w:color w:val="000000"/>
                <w:sz w:val="18"/>
                <w:szCs w:val="18"/>
                <w:shd w:val="clear" w:color="auto" w:fill="F1F1F1"/>
              </w:rPr>
              <w:t>Zakrzewski</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7D2FD2C0" w14:textId="77777777" w:rsidR="00043C19" w:rsidRDefault="00000000">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EB50B29" w14:textId="77777777" w:rsidR="00043C19" w:rsidRDefault="00000000">
            <w:pPr>
              <w:spacing w:after="0" w:line="240" w:lineRule="auto"/>
            </w:pPr>
            <w:r>
              <w:rPr>
                <w:color w:val="000000"/>
                <w:sz w:val="18"/>
                <w:szCs w:val="18"/>
                <w:shd w:val="clear" w:color="auto" w:fill="F1F1F1"/>
              </w:rPr>
              <w:t>ZA</w:t>
            </w:r>
          </w:p>
        </w:tc>
      </w:tr>
    </w:tbl>
    <w:p w14:paraId="7DB018BF" w14:textId="12346953" w:rsidR="002C49DD" w:rsidRPr="003F0268" w:rsidRDefault="002C49DD" w:rsidP="002C49DD">
      <w:pPr>
        <w:spacing w:before="243" w:after="3" w:line="240" w:lineRule="auto"/>
        <w:ind w:left="240" w:right="240"/>
        <w:rPr>
          <w:color w:val="000000"/>
          <w:sz w:val="27"/>
          <w:szCs w:val="27"/>
          <w:lang w:val="pl-PL"/>
        </w:rPr>
      </w:pPr>
      <w:r w:rsidRPr="003F0268">
        <w:rPr>
          <w:color w:val="000000"/>
          <w:sz w:val="27"/>
          <w:szCs w:val="27"/>
          <w:lang w:val="pl-PL"/>
        </w:rPr>
        <w:t>Wyniki głosowania:</w:t>
      </w:r>
      <w:r>
        <w:rPr>
          <w:color w:val="000000"/>
          <w:sz w:val="27"/>
          <w:szCs w:val="27"/>
          <w:lang w:val="pl-PL"/>
        </w:rPr>
        <w:tab/>
        <w:t>1</w:t>
      </w:r>
      <w:r w:rsidR="00501570">
        <w:rPr>
          <w:color w:val="000000"/>
          <w:sz w:val="27"/>
          <w:szCs w:val="27"/>
          <w:lang w:val="pl-PL"/>
        </w:rPr>
        <w:t>2</w:t>
      </w:r>
      <w:r w:rsidRPr="003F0268">
        <w:rPr>
          <w:color w:val="000000"/>
          <w:sz w:val="27"/>
          <w:szCs w:val="27"/>
          <w:lang w:val="pl-PL"/>
        </w:rPr>
        <w:t xml:space="preserve"> radnych głosowało za</w:t>
      </w:r>
    </w:p>
    <w:p w14:paraId="67B26287" w14:textId="77777777" w:rsidR="002C49DD" w:rsidRPr="00AF40AD" w:rsidRDefault="002C49DD" w:rsidP="002C49DD">
      <w:pPr>
        <w:pStyle w:val="Akapitzlist"/>
        <w:numPr>
          <w:ilvl w:val="0"/>
          <w:numId w:val="20"/>
        </w:numPr>
        <w:spacing w:before="243" w:after="3" w:line="240" w:lineRule="auto"/>
        <w:ind w:right="240"/>
        <w:rPr>
          <w:color w:val="000000"/>
          <w:sz w:val="27"/>
          <w:szCs w:val="27"/>
          <w:lang w:val="pl-PL"/>
        </w:rPr>
      </w:pPr>
      <w:r w:rsidRPr="00AF40AD">
        <w:rPr>
          <w:color w:val="000000"/>
          <w:sz w:val="27"/>
          <w:szCs w:val="27"/>
          <w:lang w:val="pl-PL"/>
        </w:rPr>
        <w:t>radny był przeciwny</w:t>
      </w:r>
    </w:p>
    <w:p w14:paraId="417ABAB9" w14:textId="77777777" w:rsidR="002C49DD" w:rsidRPr="006507B3" w:rsidRDefault="002C49DD" w:rsidP="002C49DD">
      <w:pPr>
        <w:spacing w:before="243" w:after="3" w:line="240" w:lineRule="auto"/>
        <w:ind w:right="240"/>
        <w:rPr>
          <w:color w:val="000000"/>
          <w:sz w:val="27"/>
          <w:szCs w:val="27"/>
          <w:lang w:val="pl-PL"/>
        </w:rPr>
      </w:pPr>
      <w:r>
        <w:rPr>
          <w:color w:val="000000"/>
          <w:sz w:val="27"/>
          <w:szCs w:val="27"/>
          <w:lang w:val="pl-PL"/>
        </w:rPr>
        <w:t xml:space="preserve"> </w:t>
      </w:r>
      <w:r>
        <w:rPr>
          <w:color w:val="000000"/>
          <w:sz w:val="27"/>
          <w:szCs w:val="27"/>
          <w:lang w:val="pl-PL"/>
        </w:rPr>
        <w:tab/>
      </w:r>
      <w:r>
        <w:rPr>
          <w:color w:val="000000"/>
          <w:sz w:val="27"/>
          <w:szCs w:val="27"/>
          <w:lang w:val="pl-PL"/>
        </w:rPr>
        <w:tab/>
      </w:r>
      <w:r>
        <w:rPr>
          <w:color w:val="000000"/>
          <w:sz w:val="27"/>
          <w:szCs w:val="27"/>
          <w:lang w:val="pl-PL"/>
        </w:rPr>
        <w:tab/>
      </w:r>
      <w:r>
        <w:rPr>
          <w:color w:val="000000"/>
          <w:sz w:val="27"/>
          <w:szCs w:val="27"/>
          <w:lang w:val="pl-PL"/>
        </w:rPr>
        <w:tab/>
        <w:t xml:space="preserve">  0 </w:t>
      </w:r>
      <w:r w:rsidRPr="00AF40AD">
        <w:rPr>
          <w:color w:val="000000"/>
          <w:sz w:val="27"/>
          <w:szCs w:val="27"/>
          <w:lang w:val="pl-PL"/>
        </w:rPr>
        <w:t>radnych wstrzymał się od głosowania</w:t>
      </w:r>
    </w:p>
    <w:p w14:paraId="301A5809" w14:textId="77777777" w:rsidR="002C49DD" w:rsidRDefault="002C49DD">
      <w:pPr>
        <w:pStyle w:val="myStyle"/>
        <w:spacing w:before="243" w:after="3" w:line="240" w:lineRule="auto"/>
        <w:ind w:left="240" w:right="240"/>
        <w:jc w:val="left"/>
        <w:rPr>
          <w:color w:val="000000"/>
          <w:sz w:val="27"/>
          <w:szCs w:val="27"/>
        </w:rPr>
      </w:pPr>
    </w:p>
    <w:p w14:paraId="48399E52" w14:textId="7D42F50F" w:rsidR="00043C19" w:rsidRPr="009B1035" w:rsidRDefault="009B1035">
      <w:pPr>
        <w:pStyle w:val="myStyle"/>
        <w:spacing w:before="243" w:after="3" w:line="240" w:lineRule="auto"/>
        <w:ind w:left="240" w:right="240"/>
        <w:jc w:val="left"/>
        <w:rPr>
          <w:b/>
          <w:bCs/>
        </w:rPr>
      </w:pPr>
      <w:r w:rsidRPr="009B1035">
        <w:rPr>
          <w:b/>
          <w:bCs/>
          <w:color w:val="000000"/>
          <w:sz w:val="27"/>
          <w:szCs w:val="27"/>
        </w:rPr>
        <w:t xml:space="preserve">Pkt 15. </w:t>
      </w:r>
      <w:proofErr w:type="spellStart"/>
      <w:r w:rsidRPr="009B1035">
        <w:rPr>
          <w:b/>
          <w:bCs/>
          <w:color w:val="000000"/>
          <w:sz w:val="27"/>
          <w:szCs w:val="27"/>
        </w:rPr>
        <w:t>Wnioski</w:t>
      </w:r>
      <w:proofErr w:type="spellEnd"/>
      <w:r w:rsidRPr="009B1035">
        <w:rPr>
          <w:b/>
          <w:bCs/>
          <w:color w:val="000000"/>
          <w:sz w:val="27"/>
          <w:szCs w:val="27"/>
        </w:rPr>
        <w:t xml:space="preserve"> </w:t>
      </w:r>
      <w:proofErr w:type="spellStart"/>
      <w:r w:rsidRPr="009B1035">
        <w:rPr>
          <w:b/>
          <w:bCs/>
          <w:color w:val="000000"/>
          <w:sz w:val="27"/>
          <w:szCs w:val="27"/>
        </w:rPr>
        <w:t>lub</w:t>
      </w:r>
      <w:proofErr w:type="spellEnd"/>
      <w:r w:rsidRPr="009B1035">
        <w:rPr>
          <w:b/>
          <w:bCs/>
          <w:color w:val="000000"/>
          <w:sz w:val="27"/>
          <w:szCs w:val="27"/>
        </w:rPr>
        <w:t xml:space="preserve"> </w:t>
      </w:r>
      <w:proofErr w:type="spellStart"/>
      <w:r w:rsidRPr="009B1035">
        <w:rPr>
          <w:b/>
          <w:bCs/>
          <w:color w:val="000000"/>
          <w:sz w:val="27"/>
          <w:szCs w:val="27"/>
        </w:rPr>
        <w:t>oświadczenia</w:t>
      </w:r>
      <w:proofErr w:type="spellEnd"/>
      <w:r w:rsidRPr="009B1035">
        <w:rPr>
          <w:b/>
          <w:bCs/>
          <w:color w:val="000000"/>
          <w:sz w:val="27"/>
          <w:szCs w:val="27"/>
        </w:rPr>
        <w:t xml:space="preserve">   </w:t>
      </w:r>
    </w:p>
    <w:p w14:paraId="657B886D" w14:textId="77777777" w:rsidR="00043C19" w:rsidRDefault="00000000">
      <w:pPr>
        <w:pStyle w:val="myStyle"/>
        <w:spacing w:after="0" w:line="240" w:lineRule="auto"/>
        <w:jc w:val="left"/>
      </w:pPr>
      <w:r>
        <w:rPr>
          <w:color w:val="000000"/>
          <w:sz w:val="18"/>
          <w:szCs w:val="18"/>
        </w:rPr>
        <w:t>(12:15:18 - 12:31:09)</w:t>
      </w:r>
    </w:p>
    <w:p w14:paraId="4F2DB93B" w14:textId="77777777" w:rsidR="00043C19" w:rsidRDefault="00043C19">
      <w:pPr>
        <w:pStyle w:val="myStyle"/>
        <w:spacing w:before="2" w:after="2" w:line="240" w:lineRule="auto"/>
        <w:ind w:left="240" w:right="240"/>
        <w:jc w:val="left"/>
      </w:pPr>
    </w:p>
    <w:p w14:paraId="2F5D49DB" w14:textId="6FA2C24C" w:rsidR="00ED5847" w:rsidRDefault="003225CC"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Radna Ewelina Borowska </w:t>
      </w:r>
      <w:r w:rsidR="009B1035">
        <w:rPr>
          <w:color w:val="000000"/>
          <w:sz w:val="27"/>
          <w:szCs w:val="27"/>
          <w:lang w:val="pl-PL"/>
        </w:rPr>
        <w:t>–</w:t>
      </w:r>
      <w:r>
        <w:rPr>
          <w:color w:val="000000"/>
          <w:sz w:val="27"/>
          <w:szCs w:val="27"/>
          <w:lang w:val="pl-PL"/>
        </w:rPr>
        <w:t xml:space="preserve"> </w:t>
      </w:r>
      <w:r w:rsidR="009B1035">
        <w:rPr>
          <w:color w:val="000000"/>
          <w:sz w:val="27"/>
          <w:szCs w:val="27"/>
          <w:lang w:val="pl-PL"/>
        </w:rPr>
        <w:t xml:space="preserve">na ul. Szkolnej, na wysokości przejścia dla pieszych nie świeci się lampa przy ZLO. Radna prosiła </w:t>
      </w:r>
      <w:r w:rsidR="008A4820">
        <w:rPr>
          <w:color w:val="000000"/>
          <w:sz w:val="27"/>
          <w:szCs w:val="27"/>
          <w:lang w:val="pl-PL"/>
        </w:rPr>
        <w:t>zgłoszenie awarii do Powiatu.</w:t>
      </w:r>
    </w:p>
    <w:p w14:paraId="46CB07ED" w14:textId="4869A82D" w:rsidR="00664508" w:rsidRDefault="00664508" w:rsidP="008A4820">
      <w:pPr>
        <w:pStyle w:val="myStyle"/>
        <w:spacing w:before="2" w:after="2" w:line="240" w:lineRule="auto"/>
        <w:ind w:left="240" w:right="240"/>
        <w:jc w:val="both"/>
        <w:rPr>
          <w:color w:val="000000"/>
          <w:sz w:val="27"/>
          <w:szCs w:val="27"/>
          <w:lang w:val="pl-PL"/>
        </w:rPr>
      </w:pPr>
      <w:r>
        <w:rPr>
          <w:color w:val="000000"/>
          <w:sz w:val="27"/>
          <w:szCs w:val="27"/>
          <w:lang w:val="pl-PL"/>
        </w:rPr>
        <w:t>Kolejna sprawa – na wysokości ul Wysokiej wiszą na drzewie kable, skrzynka. Należy to zgłosić i zrobić z tym porządek.</w:t>
      </w:r>
    </w:p>
    <w:p w14:paraId="0D68E6FE" w14:textId="77777777" w:rsidR="00664508" w:rsidRDefault="00664508" w:rsidP="008A4820">
      <w:pPr>
        <w:pStyle w:val="myStyle"/>
        <w:spacing w:before="2" w:after="2" w:line="240" w:lineRule="auto"/>
        <w:ind w:left="240" w:right="240"/>
        <w:jc w:val="both"/>
        <w:rPr>
          <w:color w:val="000000"/>
          <w:sz w:val="27"/>
          <w:szCs w:val="27"/>
          <w:lang w:val="pl-PL"/>
        </w:rPr>
      </w:pPr>
    </w:p>
    <w:p w14:paraId="19ED7675" w14:textId="2529264E" w:rsidR="00664508" w:rsidRDefault="00664508"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P. Joanna Świtalska – sołtys Sołectwa Podole – powiedziała, że skrzynka jest światłowodowa i nie zrobi krzywdy. </w:t>
      </w:r>
    </w:p>
    <w:p w14:paraId="7C24D290" w14:textId="77777777" w:rsidR="00664508" w:rsidRDefault="00664508" w:rsidP="008A4820">
      <w:pPr>
        <w:pStyle w:val="myStyle"/>
        <w:spacing w:before="2" w:after="2" w:line="240" w:lineRule="auto"/>
        <w:ind w:left="240" w:right="240"/>
        <w:jc w:val="both"/>
        <w:rPr>
          <w:color w:val="000000"/>
          <w:sz w:val="27"/>
          <w:szCs w:val="27"/>
          <w:lang w:val="pl-PL"/>
        </w:rPr>
      </w:pPr>
    </w:p>
    <w:p w14:paraId="5C3B9BC9" w14:textId="7B45B29B" w:rsidR="00781A1E" w:rsidRDefault="00664508"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Radna Grażyna Graczyk </w:t>
      </w:r>
      <w:r w:rsidR="00AD4047">
        <w:rPr>
          <w:color w:val="000000"/>
          <w:sz w:val="27"/>
          <w:szCs w:val="27"/>
          <w:lang w:val="pl-PL"/>
        </w:rPr>
        <w:t>–</w:t>
      </w:r>
      <w:r>
        <w:rPr>
          <w:color w:val="000000"/>
          <w:sz w:val="27"/>
          <w:szCs w:val="27"/>
          <w:lang w:val="pl-PL"/>
        </w:rPr>
        <w:t xml:space="preserve"> </w:t>
      </w:r>
      <w:r w:rsidR="00AD4047">
        <w:rPr>
          <w:color w:val="000000"/>
          <w:sz w:val="27"/>
          <w:szCs w:val="27"/>
          <w:lang w:val="pl-PL"/>
        </w:rPr>
        <w:t>odczytała interpelacj</w:t>
      </w:r>
      <w:r w:rsidR="00F4148C">
        <w:rPr>
          <w:color w:val="000000"/>
          <w:sz w:val="27"/>
          <w:szCs w:val="27"/>
          <w:lang w:val="pl-PL"/>
        </w:rPr>
        <w:t>ę</w:t>
      </w:r>
      <w:r w:rsidR="00AD4047">
        <w:rPr>
          <w:color w:val="000000"/>
          <w:sz w:val="27"/>
          <w:szCs w:val="27"/>
          <w:lang w:val="pl-PL"/>
        </w:rPr>
        <w:t>, któr</w:t>
      </w:r>
      <w:r w:rsidR="00F4148C">
        <w:rPr>
          <w:color w:val="000000"/>
          <w:sz w:val="27"/>
          <w:szCs w:val="27"/>
          <w:lang w:val="pl-PL"/>
        </w:rPr>
        <w:t>ą</w:t>
      </w:r>
      <w:r w:rsidR="00AD4047">
        <w:rPr>
          <w:color w:val="000000"/>
          <w:sz w:val="27"/>
          <w:szCs w:val="27"/>
          <w:lang w:val="pl-PL"/>
        </w:rPr>
        <w:t xml:space="preserve"> skierowała do Wójta. Otrzymała również odpowiedź. – zał. do protokołu.</w:t>
      </w:r>
      <w:r w:rsidR="00781A1E">
        <w:rPr>
          <w:color w:val="000000"/>
          <w:sz w:val="27"/>
          <w:szCs w:val="27"/>
          <w:lang w:val="pl-PL"/>
        </w:rPr>
        <w:t xml:space="preserve"> W przytoczonej sprawie Radna powiedziała, że stan tej drogi jest bardzo zły, prosiła, by mieć to na uwadze. </w:t>
      </w:r>
    </w:p>
    <w:p w14:paraId="708109C4" w14:textId="3375D999" w:rsidR="00664508" w:rsidRDefault="00781A1E" w:rsidP="008A4820">
      <w:pPr>
        <w:pStyle w:val="myStyle"/>
        <w:spacing w:before="2" w:after="2" w:line="240" w:lineRule="auto"/>
        <w:ind w:left="240" w:right="240"/>
        <w:jc w:val="both"/>
        <w:rPr>
          <w:color w:val="000000"/>
          <w:sz w:val="27"/>
          <w:szCs w:val="27"/>
          <w:lang w:val="pl-PL"/>
        </w:rPr>
      </w:pPr>
      <w:r>
        <w:rPr>
          <w:color w:val="000000"/>
          <w:sz w:val="27"/>
          <w:szCs w:val="27"/>
          <w:lang w:val="pl-PL"/>
        </w:rPr>
        <w:t>Kolejny temat, który poruszyła radna:</w:t>
      </w:r>
      <w:r w:rsidR="00AD4047">
        <w:rPr>
          <w:color w:val="000000"/>
          <w:sz w:val="27"/>
          <w:szCs w:val="27"/>
          <w:lang w:val="pl-PL"/>
        </w:rPr>
        <w:t xml:space="preserve"> </w:t>
      </w:r>
    </w:p>
    <w:p w14:paraId="42424A80" w14:textId="40319949" w:rsidR="005135BF" w:rsidRDefault="005135BF" w:rsidP="008A4820">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 zbliża się okres wakacji. Z funduszu sołeckiego zaplanowany jest zakup </w:t>
      </w:r>
      <w:proofErr w:type="spellStart"/>
      <w:r>
        <w:rPr>
          <w:color w:val="000000"/>
          <w:sz w:val="27"/>
          <w:szCs w:val="27"/>
          <w:lang w:val="pl-PL"/>
        </w:rPr>
        <w:t>toi</w:t>
      </w:r>
      <w:proofErr w:type="spellEnd"/>
      <w:r>
        <w:rPr>
          <w:color w:val="000000"/>
          <w:sz w:val="27"/>
          <w:szCs w:val="27"/>
          <w:lang w:val="pl-PL"/>
        </w:rPr>
        <w:t xml:space="preserve"> </w:t>
      </w:r>
      <w:proofErr w:type="spellStart"/>
      <w:r>
        <w:rPr>
          <w:color w:val="000000"/>
          <w:sz w:val="27"/>
          <w:szCs w:val="27"/>
          <w:lang w:val="pl-PL"/>
        </w:rPr>
        <w:t>toi</w:t>
      </w:r>
      <w:proofErr w:type="spellEnd"/>
      <w:r>
        <w:rPr>
          <w:color w:val="000000"/>
          <w:sz w:val="27"/>
          <w:szCs w:val="27"/>
          <w:lang w:val="pl-PL"/>
        </w:rPr>
        <w:t xml:space="preserve"> – prosiła, by mieć to na uwadze</w:t>
      </w:r>
    </w:p>
    <w:p w14:paraId="2550CD3A" w14:textId="0F35C91C" w:rsidR="005135BF" w:rsidRDefault="005135BF"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 prosiła, by zobowiązać pracowników do przejścia się przez park – jest bałagan, leżą butelki, a park jest naszą wizytówką. </w:t>
      </w:r>
    </w:p>
    <w:p w14:paraId="0CCB8E8E" w14:textId="77777777" w:rsidR="00563815" w:rsidRDefault="00563815" w:rsidP="008A4820">
      <w:pPr>
        <w:pStyle w:val="myStyle"/>
        <w:spacing w:before="2" w:after="2" w:line="240" w:lineRule="auto"/>
        <w:ind w:left="240" w:right="240"/>
        <w:jc w:val="both"/>
        <w:rPr>
          <w:color w:val="000000"/>
          <w:sz w:val="27"/>
          <w:szCs w:val="27"/>
          <w:lang w:val="pl-PL"/>
        </w:rPr>
      </w:pPr>
    </w:p>
    <w:p w14:paraId="45271D72" w14:textId="77777777" w:rsidR="00563815" w:rsidRDefault="00563815" w:rsidP="008A4820">
      <w:pPr>
        <w:pStyle w:val="myStyle"/>
        <w:spacing w:before="2" w:after="2" w:line="240" w:lineRule="auto"/>
        <w:ind w:left="240" w:right="240"/>
        <w:jc w:val="both"/>
        <w:rPr>
          <w:color w:val="000000"/>
          <w:sz w:val="27"/>
          <w:szCs w:val="27"/>
          <w:lang w:val="pl-PL"/>
        </w:rPr>
      </w:pPr>
    </w:p>
    <w:p w14:paraId="33F6F9A7" w14:textId="4C56336C" w:rsidR="00563815" w:rsidRDefault="00563815" w:rsidP="008A4820">
      <w:pPr>
        <w:pStyle w:val="myStyle"/>
        <w:spacing w:before="2" w:after="2" w:line="240" w:lineRule="auto"/>
        <w:ind w:left="240" w:right="240"/>
        <w:jc w:val="both"/>
        <w:rPr>
          <w:color w:val="000000"/>
          <w:sz w:val="27"/>
          <w:szCs w:val="27"/>
          <w:lang w:val="pl-PL"/>
        </w:rPr>
      </w:pPr>
      <w:r>
        <w:rPr>
          <w:color w:val="000000"/>
          <w:sz w:val="27"/>
          <w:szCs w:val="27"/>
          <w:lang w:val="pl-PL"/>
        </w:rPr>
        <w:t>Radny Andrzej Sobociński – pytał ponownie o rok ciągnika</w:t>
      </w:r>
    </w:p>
    <w:p w14:paraId="6401A1AA" w14:textId="77777777" w:rsidR="00563815" w:rsidRDefault="00563815" w:rsidP="008A4820">
      <w:pPr>
        <w:pStyle w:val="myStyle"/>
        <w:spacing w:before="2" w:after="2" w:line="240" w:lineRule="auto"/>
        <w:ind w:left="240" w:right="240"/>
        <w:jc w:val="both"/>
        <w:rPr>
          <w:color w:val="000000"/>
          <w:sz w:val="27"/>
          <w:szCs w:val="27"/>
          <w:lang w:val="pl-PL"/>
        </w:rPr>
      </w:pPr>
    </w:p>
    <w:p w14:paraId="03776D60" w14:textId="458B58CC" w:rsidR="00563815" w:rsidRDefault="00563815"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rok produkcji 2021, ciągnik jest fabrycznie nowy, zarejestrowany był w 2022r. </w:t>
      </w:r>
    </w:p>
    <w:p w14:paraId="5306B848" w14:textId="47507A62" w:rsidR="009922AD" w:rsidRDefault="009922AD"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Kolejny temat, który poruszył radny to odbiór śmieci, z którym są problemy. </w:t>
      </w:r>
      <w:r w:rsidR="00584E90">
        <w:rPr>
          <w:color w:val="000000"/>
          <w:sz w:val="27"/>
          <w:szCs w:val="27"/>
          <w:lang w:val="pl-PL"/>
        </w:rPr>
        <w:t>Firma zbierająca  nie odbiera odpadów, bo s</w:t>
      </w:r>
      <w:r w:rsidR="007A2CBF">
        <w:rPr>
          <w:color w:val="000000"/>
          <w:sz w:val="27"/>
          <w:szCs w:val="27"/>
          <w:lang w:val="pl-PL"/>
        </w:rPr>
        <w:t>ą</w:t>
      </w:r>
      <w:r w:rsidR="00584E90">
        <w:rPr>
          <w:color w:val="000000"/>
          <w:sz w:val="27"/>
          <w:szCs w:val="27"/>
          <w:lang w:val="pl-PL"/>
        </w:rPr>
        <w:t xml:space="preserve"> źle segregowane. A powinni to zrobić pomimo, że śmieci są nie posegregowane.</w:t>
      </w:r>
      <w:r w:rsidR="007A2CBF">
        <w:rPr>
          <w:color w:val="000000"/>
          <w:sz w:val="27"/>
          <w:szCs w:val="27"/>
          <w:lang w:val="pl-PL"/>
        </w:rPr>
        <w:t xml:space="preserve"> Firma zbierająca przyjeżdża drugi raz i znów nie odbiera, za trzecim razem                         w ogóle się nie zatrzymują i śmieci są nie zabrane. </w:t>
      </w:r>
      <w:r w:rsidR="00510A61">
        <w:rPr>
          <w:color w:val="000000"/>
          <w:sz w:val="27"/>
          <w:szCs w:val="27"/>
          <w:lang w:val="pl-PL"/>
        </w:rPr>
        <w:t xml:space="preserve">Czy to zostało wyjaśnione? Czy temat będzie się powtarzał. </w:t>
      </w:r>
      <w:r w:rsidR="00B23734">
        <w:rPr>
          <w:color w:val="000000"/>
          <w:sz w:val="27"/>
          <w:szCs w:val="27"/>
          <w:lang w:val="pl-PL"/>
        </w:rPr>
        <w:t xml:space="preserve">Mieszkańcy cały czas ten stan monitują. </w:t>
      </w:r>
    </w:p>
    <w:p w14:paraId="53B75FD9" w14:textId="77777777" w:rsidR="009B6834" w:rsidRDefault="009B6834" w:rsidP="008A4820">
      <w:pPr>
        <w:pStyle w:val="myStyle"/>
        <w:spacing w:before="2" w:after="2" w:line="240" w:lineRule="auto"/>
        <w:ind w:left="240" w:right="240"/>
        <w:jc w:val="both"/>
        <w:rPr>
          <w:color w:val="000000"/>
          <w:sz w:val="27"/>
          <w:szCs w:val="27"/>
          <w:lang w:val="pl-PL"/>
        </w:rPr>
      </w:pPr>
    </w:p>
    <w:p w14:paraId="34C368DF" w14:textId="525F7181" w:rsidR="009B6834" w:rsidRDefault="009B6834"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 powiedział, że są trochę niższe rachunki /przez te kontrole/, dlatego, że śmieci są przez mieszkańców segregowane. </w:t>
      </w:r>
    </w:p>
    <w:p w14:paraId="31E07958" w14:textId="3827253C" w:rsidR="009B6834" w:rsidRDefault="009B6834" w:rsidP="008A4820">
      <w:pPr>
        <w:pStyle w:val="myStyle"/>
        <w:spacing w:before="2" w:after="2" w:line="240" w:lineRule="auto"/>
        <w:ind w:left="240" w:right="240"/>
        <w:jc w:val="both"/>
        <w:rPr>
          <w:color w:val="000000"/>
          <w:sz w:val="27"/>
          <w:szCs w:val="27"/>
          <w:lang w:val="pl-PL"/>
        </w:rPr>
      </w:pPr>
      <w:r>
        <w:rPr>
          <w:color w:val="000000"/>
          <w:sz w:val="27"/>
          <w:szCs w:val="27"/>
          <w:lang w:val="pl-PL"/>
        </w:rPr>
        <w:t>Firma odbierająca śmieci dość restrykcyjnie patrzy na to jeżeli w koszu śmieci są nieposegregowane, dlatego nie odbiera.</w:t>
      </w:r>
    </w:p>
    <w:p w14:paraId="48D77DB4" w14:textId="77777777" w:rsidR="009B6834" w:rsidRDefault="009B6834" w:rsidP="008A4820">
      <w:pPr>
        <w:pStyle w:val="myStyle"/>
        <w:spacing w:before="2" w:after="2" w:line="240" w:lineRule="auto"/>
        <w:ind w:left="240" w:right="240"/>
        <w:jc w:val="both"/>
        <w:rPr>
          <w:color w:val="000000"/>
          <w:sz w:val="27"/>
          <w:szCs w:val="27"/>
          <w:lang w:val="pl-PL"/>
        </w:rPr>
      </w:pPr>
    </w:p>
    <w:p w14:paraId="6F6D3D2D" w14:textId="5B222D6D" w:rsidR="009B6834" w:rsidRDefault="009B6834" w:rsidP="008A4820">
      <w:pPr>
        <w:pStyle w:val="myStyle"/>
        <w:spacing w:before="2" w:after="2" w:line="240" w:lineRule="auto"/>
        <w:ind w:left="240" w:right="240"/>
        <w:jc w:val="both"/>
        <w:rPr>
          <w:color w:val="000000"/>
          <w:sz w:val="27"/>
          <w:szCs w:val="27"/>
          <w:lang w:val="pl-PL"/>
        </w:rPr>
      </w:pPr>
      <w:r>
        <w:rPr>
          <w:color w:val="000000"/>
          <w:sz w:val="27"/>
          <w:szCs w:val="27"/>
          <w:lang w:val="pl-PL"/>
        </w:rPr>
        <w:t xml:space="preserve">Radny Andrzej Sobociński </w:t>
      </w:r>
      <w:r w:rsidR="004B5947">
        <w:rPr>
          <w:color w:val="000000"/>
          <w:sz w:val="27"/>
          <w:szCs w:val="27"/>
          <w:lang w:val="pl-PL"/>
        </w:rPr>
        <w:t>–</w:t>
      </w:r>
      <w:r>
        <w:rPr>
          <w:color w:val="000000"/>
          <w:sz w:val="27"/>
          <w:szCs w:val="27"/>
          <w:lang w:val="pl-PL"/>
        </w:rPr>
        <w:t xml:space="preserve"> </w:t>
      </w:r>
      <w:r w:rsidR="004B5947">
        <w:rPr>
          <w:color w:val="000000"/>
          <w:sz w:val="27"/>
          <w:szCs w:val="27"/>
          <w:lang w:val="pl-PL"/>
        </w:rPr>
        <w:t xml:space="preserve">powiedział, ze pomimo złej segregacji śmieci muszą być odebrane, tak mówi ustawa. Firma powinna sporządzić notatkę ze złej segregacji i jeżeli się to powtarza – ukarać, ale śmieci muszą być odebrane. To jest obowiązek Gminy. </w:t>
      </w:r>
    </w:p>
    <w:p w14:paraId="39B5777D" w14:textId="77777777" w:rsidR="009B1035" w:rsidRDefault="009B1035" w:rsidP="00D800BD">
      <w:pPr>
        <w:pStyle w:val="myStyle"/>
        <w:spacing w:before="243" w:after="3" w:line="240" w:lineRule="auto"/>
        <w:ind w:right="240"/>
        <w:jc w:val="left"/>
        <w:rPr>
          <w:color w:val="000000"/>
          <w:sz w:val="27"/>
          <w:szCs w:val="27"/>
        </w:rPr>
      </w:pPr>
    </w:p>
    <w:p w14:paraId="2827DB09" w14:textId="5EF6B61E" w:rsidR="00043C19" w:rsidRPr="009B1035" w:rsidRDefault="009B1035">
      <w:pPr>
        <w:pStyle w:val="myStyle"/>
        <w:spacing w:before="243" w:after="3" w:line="240" w:lineRule="auto"/>
        <w:ind w:left="240" w:right="240"/>
        <w:jc w:val="left"/>
        <w:rPr>
          <w:b/>
          <w:bCs/>
        </w:rPr>
      </w:pPr>
      <w:r w:rsidRPr="009B1035">
        <w:rPr>
          <w:b/>
          <w:bCs/>
          <w:color w:val="000000"/>
          <w:sz w:val="27"/>
          <w:szCs w:val="27"/>
        </w:rPr>
        <w:t xml:space="preserve">Pkt 16. </w:t>
      </w:r>
      <w:proofErr w:type="spellStart"/>
      <w:r w:rsidRPr="009B1035">
        <w:rPr>
          <w:b/>
          <w:bCs/>
          <w:color w:val="000000"/>
          <w:sz w:val="27"/>
          <w:szCs w:val="27"/>
        </w:rPr>
        <w:t>Informacje</w:t>
      </w:r>
      <w:proofErr w:type="spellEnd"/>
      <w:r w:rsidRPr="009B1035">
        <w:rPr>
          <w:b/>
          <w:bCs/>
          <w:color w:val="000000"/>
          <w:sz w:val="27"/>
          <w:szCs w:val="27"/>
        </w:rPr>
        <w:t xml:space="preserve"> </w:t>
      </w:r>
      <w:proofErr w:type="spellStart"/>
      <w:r w:rsidRPr="009B1035">
        <w:rPr>
          <w:b/>
          <w:bCs/>
          <w:color w:val="000000"/>
          <w:sz w:val="27"/>
          <w:szCs w:val="27"/>
        </w:rPr>
        <w:t>i</w:t>
      </w:r>
      <w:proofErr w:type="spellEnd"/>
      <w:r w:rsidRPr="009B1035">
        <w:rPr>
          <w:b/>
          <w:bCs/>
          <w:color w:val="000000"/>
          <w:sz w:val="27"/>
          <w:szCs w:val="27"/>
        </w:rPr>
        <w:t xml:space="preserve"> </w:t>
      </w:r>
      <w:proofErr w:type="spellStart"/>
      <w:r w:rsidRPr="009B1035">
        <w:rPr>
          <w:b/>
          <w:bCs/>
          <w:color w:val="000000"/>
          <w:sz w:val="27"/>
          <w:szCs w:val="27"/>
        </w:rPr>
        <w:t>komunikaty</w:t>
      </w:r>
      <w:proofErr w:type="spellEnd"/>
      <w:r w:rsidRPr="009B1035">
        <w:rPr>
          <w:b/>
          <w:bCs/>
          <w:color w:val="000000"/>
          <w:sz w:val="27"/>
          <w:szCs w:val="27"/>
        </w:rPr>
        <w:t xml:space="preserve">   </w:t>
      </w:r>
    </w:p>
    <w:p w14:paraId="1C0AB081" w14:textId="77777777" w:rsidR="00043C19" w:rsidRDefault="00000000">
      <w:pPr>
        <w:pStyle w:val="myStyle"/>
        <w:spacing w:after="0" w:line="240" w:lineRule="auto"/>
        <w:jc w:val="left"/>
      </w:pPr>
      <w:r>
        <w:rPr>
          <w:color w:val="000000"/>
          <w:sz w:val="18"/>
          <w:szCs w:val="18"/>
        </w:rPr>
        <w:t>(12:31:11 - 12:31:15)</w:t>
      </w:r>
    </w:p>
    <w:p w14:paraId="14AC1BED" w14:textId="77777777" w:rsidR="00D800BD" w:rsidRDefault="00D800BD" w:rsidP="00D800BD">
      <w:pPr>
        <w:pStyle w:val="myStyle"/>
        <w:spacing w:before="2" w:after="2" w:line="240" w:lineRule="auto"/>
        <w:ind w:left="240" w:right="240"/>
        <w:jc w:val="both"/>
        <w:rPr>
          <w:color w:val="000000"/>
          <w:sz w:val="27"/>
          <w:szCs w:val="27"/>
          <w:lang w:val="pl-PL"/>
        </w:rPr>
      </w:pPr>
    </w:p>
    <w:p w14:paraId="29B80D2B" w14:textId="6DC84282" w:rsidR="00D800BD" w:rsidRDefault="00D800BD" w:rsidP="00D800BD">
      <w:pPr>
        <w:pStyle w:val="myStyle"/>
        <w:spacing w:before="2" w:after="2" w:line="240" w:lineRule="auto"/>
        <w:ind w:left="240" w:right="240"/>
        <w:jc w:val="both"/>
        <w:rPr>
          <w:color w:val="000000"/>
          <w:sz w:val="27"/>
          <w:szCs w:val="27"/>
          <w:lang w:val="pl-PL"/>
        </w:rPr>
      </w:pPr>
      <w:r>
        <w:rPr>
          <w:color w:val="000000"/>
          <w:sz w:val="27"/>
          <w:szCs w:val="27"/>
          <w:lang w:val="pl-PL"/>
        </w:rPr>
        <w:t>Przewodniczący Rady Gminy – przypomniał, że oświadczenia majątkowe należy złożyć do 30.04.2023r.</w:t>
      </w:r>
    </w:p>
    <w:p w14:paraId="1135EDE1" w14:textId="3BD95AD0" w:rsidR="00D800BD" w:rsidRDefault="00D800BD" w:rsidP="00D800BD">
      <w:pPr>
        <w:pStyle w:val="myStyle"/>
        <w:spacing w:before="2" w:after="2" w:line="240" w:lineRule="auto"/>
        <w:ind w:left="240" w:right="240"/>
        <w:jc w:val="both"/>
        <w:rPr>
          <w:color w:val="000000"/>
          <w:sz w:val="27"/>
          <w:szCs w:val="27"/>
          <w:lang w:val="pl-PL"/>
        </w:rPr>
      </w:pPr>
      <w:r>
        <w:rPr>
          <w:color w:val="000000"/>
          <w:sz w:val="27"/>
          <w:szCs w:val="27"/>
          <w:lang w:val="pl-PL"/>
        </w:rPr>
        <w:t xml:space="preserve">-/ do Rady Gminy wpłynął wniosek Dyrektora  Szkoły Podstawowej                               z prośbą o wsparcie  finansowe organizacji XVII Powiatowego Konkursu Dziecięcej Piosenki Ludowej, który odbędzie 21.04.2023r. </w:t>
      </w:r>
    </w:p>
    <w:p w14:paraId="4361F9D6" w14:textId="44225EAF" w:rsidR="001B3154" w:rsidRDefault="001B3154" w:rsidP="00D800BD">
      <w:pPr>
        <w:pStyle w:val="myStyle"/>
        <w:spacing w:before="2" w:after="2" w:line="240" w:lineRule="auto"/>
        <w:ind w:left="240" w:right="240"/>
        <w:jc w:val="both"/>
        <w:rPr>
          <w:color w:val="000000"/>
          <w:sz w:val="27"/>
          <w:szCs w:val="27"/>
          <w:lang w:val="pl-PL"/>
        </w:rPr>
      </w:pPr>
      <w:r>
        <w:rPr>
          <w:color w:val="000000"/>
          <w:sz w:val="27"/>
          <w:szCs w:val="27"/>
          <w:lang w:val="pl-PL"/>
        </w:rPr>
        <w:t>-/ dotarły informacje, że GOK, GOPS, Biblioteka, GKRPA, OSP, Rada Gminy i niektórzy Radni Gminy, Gmina Raciążek, KGW, Sołectwa – zapraszają na Dzień Dziecka 03.06.2023r.</w:t>
      </w:r>
    </w:p>
    <w:p w14:paraId="45A207C2" w14:textId="77777777" w:rsidR="001B3154" w:rsidRDefault="001B3154" w:rsidP="00D800BD">
      <w:pPr>
        <w:pStyle w:val="myStyle"/>
        <w:spacing w:before="2" w:after="2" w:line="240" w:lineRule="auto"/>
        <w:ind w:left="240" w:right="240"/>
        <w:jc w:val="both"/>
        <w:rPr>
          <w:color w:val="000000"/>
          <w:sz w:val="27"/>
          <w:szCs w:val="27"/>
          <w:lang w:val="pl-PL"/>
        </w:rPr>
      </w:pPr>
    </w:p>
    <w:p w14:paraId="35A47CC6" w14:textId="3D6B05FF" w:rsidR="001B3154" w:rsidRDefault="001B3154" w:rsidP="00D800BD">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Z okazji zbliżających się Świat Wielkiej Nocy Przewodniczący Rady Gminy złożył wszystkim życzenia. </w:t>
      </w:r>
    </w:p>
    <w:p w14:paraId="3C89AC30" w14:textId="77777777" w:rsidR="004663ED" w:rsidRDefault="004663ED" w:rsidP="00D800BD">
      <w:pPr>
        <w:pStyle w:val="myStyle"/>
        <w:spacing w:before="2" w:after="2" w:line="240" w:lineRule="auto"/>
        <w:ind w:left="240" w:right="240"/>
        <w:jc w:val="both"/>
        <w:rPr>
          <w:color w:val="000000"/>
          <w:sz w:val="27"/>
          <w:szCs w:val="27"/>
          <w:lang w:val="pl-PL"/>
        </w:rPr>
      </w:pPr>
    </w:p>
    <w:p w14:paraId="6B3ADEC8" w14:textId="676B1CA7" w:rsidR="004663ED" w:rsidRDefault="004663ED" w:rsidP="00D800BD">
      <w:pPr>
        <w:pStyle w:val="myStyle"/>
        <w:spacing w:before="2" w:after="2" w:line="240" w:lineRule="auto"/>
        <w:ind w:left="240" w:right="240"/>
        <w:jc w:val="both"/>
        <w:rPr>
          <w:color w:val="000000"/>
          <w:sz w:val="27"/>
          <w:szCs w:val="27"/>
          <w:lang w:val="pl-PL"/>
        </w:rPr>
      </w:pPr>
      <w:r>
        <w:rPr>
          <w:color w:val="000000"/>
          <w:sz w:val="27"/>
          <w:szCs w:val="27"/>
          <w:lang w:val="pl-PL"/>
        </w:rPr>
        <w:t xml:space="preserve">p. Sołtys Joanna Świtalska – poruszyła temat oświetlenia w Podolu. Wspomniała o lampach, które się nie palą ale liczy na to, że uda się uzyskać kompromis z ENERGĄ. </w:t>
      </w:r>
    </w:p>
    <w:p w14:paraId="1725FFAE" w14:textId="47549B9A" w:rsidR="00271433" w:rsidRDefault="00271433" w:rsidP="00D800BD">
      <w:pPr>
        <w:pStyle w:val="myStyle"/>
        <w:spacing w:before="2" w:after="2" w:line="240" w:lineRule="auto"/>
        <w:ind w:left="240" w:right="240"/>
        <w:jc w:val="both"/>
        <w:rPr>
          <w:color w:val="000000"/>
          <w:sz w:val="27"/>
          <w:szCs w:val="27"/>
          <w:lang w:val="pl-PL"/>
        </w:rPr>
      </w:pPr>
      <w:r>
        <w:rPr>
          <w:color w:val="000000"/>
          <w:sz w:val="27"/>
          <w:szCs w:val="27"/>
          <w:lang w:val="pl-PL"/>
        </w:rPr>
        <w:t>Kolejna sprawa dotyczy włączenia lamp w porze nocnej. Pani Sołtys prosiła o włączenie chociaż co drugiej lampy, by paliły się dłużej niż do 23.</w:t>
      </w:r>
      <w:r w:rsidR="005E33E0">
        <w:rPr>
          <w:color w:val="000000"/>
          <w:sz w:val="27"/>
          <w:szCs w:val="27"/>
          <w:lang w:val="pl-PL"/>
        </w:rPr>
        <w:t xml:space="preserve">00. </w:t>
      </w:r>
      <w:r>
        <w:rPr>
          <w:color w:val="000000"/>
          <w:sz w:val="27"/>
          <w:szCs w:val="27"/>
          <w:lang w:val="pl-PL"/>
        </w:rPr>
        <w:t xml:space="preserve">Mieszkańcy wracają w nocy z pracy i jest bardzo niebezpiecznie. </w:t>
      </w:r>
      <w:r w:rsidR="003F7066">
        <w:rPr>
          <w:color w:val="000000"/>
          <w:sz w:val="27"/>
          <w:szCs w:val="27"/>
          <w:lang w:val="pl-PL"/>
        </w:rPr>
        <w:t xml:space="preserve">Wspomniała, że na ruinach zamku lampy palą się dużo dłużej. </w:t>
      </w:r>
    </w:p>
    <w:p w14:paraId="70A8CAB0" w14:textId="5911A398" w:rsidR="009B1035" w:rsidRPr="00C425EF" w:rsidRDefault="00D725A3" w:rsidP="00C425EF">
      <w:pPr>
        <w:pStyle w:val="myStyle"/>
        <w:spacing w:before="2" w:after="2" w:line="240" w:lineRule="auto"/>
        <w:ind w:left="240" w:right="240"/>
        <w:jc w:val="both"/>
        <w:rPr>
          <w:color w:val="000000"/>
          <w:sz w:val="27"/>
          <w:szCs w:val="27"/>
          <w:lang w:val="pl-PL"/>
        </w:rPr>
      </w:pPr>
      <w:r>
        <w:rPr>
          <w:color w:val="000000"/>
          <w:sz w:val="27"/>
          <w:szCs w:val="27"/>
          <w:lang w:val="pl-PL"/>
        </w:rPr>
        <w:t xml:space="preserve">P. Sołtys poruszyła również sprawę wyjazdu z Podola do ul. 700 </w:t>
      </w:r>
      <w:proofErr w:type="spellStart"/>
      <w:r>
        <w:rPr>
          <w:color w:val="000000"/>
          <w:sz w:val="27"/>
          <w:szCs w:val="27"/>
          <w:lang w:val="pl-PL"/>
        </w:rPr>
        <w:t>lecia</w:t>
      </w:r>
      <w:proofErr w:type="spellEnd"/>
      <w:r>
        <w:rPr>
          <w:color w:val="000000"/>
          <w:sz w:val="27"/>
          <w:szCs w:val="27"/>
          <w:lang w:val="pl-PL"/>
        </w:rPr>
        <w:t xml:space="preserve">, </w:t>
      </w:r>
      <w:r w:rsidR="00C425EF">
        <w:rPr>
          <w:color w:val="000000"/>
          <w:sz w:val="27"/>
          <w:szCs w:val="27"/>
          <w:lang w:val="pl-PL"/>
        </w:rPr>
        <w:t>na łukach z drzew zostały naniesione duże ilości liści oraz piasku. Prosiła                           o usuniecie tego.</w:t>
      </w:r>
    </w:p>
    <w:p w14:paraId="0B62E038" w14:textId="77777777" w:rsidR="004602E1" w:rsidRDefault="004602E1">
      <w:pPr>
        <w:pStyle w:val="myStyle"/>
        <w:spacing w:before="243" w:after="3" w:line="240" w:lineRule="auto"/>
        <w:ind w:left="240" w:right="240"/>
        <w:jc w:val="left"/>
        <w:rPr>
          <w:b/>
          <w:bCs/>
          <w:color w:val="000000"/>
          <w:sz w:val="27"/>
          <w:szCs w:val="27"/>
        </w:rPr>
      </w:pPr>
    </w:p>
    <w:p w14:paraId="6FD66C8D" w14:textId="331A19F7" w:rsidR="00043C19" w:rsidRPr="009B1035" w:rsidRDefault="009B1035">
      <w:pPr>
        <w:pStyle w:val="myStyle"/>
        <w:spacing w:before="243" w:after="3" w:line="240" w:lineRule="auto"/>
        <w:ind w:left="240" w:right="240"/>
        <w:jc w:val="left"/>
        <w:rPr>
          <w:b/>
          <w:bCs/>
        </w:rPr>
      </w:pPr>
      <w:r w:rsidRPr="009B1035">
        <w:rPr>
          <w:b/>
          <w:bCs/>
          <w:color w:val="000000"/>
          <w:sz w:val="27"/>
          <w:szCs w:val="27"/>
        </w:rPr>
        <w:t xml:space="preserve">Pkt 17. </w:t>
      </w:r>
      <w:proofErr w:type="spellStart"/>
      <w:r w:rsidRPr="009B1035">
        <w:rPr>
          <w:b/>
          <w:bCs/>
          <w:color w:val="000000"/>
          <w:sz w:val="27"/>
          <w:szCs w:val="27"/>
        </w:rPr>
        <w:t>Zamknięcie</w:t>
      </w:r>
      <w:proofErr w:type="spellEnd"/>
      <w:r w:rsidRPr="009B1035">
        <w:rPr>
          <w:b/>
          <w:bCs/>
          <w:color w:val="000000"/>
          <w:sz w:val="27"/>
          <w:szCs w:val="27"/>
        </w:rPr>
        <w:t xml:space="preserve"> </w:t>
      </w:r>
      <w:proofErr w:type="spellStart"/>
      <w:r w:rsidRPr="009B1035">
        <w:rPr>
          <w:b/>
          <w:bCs/>
          <w:color w:val="000000"/>
          <w:sz w:val="27"/>
          <w:szCs w:val="27"/>
        </w:rPr>
        <w:t>obrad</w:t>
      </w:r>
      <w:proofErr w:type="spellEnd"/>
      <w:r w:rsidRPr="009B1035">
        <w:rPr>
          <w:b/>
          <w:bCs/>
          <w:color w:val="000000"/>
          <w:sz w:val="27"/>
          <w:szCs w:val="27"/>
        </w:rPr>
        <w:t xml:space="preserve"> XLIX </w:t>
      </w:r>
      <w:proofErr w:type="spellStart"/>
      <w:r w:rsidRPr="009B1035">
        <w:rPr>
          <w:b/>
          <w:bCs/>
          <w:color w:val="000000"/>
          <w:sz w:val="27"/>
          <w:szCs w:val="27"/>
        </w:rPr>
        <w:t>Sesji</w:t>
      </w:r>
      <w:proofErr w:type="spellEnd"/>
      <w:r w:rsidRPr="009B1035">
        <w:rPr>
          <w:b/>
          <w:bCs/>
          <w:color w:val="000000"/>
          <w:sz w:val="27"/>
          <w:szCs w:val="27"/>
        </w:rPr>
        <w:t xml:space="preserve"> Rady </w:t>
      </w:r>
      <w:proofErr w:type="spellStart"/>
      <w:r w:rsidRPr="009B1035">
        <w:rPr>
          <w:b/>
          <w:bCs/>
          <w:color w:val="000000"/>
          <w:sz w:val="27"/>
          <w:szCs w:val="27"/>
        </w:rPr>
        <w:t>Gminy</w:t>
      </w:r>
      <w:proofErr w:type="spellEnd"/>
      <w:r w:rsidRPr="009B1035">
        <w:rPr>
          <w:b/>
          <w:bCs/>
          <w:color w:val="000000"/>
          <w:sz w:val="27"/>
          <w:szCs w:val="27"/>
        </w:rPr>
        <w:t xml:space="preserve">   </w:t>
      </w:r>
    </w:p>
    <w:p w14:paraId="100F4680" w14:textId="77777777" w:rsidR="00043C19" w:rsidRDefault="00000000">
      <w:pPr>
        <w:pStyle w:val="myStyle"/>
        <w:spacing w:after="0" w:line="240" w:lineRule="auto"/>
        <w:jc w:val="left"/>
      </w:pPr>
      <w:r>
        <w:rPr>
          <w:color w:val="000000"/>
          <w:sz w:val="18"/>
          <w:szCs w:val="18"/>
        </w:rPr>
        <w:t>(12:31:17 - 12:32:13)</w:t>
      </w:r>
    </w:p>
    <w:p w14:paraId="351057EB" w14:textId="77777777" w:rsidR="00043C19" w:rsidRDefault="00043C19">
      <w:pPr>
        <w:pStyle w:val="myStyle"/>
        <w:spacing w:before="2" w:after="2" w:line="240" w:lineRule="auto"/>
        <w:ind w:left="240" w:right="240"/>
        <w:jc w:val="left"/>
      </w:pPr>
    </w:p>
    <w:p w14:paraId="0D2DC615" w14:textId="4C9E8853" w:rsidR="00B141A1" w:rsidRPr="009265E5" w:rsidRDefault="00B141A1" w:rsidP="00B141A1">
      <w:pPr>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Przewodniczący Rady Gminy – w związku z wyczerpaniem porządku obrad – zamykam X</w:t>
      </w:r>
      <w:r>
        <w:rPr>
          <w:rFonts w:ascii="Calibri" w:eastAsia="Calibri" w:hAnsi="Calibri" w:cs="Times New Roman"/>
          <w:color w:val="000000"/>
          <w:sz w:val="27"/>
          <w:szCs w:val="27"/>
          <w:lang w:val="pl-PL"/>
        </w:rPr>
        <w:t>L</w:t>
      </w:r>
      <w:r w:rsidR="00ED5847">
        <w:rPr>
          <w:rFonts w:ascii="Calibri" w:eastAsia="Calibri" w:hAnsi="Calibri" w:cs="Times New Roman"/>
          <w:color w:val="000000"/>
          <w:sz w:val="27"/>
          <w:szCs w:val="27"/>
          <w:lang w:val="pl-PL"/>
        </w:rPr>
        <w:t>IX</w:t>
      </w:r>
      <w:r w:rsidRPr="009265E5">
        <w:rPr>
          <w:rFonts w:ascii="Calibri" w:eastAsia="Calibri" w:hAnsi="Calibri" w:cs="Times New Roman"/>
          <w:color w:val="000000"/>
          <w:sz w:val="27"/>
          <w:szCs w:val="27"/>
          <w:lang w:val="pl-PL"/>
        </w:rPr>
        <w:t xml:space="preserve"> Sesji Rady Gminy Raciążek kadencji 2018-2023. </w:t>
      </w:r>
    </w:p>
    <w:p w14:paraId="3014BB0B" w14:textId="77777777" w:rsidR="00B141A1" w:rsidRPr="00897D0D" w:rsidRDefault="00B141A1" w:rsidP="00B141A1">
      <w:pPr>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Proszę Państwa o po</w:t>
      </w:r>
      <w:r>
        <w:rPr>
          <w:rFonts w:ascii="Calibri" w:eastAsia="Calibri" w:hAnsi="Calibri" w:cs="Times New Roman"/>
          <w:color w:val="000000"/>
          <w:sz w:val="27"/>
          <w:szCs w:val="27"/>
          <w:lang w:val="pl-PL"/>
        </w:rPr>
        <w:t>wstanie</w:t>
      </w:r>
    </w:p>
    <w:p w14:paraId="26585D4E" w14:textId="77777777" w:rsidR="00B141A1" w:rsidRPr="009265E5" w:rsidRDefault="00B141A1" w:rsidP="00B141A1">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Radni odśpiewali zwrotkę Hymnu Państwowego.</w:t>
      </w:r>
    </w:p>
    <w:p w14:paraId="270037AE" w14:textId="317482E2" w:rsidR="00B141A1" w:rsidRPr="009265E5" w:rsidRDefault="00B141A1" w:rsidP="00B141A1">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 xml:space="preserve">Zakończenie obrad godz. </w:t>
      </w:r>
      <w:r>
        <w:rPr>
          <w:rFonts w:eastAsia="Times New Roman" w:cstheme="minorHAnsi"/>
          <w:sz w:val="28"/>
          <w:szCs w:val="28"/>
          <w:lang w:val="pl-PL" w:eastAsia="pl-PL"/>
        </w:rPr>
        <w:t>1</w:t>
      </w:r>
      <w:r w:rsidR="005C3994">
        <w:rPr>
          <w:rFonts w:eastAsia="Times New Roman" w:cstheme="minorHAnsi"/>
          <w:sz w:val="28"/>
          <w:szCs w:val="28"/>
          <w:lang w:val="pl-PL" w:eastAsia="pl-PL"/>
        </w:rPr>
        <w:t>2.3</w:t>
      </w:r>
      <w:r>
        <w:rPr>
          <w:rFonts w:eastAsia="Times New Roman" w:cstheme="minorHAnsi"/>
          <w:sz w:val="28"/>
          <w:szCs w:val="28"/>
          <w:lang w:val="pl-PL" w:eastAsia="pl-PL"/>
        </w:rPr>
        <w:t>0</w:t>
      </w:r>
    </w:p>
    <w:p w14:paraId="4E64C67B" w14:textId="77777777" w:rsidR="00B141A1" w:rsidRPr="009265E5" w:rsidRDefault="00B141A1" w:rsidP="00B141A1">
      <w:pPr>
        <w:spacing w:before="100" w:beforeAutospacing="1" w:after="119"/>
        <w:jc w:val="both"/>
        <w:rPr>
          <w:rFonts w:eastAsia="Times New Roman" w:cstheme="minorHAnsi"/>
          <w:sz w:val="28"/>
          <w:szCs w:val="28"/>
          <w:lang w:val="pl-PL" w:eastAsia="pl-PL"/>
        </w:rPr>
      </w:pPr>
      <w:bookmarkStart w:id="14" w:name="_Hlk110936630"/>
      <w:r w:rsidRPr="009265E5">
        <w:rPr>
          <w:rFonts w:eastAsia="Times New Roman" w:cstheme="minorHAnsi"/>
          <w:sz w:val="28"/>
          <w:szCs w:val="28"/>
          <w:lang w:val="pl-PL" w:eastAsia="pl-PL"/>
        </w:rPr>
        <w:t>Integralną część niniejszego protokołu stanowi nagranie obrad                                        i udostępnienie w Biuletynie Informacji Publicznej Gminy Raciążek oraz na stronie internetowej Urzędu Gminy w zakładce „posiedzenia.pl”.</w:t>
      </w:r>
      <w:bookmarkEnd w:id="14"/>
    </w:p>
    <w:p w14:paraId="0B1F4656" w14:textId="77777777" w:rsidR="00B141A1" w:rsidRPr="003F0618" w:rsidRDefault="00B141A1" w:rsidP="00B141A1">
      <w:pPr>
        <w:rPr>
          <w:lang w:val="pl-PL"/>
        </w:rPr>
      </w:pP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p>
    <w:p w14:paraId="60BA1700" w14:textId="77777777" w:rsidR="00B141A1" w:rsidRDefault="00B141A1" w:rsidP="00B141A1">
      <w:pPr>
        <w:pStyle w:val="myStyle"/>
        <w:spacing w:before="2" w:after="2" w:line="240" w:lineRule="auto"/>
        <w:ind w:left="240" w:right="240"/>
        <w:jc w:val="left"/>
        <w:rPr>
          <w:b/>
          <w:bCs/>
          <w:color w:val="000000"/>
          <w:sz w:val="18"/>
          <w:szCs w:val="18"/>
          <w:lang w:val="pl-PL"/>
        </w:rPr>
      </w:pPr>
    </w:p>
    <w:p w14:paraId="5E113EF4" w14:textId="77777777" w:rsidR="00B141A1" w:rsidRDefault="00B141A1" w:rsidP="00B141A1">
      <w:pPr>
        <w:pStyle w:val="myStyle"/>
        <w:spacing w:before="2" w:after="2" w:line="240" w:lineRule="auto"/>
        <w:ind w:left="240" w:right="240"/>
        <w:jc w:val="left"/>
        <w:rPr>
          <w:b/>
          <w:bCs/>
          <w:color w:val="000000"/>
          <w:sz w:val="18"/>
          <w:szCs w:val="18"/>
          <w:lang w:val="pl-PL"/>
        </w:rPr>
      </w:pPr>
    </w:p>
    <w:p w14:paraId="56A8FC51" w14:textId="77777777" w:rsidR="00B141A1" w:rsidRDefault="00B141A1" w:rsidP="00B141A1">
      <w:pPr>
        <w:pStyle w:val="myStyle"/>
        <w:spacing w:before="2" w:after="2" w:line="240" w:lineRule="auto"/>
        <w:ind w:left="240" w:right="240"/>
        <w:jc w:val="left"/>
        <w:rPr>
          <w:b/>
          <w:bCs/>
          <w:color w:val="000000"/>
          <w:sz w:val="18"/>
          <w:szCs w:val="18"/>
          <w:lang w:val="pl-PL"/>
        </w:rPr>
      </w:pPr>
    </w:p>
    <w:p w14:paraId="2BE49BEC" w14:textId="77777777" w:rsidR="00B141A1" w:rsidRDefault="00B141A1" w:rsidP="00B141A1">
      <w:pPr>
        <w:pStyle w:val="myStyle"/>
        <w:spacing w:before="2" w:after="2" w:line="240" w:lineRule="auto"/>
        <w:ind w:left="240" w:right="240"/>
        <w:jc w:val="left"/>
        <w:rPr>
          <w:b/>
          <w:bCs/>
          <w:color w:val="000000"/>
          <w:sz w:val="18"/>
          <w:szCs w:val="18"/>
          <w:lang w:val="pl-PL"/>
        </w:rPr>
      </w:pPr>
    </w:p>
    <w:p w14:paraId="7C3E872B" w14:textId="77777777" w:rsidR="00B141A1" w:rsidRDefault="00B141A1" w:rsidP="00B141A1">
      <w:pPr>
        <w:pStyle w:val="myStyle"/>
        <w:spacing w:before="2" w:after="2" w:line="240" w:lineRule="auto"/>
        <w:ind w:left="240" w:right="240"/>
        <w:jc w:val="left"/>
        <w:rPr>
          <w:rFonts w:eastAsia="Times New Roman" w:cstheme="minorHAnsi"/>
          <w:sz w:val="28"/>
          <w:szCs w:val="28"/>
          <w:lang w:val="pl-PL" w:eastAsia="pl-PL"/>
        </w:rPr>
      </w:pPr>
      <w:r w:rsidRPr="009265E5">
        <w:rPr>
          <w:rFonts w:eastAsia="Times New Roman" w:cstheme="minorHAnsi"/>
          <w:sz w:val="28"/>
          <w:szCs w:val="28"/>
          <w:lang w:val="pl-PL" w:eastAsia="pl-PL"/>
        </w:rPr>
        <w:t>Protokołowała</w:t>
      </w:r>
      <w:r>
        <w:rPr>
          <w:rFonts w:eastAsia="Times New Roman" w:cstheme="minorHAnsi"/>
          <w:sz w:val="28"/>
          <w:szCs w:val="28"/>
          <w:lang w:val="pl-PL" w:eastAsia="pl-PL"/>
        </w:rPr>
        <w:tab/>
      </w:r>
      <w:r>
        <w:rPr>
          <w:rFonts w:eastAsia="Times New Roman" w:cstheme="minorHAnsi"/>
          <w:sz w:val="28"/>
          <w:szCs w:val="28"/>
          <w:lang w:val="pl-PL" w:eastAsia="pl-PL"/>
        </w:rPr>
        <w:tab/>
      </w:r>
      <w:r>
        <w:rPr>
          <w:rFonts w:eastAsia="Times New Roman" w:cstheme="minorHAnsi"/>
          <w:sz w:val="28"/>
          <w:szCs w:val="28"/>
          <w:lang w:val="pl-PL" w:eastAsia="pl-PL"/>
        </w:rPr>
        <w:tab/>
      </w:r>
      <w:r>
        <w:rPr>
          <w:rFonts w:eastAsia="Times New Roman" w:cstheme="minorHAnsi"/>
          <w:sz w:val="28"/>
          <w:szCs w:val="28"/>
          <w:lang w:val="pl-PL" w:eastAsia="pl-PL"/>
        </w:rPr>
        <w:tab/>
      </w:r>
      <w:r>
        <w:rPr>
          <w:rFonts w:eastAsia="Times New Roman" w:cstheme="minorHAnsi"/>
          <w:sz w:val="28"/>
          <w:szCs w:val="28"/>
          <w:lang w:val="pl-PL" w:eastAsia="pl-PL"/>
        </w:rPr>
        <w:tab/>
        <w:t>Przewodniczący Rady Gminy</w:t>
      </w:r>
    </w:p>
    <w:p w14:paraId="05D4860B" w14:textId="77777777" w:rsidR="00B141A1" w:rsidRDefault="00B141A1" w:rsidP="00B141A1">
      <w:pPr>
        <w:pStyle w:val="myStyle"/>
        <w:spacing w:before="2" w:after="2" w:line="240" w:lineRule="auto"/>
        <w:ind w:left="240" w:right="240"/>
        <w:jc w:val="left"/>
        <w:rPr>
          <w:rFonts w:eastAsia="Times New Roman" w:cstheme="minorHAnsi"/>
          <w:sz w:val="28"/>
          <w:szCs w:val="28"/>
          <w:lang w:val="pl-PL" w:eastAsia="pl-PL"/>
        </w:rPr>
      </w:pPr>
    </w:p>
    <w:p w14:paraId="45270C91" w14:textId="77777777" w:rsidR="00B141A1" w:rsidRPr="003F0618" w:rsidRDefault="00B141A1" w:rsidP="00B141A1">
      <w:pPr>
        <w:pStyle w:val="myStyle"/>
        <w:spacing w:before="2" w:after="2" w:line="240" w:lineRule="auto"/>
        <w:ind w:left="240" w:right="240"/>
        <w:jc w:val="left"/>
        <w:rPr>
          <w:lang w:val="pl-PL"/>
        </w:rPr>
      </w:pPr>
      <w:r>
        <w:rPr>
          <w:rFonts w:eastAsia="Times New Roman" w:cstheme="minorHAnsi"/>
          <w:sz w:val="28"/>
          <w:szCs w:val="28"/>
          <w:lang w:val="pl-PL" w:eastAsia="pl-PL"/>
        </w:rPr>
        <w:t>Beata Wesołowska</w:t>
      </w:r>
      <w:r>
        <w:rPr>
          <w:rFonts w:eastAsia="Times New Roman" w:cstheme="minorHAnsi"/>
          <w:sz w:val="28"/>
          <w:szCs w:val="28"/>
          <w:lang w:val="pl-PL" w:eastAsia="pl-PL"/>
        </w:rPr>
        <w:tab/>
      </w:r>
      <w:r>
        <w:rPr>
          <w:rFonts w:eastAsia="Times New Roman" w:cstheme="minorHAnsi"/>
          <w:sz w:val="28"/>
          <w:szCs w:val="28"/>
          <w:lang w:val="pl-PL" w:eastAsia="pl-PL"/>
        </w:rPr>
        <w:tab/>
      </w:r>
      <w:r>
        <w:rPr>
          <w:rFonts w:eastAsia="Times New Roman" w:cstheme="minorHAnsi"/>
          <w:sz w:val="28"/>
          <w:szCs w:val="28"/>
          <w:lang w:val="pl-PL" w:eastAsia="pl-PL"/>
        </w:rPr>
        <w:tab/>
      </w:r>
      <w:r>
        <w:rPr>
          <w:rFonts w:eastAsia="Times New Roman" w:cstheme="minorHAnsi"/>
          <w:sz w:val="28"/>
          <w:szCs w:val="28"/>
          <w:lang w:val="pl-PL" w:eastAsia="pl-PL"/>
        </w:rPr>
        <w:tab/>
        <w:t xml:space="preserve">         Mariusz Zakrzewski</w:t>
      </w:r>
    </w:p>
    <w:p w14:paraId="4F09ADC8" w14:textId="77777777" w:rsidR="00043C19" w:rsidRDefault="00043C19"/>
    <w:p w14:paraId="415CC293" w14:textId="77777777" w:rsidR="00043C19" w:rsidRDefault="00043C19"/>
    <w:p w14:paraId="1EA150FB" w14:textId="77777777" w:rsidR="00043C19" w:rsidRDefault="00000000">
      <w:pPr>
        <w:pStyle w:val="myStyle"/>
        <w:spacing w:before="2" w:after="2" w:line="240" w:lineRule="auto"/>
        <w:ind w:left="240" w:right="240"/>
        <w:jc w:val="left"/>
      </w:pPr>
      <w:proofErr w:type="spellStart"/>
      <w:r>
        <w:rPr>
          <w:color w:val="000000"/>
          <w:sz w:val="18"/>
          <w:szCs w:val="18"/>
        </w:rPr>
        <w:t>Wydrukowano</w:t>
      </w:r>
      <w:proofErr w:type="spellEnd"/>
      <w:r>
        <w:rPr>
          <w:color w:val="000000"/>
          <w:sz w:val="18"/>
          <w:szCs w:val="18"/>
        </w:rPr>
        <w:t xml:space="preserve"> z </w:t>
      </w:r>
      <w:proofErr w:type="spellStart"/>
      <w:r>
        <w:rPr>
          <w:color w:val="000000"/>
          <w:sz w:val="18"/>
          <w:szCs w:val="18"/>
        </w:rPr>
        <w:t>systemu</w:t>
      </w:r>
      <w:proofErr w:type="spellEnd"/>
      <w:r>
        <w:rPr>
          <w:color w:val="000000"/>
          <w:sz w:val="18"/>
          <w:szCs w:val="18"/>
        </w:rPr>
        <w:t xml:space="preserve"> do </w:t>
      </w:r>
      <w:proofErr w:type="spellStart"/>
      <w:r>
        <w:rPr>
          <w:color w:val="000000"/>
          <w:sz w:val="18"/>
          <w:szCs w:val="18"/>
        </w:rPr>
        <w:t>obsługi</w:t>
      </w:r>
      <w:proofErr w:type="spellEnd"/>
      <w:r>
        <w:rPr>
          <w:color w:val="000000"/>
          <w:sz w:val="18"/>
          <w:szCs w:val="18"/>
        </w:rPr>
        <w:t xml:space="preserve"> </w:t>
      </w:r>
      <w:proofErr w:type="spellStart"/>
      <w:r>
        <w:rPr>
          <w:color w:val="000000"/>
          <w:sz w:val="18"/>
          <w:szCs w:val="18"/>
        </w:rPr>
        <w:t>posiedzeń</w:t>
      </w:r>
      <w:proofErr w:type="spellEnd"/>
      <w:r>
        <w:rPr>
          <w:color w:val="000000"/>
          <w:sz w:val="18"/>
          <w:szCs w:val="18"/>
        </w:rPr>
        <w:t xml:space="preserve"> </w:t>
      </w:r>
      <w:proofErr w:type="spellStart"/>
      <w:r>
        <w:rPr>
          <w:color w:val="000000"/>
          <w:sz w:val="18"/>
          <w:szCs w:val="18"/>
        </w:rPr>
        <w:t>stacjonarnych</w:t>
      </w:r>
      <w:proofErr w:type="spellEnd"/>
      <w:r>
        <w:rPr>
          <w:color w:val="000000"/>
          <w:sz w:val="18"/>
          <w:szCs w:val="18"/>
        </w:rPr>
        <w:t xml:space="preserve"> </w:t>
      </w:r>
      <w:proofErr w:type="spellStart"/>
      <w:r>
        <w:rPr>
          <w:color w:val="000000"/>
          <w:sz w:val="18"/>
          <w:szCs w:val="18"/>
        </w:rPr>
        <w:t>i</w:t>
      </w:r>
      <w:proofErr w:type="spellEnd"/>
      <w:r>
        <w:rPr>
          <w:color w:val="000000"/>
          <w:sz w:val="18"/>
          <w:szCs w:val="18"/>
        </w:rPr>
        <w:t xml:space="preserve"> </w:t>
      </w:r>
      <w:proofErr w:type="spellStart"/>
      <w:r>
        <w:rPr>
          <w:color w:val="000000"/>
          <w:sz w:val="18"/>
          <w:szCs w:val="18"/>
        </w:rPr>
        <w:t>zdalnych</w:t>
      </w:r>
      <w:proofErr w:type="spellEnd"/>
      <w:r>
        <w:rPr>
          <w:color w:val="000000"/>
          <w:sz w:val="18"/>
          <w:szCs w:val="18"/>
        </w:rPr>
        <w:t xml:space="preserve"> </w:t>
      </w:r>
      <w:r>
        <w:rPr>
          <w:b/>
          <w:bCs/>
          <w:color w:val="000000"/>
          <w:sz w:val="18"/>
          <w:szCs w:val="18"/>
        </w:rPr>
        <w:t>posiedzenia.pl</w:t>
      </w:r>
    </w:p>
    <w:sectPr w:rsidR="00043C19"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5ADB" w14:textId="77777777" w:rsidR="00CD1884" w:rsidRDefault="00CD1884" w:rsidP="006E0FDA">
      <w:pPr>
        <w:spacing w:after="0" w:line="240" w:lineRule="auto"/>
      </w:pPr>
      <w:r>
        <w:separator/>
      </w:r>
    </w:p>
  </w:endnote>
  <w:endnote w:type="continuationSeparator" w:id="0">
    <w:p w14:paraId="471A37D5" w14:textId="77777777" w:rsidR="00CD1884" w:rsidRDefault="00CD188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53225"/>
      <w:docPartObj>
        <w:docPartGallery w:val="Page Numbers (Bottom of Page)"/>
        <w:docPartUnique/>
      </w:docPartObj>
    </w:sdtPr>
    <w:sdtContent>
      <w:p w14:paraId="0CC9954A" w14:textId="293F5D34" w:rsidR="00C43035" w:rsidRDefault="00C43035">
        <w:pPr>
          <w:pStyle w:val="Stopka"/>
          <w:jc w:val="right"/>
        </w:pPr>
        <w:r>
          <w:fldChar w:fldCharType="begin"/>
        </w:r>
        <w:r>
          <w:instrText>PAGE   \* MERGEFORMAT</w:instrText>
        </w:r>
        <w:r>
          <w:fldChar w:fldCharType="separate"/>
        </w:r>
        <w:r>
          <w:rPr>
            <w:lang w:val="pl-PL"/>
          </w:rPr>
          <w:t>2</w:t>
        </w:r>
        <w:r>
          <w:fldChar w:fldCharType="end"/>
        </w:r>
      </w:p>
    </w:sdtContent>
  </w:sdt>
  <w:p w14:paraId="51B4712E" w14:textId="77777777" w:rsidR="00C43035" w:rsidRDefault="00C430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E269" w14:textId="77777777" w:rsidR="00CD1884" w:rsidRDefault="00CD1884" w:rsidP="006E0FDA">
      <w:pPr>
        <w:spacing w:after="0" w:line="240" w:lineRule="auto"/>
      </w:pPr>
      <w:r>
        <w:separator/>
      </w:r>
    </w:p>
  </w:footnote>
  <w:footnote w:type="continuationSeparator" w:id="0">
    <w:p w14:paraId="1C1F4742" w14:textId="77777777" w:rsidR="00CD1884" w:rsidRDefault="00CD188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82D"/>
    <w:multiLevelType w:val="hybridMultilevel"/>
    <w:tmpl w:val="F848A9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F737FF"/>
    <w:multiLevelType w:val="hybridMultilevel"/>
    <w:tmpl w:val="5E602038"/>
    <w:lvl w:ilvl="0" w:tplc="3B745BC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07F86BC0"/>
    <w:multiLevelType w:val="hybridMultilevel"/>
    <w:tmpl w:val="8FDC8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B6811"/>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4" w15:restartNumberingAfterBreak="0">
    <w:nsid w:val="0D617F66"/>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5" w15:restartNumberingAfterBreak="0">
    <w:nsid w:val="0DDE39CE"/>
    <w:multiLevelType w:val="hybridMultilevel"/>
    <w:tmpl w:val="5524CEFC"/>
    <w:lvl w:ilvl="0" w:tplc="338E5632">
      <w:start w:val="1"/>
      <w:numFmt w:val="decimal"/>
      <w:lvlText w:val="%1."/>
      <w:lvlJc w:val="left"/>
      <w:pPr>
        <w:ind w:left="600" w:hanging="360"/>
      </w:pPr>
      <w:rPr>
        <w:rFonts w:hint="default"/>
        <w:sz w:val="28"/>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 w15:restartNumberingAfterBreak="0">
    <w:nsid w:val="1269707B"/>
    <w:multiLevelType w:val="hybridMultilevel"/>
    <w:tmpl w:val="772E912E"/>
    <w:lvl w:ilvl="0" w:tplc="82B4AE9E">
      <w:start w:val="1"/>
      <w:numFmt w:val="decimal"/>
      <w:lvlText w:val="%1"/>
      <w:lvlJc w:val="left"/>
      <w:pPr>
        <w:ind w:left="3672" w:hanging="360"/>
      </w:pPr>
      <w:rPr>
        <w:rFonts w:hint="default"/>
      </w:rPr>
    </w:lvl>
    <w:lvl w:ilvl="1" w:tplc="04150019" w:tentative="1">
      <w:start w:val="1"/>
      <w:numFmt w:val="lowerLetter"/>
      <w:lvlText w:val="%2."/>
      <w:lvlJc w:val="left"/>
      <w:pPr>
        <w:ind w:left="4392" w:hanging="360"/>
      </w:pPr>
    </w:lvl>
    <w:lvl w:ilvl="2" w:tplc="0415001B" w:tentative="1">
      <w:start w:val="1"/>
      <w:numFmt w:val="lowerRoman"/>
      <w:lvlText w:val="%3."/>
      <w:lvlJc w:val="right"/>
      <w:pPr>
        <w:ind w:left="5112" w:hanging="180"/>
      </w:pPr>
    </w:lvl>
    <w:lvl w:ilvl="3" w:tplc="0415000F" w:tentative="1">
      <w:start w:val="1"/>
      <w:numFmt w:val="decimal"/>
      <w:lvlText w:val="%4."/>
      <w:lvlJc w:val="left"/>
      <w:pPr>
        <w:ind w:left="5832" w:hanging="360"/>
      </w:pPr>
    </w:lvl>
    <w:lvl w:ilvl="4" w:tplc="04150019" w:tentative="1">
      <w:start w:val="1"/>
      <w:numFmt w:val="lowerLetter"/>
      <w:lvlText w:val="%5."/>
      <w:lvlJc w:val="left"/>
      <w:pPr>
        <w:ind w:left="6552" w:hanging="360"/>
      </w:pPr>
    </w:lvl>
    <w:lvl w:ilvl="5" w:tplc="0415001B" w:tentative="1">
      <w:start w:val="1"/>
      <w:numFmt w:val="lowerRoman"/>
      <w:lvlText w:val="%6."/>
      <w:lvlJc w:val="right"/>
      <w:pPr>
        <w:ind w:left="7272" w:hanging="180"/>
      </w:pPr>
    </w:lvl>
    <w:lvl w:ilvl="6" w:tplc="0415000F" w:tentative="1">
      <w:start w:val="1"/>
      <w:numFmt w:val="decimal"/>
      <w:lvlText w:val="%7."/>
      <w:lvlJc w:val="left"/>
      <w:pPr>
        <w:ind w:left="7992" w:hanging="360"/>
      </w:pPr>
    </w:lvl>
    <w:lvl w:ilvl="7" w:tplc="04150019" w:tentative="1">
      <w:start w:val="1"/>
      <w:numFmt w:val="lowerLetter"/>
      <w:lvlText w:val="%8."/>
      <w:lvlJc w:val="left"/>
      <w:pPr>
        <w:ind w:left="8712" w:hanging="360"/>
      </w:pPr>
    </w:lvl>
    <w:lvl w:ilvl="8" w:tplc="0415001B" w:tentative="1">
      <w:start w:val="1"/>
      <w:numFmt w:val="lowerRoman"/>
      <w:lvlText w:val="%9."/>
      <w:lvlJc w:val="right"/>
      <w:pPr>
        <w:ind w:left="9432" w:hanging="180"/>
      </w:pPr>
    </w:lvl>
  </w:abstractNum>
  <w:abstractNum w:abstractNumId="7" w15:restartNumberingAfterBreak="0">
    <w:nsid w:val="15C42C43"/>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8" w15:restartNumberingAfterBreak="0">
    <w:nsid w:val="1A200423"/>
    <w:multiLevelType w:val="hybridMultilevel"/>
    <w:tmpl w:val="C3308542"/>
    <w:lvl w:ilvl="0" w:tplc="90331350">
      <w:start w:val="1"/>
      <w:numFmt w:val="decimal"/>
      <w:lvlText w:val="%1."/>
      <w:lvlJc w:val="left"/>
      <w:pPr>
        <w:ind w:left="720" w:hanging="360"/>
      </w:pPr>
    </w:lvl>
    <w:lvl w:ilvl="1" w:tplc="90331350" w:tentative="1">
      <w:start w:val="1"/>
      <w:numFmt w:val="lowerLetter"/>
      <w:lvlText w:val="%2."/>
      <w:lvlJc w:val="left"/>
      <w:pPr>
        <w:ind w:left="1440" w:hanging="360"/>
      </w:pPr>
    </w:lvl>
    <w:lvl w:ilvl="2" w:tplc="90331350" w:tentative="1">
      <w:start w:val="1"/>
      <w:numFmt w:val="lowerRoman"/>
      <w:lvlText w:val="%3."/>
      <w:lvlJc w:val="right"/>
      <w:pPr>
        <w:ind w:left="2160" w:hanging="180"/>
      </w:pPr>
    </w:lvl>
    <w:lvl w:ilvl="3" w:tplc="90331350" w:tentative="1">
      <w:start w:val="1"/>
      <w:numFmt w:val="decimal"/>
      <w:lvlText w:val="%4."/>
      <w:lvlJc w:val="left"/>
      <w:pPr>
        <w:ind w:left="2880" w:hanging="360"/>
      </w:pPr>
    </w:lvl>
    <w:lvl w:ilvl="4" w:tplc="90331350" w:tentative="1">
      <w:start w:val="1"/>
      <w:numFmt w:val="lowerLetter"/>
      <w:lvlText w:val="%5."/>
      <w:lvlJc w:val="left"/>
      <w:pPr>
        <w:ind w:left="3600" w:hanging="360"/>
      </w:pPr>
    </w:lvl>
    <w:lvl w:ilvl="5" w:tplc="90331350" w:tentative="1">
      <w:start w:val="1"/>
      <w:numFmt w:val="lowerRoman"/>
      <w:lvlText w:val="%6."/>
      <w:lvlJc w:val="right"/>
      <w:pPr>
        <w:ind w:left="4320" w:hanging="180"/>
      </w:pPr>
    </w:lvl>
    <w:lvl w:ilvl="6" w:tplc="90331350" w:tentative="1">
      <w:start w:val="1"/>
      <w:numFmt w:val="decimal"/>
      <w:lvlText w:val="%7."/>
      <w:lvlJc w:val="left"/>
      <w:pPr>
        <w:ind w:left="5040" w:hanging="360"/>
      </w:pPr>
    </w:lvl>
    <w:lvl w:ilvl="7" w:tplc="90331350" w:tentative="1">
      <w:start w:val="1"/>
      <w:numFmt w:val="lowerLetter"/>
      <w:lvlText w:val="%8."/>
      <w:lvlJc w:val="left"/>
      <w:pPr>
        <w:ind w:left="5760" w:hanging="360"/>
      </w:pPr>
    </w:lvl>
    <w:lvl w:ilvl="8" w:tplc="90331350" w:tentative="1">
      <w:start w:val="1"/>
      <w:numFmt w:val="lowerRoman"/>
      <w:lvlText w:val="%9."/>
      <w:lvlJc w:val="right"/>
      <w:pPr>
        <w:ind w:left="6480" w:hanging="180"/>
      </w:pPr>
    </w:lvl>
  </w:abstractNum>
  <w:abstractNum w:abstractNumId="9" w15:restartNumberingAfterBreak="0">
    <w:nsid w:val="1D311712"/>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F2F592E"/>
    <w:multiLevelType w:val="hybridMultilevel"/>
    <w:tmpl w:val="75BA05A6"/>
    <w:lvl w:ilvl="0" w:tplc="A7A26C96">
      <w:numFmt w:val="decimal"/>
      <w:lvlText w:val="%1"/>
      <w:lvlJc w:val="left"/>
      <w:pPr>
        <w:ind w:left="3312" w:hanging="360"/>
      </w:pPr>
      <w:rPr>
        <w:rFonts w:hint="default"/>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13" w15:restartNumberingAfterBreak="0">
    <w:nsid w:val="357867D0"/>
    <w:multiLevelType w:val="hybridMultilevel"/>
    <w:tmpl w:val="64A6B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37C1E"/>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15" w15:restartNumberingAfterBreak="0">
    <w:nsid w:val="46E459DF"/>
    <w:multiLevelType w:val="hybridMultilevel"/>
    <w:tmpl w:val="CA9C5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5A74CC"/>
    <w:multiLevelType w:val="hybridMultilevel"/>
    <w:tmpl w:val="24702D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AF53AF"/>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20" w15:restartNumberingAfterBreak="0">
    <w:nsid w:val="55153B6E"/>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21" w15:restartNumberingAfterBreak="0">
    <w:nsid w:val="5614054D"/>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2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572C0F"/>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abstractNum w:abstractNumId="26" w15:restartNumberingAfterBreak="0">
    <w:nsid w:val="6E312A5C"/>
    <w:multiLevelType w:val="hybridMultilevel"/>
    <w:tmpl w:val="7146E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C534C7"/>
    <w:multiLevelType w:val="hybridMultilevel"/>
    <w:tmpl w:val="C6F408BA"/>
    <w:lvl w:ilvl="0" w:tplc="40317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677706"/>
    <w:multiLevelType w:val="hybridMultilevel"/>
    <w:tmpl w:val="27C2CC20"/>
    <w:lvl w:ilvl="0" w:tplc="E3F83D0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9" w15:restartNumberingAfterBreak="0">
    <w:nsid w:val="7263135B"/>
    <w:multiLevelType w:val="hybridMultilevel"/>
    <w:tmpl w:val="75BA05A6"/>
    <w:lvl w:ilvl="0" w:tplc="FFFFFFFF">
      <w:numFmt w:val="decimal"/>
      <w:lvlText w:val="%1"/>
      <w:lvlJc w:val="left"/>
      <w:pPr>
        <w:ind w:left="3312" w:hanging="360"/>
      </w:pPr>
      <w:rPr>
        <w:rFonts w:hint="default"/>
      </w:rPr>
    </w:lvl>
    <w:lvl w:ilvl="1" w:tplc="FFFFFFFF" w:tentative="1">
      <w:start w:val="1"/>
      <w:numFmt w:val="lowerLetter"/>
      <w:lvlText w:val="%2."/>
      <w:lvlJc w:val="left"/>
      <w:pPr>
        <w:ind w:left="4032" w:hanging="360"/>
      </w:pPr>
    </w:lvl>
    <w:lvl w:ilvl="2" w:tplc="FFFFFFFF" w:tentative="1">
      <w:start w:val="1"/>
      <w:numFmt w:val="lowerRoman"/>
      <w:lvlText w:val="%3."/>
      <w:lvlJc w:val="right"/>
      <w:pPr>
        <w:ind w:left="4752" w:hanging="180"/>
      </w:pPr>
    </w:lvl>
    <w:lvl w:ilvl="3" w:tplc="FFFFFFFF" w:tentative="1">
      <w:start w:val="1"/>
      <w:numFmt w:val="decimal"/>
      <w:lvlText w:val="%4."/>
      <w:lvlJc w:val="left"/>
      <w:pPr>
        <w:ind w:left="5472" w:hanging="360"/>
      </w:pPr>
    </w:lvl>
    <w:lvl w:ilvl="4" w:tplc="FFFFFFFF" w:tentative="1">
      <w:start w:val="1"/>
      <w:numFmt w:val="lowerLetter"/>
      <w:lvlText w:val="%5."/>
      <w:lvlJc w:val="left"/>
      <w:pPr>
        <w:ind w:left="6192" w:hanging="360"/>
      </w:pPr>
    </w:lvl>
    <w:lvl w:ilvl="5" w:tplc="FFFFFFFF" w:tentative="1">
      <w:start w:val="1"/>
      <w:numFmt w:val="lowerRoman"/>
      <w:lvlText w:val="%6."/>
      <w:lvlJc w:val="right"/>
      <w:pPr>
        <w:ind w:left="6912" w:hanging="180"/>
      </w:pPr>
    </w:lvl>
    <w:lvl w:ilvl="6" w:tplc="FFFFFFFF" w:tentative="1">
      <w:start w:val="1"/>
      <w:numFmt w:val="decimal"/>
      <w:lvlText w:val="%7."/>
      <w:lvlJc w:val="left"/>
      <w:pPr>
        <w:ind w:left="7632" w:hanging="360"/>
      </w:pPr>
    </w:lvl>
    <w:lvl w:ilvl="7" w:tplc="FFFFFFFF" w:tentative="1">
      <w:start w:val="1"/>
      <w:numFmt w:val="lowerLetter"/>
      <w:lvlText w:val="%8."/>
      <w:lvlJc w:val="left"/>
      <w:pPr>
        <w:ind w:left="8352" w:hanging="360"/>
      </w:pPr>
    </w:lvl>
    <w:lvl w:ilvl="8" w:tplc="FFFFFFFF" w:tentative="1">
      <w:start w:val="1"/>
      <w:numFmt w:val="lowerRoman"/>
      <w:lvlText w:val="%9."/>
      <w:lvlJc w:val="right"/>
      <w:pPr>
        <w:ind w:left="9072" w:hanging="180"/>
      </w:pPr>
    </w:lvl>
  </w:abstractNum>
  <w:num w:numId="1" w16cid:durableId="1597591065">
    <w:abstractNumId w:val="18"/>
  </w:num>
  <w:num w:numId="2" w16cid:durableId="2126801308">
    <w:abstractNumId w:val="23"/>
  </w:num>
  <w:num w:numId="3" w16cid:durableId="10644606">
    <w:abstractNumId w:val="24"/>
  </w:num>
  <w:num w:numId="4" w16cid:durableId="1920093375">
    <w:abstractNumId w:val="22"/>
  </w:num>
  <w:num w:numId="5" w16cid:durableId="88964855">
    <w:abstractNumId w:val="11"/>
  </w:num>
  <w:num w:numId="6" w16cid:durableId="2018000807">
    <w:abstractNumId w:val="10"/>
  </w:num>
  <w:num w:numId="7" w16cid:durableId="1953591843">
    <w:abstractNumId w:val="17"/>
  </w:num>
  <w:num w:numId="8" w16cid:durableId="217401475">
    <w:abstractNumId w:val="27"/>
  </w:num>
  <w:num w:numId="9" w16cid:durableId="1461727892">
    <w:abstractNumId w:val="8"/>
  </w:num>
  <w:num w:numId="10" w16cid:durableId="15351896">
    <w:abstractNumId w:val="12"/>
  </w:num>
  <w:num w:numId="11" w16cid:durableId="1298493435">
    <w:abstractNumId w:val="4"/>
  </w:num>
  <w:num w:numId="12" w16cid:durableId="1162893192">
    <w:abstractNumId w:val="9"/>
  </w:num>
  <w:num w:numId="13" w16cid:durableId="682173245">
    <w:abstractNumId w:val="20"/>
  </w:num>
  <w:num w:numId="14" w16cid:durableId="2044859543">
    <w:abstractNumId w:val="21"/>
  </w:num>
  <w:num w:numId="15" w16cid:durableId="913929159">
    <w:abstractNumId w:val="19"/>
  </w:num>
  <w:num w:numId="16" w16cid:durableId="436370689">
    <w:abstractNumId w:val="3"/>
  </w:num>
  <w:num w:numId="17" w16cid:durableId="803697002">
    <w:abstractNumId w:val="7"/>
  </w:num>
  <w:num w:numId="18" w16cid:durableId="1879008740">
    <w:abstractNumId w:val="14"/>
  </w:num>
  <w:num w:numId="19" w16cid:durableId="116262230">
    <w:abstractNumId w:val="25"/>
  </w:num>
  <w:num w:numId="20" w16cid:durableId="949582772">
    <w:abstractNumId w:val="29"/>
  </w:num>
  <w:num w:numId="21" w16cid:durableId="831334984">
    <w:abstractNumId w:val="6"/>
  </w:num>
  <w:num w:numId="22" w16cid:durableId="515732251">
    <w:abstractNumId w:val="5"/>
  </w:num>
  <w:num w:numId="23" w16cid:durableId="1944142562">
    <w:abstractNumId w:val="1"/>
  </w:num>
  <w:num w:numId="24" w16cid:durableId="239754599">
    <w:abstractNumId w:val="15"/>
  </w:num>
  <w:num w:numId="25" w16cid:durableId="344944164">
    <w:abstractNumId w:val="0"/>
  </w:num>
  <w:num w:numId="26" w16cid:durableId="952058676">
    <w:abstractNumId w:val="16"/>
  </w:num>
  <w:num w:numId="27" w16cid:durableId="1686440100">
    <w:abstractNumId w:val="26"/>
  </w:num>
  <w:num w:numId="28" w16cid:durableId="1673292988">
    <w:abstractNumId w:val="2"/>
  </w:num>
  <w:num w:numId="29" w16cid:durableId="679552956">
    <w:abstractNumId w:val="13"/>
  </w:num>
  <w:num w:numId="30" w16cid:durableId="3985517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122E"/>
    <w:rsid w:val="00002736"/>
    <w:rsid w:val="000042C7"/>
    <w:rsid w:val="0001439D"/>
    <w:rsid w:val="00014608"/>
    <w:rsid w:val="00015B83"/>
    <w:rsid w:val="00036FC0"/>
    <w:rsid w:val="00040E28"/>
    <w:rsid w:val="00043C19"/>
    <w:rsid w:val="00050519"/>
    <w:rsid w:val="0005145E"/>
    <w:rsid w:val="000515A7"/>
    <w:rsid w:val="00060793"/>
    <w:rsid w:val="00065ED3"/>
    <w:rsid w:val="00065F9C"/>
    <w:rsid w:val="000671E8"/>
    <w:rsid w:val="00074961"/>
    <w:rsid w:val="00090528"/>
    <w:rsid w:val="00092E14"/>
    <w:rsid w:val="000B1E26"/>
    <w:rsid w:val="000C7C88"/>
    <w:rsid w:val="000D08BF"/>
    <w:rsid w:val="000D328C"/>
    <w:rsid w:val="000E2D99"/>
    <w:rsid w:val="000E6D52"/>
    <w:rsid w:val="000F01FD"/>
    <w:rsid w:val="000F1041"/>
    <w:rsid w:val="000F4EA8"/>
    <w:rsid w:val="000F6147"/>
    <w:rsid w:val="0010002E"/>
    <w:rsid w:val="0010157D"/>
    <w:rsid w:val="00104367"/>
    <w:rsid w:val="00112029"/>
    <w:rsid w:val="00115BDE"/>
    <w:rsid w:val="001179F4"/>
    <w:rsid w:val="00135412"/>
    <w:rsid w:val="001424C9"/>
    <w:rsid w:val="001424E2"/>
    <w:rsid w:val="00144247"/>
    <w:rsid w:val="0016527B"/>
    <w:rsid w:val="00165EFD"/>
    <w:rsid w:val="00170139"/>
    <w:rsid w:val="001827CD"/>
    <w:rsid w:val="00183398"/>
    <w:rsid w:val="0018413E"/>
    <w:rsid w:val="0019557F"/>
    <w:rsid w:val="0019682F"/>
    <w:rsid w:val="001A007B"/>
    <w:rsid w:val="001A08A1"/>
    <w:rsid w:val="001A1B4E"/>
    <w:rsid w:val="001A2DEC"/>
    <w:rsid w:val="001A35E2"/>
    <w:rsid w:val="001A6A3E"/>
    <w:rsid w:val="001B3154"/>
    <w:rsid w:val="001B4319"/>
    <w:rsid w:val="001C2A15"/>
    <w:rsid w:val="001C2C34"/>
    <w:rsid w:val="001C4135"/>
    <w:rsid w:val="001C583F"/>
    <w:rsid w:val="001C6C35"/>
    <w:rsid w:val="001C7DDF"/>
    <w:rsid w:val="001D25F2"/>
    <w:rsid w:val="001E2449"/>
    <w:rsid w:val="001E50E8"/>
    <w:rsid w:val="001E72B0"/>
    <w:rsid w:val="001F3A92"/>
    <w:rsid w:val="001F3EA9"/>
    <w:rsid w:val="00217710"/>
    <w:rsid w:val="00223CCE"/>
    <w:rsid w:val="00224757"/>
    <w:rsid w:val="00240D77"/>
    <w:rsid w:val="00245876"/>
    <w:rsid w:val="002506C7"/>
    <w:rsid w:val="0025778C"/>
    <w:rsid w:val="00261EEF"/>
    <w:rsid w:val="00267360"/>
    <w:rsid w:val="00271433"/>
    <w:rsid w:val="002742F2"/>
    <w:rsid w:val="0027563C"/>
    <w:rsid w:val="00286865"/>
    <w:rsid w:val="002932C7"/>
    <w:rsid w:val="002A07F8"/>
    <w:rsid w:val="002B1638"/>
    <w:rsid w:val="002B3F94"/>
    <w:rsid w:val="002C01F6"/>
    <w:rsid w:val="002C261F"/>
    <w:rsid w:val="002C49DD"/>
    <w:rsid w:val="002C64DC"/>
    <w:rsid w:val="002D2438"/>
    <w:rsid w:val="002D4E0F"/>
    <w:rsid w:val="002D6500"/>
    <w:rsid w:val="002E1E79"/>
    <w:rsid w:val="002E3E84"/>
    <w:rsid w:val="002F0123"/>
    <w:rsid w:val="002F43C8"/>
    <w:rsid w:val="0030164F"/>
    <w:rsid w:val="003103E5"/>
    <w:rsid w:val="00310F8E"/>
    <w:rsid w:val="00322533"/>
    <w:rsid w:val="003225CC"/>
    <w:rsid w:val="00325F7B"/>
    <w:rsid w:val="00330A90"/>
    <w:rsid w:val="003346EE"/>
    <w:rsid w:val="003416ED"/>
    <w:rsid w:val="003431A6"/>
    <w:rsid w:val="00347AF6"/>
    <w:rsid w:val="00354D18"/>
    <w:rsid w:val="00361FF4"/>
    <w:rsid w:val="0036787D"/>
    <w:rsid w:val="003712A6"/>
    <w:rsid w:val="00385661"/>
    <w:rsid w:val="00393616"/>
    <w:rsid w:val="00396AF9"/>
    <w:rsid w:val="00396E4D"/>
    <w:rsid w:val="003A0BA9"/>
    <w:rsid w:val="003A2F98"/>
    <w:rsid w:val="003A5759"/>
    <w:rsid w:val="003B072B"/>
    <w:rsid w:val="003B379C"/>
    <w:rsid w:val="003B449B"/>
    <w:rsid w:val="003B5299"/>
    <w:rsid w:val="003B71EE"/>
    <w:rsid w:val="003D585C"/>
    <w:rsid w:val="003E1A71"/>
    <w:rsid w:val="003E5428"/>
    <w:rsid w:val="003E724A"/>
    <w:rsid w:val="003F7066"/>
    <w:rsid w:val="004024AF"/>
    <w:rsid w:val="00403715"/>
    <w:rsid w:val="0040488F"/>
    <w:rsid w:val="00404B11"/>
    <w:rsid w:val="00412624"/>
    <w:rsid w:val="004135AB"/>
    <w:rsid w:val="0041376B"/>
    <w:rsid w:val="00423BDF"/>
    <w:rsid w:val="0043470B"/>
    <w:rsid w:val="00434D1F"/>
    <w:rsid w:val="00434DDC"/>
    <w:rsid w:val="004363D1"/>
    <w:rsid w:val="004416F2"/>
    <w:rsid w:val="00447183"/>
    <w:rsid w:val="004509C0"/>
    <w:rsid w:val="00453BD3"/>
    <w:rsid w:val="00455B49"/>
    <w:rsid w:val="00457AE6"/>
    <w:rsid w:val="004602E1"/>
    <w:rsid w:val="00461002"/>
    <w:rsid w:val="004663ED"/>
    <w:rsid w:val="00472A12"/>
    <w:rsid w:val="00482400"/>
    <w:rsid w:val="004858D9"/>
    <w:rsid w:val="00486BA3"/>
    <w:rsid w:val="004915AB"/>
    <w:rsid w:val="00493A0C"/>
    <w:rsid w:val="004A423C"/>
    <w:rsid w:val="004B45AD"/>
    <w:rsid w:val="004B5947"/>
    <w:rsid w:val="004C04E1"/>
    <w:rsid w:val="004C33BE"/>
    <w:rsid w:val="004D1DB2"/>
    <w:rsid w:val="004D44EE"/>
    <w:rsid w:val="004D5813"/>
    <w:rsid w:val="004D6B48"/>
    <w:rsid w:val="004E143B"/>
    <w:rsid w:val="004E1E03"/>
    <w:rsid w:val="004E2989"/>
    <w:rsid w:val="004E42FA"/>
    <w:rsid w:val="004E621B"/>
    <w:rsid w:val="004E7B2F"/>
    <w:rsid w:val="004F2ED7"/>
    <w:rsid w:val="004F7AD3"/>
    <w:rsid w:val="00501570"/>
    <w:rsid w:val="0050171B"/>
    <w:rsid w:val="00506D8A"/>
    <w:rsid w:val="0050755C"/>
    <w:rsid w:val="00510A61"/>
    <w:rsid w:val="005135BF"/>
    <w:rsid w:val="00520593"/>
    <w:rsid w:val="0052063C"/>
    <w:rsid w:val="00524680"/>
    <w:rsid w:val="00525504"/>
    <w:rsid w:val="00527207"/>
    <w:rsid w:val="0053094D"/>
    <w:rsid w:val="00531A4E"/>
    <w:rsid w:val="00535150"/>
    <w:rsid w:val="0053553B"/>
    <w:rsid w:val="00535F5A"/>
    <w:rsid w:val="0053639A"/>
    <w:rsid w:val="00536EBF"/>
    <w:rsid w:val="0054267C"/>
    <w:rsid w:val="00543671"/>
    <w:rsid w:val="00545A69"/>
    <w:rsid w:val="0054602B"/>
    <w:rsid w:val="00553652"/>
    <w:rsid w:val="00555F58"/>
    <w:rsid w:val="005621FB"/>
    <w:rsid w:val="00563815"/>
    <w:rsid w:val="00563AA2"/>
    <w:rsid w:val="00576971"/>
    <w:rsid w:val="00584E90"/>
    <w:rsid w:val="0058742B"/>
    <w:rsid w:val="005A3485"/>
    <w:rsid w:val="005A5935"/>
    <w:rsid w:val="005C258B"/>
    <w:rsid w:val="005C2B6B"/>
    <w:rsid w:val="005C3994"/>
    <w:rsid w:val="005C450C"/>
    <w:rsid w:val="005C4A3D"/>
    <w:rsid w:val="005E062D"/>
    <w:rsid w:val="005E33E0"/>
    <w:rsid w:val="005E563C"/>
    <w:rsid w:val="005F5807"/>
    <w:rsid w:val="00601255"/>
    <w:rsid w:val="00605D37"/>
    <w:rsid w:val="00611FF1"/>
    <w:rsid w:val="0061297D"/>
    <w:rsid w:val="006343C6"/>
    <w:rsid w:val="0064282F"/>
    <w:rsid w:val="006469E4"/>
    <w:rsid w:val="00654E21"/>
    <w:rsid w:val="00655FAD"/>
    <w:rsid w:val="006570CF"/>
    <w:rsid w:val="0066053C"/>
    <w:rsid w:val="0066178C"/>
    <w:rsid w:val="00664508"/>
    <w:rsid w:val="0068124E"/>
    <w:rsid w:val="006A3F20"/>
    <w:rsid w:val="006B07C1"/>
    <w:rsid w:val="006B2BB2"/>
    <w:rsid w:val="006C2114"/>
    <w:rsid w:val="006C7C23"/>
    <w:rsid w:val="006D002A"/>
    <w:rsid w:val="006D052C"/>
    <w:rsid w:val="006D0820"/>
    <w:rsid w:val="006E0A9F"/>
    <w:rsid w:val="006E3067"/>
    <w:rsid w:val="006E3180"/>
    <w:rsid w:val="006E5DBE"/>
    <w:rsid w:val="006E6663"/>
    <w:rsid w:val="006F09F6"/>
    <w:rsid w:val="006F10B3"/>
    <w:rsid w:val="006F1294"/>
    <w:rsid w:val="006F2DDC"/>
    <w:rsid w:val="006F2F37"/>
    <w:rsid w:val="006F469D"/>
    <w:rsid w:val="00705CF5"/>
    <w:rsid w:val="00711E41"/>
    <w:rsid w:val="007123CE"/>
    <w:rsid w:val="00712DFA"/>
    <w:rsid w:val="007151C9"/>
    <w:rsid w:val="0071783B"/>
    <w:rsid w:val="00726FA1"/>
    <w:rsid w:val="00727973"/>
    <w:rsid w:val="007378B9"/>
    <w:rsid w:val="00740F2B"/>
    <w:rsid w:val="007513F5"/>
    <w:rsid w:val="00756406"/>
    <w:rsid w:val="00757C78"/>
    <w:rsid w:val="00770CE3"/>
    <w:rsid w:val="007716E2"/>
    <w:rsid w:val="00772A9D"/>
    <w:rsid w:val="00781112"/>
    <w:rsid w:val="00781A1E"/>
    <w:rsid w:val="007A2A6C"/>
    <w:rsid w:val="007A2CBF"/>
    <w:rsid w:val="007B0114"/>
    <w:rsid w:val="007B47B5"/>
    <w:rsid w:val="007B615D"/>
    <w:rsid w:val="007D6C49"/>
    <w:rsid w:val="007D7482"/>
    <w:rsid w:val="007E02B5"/>
    <w:rsid w:val="007F2F63"/>
    <w:rsid w:val="00803B6B"/>
    <w:rsid w:val="00806727"/>
    <w:rsid w:val="00806E38"/>
    <w:rsid w:val="00811AB3"/>
    <w:rsid w:val="0081318C"/>
    <w:rsid w:val="00815309"/>
    <w:rsid w:val="00817A2D"/>
    <w:rsid w:val="00830244"/>
    <w:rsid w:val="00834259"/>
    <w:rsid w:val="00844EB7"/>
    <w:rsid w:val="00847683"/>
    <w:rsid w:val="0085377B"/>
    <w:rsid w:val="008625FF"/>
    <w:rsid w:val="008671C3"/>
    <w:rsid w:val="008705A9"/>
    <w:rsid w:val="00874D75"/>
    <w:rsid w:val="00882AB8"/>
    <w:rsid w:val="00883409"/>
    <w:rsid w:val="0089206A"/>
    <w:rsid w:val="00892EE6"/>
    <w:rsid w:val="00893FB3"/>
    <w:rsid w:val="008A4820"/>
    <w:rsid w:val="008B3AC2"/>
    <w:rsid w:val="008B41C1"/>
    <w:rsid w:val="008C662E"/>
    <w:rsid w:val="008D222D"/>
    <w:rsid w:val="008E0796"/>
    <w:rsid w:val="008F2D88"/>
    <w:rsid w:val="008F310B"/>
    <w:rsid w:val="008F3ADC"/>
    <w:rsid w:val="008F680D"/>
    <w:rsid w:val="008F69BE"/>
    <w:rsid w:val="00905742"/>
    <w:rsid w:val="00924E4B"/>
    <w:rsid w:val="009300CF"/>
    <w:rsid w:val="00934236"/>
    <w:rsid w:val="00935D68"/>
    <w:rsid w:val="00942824"/>
    <w:rsid w:val="009471DB"/>
    <w:rsid w:val="009529F7"/>
    <w:rsid w:val="009611B3"/>
    <w:rsid w:val="00970644"/>
    <w:rsid w:val="009809FD"/>
    <w:rsid w:val="009814A8"/>
    <w:rsid w:val="00983B55"/>
    <w:rsid w:val="00987B81"/>
    <w:rsid w:val="009922AD"/>
    <w:rsid w:val="0099571F"/>
    <w:rsid w:val="009A3D09"/>
    <w:rsid w:val="009A4D20"/>
    <w:rsid w:val="009A6640"/>
    <w:rsid w:val="009A6D38"/>
    <w:rsid w:val="009A6EDE"/>
    <w:rsid w:val="009B0046"/>
    <w:rsid w:val="009B1035"/>
    <w:rsid w:val="009B6058"/>
    <w:rsid w:val="009B6217"/>
    <w:rsid w:val="009B6834"/>
    <w:rsid w:val="009C2BD6"/>
    <w:rsid w:val="009C2EE8"/>
    <w:rsid w:val="009C32E5"/>
    <w:rsid w:val="009C3CAB"/>
    <w:rsid w:val="009D1D31"/>
    <w:rsid w:val="009D1F52"/>
    <w:rsid w:val="009D2C41"/>
    <w:rsid w:val="009E0D28"/>
    <w:rsid w:val="009E48C7"/>
    <w:rsid w:val="009E4F3F"/>
    <w:rsid w:val="009F0370"/>
    <w:rsid w:val="00A03355"/>
    <w:rsid w:val="00A15305"/>
    <w:rsid w:val="00A25909"/>
    <w:rsid w:val="00A26120"/>
    <w:rsid w:val="00A31056"/>
    <w:rsid w:val="00A3398E"/>
    <w:rsid w:val="00A43BB1"/>
    <w:rsid w:val="00A715E3"/>
    <w:rsid w:val="00A831E5"/>
    <w:rsid w:val="00A85C57"/>
    <w:rsid w:val="00A979FE"/>
    <w:rsid w:val="00AA77C1"/>
    <w:rsid w:val="00AC197E"/>
    <w:rsid w:val="00AC75BF"/>
    <w:rsid w:val="00AD4047"/>
    <w:rsid w:val="00AD5DF0"/>
    <w:rsid w:val="00AE16B5"/>
    <w:rsid w:val="00AE19C8"/>
    <w:rsid w:val="00AF0E7E"/>
    <w:rsid w:val="00AF7250"/>
    <w:rsid w:val="00B017C5"/>
    <w:rsid w:val="00B04C87"/>
    <w:rsid w:val="00B0598F"/>
    <w:rsid w:val="00B12986"/>
    <w:rsid w:val="00B141A1"/>
    <w:rsid w:val="00B14A37"/>
    <w:rsid w:val="00B16A46"/>
    <w:rsid w:val="00B21D59"/>
    <w:rsid w:val="00B23734"/>
    <w:rsid w:val="00B26899"/>
    <w:rsid w:val="00B3134F"/>
    <w:rsid w:val="00B321CB"/>
    <w:rsid w:val="00B36FCF"/>
    <w:rsid w:val="00B40639"/>
    <w:rsid w:val="00B533DA"/>
    <w:rsid w:val="00B53ED6"/>
    <w:rsid w:val="00B80B09"/>
    <w:rsid w:val="00B964A1"/>
    <w:rsid w:val="00B97D9D"/>
    <w:rsid w:val="00BA4650"/>
    <w:rsid w:val="00BB168D"/>
    <w:rsid w:val="00BB4F44"/>
    <w:rsid w:val="00BB6897"/>
    <w:rsid w:val="00BC1692"/>
    <w:rsid w:val="00BC28D2"/>
    <w:rsid w:val="00BD3B05"/>
    <w:rsid w:val="00BD419F"/>
    <w:rsid w:val="00BD6623"/>
    <w:rsid w:val="00BE35F0"/>
    <w:rsid w:val="00BE64DC"/>
    <w:rsid w:val="00BF1CA7"/>
    <w:rsid w:val="00C011EB"/>
    <w:rsid w:val="00C04DB5"/>
    <w:rsid w:val="00C22383"/>
    <w:rsid w:val="00C31B65"/>
    <w:rsid w:val="00C37443"/>
    <w:rsid w:val="00C378FC"/>
    <w:rsid w:val="00C42204"/>
    <w:rsid w:val="00C425EF"/>
    <w:rsid w:val="00C43035"/>
    <w:rsid w:val="00C514F1"/>
    <w:rsid w:val="00C515B6"/>
    <w:rsid w:val="00C52EB1"/>
    <w:rsid w:val="00C541C7"/>
    <w:rsid w:val="00C54C32"/>
    <w:rsid w:val="00C54D45"/>
    <w:rsid w:val="00C62984"/>
    <w:rsid w:val="00C63EDD"/>
    <w:rsid w:val="00C67404"/>
    <w:rsid w:val="00C7214B"/>
    <w:rsid w:val="00C73FC4"/>
    <w:rsid w:val="00C77C7D"/>
    <w:rsid w:val="00C850F1"/>
    <w:rsid w:val="00C86969"/>
    <w:rsid w:val="00C908F1"/>
    <w:rsid w:val="00C90C6F"/>
    <w:rsid w:val="00C96EFB"/>
    <w:rsid w:val="00CA1D3B"/>
    <w:rsid w:val="00CB2C87"/>
    <w:rsid w:val="00CD1884"/>
    <w:rsid w:val="00CD3E73"/>
    <w:rsid w:val="00CD4DB2"/>
    <w:rsid w:val="00CE5331"/>
    <w:rsid w:val="00CE54F3"/>
    <w:rsid w:val="00CF4793"/>
    <w:rsid w:val="00D005FD"/>
    <w:rsid w:val="00D063E2"/>
    <w:rsid w:val="00D14B5D"/>
    <w:rsid w:val="00D2316B"/>
    <w:rsid w:val="00D35314"/>
    <w:rsid w:val="00D45C65"/>
    <w:rsid w:val="00D54BFB"/>
    <w:rsid w:val="00D54EAE"/>
    <w:rsid w:val="00D56DF6"/>
    <w:rsid w:val="00D57091"/>
    <w:rsid w:val="00D725A3"/>
    <w:rsid w:val="00D73E5D"/>
    <w:rsid w:val="00D77FB6"/>
    <w:rsid w:val="00D800BD"/>
    <w:rsid w:val="00D806DF"/>
    <w:rsid w:val="00D851D3"/>
    <w:rsid w:val="00D85D7A"/>
    <w:rsid w:val="00D9338F"/>
    <w:rsid w:val="00D94F38"/>
    <w:rsid w:val="00D96240"/>
    <w:rsid w:val="00D97ED8"/>
    <w:rsid w:val="00DA1C73"/>
    <w:rsid w:val="00DA33F6"/>
    <w:rsid w:val="00DB4887"/>
    <w:rsid w:val="00DC5605"/>
    <w:rsid w:val="00DF064E"/>
    <w:rsid w:val="00DF10E9"/>
    <w:rsid w:val="00E01014"/>
    <w:rsid w:val="00E11A18"/>
    <w:rsid w:val="00E15393"/>
    <w:rsid w:val="00E16C13"/>
    <w:rsid w:val="00E21FF1"/>
    <w:rsid w:val="00E315B1"/>
    <w:rsid w:val="00E37411"/>
    <w:rsid w:val="00E40769"/>
    <w:rsid w:val="00E407F4"/>
    <w:rsid w:val="00E4370A"/>
    <w:rsid w:val="00E53C4A"/>
    <w:rsid w:val="00E644B3"/>
    <w:rsid w:val="00E7107E"/>
    <w:rsid w:val="00E73EDA"/>
    <w:rsid w:val="00E769EA"/>
    <w:rsid w:val="00E8054C"/>
    <w:rsid w:val="00E81BB0"/>
    <w:rsid w:val="00E954D8"/>
    <w:rsid w:val="00E96708"/>
    <w:rsid w:val="00EC0A2B"/>
    <w:rsid w:val="00EC5085"/>
    <w:rsid w:val="00ED0ADB"/>
    <w:rsid w:val="00ED35B2"/>
    <w:rsid w:val="00ED4F4A"/>
    <w:rsid w:val="00ED5847"/>
    <w:rsid w:val="00EE708E"/>
    <w:rsid w:val="00EE7476"/>
    <w:rsid w:val="00EE7B70"/>
    <w:rsid w:val="00EF06A6"/>
    <w:rsid w:val="00EF1564"/>
    <w:rsid w:val="00F017E9"/>
    <w:rsid w:val="00F04AEA"/>
    <w:rsid w:val="00F0520C"/>
    <w:rsid w:val="00F10373"/>
    <w:rsid w:val="00F12498"/>
    <w:rsid w:val="00F13F53"/>
    <w:rsid w:val="00F233A9"/>
    <w:rsid w:val="00F31D9A"/>
    <w:rsid w:val="00F324CD"/>
    <w:rsid w:val="00F3320A"/>
    <w:rsid w:val="00F35EF7"/>
    <w:rsid w:val="00F36C86"/>
    <w:rsid w:val="00F409CE"/>
    <w:rsid w:val="00F4148C"/>
    <w:rsid w:val="00F43F59"/>
    <w:rsid w:val="00F44057"/>
    <w:rsid w:val="00F62A55"/>
    <w:rsid w:val="00F63BBA"/>
    <w:rsid w:val="00F6783C"/>
    <w:rsid w:val="00F850EB"/>
    <w:rsid w:val="00F872EC"/>
    <w:rsid w:val="00F965DC"/>
    <w:rsid w:val="00FB45FF"/>
    <w:rsid w:val="00FB4778"/>
    <w:rsid w:val="00FC6BA2"/>
    <w:rsid w:val="00FF69FA"/>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F8D9"/>
  <w15:docId w15:val="{691D2677-2196-4D50-9345-FB410B43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Akapitzlist">
    <w:name w:val="List Paragraph"/>
    <w:basedOn w:val="Normalny"/>
    <w:uiPriority w:val="34"/>
    <w:qFormat/>
    <w:rsid w:val="00F409CE"/>
    <w:pPr>
      <w:ind w:left="720"/>
      <w:contextualSpacing/>
    </w:pPr>
  </w:style>
  <w:style w:type="paragraph" w:styleId="Nagwek">
    <w:name w:val="header"/>
    <w:basedOn w:val="Normalny"/>
    <w:link w:val="NagwekZnak"/>
    <w:uiPriority w:val="99"/>
    <w:unhideWhenUsed/>
    <w:rsid w:val="00C430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035"/>
  </w:style>
  <w:style w:type="paragraph" w:styleId="Stopka">
    <w:name w:val="footer"/>
    <w:basedOn w:val="Normalny"/>
    <w:link w:val="StopkaZnak"/>
    <w:uiPriority w:val="99"/>
    <w:unhideWhenUsed/>
    <w:rsid w:val="00C430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3035"/>
  </w:style>
  <w:style w:type="character" w:styleId="Hipercze">
    <w:name w:val="Hyperlink"/>
    <w:basedOn w:val="Domylnaczcionkaakapitu"/>
    <w:uiPriority w:val="99"/>
    <w:semiHidden/>
    <w:unhideWhenUsed/>
    <w:rsid w:val="00E95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54</Pages>
  <Words>10735</Words>
  <Characters>64410</Characters>
  <Application>Microsoft Office Word</Application>
  <DocSecurity>0</DocSecurity>
  <Lines>536</Lines>
  <Paragraphs>149</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Marek  Smoliński</cp:lastModifiedBy>
  <cp:revision>441</cp:revision>
  <dcterms:created xsi:type="dcterms:W3CDTF">2023-04-24T07:55:00Z</dcterms:created>
  <dcterms:modified xsi:type="dcterms:W3CDTF">2023-06-23T09:19:00Z</dcterms:modified>
</cp:coreProperties>
</file>